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6088" w14:textId="77777777" w:rsidR="000113A1" w:rsidRPr="004E3F6B" w:rsidRDefault="000113A1" w:rsidP="000113A1">
      <w:pPr>
        <w:pStyle w:val="Nagwek2"/>
        <w:spacing w:line="360" w:lineRule="auto"/>
        <w:ind w:left="283"/>
        <w:jc w:val="center"/>
        <w:rPr>
          <w:rFonts w:ascii="Times New Roman" w:hAnsi="Times New Roman"/>
          <w:sz w:val="22"/>
          <w:szCs w:val="22"/>
        </w:rPr>
      </w:pPr>
      <w:r w:rsidRPr="004E3F6B">
        <w:rPr>
          <w:rFonts w:ascii="Times New Roman" w:hAnsi="Times New Roman"/>
          <w:sz w:val="22"/>
          <w:szCs w:val="22"/>
        </w:rPr>
        <w:t>FORMULARZ   OFERTOWY</w:t>
      </w:r>
    </w:p>
    <w:p w14:paraId="62723B9D" w14:textId="77777777" w:rsidR="000113A1" w:rsidRPr="004E3F6B" w:rsidRDefault="000113A1" w:rsidP="000113A1">
      <w:pPr>
        <w:spacing w:line="276" w:lineRule="auto"/>
        <w:jc w:val="both"/>
        <w:rPr>
          <w:b/>
          <w:sz w:val="22"/>
          <w:szCs w:val="22"/>
        </w:rPr>
      </w:pPr>
    </w:p>
    <w:p w14:paraId="5365D9C4" w14:textId="1F654516" w:rsidR="00D57342" w:rsidRPr="004E3F6B" w:rsidRDefault="006C3F32" w:rsidP="000113A1">
      <w:pPr>
        <w:spacing w:line="276" w:lineRule="auto"/>
        <w:jc w:val="both"/>
        <w:rPr>
          <w:sz w:val="22"/>
          <w:szCs w:val="22"/>
        </w:rPr>
      </w:pPr>
      <w:r w:rsidRPr="004E3F6B">
        <w:rPr>
          <w:b/>
          <w:sz w:val="16"/>
          <w:szCs w:val="16"/>
        </w:rPr>
        <w:t>………………………………….</w:t>
      </w:r>
      <w:r w:rsidR="000113A1" w:rsidRPr="004E3F6B">
        <w:rPr>
          <w:b/>
          <w:sz w:val="16"/>
          <w:szCs w:val="16"/>
        </w:rPr>
        <w:tab/>
      </w:r>
      <w:r w:rsidRPr="004E3F6B">
        <w:rPr>
          <w:b/>
          <w:sz w:val="16"/>
          <w:szCs w:val="16"/>
        </w:rPr>
        <w:t>.</w:t>
      </w:r>
      <w:r w:rsidR="000113A1" w:rsidRPr="004E3F6B">
        <w:rPr>
          <w:b/>
          <w:sz w:val="22"/>
          <w:szCs w:val="22"/>
        </w:rPr>
        <w:tab/>
      </w:r>
      <w:r w:rsidR="00920F06" w:rsidRPr="004E3F6B">
        <w:rPr>
          <w:b/>
          <w:sz w:val="22"/>
          <w:szCs w:val="22"/>
        </w:rPr>
        <w:tab/>
      </w:r>
      <w:r w:rsidR="00920F06" w:rsidRPr="004E3F6B">
        <w:rPr>
          <w:b/>
          <w:sz w:val="22"/>
          <w:szCs w:val="22"/>
        </w:rPr>
        <w:tab/>
      </w:r>
      <w:r w:rsidR="004E3F6B">
        <w:rPr>
          <w:b/>
          <w:sz w:val="22"/>
          <w:szCs w:val="22"/>
        </w:rPr>
        <w:t xml:space="preserve">        </w:t>
      </w:r>
      <w:r w:rsidR="00920F06" w:rsidRPr="004E3F6B">
        <w:rPr>
          <w:b/>
          <w:sz w:val="22"/>
          <w:szCs w:val="22"/>
        </w:rPr>
        <w:t xml:space="preserve">  </w:t>
      </w:r>
      <w:r w:rsidRPr="004E3F6B">
        <w:rPr>
          <w:sz w:val="22"/>
          <w:szCs w:val="22"/>
        </w:rPr>
        <w:t>…………………., dnia …..…….20</w:t>
      </w:r>
      <w:r w:rsidR="009C4FB6">
        <w:rPr>
          <w:sz w:val="22"/>
          <w:szCs w:val="22"/>
        </w:rPr>
        <w:t>21</w:t>
      </w:r>
      <w:r w:rsidR="000113A1" w:rsidRPr="004E3F6B">
        <w:rPr>
          <w:sz w:val="22"/>
          <w:szCs w:val="22"/>
        </w:rPr>
        <w:t>r.</w:t>
      </w:r>
    </w:p>
    <w:p w14:paraId="056004FB" w14:textId="77777777" w:rsidR="00D57342" w:rsidRPr="004E3F6B" w:rsidRDefault="006C3F32" w:rsidP="000113A1">
      <w:pPr>
        <w:spacing w:line="276" w:lineRule="auto"/>
        <w:jc w:val="both"/>
        <w:rPr>
          <w:b/>
          <w:sz w:val="16"/>
          <w:szCs w:val="16"/>
        </w:rPr>
      </w:pPr>
      <w:r w:rsidRPr="004E3F6B">
        <w:rPr>
          <w:b/>
          <w:sz w:val="16"/>
          <w:szCs w:val="16"/>
        </w:rPr>
        <w:t>…………………………………..</w:t>
      </w:r>
    </w:p>
    <w:p w14:paraId="4FABBD51" w14:textId="77777777" w:rsidR="00920F06" w:rsidRPr="004E3F6B" w:rsidRDefault="006C3F32" w:rsidP="000113A1">
      <w:pPr>
        <w:spacing w:line="276" w:lineRule="auto"/>
        <w:jc w:val="both"/>
        <w:rPr>
          <w:sz w:val="22"/>
          <w:szCs w:val="22"/>
        </w:rPr>
      </w:pPr>
      <w:r w:rsidRPr="004E3F6B">
        <w:rPr>
          <w:sz w:val="22"/>
          <w:szCs w:val="22"/>
        </w:rPr>
        <w:t>…………………………</w:t>
      </w:r>
    </w:p>
    <w:p w14:paraId="0A8AA5BE" w14:textId="77777777" w:rsidR="006C3F32" w:rsidRPr="004E3F6B" w:rsidRDefault="006C3F32" w:rsidP="000113A1">
      <w:pPr>
        <w:spacing w:line="276" w:lineRule="auto"/>
        <w:jc w:val="both"/>
        <w:rPr>
          <w:sz w:val="16"/>
          <w:szCs w:val="16"/>
        </w:rPr>
      </w:pPr>
      <w:r w:rsidRPr="004E3F6B">
        <w:rPr>
          <w:sz w:val="16"/>
          <w:szCs w:val="16"/>
        </w:rPr>
        <w:t>/pełna nazwa i dokładny adres Wykonawcy</w:t>
      </w:r>
    </w:p>
    <w:p w14:paraId="04053149" w14:textId="77777777" w:rsidR="006C3F32" w:rsidRPr="004E3F6B" w:rsidRDefault="006C3F32" w:rsidP="000113A1">
      <w:pPr>
        <w:spacing w:line="276" w:lineRule="auto"/>
        <w:jc w:val="both"/>
        <w:rPr>
          <w:sz w:val="16"/>
          <w:szCs w:val="16"/>
        </w:rPr>
      </w:pPr>
      <w:r w:rsidRPr="004E3F6B">
        <w:rPr>
          <w:sz w:val="16"/>
          <w:szCs w:val="16"/>
        </w:rPr>
        <w:t>NIP, Tel, fax/</w:t>
      </w:r>
    </w:p>
    <w:p w14:paraId="56406707" w14:textId="77777777" w:rsidR="006C3F32" w:rsidRDefault="006C3F32" w:rsidP="000113A1">
      <w:pPr>
        <w:spacing w:line="276" w:lineRule="auto"/>
        <w:jc w:val="both"/>
        <w:rPr>
          <w:sz w:val="16"/>
          <w:szCs w:val="16"/>
        </w:rPr>
      </w:pPr>
      <w:r w:rsidRPr="004E3F6B">
        <w:rPr>
          <w:sz w:val="16"/>
          <w:szCs w:val="16"/>
        </w:rPr>
        <w:t>……………………………………….</w:t>
      </w:r>
    </w:p>
    <w:p w14:paraId="7FBD6981" w14:textId="77777777" w:rsidR="009A4454" w:rsidRPr="004E3F6B" w:rsidRDefault="00642763" w:rsidP="000113A1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9A4454">
        <w:rPr>
          <w:sz w:val="16"/>
          <w:szCs w:val="16"/>
        </w:rPr>
        <w:t>Bank, nr rachunku</w:t>
      </w:r>
      <w:r>
        <w:rPr>
          <w:sz w:val="16"/>
          <w:szCs w:val="16"/>
        </w:rPr>
        <w:t>/</w:t>
      </w:r>
    </w:p>
    <w:p w14:paraId="208584A2" w14:textId="77777777" w:rsidR="000113A1" w:rsidRPr="0000280A" w:rsidRDefault="000113A1" w:rsidP="000113A1">
      <w:pPr>
        <w:pStyle w:val="Nagwek2"/>
        <w:spacing w:line="360" w:lineRule="exact"/>
        <w:jc w:val="center"/>
        <w:rPr>
          <w:rFonts w:ascii="Times New Roman" w:hAnsi="Times New Roman"/>
          <w:sz w:val="22"/>
          <w:szCs w:val="22"/>
        </w:rPr>
      </w:pPr>
      <w:r w:rsidRPr="0000280A">
        <w:rPr>
          <w:rFonts w:ascii="Times New Roman" w:hAnsi="Times New Roman"/>
          <w:sz w:val="22"/>
          <w:szCs w:val="22"/>
        </w:rPr>
        <w:t>OFERTA</w:t>
      </w:r>
    </w:p>
    <w:p w14:paraId="3D3DFD9D" w14:textId="77777777" w:rsidR="00920F06" w:rsidRPr="0000280A" w:rsidRDefault="00920F06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</w:p>
    <w:p w14:paraId="0E3743CF" w14:textId="77777777" w:rsidR="000113A1" w:rsidRPr="0000280A" w:rsidRDefault="000113A1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  <w:r w:rsidRPr="0000280A">
        <w:rPr>
          <w:b/>
          <w:snapToGrid w:val="0"/>
          <w:sz w:val="22"/>
          <w:szCs w:val="22"/>
        </w:rPr>
        <w:t>Dla Gminy Miasto Mrągowo</w:t>
      </w:r>
    </w:p>
    <w:p w14:paraId="79311285" w14:textId="77777777" w:rsidR="000113A1" w:rsidRPr="0000280A" w:rsidRDefault="000113A1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  <w:r w:rsidRPr="0000280A">
        <w:rPr>
          <w:b/>
          <w:snapToGrid w:val="0"/>
          <w:sz w:val="22"/>
          <w:szCs w:val="22"/>
        </w:rPr>
        <w:t>ul. Królewiecka 60A</w:t>
      </w:r>
    </w:p>
    <w:p w14:paraId="6AA06C9A" w14:textId="77777777" w:rsidR="000113A1" w:rsidRPr="0000280A" w:rsidRDefault="000113A1" w:rsidP="000113A1">
      <w:pPr>
        <w:spacing w:line="276" w:lineRule="auto"/>
        <w:ind w:left="5103"/>
        <w:jc w:val="both"/>
        <w:rPr>
          <w:b/>
          <w:snapToGrid w:val="0"/>
          <w:sz w:val="22"/>
          <w:szCs w:val="22"/>
        </w:rPr>
      </w:pPr>
      <w:r w:rsidRPr="0000280A">
        <w:rPr>
          <w:b/>
          <w:snapToGrid w:val="0"/>
          <w:sz w:val="22"/>
          <w:szCs w:val="22"/>
        </w:rPr>
        <w:t>11-700 Mrągowo</w:t>
      </w:r>
    </w:p>
    <w:p w14:paraId="27734C8E" w14:textId="77777777" w:rsidR="008F1D6D" w:rsidRPr="0000280A" w:rsidRDefault="008F1D6D" w:rsidP="000013E0">
      <w:pPr>
        <w:pStyle w:val="Nagwek2"/>
        <w:spacing w:line="360" w:lineRule="auto"/>
        <w:ind w:left="283"/>
        <w:jc w:val="center"/>
        <w:rPr>
          <w:rFonts w:ascii="Times New Roman" w:hAnsi="Times New Roman"/>
          <w:sz w:val="22"/>
          <w:szCs w:val="22"/>
        </w:rPr>
      </w:pPr>
    </w:p>
    <w:p w14:paraId="0D4C99B0" w14:textId="5441944B" w:rsidR="004E3F6B" w:rsidRPr="00C03D07" w:rsidRDefault="000113A1" w:rsidP="00C03D0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E3F6B">
        <w:rPr>
          <w:snapToGrid w:val="0"/>
          <w:sz w:val="22"/>
          <w:szCs w:val="22"/>
        </w:rPr>
        <w:t>Odpowiadając na zapytanie ofertowe dotyczące p</w:t>
      </w:r>
      <w:r w:rsidRPr="004E3F6B">
        <w:rPr>
          <w:sz w:val="22"/>
          <w:szCs w:val="22"/>
        </w:rPr>
        <w:t xml:space="preserve">ełnienia nadzoru autorskiego nad realizacją zadania pn. </w:t>
      </w:r>
      <w:r w:rsidRPr="004E3F6B">
        <w:rPr>
          <w:b/>
          <w:sz w:val="22"/>
          <w:szCs w:val="22"/>
        </w:rPr>
        <w:t>„</w:t>
      </w:r>
      <w:r w:rsidR="00C03D07">
        <w:rPr>
          <w:rFonts w:ascii="Calibri" w:hAnsi="Calibri" w:cs="Calibri"/>
          <w:b/>
          <w:sz w:val="22"/>
          <w:szCs w:val="22"/>
        </w:rPr>
        <w:t>Budowa i przebudowa głównych kolektorów deszczowych na terenie Miasta Mrągowa</w:t>
      </w:r>
      <w:r w:rsidR="00C03D07" w:rsidRPr="007472C4">
        <w:rPr>
          <w:rFonts w:ascii="Calibri" w:hAnsi="Calibri" w:cs="Calibri"/>
          <w:b/>
          <w:sz w:val="22"/>
          <w:szCs w:val="22"/>
        </w:rPr>
        <w:t>”</w:t>
      </w:r>
      <w:r w:rsidR="00C03D07">
        <w:rPr>
          <w:rFonts w:ascii="Calibri" w:hAnsi="Calibri" w:cs="Calibri"/>
          <w:b/>
          <w:sz w:val="22"/>
          <w:szCs w:val="22"/>
        </w:rPr>
        <w:t xml:space="preserve"> – Etap I.I</w:t>
      </w:r>
      <w:r w:rsidR="00520280">
        <w:rPr>
          <w:rFonts w:ascii="Calibri" w:hAnsi="Calibri" w:cs="Calibri"/>
          <w:b/>
          <w:sz w:val="22"/>
          <w:szCs w:val="22"/>
        </w:rPr>
        <w:t>I, Etap II, Etap III</w:t>
      </w:r>
      <w:r w:rsidR="00C03D07" w:rsidRPr="007472C4">
        <w:rPr>
          <w:rFonts w:ascii="Calibri" w:hAnsi="Calibri" w:cs="Calibri"/>
          <w:b/>
          <w:sz w:val="22"/>
          <w:szCs w:val="22"/>
        </w:rPr>
        <w:t xml:space="preserve">–pełnienie </w:t>
      </w:r>
      <w:r w:rsidR="00C03D07">
        <w:rPr>
          <w:rFonts w:ascii="Calibri" w:hAnsi="Calibri" w:cs="Calibri"/>
          <w:b/>
          <w:sz w:val="22"/>
          <w:szCs w:val="22"/>
        </w:rPr>
        <w:t>nadzoru autorskiego</w:t>
      </w:r>
      <w:r w:rsidRPr="004E3F6B">
        <w:rPr>
          <w:b/>
          <w:sz w:val="22"/>
          <w:szCs w:val="22"/>
        </w:rPr>
        <w:t>”</w:t>
      </w:r>
    </w:p>
    <w:p w14:paraId="4EB0ADF5" w14:textId="77777777" w:rsidR="00041AA4" w:rsidRPr="00D074C7" w:rsidRDefault="00C959D0" w:rsidP="00041AA4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0113A1" w:rsidRPr="00041AA4">
        <w:rPr>
          <w:color w:val="000000"/>
          <w:sz w:val="22"/>
          <w:szCs w:val="22"/>
        </w:rPr>
        <w:t>feruję stawkę</w:t>
      </w:r>
      <w:r w:rsidR="00041AA4" w:rsidRPr="00041AA4">
        <w:rPr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813"/>
        <w:gridCol w:w="2428"/>
        <w:gridCol w:w="2250"/>
        <w:gridCol w:w="1548"/>
      </w:tblGrid>
      <w:tr w:rsidR="00D45752" w14:paraId="7247763A" w14:textId="77777777" w:rsidTr="00D074C7">
        <w:tc>
          <w:tcPr>
            <w:tcW w:w="2836" w:type="dxa"/>
          </w:tcPr>
          <w:p w14:paraId="6B0E729B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4FA603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Jednorazowy pobyt na </w:t>
            </w:r>
            <w:r w:rsidR="00D074C7">
              <w:rPr>
                <w:color w:val="000000"/>
                <w:sz w:val="22"/>
                <w:szCs w:val="22"/>
              </w:rPr>
              <w:t>budowie projektanta/projektantów</w:t>
            </w:r>
          </w:p>
        </w:tc>
        <w:tc>
          <w:tcPr>
            <w:tcW w:w="2268" w:type="dxa"/>
          </w:tcPr>
          <w:p w14:paraId="1EA084C1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Jednorazowa konsultacja mailowa</w:t>
            </w:r>
          </w:p>
        </w:tc>
        <w:tc>
          <w:tcPr>
            <w:tcW w:w="1559" w:type="dxa"/>
          </w:tcPr>
          <w:p w14:paraId="0F11946B" w14:textId="77777777" w:rsidR="00D45752" w:rsidRDefault="00D4575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  <w:p w14:paraId="3077781B" w14:textId="77777777" w:rsidR="00207532" w:rsidRDefault="00207532" w:rsidP="00D45752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brutto</w:t>
            </w:r>
          </w:p>
        </w:tc>
      </w:tr>
      <w:tr w:rsidR="00D45752" w14:paraId="3A65A03A" w14:textId="77777777" w:rsidTr="00D074C7">
        <w:tc>
          <w:tcPr>
            <w:tcW w:w="2836" w:type="dxa"/>
          </w:tcPr>
          <w:p w14:paraId="3A8F87C8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D074C7">
              <w:rPr>
                <w:b/>
                <w:color w:val="000000"/>
                <w:sz w:val="22"/>
                <w:szCs w:val="22"/>
              </w:rPr>
              <w:t>Cena brutto</w:t>
            </w:r>
            <w:r w:rsidR="00516EF6">
              <w:rPr>
                <w:color w:val="000000"/>
                <w:sz w:val="22"/>
                <w:szCs w:val="22"/>
              </w:rPr>
              <w:t xml:space="preserve"> </w:t>
            </w:r>
            <w:r w:rsidR="00516EF6" w:rsidRPr="004E3F6B">
              <w:rPr>
                <w:sz w:val="22"/>
                <w:szCs w:val="22"/>
              </w:rPr>
              <w:t>z uwzględnieniem wszystkich czynników mających wpływ na kalkulacje</w:t>
            </w:r>
          </w:p>
        </w:tc>
        <w:tc>
          <w:tcPr>
            <w:tcW w:w="1984" w:type="dxa"/>
          </w:tcPr>
          <w:p w14:paraId="2F58CF1C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0E3BA3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2CD95" w14:textId="77777777" w:rsidR="00D45752" w:rsidRDefault="00D45752" w:rsidP="00041AA4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7C09567" w14:textId="77777777" w:rsidR="000013E0" w:rsidRPr="004E3F6B" w:rsidRDefault="000013E0" w:rsidP="005339E3">
      <w:pPr>
        <w:spacing w:line="360" w:lineRule="auto"/>
        <w:jc w:val="both"/>
        <w:rPr>
          <w:sz w:val="22"/>
          <w:szCs w:val="22"/>
        </w:rPr>
      </w:pPr>
    </w:p>
    <w:p w14:paraId="6230836E" w14:textId="77777777" w:rsidR="0000280A" w:rsidRPr="004E3F6B" w:rsidRDefault="0000280A" w:rsidP="004E3F6B">
      <w:pPr>
        <w:pStyle w:val="WW-Tekstpodstawowy2"/>
        <w:numPr>
          <w:ilvl w:val="0"/>
          <w:numId w:val="44"/>
        </w:numPr>
        <w:suppressAutoHyphens w:val="0"/>
        <w:rPr>
          <w:snapToGrid w:val="0"/>
          <w:sz w:val="22"/>
          <w:szCs w:val="22"/>
        </w:rPr>
      </w:pPr>
      <w:r w:rsidRPr="004E3F6B">
        <w:rPr>
          <w:snapToGrid w:val="0"/>
          <w:sz w:val="22"/>
          <w:szCs w:val="22"/>
        </w:rPr>
        <w:t>Przedmiot  zamówienia wykonam w terminie:</w:t>
      </w:r>
    </w:p>
    <w:p w14:paraId="7A2F0C31" w14:textId="77777777" w:rsidR="0000280A" w:rsidRPr="004E3F6B" w:rsidRDefault="00BC63A1" w:rsidP="00BC63A1">
      <w:pPr>
        <w:suppressAutoHyphens/>
        <w:spacing w:line="360" w:lineRule="auto"/>
        <w:ind w:left="36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   </w:t>
      </w:r>
      <w:r w:rsidR="0000280A" w:rsidRPr="004E3F6B">
        <w:rPr>
          <w:b/>
          <w:sz w:val="22"/>
          <w:szCs w:val="22"/>
        </w:rPr>
        <w:t>rozpoczęcie:</w:t>
      </w:r>
      <w:r w:rsidR="0000280A" w:rsidRPr="004E3F6B">
        <w:rPr>
          <w:sz w:val="22"/>
          <w:szCs w:val="22"/>
        </w:rPr>
        <w:t xml:space="preserve"> w dniu podpisania umowy,</w:t>
      </w:r>
    </w:p>
    <w:p w14:paraId="79F3AFF4" w14:textId="7537C16F" w:rsidR="0000280A" w:rsidRPr="004E3F6B" w:rsidRDefault="00BC63A1" w:rsidP="00BC63A1">
      <w:pPr>
        <w:suppressAutoHyphens/>
        <w:spacing w:line="36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-     </w:t>
      </w:r>
      <w:r w:rsidR="0000280A" w:rsidRPr="004E3F6B">
        <w:rPr>
          <w:b/>
          <w:sz w:val="22"/>
          <w:szCs w:val="22"/>
        </w:rPr>
        <w:t>zakończenie:</w:t>
      </w:r>
      <w:r w:rsidR="000175E9">
        <w:rPr>
          <w:sz w:val="22"/>
          <w:szCs w:val="22"/>
        </w:rPr>
        <w:t xml:space="preserve"> do </w:t>
      </w:r>
      <w:r w:rsidR="00C03D07">
        <w:rPr>
          <w:sz w:val="22"/>
          <w:szCs w:val="22"/>
        </w:rPr>
        <w:t>30</w:t>
      </w:r>
      <w:r w:rsidR="000175E9">
        <w:rPr>
          <w:sz w:val="22"/>
          <w:szCs w:val="22"/>
        </w:rPr>
        <w:t>.</w:t>
      </w:r>
      <w:r w:rsidR="00520280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520280">
        <w:rPr>
          <w:sz w:val="22"/>
          <w:szCs w:val="22"/>
        </w:rPr>
        <w:t>3</w:t>
      </w:r>
      <w:r w:rsidR="0000280A" w:rsidRPr="004E3F6B">
        <w:rPr>
          <w:sz w:val="22"/>
          <w:szCs w:val="22"/>
        </w:rPr>
        <w:t>r.</w:t>
      </w:r>
    </w:p>
    <w:p w14:paraId="14B22319" w14:textId="77777777" w:rsidR="0000280A" w:rsidRPr="004E3F6B" w:rsidRDefault="0000280A" w:rsidP="004E3F6B">
      <w:pPr>
        <w:numPr>
          <w:ilvl w:val="0"/>
          <w:numId w:val="44"/>
        </w:numPr>
        <w:suppressAutoHyphens/>
        <w:spacing w:line="360" w:lineRule="auto"/>
        <w:jc w:val="both"/>
        <w:rPr>
          <w:snapToGrid w:val="0"/>
          <w:sz w:val="22"/>
          <w:szCs w:val="22"/>
        </w:rPr>
      </w:pPr>
      <w:r w:rsidRPr="004E3F6B">
        <w:rPr>
          <w:snapToGrid w:val="0"/>
          <w:sz w:val="22"/>
          <w:szCs w:val="22"/>
        </w:rPr>
        <w:t>Oświadczam, że zapoznałem się z warunkami zamówienia i nie wnoszę do nich zastrzeżeń oraz zdobyłem konieczne informacje do przygotowania oferty.</w:t>
      </w:r>
    </w:p>
    <w:p w14:paraId="10F92883" w14:textId="77777777" w:rsidR="005339E3" w:rsidRDefault="0000280A" w:rsidP="005339E3">
      <w:pPr>
        <w:numPr>
          <w:ilvl w:val="0"/>
          <w:numId w:val="44"/>
        </w:numPr>
        <w:suppressAutoHyphens/>
        <w:spacing w:line="360" w:lineRule="auto"/>
        <w:jc w:val="both"/>
        <w:rPr>
          <w:snapToGrid w:val="0"/>
          <w:sz w:val="22"/>
          <w:szCs w:val="22"/>
        </w:rPr>
      </w:pPr>
      <w:r w:rsidRPr="004E3F6B">
        <w:rPr>
          <w:snapToGrid w:val="0"/>
          <w:sz w:val="22"/>
          <w:szCs w:val="22"/>
        </w:rPr>
        <w:t>Oświadczam, że przekazany projekt umowy i warunki płatności w niej zaproponowane zostały przeze mnie zaakceptowane i zobowiązuję się, w przypadku wyboru mojej oferty, do zawarcia umowy w zaproponowanej formie, miejscu i terminie wyznaczonym przez Zamawiającego.</w:t>
      </w:r>
    </w:p>
    <w:p w14:paraId="61FBF6AE" w14:textId="77777777" w:rsidR="005339E3" w:rsidRDefault="005339E3" w:rsidP="005339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33608F" w14:textId="77777777" w:rsidR="00D074C7" w:rsidRDefault="00D074C7" w:rsidP="005339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0BFE47" w14:textId="77777777" w:rsidR="005339E3" w:rsidRPr="005339E3" w:rsidRDefault="005339E3" w:rsidP="005339E3">
      <w:pPr>
        <w:spacing w:line="120" w:lineRule="atLeast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5339E3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napToGrid w:val="0"/>
          <w:sz w:val="18"/>
          <w:szCs w:val="18"/>
        </w:rPr>
        <w:t xml:space="preserve">        </w:t>
      </w:r>
      <w:r w:rsidRPr="005339E3">
        <w:rPr>
          <w:rFonts w:ascii="Arial" w:hAnsi="Arial" w:cs="Arial"/>
          <w:snapToGrid w:val="0"/>
          <w:sz w:val="18"/>
          <w:szCs w:val="18"/>
        </w:rPr>
        <w:t xml:space="preserve">                                        --------------------------------------------</w:t>
      </w:r>
    </w:p>
    <w:p w14:paraId="2726C9B4" w14:textId="77777777" w:rsidR="005339E3" w:rsidRPr="005339E3" w:rsidRDefault="005339E3" w:rsidP="005339E3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5339E3">
        <w:rPr>
          <w:rFonts w:ascii="Arial" w:hAnsi="Arial" w:cs="Arial"/>
          <w:i/>
          <w:snapToGrid w:val="0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</w:t>
      </w:r>
      <w:r w:rsidRPr="005339E3">
        <w:rPr>
          <w:rFonts w:ascii="Arial" w:hAnsi="Arial" w:cs="Arial"/>
          <w:i/>
          <w:snapToGrid w:val="0"/>
          <w:sz w:val="18"/>
          <w:szCs w:val="18"/>
        </w:rPr>
        <w:t xml:space="preserve">                               podpis Wykonawcy</w:t>
      </w:r>
    </w:p>
    <w:sectPr w:rsidR="005339E3" w:rsidRPr="005339E3" w:rsidSect="00D57342">
      <w:headerReference w:type="even" r:id="rId7"/>
      <w:headerReference w:type="first" r:id="rId8"/>
      <w:pgSz w:w="11907" w:h="16840"/>
      <w:pgMar w:top="1417" w:right="1417" w:bottom="1417" w:left="1417" w:header="709" w:footer="709" w:gutter="284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3568" w14:textId="77777777" w:rsidR="00C959D0" w:rsidRDefault="00C959D0">
      <w:r>
        <w:separator/>
      </w:r>
    </w:p>
  </w:endnote>
  <w:endnote w:type="continuationSeparator" w:id="0">
    <w:p w14:paraId="0972EE78" w14:textId="77777777" w:rsidR="00C959D0" w:rsidRDefault="00C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C50D" w14:textId="77777777" w:rsidR="00C959D0" w:rsidRDefault="00C959D0">
      <w:r>
        <w:separator/>
      </w:r>
    </w:p>
  </w:footnote>
  <w:footnote w:type="continuationSeparator" w:id="0">
    <w:p w14:paraId="4470FE30" w14:textId="77777777" w:rsidR="00C959D0" w:rsidRDefault="00C9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BD49" w14:textId="77777777" w:rsidR="00C959D0" w:rsidRDefault="00C959D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AB77C8" w14:textId="77777777" w:rsidR="00C959D0" w:rsidRDefault="00C95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73A8" w14:textId="41E29CF5" w:rsidR="00C959D0" w:rsidRDefault="00BC4295">
    <w:pPr>
      <w:pStyle w:val="Nagwek"/>
    </w:pPr>
    <w:r>
      <w:rPr>
        <w:noProof/>
      </w:rPr>
      <w:drawing>
        <wp:inline distT="0" distB="0" distL="0" distR="0" wp14:anchorId="2DAC4097" wp14:editId="3502D5F5">
          <wp:extent cx="5581015" cy="7283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85C" w14:textId="77777777" w:rsidR="00C959D0" w:rsidRDefault="00C95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E07DE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66A4568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5."/>
      <w:lvlJc w:val="left"/>
      <w:rPr>
        <w:rFonts w:ascii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09"/>
    <w:multiLevelType w:val="multilevel"/>
    <w:tmpl w:val="D974F51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0B"/>
    <w:multiLevelType w:val="multilevel"/>
    <w:tmpl w:val="34448780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Ø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D34477"/>
    <w:multiLevelType w:val="singleLevel"/>
    <w:tmpl w:val="3326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3840A71"/>
    <w:multiLevelType w:val="hybridMultilevel"/>
    <w:tmpl w:val="2FAE8C3E"/>
    <w:lvl w:ilvl="0" w:tplc="C0CE14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072250C7"/>
    <w:multiLevelType w:val="hybridMultilevel"/>
    <w:tmpl w:val="6F626056"/>
    <w:lvl w:ilvl="0" w:tplc="A7C0EB5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EC2052"/>
    <w:multiLevelType w:val="singleLevel"/>
    <w:tmpl w:val="9368867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 w15:restartNumberingAfterBreak="0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12340033"/>
    <w:multiLevelType w:val="hybridMultilevel"/>
    <w:tmpl w:val="9738E6E6"/>
    <w:lvl w:ilvl="0" w:tplc="B06EE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06EE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82946"/>
    <w:multiLevelType w:val="multilevel"/>
    <w:tmpl w:val="B058B0FC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85AB6"/>
    <w:multiLevelType w:val="singleLevel"/>
    <w:tmpl w:val="9146BD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EAF5607"/>
    <w:multiLevelType w:val="singleLevel"/>
    <w:tmpl w:val="3326A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FE421C4"/>
    <w:multiLevelType w:val="hybridMultilevel"/>
    <w:tmpl w:val="4DA875B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2DB6636"/>
    <w:multiLevelType w:val="multilevel"/>
    <w:tmpl w:val="0364589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4" w15:restartNumberingAfterBreak="0">
    <w:nsid w:val="24800B1C"/>
    <w:multiLevelType w:val="hybridMultilevel"/>
    <w:tmpl w:val="0AFA7AEC"/>
    <w:lvl w:ilvl="0" w:tplc="0415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2C72883E">
      <w:start w:val="2"/>
      <w:numFmt w:val="lowerLetter"/>
      <w:lvlText w:val="%2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27116E07"/>
    <w:multiLevelType w:val="singleLevel"/>
    <w:tmpl w:val="9A3C7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948688A"/>
    <w:multiLevelType w:val="hybridMultilevel"/>
    <w:tmpl w:val="5E2A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560AFC"/>
    <w:multiLevelType w:val="multilevel"/>
    <w:tmpl w:val="8AF686A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)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 w15:restartNumberingAfterBreak="0">
    <w:nsid w:val="309C180E"/>
    <w:multiLevelType w:val="multilevel"/>
    <w:tmpl w:val="453C5EDA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 w15:restartNumberingAfterBreak="0">
    <w:nsid w:val="340D1F28"/>
    <w:multiLevelType w:val="hybridMultilevel"/>
    <w:tmpl w:val="BAE6B9FA"/>
    <w:lvl w:ilvl="0" w:tplc="AE988CD8">
      <w:start w:val="1"/>
      <w:numFmt w:val="decimal"/>
      <w:lvlText w:val="%1)"/>
      <w:lvlJc w:val="left"/>
      <w:pPr>
        <w:tabs>
          <w:tab w:val="num" w:pos="1371"/>
        </w:tabs>
        <w:ind w:left="1371" w:hanging="340"/>
      </w:pPr>
      <w:rPr>
        <w:rFonts w:hint="default"/>
      </w:rPr>
    </w:lvl>
    <w:lvl w:ilvl="1" w:tplc="9F6A289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</w:rPr>
    </w:lvl>
    <w:lvl w:ilvl="2" w:tplc="49F22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A8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20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26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AB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8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0C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EC30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CEE2A76"/>
    <w:multiLevelType w:val="multilevel"/>
    <w:tmpl w:val="5A12E76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3" w15:restartNumberingAfterBreak="0">
    <w:nsid w:val="434A2F98"/>
    <w:multiLevelType w:val="hybridMultilevel"/>
    <w:tmpl w:val="4684B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CC0815"/>
    <w:multiLevelType w:val="hybridMultilevel"/>
    <w:tmpl w:val="6FA6B6D4"/>
    <w:lvl w:ilvl="0" w:tplc="B624373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Verdana" w:hAnsi="Verdana" w:hint="default"/>
      </w:rPr>
    </w:lvl>
    <w:lvl w:ilvl="1" w:tplc="2092CDCE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F3D6084C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92E0206C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44A4AE16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2DC2F3F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AA90F152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8E783A2E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7DAEDD24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6" w15:restartNumberingAfterBreak="0">
    <w:nsid w:val="5CA61867"/>
    <w:multiLevelType w:val="multilevel"/>
    <w:tmpl w:val="0CCA1C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7" w15:restartNumberingAfterBreak="0">
    <w:nsid w:val="5E9255D8"/>
    <w:multiLevelType w:val="hybridMultilevel"/>
    <w:tmpl w:val="8DC8A460"/>
    <w:lvl w:ilvl="0" w:tplc="9D762E2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8" w15:restartNumberingAfterBreak="0">
    <w:nsid w:val="60D63ECE"/>
    <w:multiLevelType w:val="singleLevel"/>
    <w:tmpl w:val="3F6C6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415CA6"/>
    <w:multiLevelType w:val="hybridMultilevel"/>
    <w:tmpl w:val="2502273C"/>
    <w:lvl w:ilvl="0" w:tplc="0BF63E9E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14852"/>
    <w:multiLevelType w:val="multilevel"/>
    <w:tmpl w:val="A06E3D3E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2" w15:restartNumberingAfterBreak="0">
    <w:nsid w:val="69CD2DB1"/>
    <w:multiLevelType w:val="hybridMultilevel"/>
    <w:tmpl w:val="23C0D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FE62BB"/>
    <w:multiLevelType w:val="hybridMultilevel"/>
    <w:tmpl w:val="932210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AF28A8"/>
    <w:multiLevelType w:val="hybridMultilevel"/>
    <w:tmpl w:val="D68656C8"/>
    <w:lvl w:ilvl="0" w:tplc="C4F6C7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B13E3"/>
    <w:multiLevelType w:val="hybridMultilevel"/>
    <w:tmpl w:val="A9A25202"/>
    <w:lvl w:ilvl="0" w:tplc="7D7C694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748149C9"/>
    <w:multiLevelType w:val="multilevel"/>
    <w:tmpl w:val="1174CF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890002E"/>
    <w:multiLevelType w:val="hybridMultilevel"/>
    <w:tmpl w:val="2BEA0B18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7CC26857"/>
    <w:multiLevelType w:val="hybridMultilevel"/>
    <w:tmpl w:val="7CBA521C"/>
    <w:lvl w:ilvl="0" w:tplc="2AD44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BD5A59"/>
    <w:multiLevelType w:val="hybridMultilevel"/>
    <w:tmpl w:val="A56A7CBC"/>
    <w:lvl w:ilvl="0" w:tplc="D250CD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844856736">
    <w:abstractNumId w:val="29"/>
  </w:num>
  <w:num w:numId="2" w16cid:durableId="1405030243">
    <w:abstractNumId w:val="20"/>
  </w:num>
  <w:num w:numId="3" w16cid:durableId="1444611820">
    <w:abstractNumId w:val="24"/>
  </w:num>
  <w:num w:numId="4" w16cid:durableId="1082993628">
    <w:abstractNumId w:val="35"/>
  </w:num>
  <w:num w:numId="5" w16cid:durableId="363528696">
    <w:abstractNumId w:val="30"/>
  </w:num>
  <w:num w:numId="6" w16cid:durableId="173350581">
    <w:abstractNumId w:val="17"/>
  </w:num>
  <w:num w:numId="7" w16cid:durableId="111098566">
    <w:abstractNumId w:val="23"/>
  </w:num>
  <w:num w:numId="8" w16cid:durableId="1856072769">
    <w:abstractNumId w:val="0"/>
  </w:num>
  <w:num w:numId="9" w16cid:durableId="514543545">
    <w:abstractNumId w:val="49"/>
  </w:num>
  <w:num w:numId="10" w16cid:durableId="1516923570">
    <w:abstractNumId w:val="28"/>
  </w:num>
  <w:num w:numId="11" w16cid:durableId="1869368961">
    <w:abstractNumId w:val="13"/>
  </w:num>
  <w:num w:numId="12" w16cid:durableId="1273242170">
    <w:abstractNumId w:val="26"/>
  </w:num>
  <w:num w:numId="13" w16cid:durableId="1126461787">
    <w:abstractNumId w:val="33"/>
  </w:num>
  <w:num w:numId="14" w16cid:durableId="504171589">
    <w:abstractNumId w:val="16"/>
  </w:num>
  <w:num w:numId="15" w16cid:durableId="959920531">
    <w:abstractNumId w:val="45"/>
  </w:num>
  <w:num w:numId="16" w16cid:durableId="28294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23854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48880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5937979">
    <w:abstractNumId w:val="47"/>
  </w:num>
  <w:num w:numId="20" w16cid:durableId="1343702949">
    <w:abstractNumId w:val="34"/>
  </w:num>
  <w:num w:numId="21" w16cid:durableId="1298417770">
    <w:abstractNumId w:val="39"/>
  </w:num>
  <w:num w:numId="22" w16cid:durableId="597178428">
    <w:abstractNumId w:val="44"/>
  </w:num>
  <w:num w:numId="23" w16cid:durableId="1750496494">
    <w:abstractNumId w:val="46"/>
  </w:num>
  <w:num w:numId="24" w16cid:durableId="1912735010">
    <w:abstractNumId w:val="6"/>
  </w:num>
  <w:num w:numId="25" w16cid:durableId="1458987515">
    <w:abstractNumId w:val="7"/>
  </w:num>
  <w:num w:numId="26" w16cid:durableId="818882576">
    <w:abstractNumId w:val="1"/>
  </w:num>
  <w:num w:numId="27" w16cid:durableId="2145418313">
    <w:abstractNumId w:val="2"/>
  </w:num>
  <w:num w:numId="28" w16cid:durableId="760837632">
    <w:abstractNumId w:val="43"/>
  </w:num>
  <w:num w:numId="29" w16cid:durableId="53508050">
    <w:abstractNumId w:val="8"/>
  </w:num>
  <w:num w:numId="30" w16cid:durableId="1019427042">
    <w:abstractNumId w:val="37"/>
  </w:num>
  <w:num w:numId="31" w16cid:durableId="147215849">
    <w:abstractNumId w:val="36"/>
  </w:num>
  <w:num w:numId="32" w16cid:durableId="1475759477">
    <w:abstractNumId w:val="41"/>
  </w:num>
  <w:num w:numId="33" w16cid:durableId="73480170">
    <w:abstractNumId w:val="32"/>
  </w:num>
  <w:num w:numId="34" w16cid:durableId="1847479383">
    <w:abstractNumId w:val="15"/>
  </w:num>
  <w:num w:numId="35" w16cid:durableId="1914004481">
    <w:abstractNumId w:val="25"/>
  </w:num>
  <w:num w:numId="36" w16cid:durableId="1036736480">
    <w:abstractNumId w:val="38"/>
  </w:num>
  <w:num w:numId="37" w16cid:durableId="194386364">
    <w:abstractNumId w:val="21"/>
  </w:num>
  <w:num w:numId="38" w16cid:durableId="743070864">
    <w:abstractNumId w:val="12"/>
  </w:num>
  <w:num w:numId="39" w16cid:durableId="294527916">
    <w:abstractNumId w:val="31"/>
  </w:num>
  <w:num w:numId="40" w16cid:durableId="1485657150">
    <w:abstractNumId w:val="42"/>
  </w:num>
  <w:num w:numId="41" w16cid:durableId="2055307053">
    <w:abstractNumId w:val="22"/>
  </w:num>
  <w:num w:numId="42" w16cid:durableId="1510025073">
    <w:abstractNumId w:val="19"/>
  </w:num>
  <w:num w:numId="43" w16cid:durableId="326443204">
    <w:abstractNumId w:val="14"/>
  </w:num>
  <w:num w:numId="44" w16cid:durableId="394403020">
    <w:abstractNumId w:val="40"/>
  </w:num>
  <w:num w:numId="45" w16cid:durableId="906188385">
    <w:abstractNumId w:val="27"/>
  </w:num>
  <w:num w:numId="46" w16cid:durableId="167138089">
    <w:abstractNumId w:val="4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enu v:ext="edit" fill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76"/>
    <w:rsid w:val="000013E0"/>
    <w:rsid w:val="0000280A"/>
    <w:rsid w:val="0000585E"/>
    <w:rsid w:val="00007979"/>
    <w:rsid w:val="000113A1"/>
    <w:rsid w:val="000175E9"/>
    <w:rsid w:val="00025256"/>
    <w:rsid w:val="0002664A"/>
    <w:rsid w:val="00027800"/>
    <w:rsid w:val="00032D59"/>
    <w:rsid w:val="00034410"/>
    <w:rsid w:val="000371E2"/>
    <w:rsid w:val="00041AA4"/>
    <w:rsid w:val="00043DDB"/>
    <w:rsid w:val="00053B5F"/>
    <w:rsid w:val="000675AE"/>
    <w:rsid w:val="000726ED"/>
    <w:rsid w:val="00083456"/>
    <w:rsid w:val="000834E2"/>
    <w:rsid w:val="00093E13"/>
    <w:rsid w:val="00097C49"/>
    <w:rsid w:val="000A203B"/>
    <w:rsid w:val="000A2AC4"/>
    <w:rsid w:val="000A686F"/>
    <w:rsid w:val="000B190E"/>
    <w:rsid w:val="000B72A1"/>
    <w:rsid w:val="000C6E81"/>
    <w:rsid w:val="000D0913"/>
    <w:rsid w:val="000D15F3"/>
    <w:rsid w:val="000D3E9B"/>
    <w:rsid w:val="000D69A4"/>
    <w:rsid w:val="000E52C4"/>
    <w:rsid w:val="000F1D90"/>
    <w:rsid w:val="000F6ECC"/>
    <w:rsid w:val="0010150A"/>
    <w:rsid w:val="00101F1A"/>
    <w:rsid w:val="00105161"/>
    <w:rsid w:val="00105E97"/>
    <w:rsid w:val="00114623"/>
    <w:rsid w:val="001160A7"/>
    <w:rsid w:val="001243DA"/>
    <w:rsid w:val="0013176C"/>
    <w:rsid w:val="00131AF5"/>
    <w:rsid w:val="0013539A"/>
    <w:rsid w:val="00137CF2"/>
    <w:rsid w:val="00137E0E"/>
    <w:rsid w:val="001448AA"/>
    <w:rsid w:val="0015660B"/>
    <w:rsid w:val="00165137"/>
    <w:rsid w:val="00175090"/>
    <w:rsid w:val="0018024F"/>
    <w:rsid w:val="00180444"/>
    <w:rsid w:val="00186B0C"/>
    <w:rsid w:val="001908B0"/>
    <w:rsid w:val="00197BCA"/>
    <w:rsid w:val="001A77EF"/>
    <w:rsid w:val="001B1672"/>
    <w:rsid w:val="001B6AAC"/>
    <w:rsid w:val="001B7364"/>
    <w:rsid w:val="001C244C"/>
    <w:rsid w:val="001C3F3C"/>
    <w:rsid w:val="001D57AC"/>
    <w:rsid w:val="001D60B4"/>
    <w:rsid w:val="001E22AD"/>
    <w:rsid w:val="001F4164"/>
    <w:rsid w:val="00207532"/>
    <w:rsid w:val="002260A9"/>
    <w:rsid w:val="00233BD0"/>
    <w:rsid w:val="002369D7"/>
    <w:rsid w:val="00237B5E"/>
    <w:rsid w:val="00241F19"/>
    <w:rsid w:val="002521B9"/>
    <w:rsid w:val="00255981"/>
    <w:rsid w:val="00262AA9"/>
    <w:rsid w:val="0026437B"/>
    <w:rsid w:val="002706A2"/>
    <w:rsid w:val="00275A47"/>
    <w:rsid w:val="00276D9C"/>
    <w:rsid w:val="002804B8"/>
    <w:rsid w:val="00281266"/>
    <w:rsid w:val="002A3C02"/>
    <w:rsid w:val="002A3D7B"/>
    <w:rsid w:val="002A676E"/>
    <w:rsid w:val="002B05A5"/>
    <w:rsid w:val="002B12C1"/>
    <w:rsid w:val="002B1411"/>
    <w:rsid w:val="002C63F7"/>
    <w:rsid w:val="002F0867"/>
    <w:rsid w:val="00300BF5"/>
    <w:rsid w:val="0031481F"/>
    <w:rsid w:val="00321E4B"/>
    <w:rsid w:val="00325B7E"/>
    <w:rsid w:val="003265A9"/>
    <w:rsid w:val="0033218A"/>
    <w:rsid w:val="00332DEB"/>
    <w:rsid w:val="00343402"/>
    <w:rsid w:val="00344B54"/>
    <w:rsid w:val="00345A6D"/>
    <w:rsid w:val="00352438"/>
    <w:rsid w:val="00353DCE"/>
    <w:rsid w:val="00355B96"/>
    <w:rsid w:val="00357A97"/>
    <w:rsid w:val="0036317B"/>
    <w:rsid w:val="00373A4E"/>
    <w:rsid w:val="00383F33"/>
    <w:rsid w:val="003872FB"/>
    <w:rsid w:val="003907BF"/>
    <w:rsid w:val="0039405F"/>
    <w:rsid w:val="003A21B1"/>
    <w:rsid w:val="003A2D90"/>
    <w:rsid w:val="003A6BC4"/>
    <w:rsid w:val="003B0DF8"/>
    <w:rsid w:val="003C232F"/>
    <w:rsid w:val="003C6134"/>
    <w:rsid w:val="003C6CE0"/>
    <w:rsid w:val="003D01CD"/>
    <w:rsid w:val="003E29FE"/>
    <w:rsid w:val="003E665D"/>
    <w:rsid w:val="003E7279"/>
    <w:rsid w:val="003F4886"/>
    <w:rsid w:val="003F5B7D"/>
    <w:rsid w:val="003F7B9A"/>
    <w:rsid w:val="00401C6C"/>
    <w:rsid w:val="004130F5"/>
    <w:rsid w:val="00420365"/>
    <w:rsid w:val="004236BA"/>
    <w:rsid w:val="004308E2"/>
    <w:rsid w:val="0043279A"/>
    <w:rsid w:val="0043347F"/>
    <w:rsid w:val="00436240"/>
    <w:rsid w:val="0043669C"/>
    <w:rsid w:val="004541BB"/>
    <w:rsid w:val="00457C71"/>
    <w:rsid w:val="004609F9"/>
    <w:rsid w:val="00471DAD"/>
    <w:rsid w:val="00472177"/>
    <w:rsid w:val="004734D0"/>
    <w:rsid w:val="004754DC"/>
    <w:rsid w:val="0049413B"/>
    <w:rsid w:val="00494460"/>
    <w:rsid w:val="00494694"/>
    <w:rsid w:val="004A3A02"/>
    <w:rsid w:val="004B2A32"/>
    <w:rsid w:val="004B5CC2"/>
    <w:rsid w:val="004D2B8F"/>
    <w:rsid w:val="004E21AC"/>
    <w:rsid w:val="004E3F6B"/>
    <w:rsid w:val="004E4461"/>
    <w:rsid w:val="004E586D"/>
    <w:rsid w:val="004E6E05"/>
    <w:rsid w:val="004F02C7"/>
    <w:rsid w:val="004F43D7"/>
    <w:rsid w:val="004F6EA3"/>
    <w:rsid w:val="005028E5"/>
    <w:rsid w:val="00503A26"/>
    <w:rsid w:val="0050615B"/>
    <w:rsid w:val="00511F8C"/>
    <w:rsid w:val="00516EF6"/>
    <w:rsid w:val="00520280"/>
    <w:rsid w:val="0052088E"/>
    <w:rsid w:val="005236F9"/>
    <w:rsid w:val="0052647C"/>
    <w:rsid w:val="0053197D"/>
    <w:rsid w:val="005339E3"/>
    <w:rsid w:val="00536D89"/>
    <w:rsid w:val="00541C7B"/>
    <w:rsid w:val="00552065"/>
    <w:rsid w:val="00557143"/>
    <w:rsid w:val="00560117"/>
    <w:rsid w:val="00560B5D"/>
    <w:rsid w:val="00560D92"/>
    <w:rsid w:val="00580C40"/>
    <w:rsid w:val="0058517C"/>
    <w:rsid w:val="00586BB9"/>
    <w:rsid w:val="005870A0"/>
    <w:rsid w:val="0058782E"/>
    <w:rsid w:val="005B5002"/>
    <w:rsid w:val="005C073E"/>
    <w:rsid w:val="005C4E3A"/>
    <w:rsid w:val="005D0401"/>
    <w:rsid w:val="005E01CA"/>
    <w:rsid w:val="005E030C"/>
    <w:rsid w:val="005E162A"/>
    <w:rsid w:val="005E1E47"/>
    <w:rsid w:val="005E6951"/>
    <w:rsid w:val="00602062"/>
    <w:rsid w:val="00604726"/>
    <w:rsid w:val="00606455"/>
    <w:rsid w:val="00614365"/>
    <w:rsid w:val="0063736F"/>
    <w:rsid w:val="00642763"/>
    <w:rsid w:val="0064437E"/>
    <w:rsid w:val="006739A5"/>
    <w:rsid w:val="00673EE4"/>
    <w:rsid w:val="00680612"/>
    <w:rsid w:val="006856D0"/>
    <w:rsid w:val="00690216"/>
    <w:rsid w:val="00693ABD"/>
    <w:rsid w:val="006A6910"/>
    <w:rsid w:val="006C316C"/>
    <w:rsid w:val="006C3F32"/>
    <w:rsid w:val="006C5B9B"/>
    <w:rsid w:val="006D7DF2"/>
    <w:rsid w:val="006D7F6D"/>
    <w:rsid w:val="006F5868"/>
    <w:rsid w:val="006F7366"/>
    <w:rsid w:val="00711EAA"/>
    <w:rsid w:val="00717065"/>
    <w:rsid w:val="0073264F"/>
    <w:rsid w:val="0073292D"/>
    <w:rsid w:val="00733DC1"/>
    <w:rsid w:val="007341EE"/>
    <w:rsid w:val="0074558F"/>
    <w:rsid w:val="0076438A"/>
    <w:rsid w:val="00775118"/>
    <w:rsid w:val="00775587"/>
    <w:rsid w:val="00781267"/>
    <w:rsid w:val="00785BCF"/>
    <w:rsid w:val="007A6540"/>
    <w:rsid w:val="007A7B89"/>
    <w:rsid w:val="007B05B0"/>
    <w:rsid w:val="007B0990"/>
    <w:rsid w:val="007C060F"/>
    <w:rsid w:val="007C1A3A"/>
    <w:rsid w:val="007C2CF4"/>
    <w:rsid w:val="007C7FBE"/>
    <w:rsid w:val="007D327C"/>
    <w:rsid w:val="007D49F8"/>
    <w:rsid w:val="007E01D1"/>
    <w:rsid w:val="007F1454"/>
    <w:rsid w:val="007F4C1E"/>
    <w:rsid w:val="007F5E27"/>
    <w:rsid w:val="00806091"/>
    <w:rsid w:val="0081266A"/>
    <w:rsid w:val="008256BA"/>
    <w:rsid w:val="0083275F"/>
    <w:rsid w:val="0083444C"/>
    <w:rsid w:val="00837EE1"/>
    <w:rsid w:val="008405AF"/>
    <w:rsid w:val="00841571"/>
    <w:rsid w:val="008450A6"/>
    <w:rsid w:val="00847495"/>
    <w:rsid w:val="00852D6C"/>
    <w:rsid w:val="00854A29"/>
    <w:rsid w:val="00860F51"/>
    <w:rsid w:val="0086554B"/>
    <w:rsid w:val="008877CC"/>
    <w:rsid w:val="00887B82"/>
    <w:rsid w:val="00894126"/>
    <w:rsid w:val="00894461"/>
    <w:rsid w:val="008945EC"/>
    <w:rsid w:val="008B6192"/>
    <w:rsid w:val="008C2109"/>
    <w:rsid w:val="008C2F0A"/>
    <w:rsid w:val="008C6010"/>
    <w:rsid w:val="008D1D08"/>
    <w:rsid w:val="008D36B9"/>
    <w:rsid w:val="008E367B"/>
    <w:rsid w:val="008E73E8"/>
    <w:rsid w:val="008F0D1D"/>
    <w:rsid w:val="008F1D6D"/>
    <w:rsid w:val="008F2F05"/>
    <w:rsid w:val="008F40E9"/>
    <w:rsid w:val="008F46CB"/>
    <w:rsid w:val="008F670A"/>
    <w:rsid w:val="00904A51"/>
    <w:rsid w:val="009115F1"/>
    <w:rsid w:val="00920DA7"/>
    <w:rsid w:val="00920F06"/>
    <w:rsid w:val="00921B23"/>
    <w:rsid w:val="00922A16"/>
    <w:rsid w:val="00925E35"/>
    <w:rsid w:val="0093077C"/>
    <w:rsid w:val="00937AF0"/>
    <w:rsid w:val="0094286A"/>
    <w:rsid w:val="00944782"/>
    <w:rsid w:val="00944841"/>
    <w:rsid w:val="00947781"/>
    <w:rsid w:val="00952DC3"/>
    <w:rsid w:val="00977C4B"/>
    <w:rsid w:val="009A19DF"/>
    <w:rsid w:val="009A1DFE"/>
    <w:rsid w:val="009A4454"/>
    <w:rsid w:val="009A5B61"/>
    <w:rsid w:val="009A661A"/>
    <w:rsid w:val="009B36D5"/>
    <w:rsid w:val="009B3F45"/>
    <w:rsid w:val="009C1166"/>
    <w:rsid w:val="009C30E7"/>
    <w:rsid w:val="009C421B"/>
    <w:rsid w:val="009C4FB6"/>
    <w:rsid w:val="009D3191"/>
    <w:rsid w:val="009E427E"/>
    <w:rsid w:val="009E5792"/>
    <w:rsid w:val="009F1819"/>
    <w:rsid w:val="009F295F"/>
    <w:rsid w:val="009F311B"/>
    <w:rsid w:val="009F7FAE"/>
    <w:rsid w:val="00A034C1"/>
    <w:rsid w:val="00A05E90"/>
    <w:rsid w:val="00A079AC"/>
    <w:rsid w:val="00A114EF"/>
    <w:rsid w:val="00A17846"/>
    <w:rsid w:val="00A22C30"/>
    <w:rsid w:val="00A3235F"/>
    <w:rsid w:val="00A3519A"/>
    <w:rsid w:val="00A35441"/>
    <w:rsid w:val="00A5336B"/>
    <w:rsid w:val="00A548EA"/>
    <w:rsid w:val="00A57302"/>
    <w:rsid w:val="00A57508"/>
    <w:rsid w:val="00A63B2A"/>
    <w:rsid w:val="00A779CA"/>
    <w:rsid w:val="00A8172C"/>
    <w:rsid w:val="00A90E65"/>
    <w:rsid w:val="00AA4B14"/>
    <w:rsid w:val="00AA6F75"/>
    <w:rsid w:val="00AD3E95"/>
    <w:rsid w:val="00AD5032"/>
    <w:rsid w:val="00AD5D44"/>
    <w:rsid w:val="00AE2545"/>
    <w:rsid w:val="00AF400E"/>
    <w:rsid w:val="00AF6E6C"/>
    <w:rsid w:val="00B018FE"/>
    <w:rsid w:val="00B10065"/>
    <w:rsid w:val="00B12CE0"/>
    <w:rsid w:val="00B13675"/>
    <w:rsid w:val="00B1761C"/>
    <w:rsid w:val="00B338A3"/>
    <w:rsid w:val="00B35C81"/>
    <w:rsid w:val="00B36A81"/>
    <w:rsid w:val="00B40E21"/>
    <w:rsid w:val="00B4672C"/>
    <w:rsid w:val="00B502CE"/>
    <w:rsid w:val="00B53BB1"/>
    <w:rsid w:val="00B55425"/>
    <w:rsid w:val="00B64B60"/>
    <w:rsid w:val="00B661D9"/>
    <w:rsid w:val="00B81AE5"/>
    <w:rsid w:val="00B954B9"/>
    <w:rsid w:val="00BA5DD4"/>
    <w:rsid w:val="00BB0EB6"/>
    <w:rsid w:val="00BB304A"/>
    <w:rsid w:val="00BB3C68"/>
    <w:rsid w:val="00BC4295"/>
    <w:rsid w:val="00BC4483"/>
    <w:rsid w:val="00BC63A1"/>
    <w:rsid w:val="00BD085E"/>
    <w:rsid w:val="00BD5A76"/>
    <w:rsid w:val="00BD711E"/>
    <w:rsid w:val="00BE0C6F"/>
    <w:rsid w:val="00BF286A"/>
    <w:rsid w:val="00BF380F"/>
    <w:rsid w:val="00BF4D5D"/>
    <w:rsid w:val="00C00CA0"/>
    <w:rsid w:val="00C03D07"/>
    <w:rsid w:val="00C07504"/>
    <w:rsid w:val="00C13A4B"/>
    <w:rsid w:val="00C25F30"/>
    <w:rsid w:val="00C46AD8"/>
    <w:rsid w:val="00C577B8"/>
    <w:rsid w:val="00C71959"/>
    <w:rsid w:val="00C742AF"/>
    <w:rsid w:val="00C761A3"/>
    <w:rsid w:val="00C86B6F"/>
    <w:rsid w:val="00C94EDD"/>
    <w:rsid w:val="00C959D0"/>
    <w:rsid w:val="00CA61D4"/>
    <w:rsid w:val="00CA7133"/>
    <w:rsid w:val="00CA7A6F"/>
    <w:rsid w:val="00CB7347"/>
    <w:rsid w:val="00CC0D39"/>
    <w:rsid w:val="00CD22FB"/>
    <w:rsid w:val="00CE30E4"/>
    <w:rsid w:val="00CE35FE"/>
    <w:rsid w:val="00CF0347"/>
    <w:rsid w:val="00CF4910"/>
    <w:rsid w:val="00D00451"/>
    <w:rsid w:val="00D073DB"/>
    <w:rsid w:val="00D074C7"/>
    <w:rsid w:val="00D2329D"/>
    <w:rsid w:val="00D301C3"/>
    <w:rsid w:val="00D33D16"/>
    <w:rsid w:val="00D41F8C"/>
    <w:rsid w:val="00D45752"/>
    <w:rsid w:val="00D470D0"/>
    <w:rsid w:val="00D47C3A"/>
    <w:rsid w:val="00D47C90"/>
    <w:rsid w:val="00D50F89"/>
    <w:rsid w:val="00D52094"/>
    <w:rsid w:val="00D57342"/>
    <w:rsid w:val="00D57A50"/>
    <w:rsid w:val="00D65114"/>
    <w:rsid w:val="00D6704F"/>
    <w:rsid w:val="00D71D3A"/>
    <w:rsid w:val="00D735F3"/>
    <w:rsid w:val="00D75F3D"/>
    <w:rsid w:val="00D8128D"/>
    <w:rsid w:val="00D84577"/>
    <w:rsid w:val="00D85196"/>
    <w:rsid w:val="00D95157"/>
    <w:rsid w:val="00DB64A5"/>
    <w:rsid w:val="00DC7494"/>
    <w:rsid w:val="00DD4AEA"/>
    <w:rsid w:val="00DD6E57"/>
    <w:rsid w:val="00DF0702"/>
    <w:rsid w:val="00DF4CA4"/>
    <w:rsid w:val="00E105BE"/>
    <w:rsid w:val="00E10CA0"/>
    <w:rsid w:val="00E1110D"/>
    <w:rsid w:val="00E310D1"/>
    <w:rsid w:val="00E3315D"/>
    <w:rsid w:val="00E3786D"/>
    <w:rsid w:val="00E37D73"/>
    <w:rsid w:val="00E42C4F"/>
    <w:rsid w:val="00E56DD0"/>
    <w:rsid w:val="00E64FA4"/>
    <w:rsid w:val="00E72220"/>
    <w:rsid w:val="00E75F40"/>
    <w:rsid w:val="00E8007F"/>
    <w:rsid w:val="00E80AC4"/>
    <w:rsid w:val="00E84E32"/>
    <w:rsid w:val="00E9141A"/>
    <w:rsid w:val="00E94182"/>
    <w:rsid w:val="00E942C6"/>
    <w:rsid w:val="00E97094"/>
    <w:rsid w:val="00EA714A"/>
    <w:rsid w:val="00EB33DA"/>
    <w:rsid w:val="00EC0671"/>
    <w:rsid w:val="00EC59B9"/>
    <w:rsid w:val="00ED10D4"/>
    <w:rsid w:val="00ED7B6E"/>
    <w:rsid w:val="00EE2867"/>
    <w:rsid w:val="00EE3982"/>
    <w:rsid w:val="00EF7460"/>
    <w:rsid w:val="00F2208F"/>
    <w:rsid w:val="00F270F4"/>
    <w:rsid w:val="00F3556E"/>
    <w:rsid w:val="00F4156D"/>
    <w:rsid w:val="00F4429D"/>
    <w:rsid w:val="00F45F21"/>
    <w:rsid w:val="00F64A87"/>
    <w:rsid w:val="00F720F6"/>
    <w:rsid w:val="00F80043"/>
    <w:rsid w:val="00F82B98"/>
    <w:rsid w:val="00F9543F"/>
    <w:rsid w:val="00FB7DED"/>
    <w:rsid w:val="00FC3054"/>
    <w:rsid w:val="00FC4152"/>
    <w:rsid w:val="00FC5636"/>
    <w:rsid w:val="00FC61BF"/>
    <w:rsid w:val="00FC72DF"/>
    <w:rsid w:val="00FD1A68"/>
    <w:rsid w:val="00FD2202"/>
    <w:rsid w:val="00FD79A1"/>
    <w:rsid w:val="00FE00E4"/>
    <w:rsid w:val="00FF1ABE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lime"/>
    </o:shapedefaults>
    <o:shapelayout v:ext="edit">
      <o:idmap v:ext="edit" data="1"/>
    </o:shapelayout>
  </w:shapeDefaults>
  <w:decimalSymbol w:val=","/>
  <w:listSeparator w:val=";"/>
  <w14:docId w14:val="1456AB8E"/>
  <w15:docId w15:val="{3C82A8E6-A809-4507-8D88-14812C9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0F89"/>
  </w:style>
  <w:style w:type="paragraph" w:styleId="Nagwek1">
    <w:name w:val="heading 1"/>
    <w:basedOn w:val="Normalny"/>
    <w:next w:val="Normalny"/>
    <w:qFormat/>
    <w:rsid w:val="00B36A8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B36A8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qFormat/>
    <w:rsid w:val="00B36A8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B36A8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B36A8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B36A8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B36A8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B36A8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B36A8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6A81"/>
    <w:pPr>
      <w:ind w:left="708"/>
    </w:pPr>
  </w:style>
  <w:style w:type="paragraph" w:styleId="Nagwek">
    <w:name w:val="header"/>
    <w:basedOn w:val="Normalny"/>
    <w:link w:val="NagwekZnak"/>
    <w:uiPriority w:val="99"/>
    <w:rsid w:val="00B36A81"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sid w:val="00B36A81"/>
    <w:rPr>
      <w:position w:val="6"/>
      <w:sz w:val="16"/>
    </w:rPr>
  </w:style>
  <w:style w:type="paragraph" w:styleId="Tekstprzypisudolnego">
    <w:name w:val="footnote text"/>
    <w:basedOn w:val="Normalny"/>
    <w:semiHidden/>
    <w:rsid w:val="00B36A81"/>
  </w:style>
  <w:style w:type="paragraph" w:styleId="Tekstpodstawowywcity">
    <w:name w:val="Body Text Indent"/>
    <w:basedOn w:val="Normalny"/>
    <w:rsid w:val="00B36A8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B36A8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B36A8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B36A8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B36A8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B36A8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rsid w:val="00B36A8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36A8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B36A81"/>
  </w:style>
  <w:style w:type="paragraph" w:customStyle="1" w:styleId="Normalny15pt">
    <w:name w:val="Normalny + 15 pt"/>
    <w:basedOn w:val="Normalny"/>
    <w:rsid w:val="00B36A81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B36A81"/>
  </w:style>
  <w:style w:type="character" w:styleId="Hipercze">
    <w:name w:val="Hyperlink"/>
    <w:basedOn w:val="Domylnaczcionkaakapitu"/>
    <w:rsid w:val="00B36A81"/>
    <w:rPr>
      <w:color w:val="0000FF"/>
      <w:u w:val="single"/>
    </w:rPr>
  </w:style>
  <w:style w:type="paragraph" w:styleId="Tekstdymka">
    <w:name w:val="Balloon Text"/>
    <w:basedOn w:val="Normalny"/>
    <w:semiHidden/>
    <w:rsid w:val="00B36A81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B36A81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B36A81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B36A81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B36A81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B36A8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anumerowana">
    <w:name w:val="List Number"/>
    <w:basedOn w:val="Normalny"/>
    <w:rsid w:val="00B36A81"/>
    <w:pPr>
      <w:numPr>
        <w:numId w:val="8"/>
      </w:numPr>
      <w:suppressAutoHyphens/>
    </w:pPr>
  </w:style>
  <w:style w:type="paragraph" w:customStyle="1" w:styleId="WW-Tekstpodstawowy2">
    <w:name w:val="WW-Tekst podstawowy 2"/>
    <w:basedOn w:val="Normalny"/>
    <w:rsid w:val="00B36A81"/>
    <w:pPr>
      <w:suppressAutoHyphens/>
      <w:jc w:val="both"/>
    </w:pPr>
    <w:rPr>
      <w:sz w:val="24"/>
    </w:rPr>
  </w:style>
  <w:style w:type="paragraph" w:styleId="NormalnyWeb">
    <w:name w:val="Normal (Web)"/>
    <w:basedOn w:val="Normalny"/>
    <w:rsid w:val="00B36A81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1">
    <w:name w:val="Znak Znak1"/>
    <w:basedOn w:val="Normalny"/>
    <w:rsid w:val="0000585E"/>
    <w:rPr>
      <w:rFonts w:ascii="Arial" w:hAnsi="Arial" w:cs="Arial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3C232F"/>
    <w:rPr>
      <w:sz w:val="21"/>
      <w:szCs w:val="21"/>
      <w:lang w:bidi="ar-SA"/>
    </w:rPr>
  </w:style>
  <w:style w:type="character" w:customStyle="1" w:styleId="TeksttreciPogrubienie15">
    <w:name w:val="Tekst treści + Pogrubienie15"/>
    <w:basedOn w:val="Teksttreci"/>
    <w:rsid w:val="003C232F"/>
    <w:rPr>
      <w:b/>
      <w:bCs/>
      <w:noProof/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3C232F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styleId="Tekstprzypisukocowego">
    <w:name w:val="endnote text"/>
    <w:basedOn w:val="Normalny"/>
    <w:semiHidden/>
    <w:rsid w:val="00D41F8C"/>
  </w:style>
  <w:style w:type="character" w:styleId="Odwoanieprzypisukocowego">
    <w:name w:val="endnote reference"/>
    <w:basedOn w:val="Domylnaczcionkaakapitu"/>
    <w:semiHidden/>
    <w:rsid w:val="00D41F8C"/>
    <w:rPr>
      <w:vertAlign w:val="superscript"/>
    </w:rPr>
  </w:style>
  <w:style w:type="character" w:customStyle="1" w:styleId="Nagwek10">
    <w:name w:val="Nagłówek #1_"/>
    <w:basedOn w:val="Domylnaczcionkaakapitu"/>
    <w:link w:val="Nagwek11"/>
    <w:rsid w:val="0086554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0"/>
    <w:rsid w:val="0086554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86554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0"/>
    <w:rsid w:val="0086554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86554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86554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86554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0"/>
    <w:rsid w:val="0086554B"/>
    <w:rPr>
      <w:rFonts w:ascii="Arial" w:hAnsi="Arial"/>
      <w:b/>
      <w:bCs/>
      <w:sz w:val="19"/>
      <w:szCs w:val="19"/>
      <w:lang w:bidi="ar-SA"/>
    </w:rPr>
  </w:style>
  <w:style w:type="paragraph" w:customStyle="1" w:styleId="Nagwek11">
    <w:name w:val="Nagłówek #1"/>
    <w:basedOn w:val="Normalny"/>
    <w:link w:val="Nagwek10"/>
    <w:rsid w:val="0086554B"/>
    <w:pPr>
      <w:shd w:val="clear" w:color="auto" w:fill="FFFFFF"/>
      <w:spacing w:line="461" w:lineRule="exact"/>
      <w:ind w:hanging="360"/>
      <w:outlineLvl w:val="0"/>
    </w:pPr>
    <w:rPr>
      <w:rFonts w:ascii="Arial" w:hAnsi="Arial"/>
      <w:b/>
      <w:bCs/>
      <w:sz w:val="19"/>
      <w:szCs w:val="19"/>
    </w:rPr>
  </w:style>
  <w:style w:type="character" w:customStyle="1" w:styleId="Spistreci">
    <w:name w:val="Spis treści_"/>
    <w:basedOn w:val="Domylnaczcionkaakapitu"/>
    <w:link w:val="Spistreci0"/>
    <w:rsid w:val="0086554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86554B"/>
    <w:pPr>
      <w:shd w:val="clear" w:color="auto" w:fill="FFFFFF"/>
      <w:spacing w:line="226" w:lineRule="exact"/>
      <w:ind w:hanging="380"/>
    </w:pPr>
    <w:rPr>
      <w:rFonts w:ascii="Arial" w:hAnsi="Arial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sid w:val="004E3F6B"/>
  </w:style>
  <w:style w:type="paragraph" w:styleId="Akapitzlist">
    <w:name w:val="List Paragraph"/>
    <w:basedOn w:val="Normalny"/>
    <w:uiPriority w:val="34"/>
    <w:qFormat/>
    <w:rsid w:val="00041AA4"/>
    <w:pPr>
      <w:ind w:left="720"/>
      <w:contextualSpacing/>
    </w:pPr>
  </w:style>
  <w:style w:type="table" w:styleId="Tabela-Siatka">
    <w:name w:val="Table Grid"/>
    <w:basedOn w:val="Standardowy"/>
    <w:rsid w:val="0004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Grzegorz Woźniak</cp:lastModifiedBy>
  <cp:revision>16</cp:revision>
  <cp:lastPrinted>2016-05-11T10:00:00Z</cp:lastPrinted>
  <dcterms:created xsi:type="dcterms:W3CDTF">2016-05-25T07:44:00Z</dcterms:created>
  <dcterms:modified xsi:type="dcterms:W3CDTF">2022-10-13T06:57:00Z</dcterms:modified>
</cp:coreProperties>
</file>