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D19" w:rsidRPr="008D61F5" w:rsidRDefault="00CE0D19" w:rsidP="008B5071">
      <w:pPr>
        <w:pStyle w:val="Tekstpodstawowy"/>
        <w:rPr>
          <w:sz w:val="24"/>
          <w:szCs w:val="24"/>
        </w:rPr>
      </w:pPr>
      <w:r w:rsidRPr="008D61F5">
        <w:rPr>
          <w:sz w:val="24"/>
          <w:szCs w:val="24"/>
        </w:rPr>
        <w:t xml:space="preserve">Znak: </w:t>
      </w:r>
      <w:r w:rsidRPr="008D61F5">
        <w:rPr>
          <w:sz w:val="24"/>
        </w:rPr>
        <w:t>OP.271.</w:t>
      </w:r>
      <w:r w:rsidR="00344830">
        <w:rPr>
          <w:sz w:val="24"/>
        </w:rPr>
        <w:t>1</w:t>
      </w:r>
      <w:r w:rsidR="00C97E09">
        <w:rPr>
          <w:sz w:val="24"/>
        </w:rPr>
        <w:t>5</w:t>
      </w:r>
      <w:r w:rsidRPr="008D61F5">
        <w:rPr>
          <w:sz w:val="24"/>
        </w:rPr>
        <w:t>.201</w:t>
      </w:r>
      <w:r w:rsidR="007D3419">
        <w:rPr>
          <w:sz w:val="24"/>
        </w:rPr>
        <w:t>9</w:t>
      </w:r>
      <w:r w:rsidRPr="008D61F5">
        <w:rPr>
          <w:rFonts w:ascii="Tahoma" w:hAnsi="Tahoma"/>
          <w:sz w:val="24"/>
        </w:rPr>
        <w:t xml:space="preserve">                                                      </w:t>
      </w:r>
      <w:r w:rsidRPr="008D61F5">
        <w:rPr>
          <w:sz w:val="24"/>
          <w:szCs w:val="24"/>
        </w:rPr>
        <w:t xml:space="preserve">Mrągowo, </w:t>
      </w:r>
      <w:r w:rsidR="007D3419">
        <w:rPr>
          <w:sz w:val="24"/>
          <w:szCs w:val="24"/>
        </w:rPr>
        <w:t>dnia 1</w:t>
      </w:r>
      <w:r w:rsidR="00A424C3">
        <w:rPr>
          <w:sz w:val="24"/>
          <w:szCs w:val="24"/>
        </w:rPr>
        <w:t>7</w:t>
      </w:r>
      <w:r w:rsidRPr="008D61F5">
        <w:rPr>
          <w:sz w:val="24"/>
          <w:szCs w:val="24"/>
        </w:rPr>
        <w:t>.</w:t>
      </w:r>
      <w:r w:rsidR="007D3419">
        <w:rPr>
          <w:sz w:val="24"/>
          <w:szCs w:val="24"/>
        </w:rPr>
        <w:t>10</w:t>
      </w:r>
      <w:r w:rsidRPr="008D61F5">
        <w:rPr>
          <w:sz w:val="24"/>
          <w:szCs w:val="24"/>
        </w:rPr>
        <w:t>.201</w:t>
      </w:r>
      <w:r w:rsidR="007D3419">
        <w:rPr>
          <w:sz w:val="24"/>
          <w:szCs w:val="24"/>
        </w:rPr>
        <w:t>9 </w:t>
      </w:r>
      <w:r w:rsidRPr="008D61F5">
        <w:rPr>
          <w:sz w:val="24"/>
          <w:szCs w:val="24"/>
        </w:rPr>
        <w:t>r.</w:t>
      </w:r>
    </w:p>
    <w:p w:rsidR="00CE0D19" w:rsidRPr="00A41CDD" w:rsidRDefault="00CE0D19" w:rsidP="008B5071">
      <w:pPr>
        <w:jc w:val="both"/>
      </w:pPr>
    </w:p>
    <w:p w:rsidR="00CE0D19" w:rsidRPr="00B135CC" w:rsidRDefault="007D3419" w:rsidP="007D3419">
      <w:pPr>
        <w:pStyle w:val="Tekstpodstawowywcity"/>
        <w:ind w:left="993" w:hanging="993"/>
        <w:jc w:val="both"/>
      </w:pPr>
      <w:r>
        <w:t>Dotyczy:</w:t>
      </w:r>
      <w:r w:rsidR="00CE0D19" w:rsidRPr="00B135CC">
        <w:t xml:space="preserve"> przetargu nieograniczonego na: „</w:t>
      </w:r>
      <w:r>
        <w:t>Budowę</w:t>
      </w:r>
      <w:r w:rsidRPr="007D3419">
        <w:t xml:space="preserve"> odcinka</w:t>
      </w:r>
      <w:r>
        <w:t xml:space="preserve"> drogi gminnej nr 211095N – ul. </w:t>
      </w:r>
      <w:r w:rsidRPr="007D3419">
        <w:t>Generała L. Okulickiego w Mrągowie</w:t>
      </w:r>
      <w:r w:rsidR="00CE0D19" w:rsidRPr="00B135CC">
        <w:t>”.</w:t>
      </w:r>
    </w:p>
    <w:p w:rsidR="00CE0D19" w:rsidRPr="00A41CDD" w:rsidRDefault="00CE0D19" w:rsidP="008B5071">
      <w:pPr>
        <w:pStyle w:val="Tekstpodstawowywcity"/>
        <w:ind w:left="540" w:hanging="540"/>
        <w:jc w:val="both"/>
      </w:pPr>
    </w:p>
    <w:p w:rsidR="00CE0D19" w:rsidRPr="00A41CDD" w:rsidRDefault="00CE0D19" w:rsidP="008B5071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:rsidR="00CE0D19" w:rsidRPr="0098005A" w:rsidRDefault="00CE0D19" w:rsidP="008D61F5">
      <w:pPr>
        <w:jc w:val="both"/>
      </w:pPr>
      <w:r w:rsidRPr="0098005A">
        <w:t xml:space="preserve">Zamawiający </w:t>
      </w:r>
      <w:r w:rsidR="002B4249">
        <w:t>na podstawie art. 38 ust. </w:t>
      </w:r>
      <w:r w:rsidRPr="0098005A">
        <w:t>4 ustawy Prawo zamówień publicznych (</w:t>
      </w:r>
      <w:r w:rsidR="00713FCF">
        <w:t>Dz. U. z </w:t>
      </w:r>
      <w:r w:rsidR="00713FCF" w:rsidRPr="00713FCF">
        <w:t>2019</w:t>
      </w:r>
      <w:r w:rsidR="00713FCF">
        <w:t> </w:t>
      </w:r>
      <w:r w:rsidR="00713FCF" w:rsidRPr="00713FCF">
        <w:t>r. poz. 1843)</w:t>
      </w:r>
      <w:r w:rsidR="00713FCF">
        <w:t xml:space="preserve"> </w:t>
      </w:r>
      <w:r w:rsidRPr="0098005A">
        <w:t>zmienia:</w:t>
      </w:r>
    </w:p>
    <w:p w:rsidR="002B4249" w:rsidRDefault="00970F7F" w:rsidP="008B507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Załączniku Nr </w:t>
      </w:r>
      <w:r w:rsidR="00BA5EFF">
        <w:rPr>
          <w:rFonts w:ascii="Times New Roman" w:hAnsi="Times New Roman"/>
          <w:sz w:val="24"/>
          <w:szCs w:val="24"/>
        </w:rPr>
        <w:t>1 do SIWZ</w:t>
      </w:r>
      <w:r>
        <w:rPr>
          <w:rFonts w:ascii="Times New Roman" w:hAnsi="Times New Roman"/>
          <w:sz w:val="24"/>
          <w:szCs w:val="24"/>
        </w:rPr>
        <w:t xml:space="preserve"> „Projekt umowy”</w:t>
      </w:r>
      <w:r w:rsidR="00BA5E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2B4249">
        <w:rPr>
          <w:rFonts w:ascii="Times New Roman" w:hAnsi="Times New Roman"/>
          <w:sz w:val="24"/>
          <w:szCs w:val="24"/>
        </w:rPr>
        <w:t>§</w:t>
      </w:r>
      <w:r w:rsidR="00BA5EFF">
        <w:rPr>
          <w:rFonts w:ascii="Times New Roman" w:hAnsi="Times New Roman"/>
          <w:sz w:val="24"/>
          <w:szCs w:val="24"/>
        </w:rPr>
        <w:t> </w:t>
      </w:r>
      <w:r w:rsidR="002B4249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Przedmiot i zakres zamówienia </w:t>
      </w:r>
      <w:r w:rsidR="002B4249">
        <w:rPr>
          <w:rFonts w:ascii="Times New Roman" w:hAnsi="Times New Roman"/>
          <w:sz w:val="24"/>
          <w:szCs w:val="24"/>
        </w:rPr>
        <w:t xml:space="preserve">poprzez dodanie </w:t>
      </w:r>
      <w:r w:rsidR="00A424C3">
        <w:rPr>
          <w:rFonts w:ascii="Times New Roman" w:hAnsi="Times New Roman"/>
          <w:sz w:val="24"/>
          <w:szCs w:val="24"/>
        </w:rPr>
        <w:t xml:space="preserve">ust. 9 </w:t>
      </w:r>
      <w:r w:rsidR="002B4249">
        <w:rPr>
          <w:rFonts w:ascii="Times New Roman" w:hAnsi="Times New Roman"/>
          <w:sz w:val="24"/>
          <w:szCs w:val="24"/>
        </w:rPr>
        <w:t>następującej treści:</w:t>
      </w:r>
    </w:p>
    <w:p w:rsidR="002B4249" w:rsidRDefault="002B4249" w:rsidP="002B4249">
      <w:pPr>
        <w:pStyle w:val="Akapitzlist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B7D3B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249">
        <w:rPr>
          <w:rFonts w:ascii="Times New Roman" w:hAnsi="Times New Roman"/>
          <w:b/>
          <w:sz w:val="24"/>
          <w:szCs w:val="24"/>
        </w:rPr>
        <w:t>Wykonawca zobowiązany jest dokonać pomiaru pozyskanego drewna, przy udziale Inspektora nadzoru inwestorskiego, dokonać jego wyceny jako drewna opałowego wg obowiązującego cennika w Lasach Państwowych i przedłożenia jej Zamawiającemu, po zatwierdzeniu przez Inspektora nadzoru inwestorskiego. Ponadto Wykonawca zobowiązany jest przyjąć drewno na swój stan, a następnie rozliczyć się, wpłacając na konto bankowe Zamawiającego równowartość wyceny.</w:t>
      </w:r>
      <w:r>
        <w:rPr>
          <w:rFonts w:ascii="Times New Roman" w:hAnsi="Times New Roman"/>
          <w:sz w:val="24"/>
          <w:szCs w:val="24"/>
        </w:rPr>
        <w:t>”</w:t>
      </w:r>
    </w:p>
    <w:p w:rsidR="00A424C3" w:rsidRDefault="00A424C3" w:rsidP="00A424C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W związku z powyższą zmianą Zamawiający zmienia:</w:t>
      </w:r>
    </w:p>
    <w:p w:rsidR="00CE0D19" w:rsidRDefault="00A424C3" w:rsidP="00A424C3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Termin złożenia ofert na dzień: </w:t>
      </w:r>
      <w:r w:rsidRPr="00A424C3">
        <w:rPr>
          <w:b/>
          <w:bCs/>
          <w:lang w:eastAsia="pl-PL"/>
        </w:rPr>
        <w:t>24 października 2019 r. na godzinę 10:30</w:t>
      </w:r>
    </w:p>
    <w:p w:rsidR="00A424C3" w:rsidRDefault="00A424C3" w:rsidP="00A424C3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Termin otwarcia ofert na dzień: </w:t>
      </w:r>
      <w:r w:rsidRPr="00A424C3">
        <w:rPr>
          <w:b/>
          <w:bCs/>
          <w:lang w:eastAsia="pl-PL"/>
        </w:rPr>
        <w:t>24 października 2019 r. na godzinę 11:00</w:t>
      </w:r>
    </w:p>
    <w:p w:rsidR="00A424C3" w:rsidRPr="0098005A" w:rsidRDefault="00A424C3" w:rsidP="00A424C3">
      <w:pPr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</w:p>
    <w:p w:rsidR="00CE0D19" w:rsidRPr="0098005A" w:rsidRDefault="00CE0D19" w:rsidP="008D61F5">
      <w:pPr>
        <w:pStyle w:val="Tekstpodstawowy31"/>
        <w:spacing w:after="0"/>
        <w:ind w:firstLine="567"/>
        <w:jc w:val="both"/>
        <w:rPr>
          <w:b/>
          <w:sz w:val="24"/>
          <w:szCs w:val="24"/>
        </w:rPr>
      </w:pPr>
      <w:r w:rsidRPr="0098005A">
        <w:rPr>
          <w:b/>
          <w:sz w:val="24"/>
          <w:szCs w:val="24"/>
        </w:rPr>
        <w:t>Powyższe zawiadomienie należy traktować jako część Specyfikacji Istotnych Warunków Zamówienia Nr OP.271.</w:t>
      </w:r>
      <w:r w:rsidR="00344830">
        <w:rPr>
          <w:b/>
          <w:sz w:val="24"/>
          <w:szCs w:val="24"/>
        </w:rPr>
        <w:t>15</w:t>
      </w:r>
      <w:r w:rsidRPr="0098005A">
        <w:rPr>
          <w:b/>
          <w:sz w:val="24"/>
          <w:szCs w:val="24"/>
        </w:rPr>
        <w:t>.201</w:t>
      </w:r>
      <w:r w:rsidR="00344830">
        <w:rPr>
          <w:b/>
          <w:sz w:val="24"/>
          <w:szCs w:val="24"/>
        </w:rPr>
        <w:t>9</w:t>
      </w:r>
      <w:r w:rsidRPr="0098005A">
        <w:rPr>
          <w:b/>
          <w:sz w:val="24"/>
          <w:szCs w:val="24"/>
        </w:rPr>
        <w:t>.</w:t>
      </w:r>
    </w:p>
    <w:p w:rsidR="00CE0D19" w:rsidRDefault="00CE0D19" w:rsidP="008B5071">
      <w:pPr>
        <w:pStyle w:val="Tekstpodstawowywcity21"/>
        <w:spacing w:after="0" w:line="240" w:lineRule="auto"/>
        <w:ind w:left="0"/>
        <w:rPr>
          <w:sz w:val="20"/>
          <w:szCs w:val="20"/>
        </w:rPr>
      </w:pPr>
    </w:p>
    <w:p w:rsidR="00111C04" w:rsidRDefault="00CE0D19" w:rsidP="00111C04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sz w:val="20"/>
          <w:szCs w:val="20"/>
        </w:rPr>
        <w:t>E.G.</w:t>
      </w:r>
      <w:r w:rsidR="00111C04" w:rsidRPr="00111C04">
        <w:rPr>
          <w:bCs/>
          <w:iCs/>
          <w:sz w:val="20"/>
          <w:szCs w:val="20"/>
          <w:lang w:eastAsia="pl-PL"/>
        </w:rPr>
        <w:t xml:space="preserve"> </w:t>
      </w:r>
    </w:p>
    <w:p w:rsidR="00111C04" w:rsidRDefault="00111C04" w:rsidP="00111C04">
      <w:pPr>
        <w:ind w:left="4820" w:right="110"/>
        <w:jc w:val="both"/>
      </w:pPr>
      <w:r>
        <w:t>Burmistrz Miasta Mrągowo</w:t>
      </w:r>
    </w:p>
    <w:p w:rsidR="00111C04" w:rsidRDefault="00ED3217" w:rsidP="00111C04">
      <w:pPr>
        <w:ind w:left="4820" w:right="110"/>
        <w:jc w:val="both"/>
      </w:pPr>
      <w:r>
        <w:t>d</w:t>
      </w:r>
      <w:r w:rsidR="00111C04">
        <w:t xml:space="preserve">r hab. Stanisław </w:t>
      </w:r>
      <w:proofErr w:type="spellStart"/>
      <w:r w:rsidR="00111C04">
        <w:t>Bułajewski</w:t>
      </w:r>
      <w:proofErr w:type="spellEnd"/>
    </w:p>
    <w:p w:rsidR="00CE0D19" w:rsidRPr="005860D0" w:rsidRDefault="00CE0D19" w:rsidP="008B5071">
      <w:pPr>
        <w:pStyle w:val="Tekstpodstawowywcity21"/>
        <w:spacing w:after="0" w:line="240" w:lineRule="auto"/>
        <w:ind w:left="0"/>
        <w:rPr>
          <w:sz w:val="20"/>
          <w:szCs w:val="20"/>
        </w:rPr>
      </w:pPr>
      <w:bookmarkStart w:id="0" w:name="_GoBack"/>
      <w:bookmarkEnd w:id="0"/>
    </w:p>
    <w:sectPr w:rsidR="00CE0D19" w:rsidRPr="005860D0" w:rsidSect="00CC4B99">
      <w:footnotePr>
        <w:pos w:val="beneathText"/>
      </w:footnotePr>
      <w:pgSz w:w="11905" w:h="16837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D19" w:rsidRDefault="00CE0D19">
      <w:r>
        <w:separator/>
      </w:r>
    </w:p>
  </w:endnote>
  <w:endnote w:type="continuationSeparator" w:id="0">
    <w:p w:rsidR="00CE0D19" w:rsidRDefault="00CE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D19" w:rsidRDefault="00CE0D19">
      <w:r>
        <w:separator/>
      </w:r>
    </w:p>
  </w:footnote>
  <w:footnote w:type="continuationSeparator" w:id="0">
    <w:p w:rsidR="00CE0D19" w:rsidRDefault="00CE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75E5E0C"/>
    <w:multiLevelType w:val="hybridMultilevel"/>
    <w:tmpl w:val="C5B2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4CC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A618F5"/>
    <w:multiLevelType w:val="hybridMultilevel"/>
    <w:tmpl w:val="38627ED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E0E04"/>
    <w:multiLevelType w:val="hybridMultilevel"/>
    <w:tmpl w:val="A5924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B17C4B"/>
    <w:multiLevelType w:val="hybridMultilevel"/>
    <w:tmpl w:val="489E42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6DB06CD"/>
    <w:multiLevelType w:val="hybridMultilevel"/>
    <w:tmpl w:val="2E5612EA"/>
    <w:lvl w:ilvl="0" w:tplc="DC4C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A20F0F"/>
    <w:multiLevelType w:val="hybridMultilevel"/>
    <w:tmpl w:val="2B4EA08A"/>
    <w:lvl w:ilvl="0" w:tplc="507891DE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C74679"/>
    <w:multiLevelType w:val="hybridMultilevel"/>
    <w:tmpl w:val="A41AEE6A"/>
    <w:lvl w:ilvl="0" w:tplc="F70AD4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2C1973B8"/>
    <w:multiLevelType w:val="hybridMultilevel"/>
    <w:tmpl w:val="CBB68B8A"/>
    <w:lvl w:ilvl="0" w:tplc="B8B20A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905355"/>
    <w:multiLevelType w:val="hybridMultilevel"/>
    <w:tmpl w:val="E52668A2"/>
    <w:lvl w:ilvl="0" w:tplc="729A0E7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07709FE"/>
    <w:multiLevelType w:val="hybridMultilevel"/>
    <w:tmpl w:val="FF46B61A"/>
    <w:lvl w:ilvl="0" w:tplc="DC4C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A1A56"/>
    <w:multiLevelType w:val="hybridMultilevel"/>
    <w:tmpl w:val="F968B336"/>
    <w:lvl w:ilvl="0" w:tplc="DC4CCF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97F7C67"/>
    <w:multiLevelType w:val="hybridMultilevel"/>
    <w:tmpl w:val="5ECC242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B2B1046"/>
    <w:multiLevelType w:val="hybridMultilevel"/>
    <w:tmpl w:val="1C043704"/>
    <w:lvl w:ilvl="0" w:tplc="DC4C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21038F"/>
    <w:multiLevelType w:val="hybridMultilevel"/>
    <w:tmpl w:val="8B3E3A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06401DA"/>
    <w:multiLevelType w:val="hybridMultilevel"/>
    <w:tmpl w:val="8D7C6B3E"/>
    <w:lvl w:ilvl="0" w:tplc="C5946E78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0924BB"/>
    <w:multiLevelType w:val="hybridMultilevel"/>
    <w:tmpl w:val="6074C21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52A42252"/>
    <w:multiLevelType w:val="hybridMultilevel"/>
    <w:tmpl w:val="96B290D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73AD3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4FC1264"/>
    <w:multiLevelType w:val="hybridMultilevel"/>
    <w:tmpl w:val="7584A8BA"/>
    <w:lvl w:ilvl="0" w:tplc="DC4C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4A2E"/>
    <w:multiLevelType w:val="hybridMultilevel"/>
    <w:tmpl w:val="301ABD48"/>
    <w:lvl w:ilvl="0" w:tplc="0690FE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8932ED0"/>
    <w:multiLevelType w:val="hybridMultilevel"/>
    <w:tmpl w:val="362E0B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51732D9"/>
    <w:multiLevelType w:val="hybridMultilevel"/>
    <w:tmpl w:val="26CEFF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D284260"/>
    <w:multiLevelType w:val="hybridMultilevel"/>
    <w:tmpl w:val="0512F9D8"/>
    <w:lvl w:ilvl="0" w:tplc="5590C5C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E5430FA"/>
    <w:multiLevelType w:val="hybridMultilevel"/>
    <w:tmpl w:val="5086A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E9C73B1"/>
    <w:multiLevelType w:val="hybridMultilevel"/>
    <w:tmpl w:val="34A28B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</w:num>
  <w:num w:numId="6">
    <w:abstractNumId w:val="21"/>
  </w:num>
  <w:num w:numId="7">
    <w:abstractNumId w:val="26"/>
  </w:num>
  <w:num w:numId="8">
    <w:abstractNumId w:val="5"/>
  </w:num>
  <w:num w:numId="9">
    <w:abstractNumId w:val="23"/>
  </w:num>
  <w:num w:numId="10">
    <w:abstractNumId w:val="15"/>
  </w:num>
  <w:num w:numId="11">
    <w:abstractNumId w:val="9"/>
  </w:num>
  <w:num w:numId="12">
    <w:abstractNumId w:val="17"/>
  </w:num>
  <w:num w:numId="13">
    <w:abstractNumId w:val="22"/>
  </w:num>
  <w:num w:numId="14">
    <w:abstractNumId w:val="14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4"/>
  </w:num>
  <w:num w:numId="19">
    <w:abstractNumId w:val="28"/>
  </w:num>
  <w:num w:numId="20">
    <w:abstractNumId w:val="10"/>
  </w:num>
  <w:num w:numId="21">
    <w:abstractNumId w:val="29"/>
  </w:num>
  <w:num w:numId="22">
    <w:abstractNumId w:val="8"/>
  </w:num>
  <w:num w:numId="23">
    <w:abstractNumId w:val="18"/>
  </w:num>
  <w:num w:numId="24">
    <w:abstractNumId w:val="7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571B"/>
    <w:rsid w:val="00014A57"/>
    <w:rsid w:val="00022F4F"/>
    <w:rsid w:val="00027055"/>
    <w:rsid w:val="000327BA"/>
    <w:rsid w:val="000336AC"/>
    <w:rsid w:val="00033FF6"/>
    <w:rsid w:val="00043BF7"/>
    <w:rsid w:val="00050C6D"/>
    <w:rsid w:val="00057B22"/>
    <w:rsid w:val="00060BC3"/>
    <w:rsid w:val="00061D60"/>
    <w:rsid w:val="00062546"/>
    <w:rsid w:val="00062A5F"/>
    <w:rsid w:val="000649D7"/>
    <w:rsid w:val="00073724"/>
    <w:rsid w:val="000738E8"/>
    <w:rsid w:val="0007453D"/>
    <w:rsid w:val="00075A40"/>
    <w:rsid w:val="00076566"/>
    <w:rsid w:val="00084A61"/>
    <w:rsid w:val="0008572C"/>
    <w:rsid w:val="00091A6B"/>
    <w:rsid w:val="000924AD"/>
    <w:rsid w:val="000A3019"/>
    <w:rsid w:val="000A6A3B"/>
    <w:rsid w:val="000B7D3B"/>
    <w:rsid w:val="000C5985"/>
    <w:rsid w:val="000D1628"/>
    <w:rsid w:val="000E12B4"/>
    <w:rsid w:val="000E178A"/>
    <w:rsid w:val="000E1FC5"/>
    <w:rsid w:val="000E231A"/>
    <w:rsid w:val="000E24E2"/>
    <w:rsid w:val="000E6A49"/>
    <w:rsid w:val="000E73C0"/>
    <w:rsid w:val="000F1096"/>
    <w:rsid w:val="000F6C5C"/>
    <w:rsid w:val="00100643"/>
    <w:rsid w:val="00111C04"/>
    <w:rsid w:val="0012162B"/>
    <w:rsid w:val="001250B0"/>
    <w:rsid w:val="00130208"/>
    <w:rsid w:val="00137239"/>
    <w:rsid w:val="00140108"/>
    <w:rsid w:val="00145BC9"/>
    <w:rsid w:val="0015650B"/>
    <w:rsid w:val="001575F0"/>
    <w:rsid w:val="00160E9D"/>
    <w:rsid w:val="00163EAE"/>
    <w:rsid w:val="0018522F"/>
    <w:rsid w:val="001936CE"/>
    <w:rsid w:val="00193F08"/>
    <w:rsid w:val="001977C8"/>
    <w:rsid w:val="001A0076"/>
    <w:rsid w:val="001C2454"/>
    <w:rsid w:val="001D2DCD"/>
    <w:rsid w:val="001E3B37"/>
    <w:rsid w:val="00204487"/>
    <w:rsid w:val="002111C8"/>
    <w:rsid w:val="00215F6C"/>
    <w:rsid w:val="002208A6"/>
    <w:rsid w:val="002210D3"/>
    <w:rsid w:val="002235AD"/>
    <w:rsid w:val="002262E6"/>
    <w:rsid w:val="00234C1D"/>
    <w:rsid w:val="00236337"/>
    <w:rsid w:val="0024264B"/>
    <w:rsid w:val="00246924"/>
    <w:rsid w:val="00277CBF"/>
    <w:rsid w:val="00277ECF"/>
    <w:rsid w:val="002833DA"/>
    <w:rsid w:val="00287F31"/>
    <w:rsid w:val="00290E13"/>
    <w:rsid w:val="002A5618"/>
    <w:rsid w:val="002B4249"/>
    <w:rsid w:val="002B4980"/>
    <w:rsid w:val="002B7360"/>
    <w:rsid w:val="002D4305"/>
    <w:rsid w:val="002D5CCD"/>
    <w:rsid w:val="002D7345"/>
    <w:rsid w:val="002E0841"/>
    <w:rsid w:val="002E19D7"/>
    <w:rsid w:val="002E2AC2"/>
    <w:rsid w:val="002F0759"/>
    <w:rsid w:val="002F2EDB"/>
    <w:rsid w:val="00310B90"/>
    <w:rsid w:val="00311BEF"/>
    <w:rsid w:val="003122EF"/>
    <w:rsid w:val="00312B36"/>
    <w:rsid w:val="0031368D"/>
    <w:rsid w:val="00327337"/>
    <w:rsid w:val="00342765"/>
    <w:rsid w:val="00344830"/>
    <w:rsid w:val="00345425"/>
    <w:rsid w:val="00346275"/>
    <w:rsid w:val="00356D28"/>
    <w:rsid w:val="00360598"/>
    <w:rsid w:val="00360A22"/>
    <w:rsid w:val="00370087"/>
    <w:rsid w:val="00382761"/>
    <w:rsid w:val="00386032"/>
    <w:rsid w:val="00391686"/>
    <w:rsid w:val="00396090"/>
    <w:rsid w:val="00396E4B"/>
    <w:rsid w:val="003A32E7"/>
    <w:rsid w:val="003A617C"/>
    <w:rsid w:val="003A7778"/>
    <w:rsid w:val="003B7D85"/>
    <w:rsid w:val="003C114A"/>
    <w:rsid w:val="003C5AF1"/>
    <w:rsid w:val="003C7206"/>
    <w:rsid w:val="003D1D24"/>
    <w:rsid w:val="003E2FEF"/>
    <w:rsid w:val="003E3DB5"/>
    <w:rsid w:val="003E721A"/>
    <w:rsid w:val="003F5849"/>
    <w:rsid w:val="00406683"/>
    <w:rsid w:val="00416017"/>
    <w:rsid w:val="004211B6"/>
    <w:rsid w:val="00421DAC"/>
    <w:rsid w:val="0043043A"/>
    <w:rsid w:val="00435210"/>
    <w:rsid w:val="00445495"/>
    <w:rsid w:val="00452E64"/>
    <w:rsid w:val="004553A1"/>
    <w:rsid w:val="00455666"/>
    <w:rsid w:val="00465DC7"/>
    <w:rsid w:val="0046668B"/>
    <w:rsid w:val="004758B9"/>
    <w:rsid w:val="00475C2C"/>
    <w:rsid w:val="00480A63"/>
    <w:rsid w:val="00487E57"/>
    <w:rsid w:val="00493F53"/>
    <w:rsid w:val="004B230F"/>
    <w:rsid w:val="004B39D8"/>
    <w:rsid w:val="004B6792"/>
    <w:rsid w:val="004B6D6F"/>
    <w:rsid w:val="004B70BA"/>
    <w:rsid w:val="004C5101"/>
    <w:rsid w:val="004C53C4"/>
    <w:rsid w:val="004C6252"/>
    <w:rsid w:val="004D49CE"/>
    <w:rsid w:val="004D5A29"/>
    <w:rsid w:val="004E3331"/>
    <w:rsid w:val="004F1B9B"/>
    <w:rsid w:val="005001A1"/>
    <w:rsid w:val="00506C48"/>
    <w:rsid w:val="00515A08"/>
    <w:rsid w:val="00530787"/>
    <w:rsid w:val="00531528"/>
    <w:rsid w:val="00533A49"/>
    <w:rsid w:val="00537294"/>
    <w:rsid w:val="00542EE4"/>
    <w:rsid w:val="00550034"/>
    <w:rsid w:val="00561313"/>
    <w:rsid w:val="00566BB6"/>
    <w:rsid w:val="0057349F"/>
    <w:rsid w:val="005829F3"/>
    <w:rsid w:val="005860D0"/>
    <w:rsid w:val="00586D5B"/>
    <w:rsid w:val="00593327"/>
    <w:rsid w:val="005952EE"/>
    <w:rsid w:val="00595D31"/>
    <w:rsid w:val="005A28C1"/>
    <w:rsid w:val="005A3123"/>
    <w:rsid w:val="005A781C"/>
    <w:rsid w:val="005B3497"/>
    <w:rsid w:val="005B3544"/>
    <w:rsid w:val="005C5E1F"/>
    <w:rsid w:val="005C608A"/>
    <w:rsid w:val="005C7C97"/>
    <w:rsid w:val="005D0BB4"/>
    <w:rsid w:val="005D269E"/>
    <w:rsid w:val="005D2987"/>
    <w:rsid w:val="005E1518"/>
    <w:rsid w:val="005E47CC"/>
    <w:rsid w:val="005E6F90"/>
    <w:rsid w:val="005F28C0"/>
    <w:rsid w:val="005F3F5C"/>
    <w:rsid w:val="005F4E9B"/>
    <w:rsid w:val="00604AC7"/>
    <w:rsid w:val="00616362"/>
    <w:rsid w:val="006214E1"/>
    <w:rsid w:val="00622520"/>
    <w:rsid w:val="00622F77"/>
    <w:rsid w:val="0063220E"/>
    <w:rsid w:val="0063350C"/>
    <w:rsid w:val="00635246"/>
    <w:rsid w:val="006354D1"/>
    <w:rsid w:val="00646D73"/>
    <w:rsid w:val="0065468D"/>
    <w:rsid w:val="00660343"/>
    <w:rsid w:val="00670EB6"/>
    <w:rsid w:val="00671B8B"/>
    <w:rsid w:val="00681DCD"/>
    <w:rsid w:val="00682CAA"/>
    <w:rsid w:val="006979A9"/>
    <w:rsid w:val="00697B31"/>
    <w:rsid w:val="006A3115"/>
    <w:rsid w:val="006A4295"/>
    <w:rsid w:val="006B68CF"/>
    <w:rsid w:val="006B6A40"/>
    <w:rsid w:val="006D0CDD"/>
    <w:rsid w:val="006D5798"/>
    <w:rsid w:val="006E59E6"/>
    <w:rsid w:val="006F541A"/>
    <w:rsid w:val="00700160"/>
    <w:rsid w:val="00704C41"/>
    <w:rsid w:val="00704CD5"/>
    <w:rsid w:val="00705282"/>
    <w:rsid w:val="00707C63"/>
    <w:rsid w:val="00711C48"/>
    <w:rsid w:val="00713FCF"/>
    <w:rsid w:val="00716551"/>
    <w:rsid w:val="00732DB8"/>
    <w:rsid w:val="0073717E"/>
    <w:rsid w:val="00746E70"/>
    <w:rsid w:val="007611FA"/>
    <w:rsid w:val="007772CB"/>
    <w:rsid w:val="007774E3"/>
    <w:rsid w:val="00780C5C"/>
    <w:rsid w:val="00782665"/>
    <w:rsid w:val="007A0992"/>
    <w:rsid w:val="007A73D1"/>
    <w:rsid w:val="007C1CFA"/>
    <w:rsid w:val="007C4670"/>
    <w:rsid w:val="007C5178"/>
    <w:rsid w:val="007C598D"/>
    <w:rsid w:val="007D3419"/>
    <w:rsid w:val="007E12E7"/>
    <w:rsid w:val="007E1947"/>
    <w:rsid w:val="007E51DC"/>
    <w:rsid w:val="007E7974"/>
    <w:rsid w:val="007E7A5D"/>
    <w:rsid w:val="00805C9B"/>
    <w:rsid w:val="0081041F"/>
    <w:rsid w:val="00816FDD"/>
    <w:rsid w:val="00817561"/>
    <w:rsid w:val="00817F7B"/>
    <w:rsid w:val="008203CC"/>
    <w:rsid w:val="00820676"/>
    <w:rsid w:val="00820851"/>
    <w:rsid w:val="00824B97"/>
    <w:rsid w:val="00831B0A"/>
    <w:rsid w:val="00833166"/>
    <w:rsid w:val="00835769"/>
    <w:rsid w:val="0084351E"/>
    <w:rsid w:val="0084672B"/>
    <w:rsid w:val="00850EE4"/>
    <w:rsid w:val="00852CB9"/>
    <w:rsid w:val="008631F7"/>
    <w:rsid w:val="00872621"/>
    <w:rsid w:val="008844EE"/>
    <w:rsid w:val="00884909"/>
    <w:rsid w:val="00895ED8"/>
    <w:rsid w:val="008A0180"/>
    <w:rsid w:val="008A066F"/>
    <w:rsid w:val="008A0B57"/>
    <w:rsid w:val="008A4C4D"/>
    <w:rsid w:val="008B3954"/>
    <w:rsid w:val="008B5071"/>
    <w:rsid w:val="008C1EA4"/>
    <w:rsid w:val="008C30A8"/>
    <w:rsid w:val="008D01E3"/>
    <w:rsid w:val="008D61F5"/>
    <w:rsid w:val="008D6808"/>
    <w:rsid w:val="008F19AE"/>
    <w:rsid w:val="00905BE5"/>
    <w:rsid w:val="00906EF6"/>
    <w:rsid w:val="00912DC5"/>
    <w:rsid w:val="00923208"/>
    <w:rsid w:val="0093024C"/>
    <w:rsid w:val="00931D67"/>
    <w:rsid w:val="00933C16"/>
    <w:rsid w:val="0094093A"/>
    <w:rsid w:val="009515D7"/>
    <w:rsid w:val="009515E8"/>
    <w:rsid w:val="00953A52"/>
    <w:rsid w:val="00957985"/>
    <w:rsid w:val="00964DC2"/>
    <w:rsid w:val="00966AFC"/>
    <w:rsid w:val="00970F7F"/>
    <w:rsid w:val="0098005A"/>
    <w:rsid w:val="0098167F"/>
    <w:rsid w:val="009A1936"/>
    <w:rsid w:val="009A62F2"/>
    <w:rsid w:val="009B2CA9"/>
    <w:rsid w:val="009B34A9"/>
    <w:rsid w:val="009C4BB6"/>
    <w:rsid w:val="009D32BE"/>
    <w:rsid w:val="009F6D25"/>
    <w:rsid w:val="00A03CA3"/>
    <w:rsid w:val="00A04A35"/>
    <w:rsid w:val="00A06696"/>
    <w:rsid w:val="00A15F66"/>
    <w:rsid w:val="00A1745D"/>
    <w:rsid w:val="00A22DA1"/>
    <w:rsid w:val="00A319B6"/>
    <w:rsid w:val="00A3242A"/>
    <w:rsid w:val="00A345BB"/>
    <w:rsid w:val="00A37941"/>
    <w:rsid w:val="00A41CDD"/>
    <w:rsid w:val="00A424C3"/>
    <w:rsid w:val="00A42F66"/>
    <w:rsid w:val="00A46F69"/>
    <w:rsid w:val="00A473FB"/>
    <w:rsid w:val="00A502F0"/>
    <w:rsid w:val="00A52F86"/>
    <w:rsid w:val="00A54293"/>
    <w:rsid w:val="00A5664B"/>
    <w:rsid w:val="00A57D8C"/>
    <w:rsid w:val="00A6719A"/>
    <w:rsid w:val="00A770C0"/>
    <w:rsid w:val="00A77AA9"/>
    <w:rsid w:val="00A803DE"/>
    <w:rsid w:val="00A810BA"/>
    <w:rsid w:val="00A81426"/>
    <w:rsid w:val="00A8155E"/>
    <w:rsid w:val="00AA5539"/>
    <w:rsid w:val="00AA5611"/>
    <w:rsid w:val="00AB075E"/>
    <w:rsid w:val="00AB31E7"/>
    <w:rsid w:val="00AB720A"/>
    <w:rsid w:val="00AC34ED"/>
    <w:rsid w:val="00AC3E3B"/>
    <w:rsid w:val="00AC51ED"/>
    <w:rsid w:val="00AD13D3"/>
    <w:rsid w:val="00AF0DAB"/>
    <w:rsid w:val="00AF3BF5"/>
    <w:rsid w:val="00AF4715"/>
    <w:rsid w:val="00AF5742"/>
    <w:rsid w:val="00B01303"/>
    <w:rsid w:val="00B135CC"/>
    <w:rsid w:val="00B25023"/>
    <w:rsid w:val="00B27843"/>
    <w:rsid w:val="00B40EBE"/>
    <w:rsid w:val="00B44A93"/>
    <w:rsid w:val="00B472E4"/>
    <w:rsid w:val="00B750D7"/>
    <w:rsid w:val="00B94F25"/>
    <w:rsid w:val="00B97176"/>
    <w:rsid w:val="00BA14CE"/>
    <w:rsid w:val="00BA2C95"/>
    <w:rsid w:val="00BA5EFF"/>
    <w:rsid w:val="00BB1F63"/>
    <w:rsid w:val="00BC3A80"/>
    <w:rsid w:val="00BC431B"/>
    <w:rsid w:val="00BC6968"/>
    <w:rsid w:val="00BC7EA8"/>
    <w:rsid w:val="00BD0685"/>
    <w:rsid w:val="00BD0A4D"/>
    <w:rsid w:val="00BD1BE0"/>
    <w:rsid w:val="00BE5E30"/>
    <w:rsid w:val="00BF3041"/>
    <w:rsid w:val="00C05AF0"/>
    <w:rsid w:val="00C119C3"/>
    <w:rsid w:val="00C119DA"/>
    <w:rsid w:val="00C12DC6"/>
    <w:rsid w:val="00C21129"/>
    <w:rsid w:val="00C25C6A"/>
    <w:rsid w:val="00C25EB5"/>
    <w:rsid w:val="00C27757"/>
    <w:rsid w:val="00C42E54"/>
    <w:rsid w:val="00C46B6E"/>
    <w:rsid w:val="00C47242"/>
    <w:rsid w:val="00C52241"/>
    <w:rsid w:val="00C544EF"/>
    <w:rsid w:val="00C56CAA"/>
    <w:rsid w:val="00C603D3"/>
    <w:rsid w:val="00C70526"/>
    <w:rsid w:val="00C727EA"/>
    <w:rsid w:val="00C82B9E"/>
    <w:rsid w:val="00C873CF"/>
    <w:rsid w:val="00C90B65"/>
    <w:rsid w:val="00C97161"/>
    <w:rsid w:val="00C97E09"/>
    <w:rsid w:val="00CA4768"/>
    <w:rsid w:val="00CA4F38"/>
    <w:rsid w:val="00CA50F6"/>
    <w:rsid w:val="00CA73B5"/>
    <w:rsid w:val="00CA7E89"/>
    <w:rsid w:val="00CB1950"/>
    <w:rsid w:val="00CC027F"/>
    <w:rsid w:val="00CC2F45"/>
    <w:rsid w:val="00CC4B99"/>
    <w:rsid w:val="00CC61F9"/>
    <w:rsid w:val="00CC674D"/>
    <w:rsid w:val="00CC7469"/>
    <w:rsid w:val="00CD0EA3"/>
    <w:rsid w:val="00CD6D11"/>
    <w:rsid w:val="00CE0D19"/>
    <w:rsid w:val="00CF0C1E"/>
    <w:rsid w:val="00CF1F99"/>
    <w:rsid w:val="00D004A9"/>
    <w:rsid w:val="00D04B96"/>
    <w:rsid w:val="00D07D37"/>
    <w:rsid w:val="00D13EEA"/>
    <w:rsid w:val="00D21F1B"/>
    <w:rsid w:val="00D37403"/>
    <w:rsid w:val="00D57786"/>
    <w:rsid w:val="00D57C62"/>
    <w:rsid w:val="00D66600"/>
    <w:rsid w:val="00D66664"/>
    <w:rsid w:val="00D66EEE"/>
    <w:rsid w:val="00D81929"/>
    <w:rsid w:val="00D827D0"/>
    <w:rsid w:val="00D91293"/>
    <w:rsid w:val="00DB1DDE"/>
    <w:rsid w:val="00DB27A7"/>
    <w:rsid w:val="00DB3195"/>
    <w:rsid w:val="00DB4C69"/>
    <w:rsid w:val="00DB72B5"/>
    <w:rsid w:val="00DC6EC0"/>
    <w:rsid w:val="00DD021C"/>
    <w:rsid w:val="00DD1DC5"/>
    <w:rsid w:val="00DD7B37"/>
    <w:rsid w:val="00DE0780"/>
    <w:rsid w:val="00DE2B9A"/>
    <w:rsid w:val="00DE6695"/>
    <w:rsid w:val="00DE6CFB"/>
    <w:rsid w:val="00DF43A8"/>
    <w:rsid w:val="00DF6ED6"/>
    <w:rsid w:val="00DF7F9C"/>
    <w:rsid w:val="00E225CF"/>
    <w:rsid w:val="00E34F54"/>
    <w:rsid w:val="00E35C58"/>
    <w:rsid w:val="00E448E7"/>
    <w:rsid w:val="00E468B7"/>
    <w:rsid w:val="00E50415"/>
    <w:rsid w:val="00E65357"/>
    <w:rsid w:val="00E657C9"/>
    <w:rsid w:val="00E7397B"/>
    <w:rsid w:val="00E77165"/>
    <w:rsid w:val="00E8571B"/>
    <w:rsid w:val="00E9103A"/>
    <w:rsid w:val="00E97637"/>
    <w:rsid w:val="00EA38C6"/>
    <w:rsid w:val="00EA3EA1"/>
    <w:rsid w:val="00EA6828"/>
    <w:rsid w:val="00EB095A"/>
    <w:rsid w:val="00EB3AA3"/>
    <w:rsid w:val="00EC0EF3"/>
    <w:rsid w:val="00EC2F6D"/>
    <w:rsid w:val="00EC7DC4"/>
    <w:rsid w:val="00ED3217"/>
    <w:rsid w:val="00ED7CC5"/>
    <w:rsid w:val="00EE3AC1"/>
    <w:rsid w:val="00EE6E80"/>
    <w:rsid w:val="00EF0F31"/>
    <w:rsid w:val="00EF187B"/>
    <w:rsid w:val="00EF5E8E"/>
    <w:rsid w:val="00F0226E"/>
    <w:rsid w:val="00F12B55"/>
    <w:rsid w:val="00F131B8"/>
    <w:rsid w:val="00F14A48"/>
    <w:rsid w:val="00F25AEB"/>
    <w:rsid w:val="00F30D7B"/>
    <w:rsid w:val="00F32600"/>
    <w:rsid w:val="00F331C4"/>
    <w:rsid w:val="00F54EA4"/>
    <w:rsid w:val="00F5591F"/>
    <w:rsid w:val="00F56ACA"/>
    <w:rsid w:val="00F679D8"/>
    <w:rsid w:val="00F7598E"/>
    <w:rsid w:val="00F86EEB"/>
    <w:rsid w:val="00F925F5"/>
    <w:rsid w:val="00F92A58"/>
    <w:rsid w:val="00F96A46"/>
    <w:rsid w:val="00FC29C6"/>
    <w:rsid w:val="00FC7477"/>
    <w:rsid w:val="00FD6503"/>
    <w:rsid w:val="00FE6135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8498"/>
  <w15:docId w15:val="{BEAE4818-5401-4208-B43C-91D2E5B8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30787"/>
    <w:pPr>
      <w:suppressAutoHyphens/>
    </w:pPr>
    <w:rPr>
      <w:sz w:val="24"/>
      <w:szCs w:val="24"/>
      <w:lang w:eastAsia="ar-SA"/>
    </w:rPr>
  </w:style>
  <w:style w:type="paragraph" w:styleId="Nagwek9">
    <w:name w:val="heading 9"/>
    <w:basedOn w:val="Normalny"/>
    <w:next w:val="Wcicienormalne"/>
    <w:link w:val="Nagwek9Znak"/>
    <w:uiPriority w:val="99"/>
    <w:qFormat/>
    <w:locked/>
    <w:rsid w:val="00782665"/>
    <w:pPr>
      <w:suppressAutoHyphens w:val="0"/>
      <w:ind w:left="708"/>
      <w:outlineLvl w:val="8"/>
    </w:pPr>
    <w:rPr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782665"/>
    <w:rPr>
      <w:rFonts w:cs="Times New Roman"/>
      <w:i/>
      <w:sz w:val="20"/>
      <w:szCs w:val="20"/>
    </w:rPr>
  </w:style>
  <w:style w:type="character" w:customStyle="1" w:styleId="WW8Num4z0">
    <w:name w:val="WW8Num4z0"/>
    <w:uiPriority w:val="99"/>
    <w:rsid w:val="00530787"/>
  </w:style>
  <w:style w:type="character" w:customStyle="1" w:styleId="Absatz-Standardschriftart">
    <w:name w:val="Absatz-Standardschriftart"/>
    <w:uiPriority w:val="99"/>
    <w:rsid w:val="00530787"/>
  </w:style>
  <w:style w:type="character" w:customStyle="1" w:styleId="WW-Absatz-Standardschriftart">
    <w:name w:val="WW-Absatz-Standardschriftart"/>
    <w:uiPriority w:val="99"/>
    <w:rsid w:val="00530787"/>
  </w:style>
  <w:style w:type="character" w:customStyle="1" w:styleId="Domylnaczcionkaakapitu2">
    <w:name w:val="Domyślna czcionka akapitu2"/>
    <w:uiPriority w:val="99"/>
    <w:rsid w:val="00530787"/>
  </w:style>
  <w:style w:type="character" w:customStyle="1" w:styleId="WW-Absatz-Standardschriftart1">
    <w:name w:val="WW-Absatz-Standardschriftart1"/>
    <w:uiPriority w:val="99"/>
    <w:rsid w:val="00530787"/>
  </w:style>
  <w:style w:type="character" w:customStyle="1" w:styleId="Domylnaczcionkaakapitu1">
    <w:name w:val="Domyślna czcionka akapitu1"/>
    <w:uiPriority w:val="99"/>
    <w:rsid w:val="00530787"/>
  </w:style>
  <w:style w:type="paragraph" w:customStyle="1" w:styleId="Nagwek2">
    <w:name w:val="Nagłówek2"/>
    <w:basedOn w:val="Normalny"/>
    <w:next w:val="Tekstpodstawowy"/>
    <w:uiPriority w:val="99"/>
    <w:rsid w:val="005307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30787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530787"/>
    <w:rPr>
      <w:rFonts w:cs="Tahoma"/>
    </w:rPr>
  </w:style>
  <w:style w:type="paragraph" w:customStyle="1" w:styleId="Podpis2">
    <w:name w:val="Podpis2"/>
    <w:basedOn w:val="Normalny"/>
    <w:uiPriority w:val="99"/>
    <w:rsid w:val="0053078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530787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uiPriority w:val="99"/>
    <w:rsid w:val="005307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530787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link w:val="TekstpodstawowywcityZnak"/>
    <w:uiPriority w:val="99"/>
    <w:rsid w:val="00530787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530787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530787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67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E6135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84672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9332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F5E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17F7B"/>
    <w:rPr>
      <w:rFonts w:ascii="Arial" w:hAnsi="Arial" w:cs="Times New Roman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817F7B"/>
    <w:pPr>
      <w:shd w:val="clear" w:color="auto" w:fill="FFFFFF"/>
      <w:suppressAutoHyphens w:val="0"/>
      <w:spacing w:after="120" w:line="240" w:lineRule="atLeast"/>
      <w:ind w:hanging="460"/>
      <w:jc w:val="both"/>
    </w:pPr>
    <w:rPr>
      <w:rFonts w:ascii="Arial" w:hAnsi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4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135"/>
    <w:rPr>
      <w:rFonts w:cs="Times New Roman"/>
      <w:sz w:val="2"/>
      <w:lang w:eastAsia="ar-SA" w:bidi="ar-SA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360598"/>
    <w:pPr>
      <w:suppressAutoHyphens w:val="0"/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WW-Tekstpodstawowy2">
    <w:name w:val="WW-Tekst podstawowy 2"/>
    <w:basedOn w:val="Normalny"/>
    <w:uiPriority w:val="99"/>
    <w:rsid w:val="00F131B8"/>
    <w:pPr>
      <w:jc w:val="both"/>
    </w:pPr>
    <w:rPr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99"/>
    <w:locked/>
    <w:rsid w:val="003E721A"/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rsid w:val="00782665"/>
    <w:pPr>
      <w:tabs>
        <w:tab w:val="center" w:pos="4819"/>
        <w:tab w:val="right" w:pos="9071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82665"/>
    <w:rPr>
      <w:rFonts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rsid w:val="007826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OPZ</vt:lpstr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OPZ</dc:title>
  <dc:subject/>
  <dc:creator>user</dc:creator>
  <cp:keywords/>
  <dc:description/>
  <cp:lastModifiedBy>Mirosław Kuchciński</cp:lastModifiedBy>
  <cp:revision>93</cp:revision>
  <cp:lastPrinted>2019-10-17T08:44:00Z</cp:lastPrinted>
  <dcterms:created xsi:type="dcterms:W3CDTF">2016-03-10T10:39:00Z</dcterms:created>
  <dcterms:modified xsi:type="dcterms:W3CDTF">2019-10-17T12:41:00Z</dcterms:modified>
</cp:coreProperties>
</file>