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CB0F" w14:textId="49C143DB" w:rsidR="00AC6133" w:rsidRPr="00F478F3" w:rsidRDefault="0084382F">
      <w:pPr>
        <w:spacing w:after="0"/>
        <w:jc w:val="center"/>
        <w:rPr>
          <w:lang w:val="pl-PL"/>
        </w:rPr>
      </w:pPr>
      <w:r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 xml:space="preserve">PROTOKÓŁ NR </w:t>
      </w:r>
      <w:r w:rsidR="00AF3524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X</w:t>
      </w:r>
      <w:r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III/202</w:t>
      </w:r>
      <w:r w:rsidR="00AF3524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5</w:t>
      </w:r>
    </w:p>
    <w:p w14:paraId="7899B824" w14:textId="77777777" w:rsidR="00AC6133" w:rsidRPr="00AF3524" w:rsidRDefault="0084382F">
      <w:pPr>
        <w:spacing w:after="0"/>
        <w:jc w:val="center"/>
        <w:rPr>
          <w:lang w:val="pl-PL"/>
        </w:rPr>
      </w:pPr>
      <w:r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z sesji Rady Miejskiej w Mrągowie,</w:t>
      </w:r>
    </w:p>
    <w:p w14:paraId="3C3A3809" w14:textId="02BA87DB" w:rsidR="00AC6133" w:rsidRPr="00AF3524" w:rsidRDefault="0084382F">
      <w:pPr>
        <w:spacing w:after="0"/>
        <w:jc w:val="center"/>
        <w:rPr>
          <w:lang w:val="pl-PL"/>
        </w:rPr>
      </w:pPr>
      <w:r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która odbyła się w dniu 2</w:t>
      </w:r>
      <w:r w:rsidR="00AF3524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6</w:t>
      </w:r>
      <w:r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 xml:space="preserve"> czerwca 202</w:t>
      </w:r>
      <w:r w:rsidR="00AF3524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5</w:t>
      </w:r>
      <w:r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 xml:space="preserve"> roku</w:t>
      </w:r>
    </w:p>
    <w:p w14:paraId="20848DF5" w14:textId="77777777" w:rsidR="00AC6133" w:rsidRPr="00AF3524" w:rsidRDefault="0084382F">
      <w:pPr>
        <w:spacing w:after="0"/>
        <w:jc w:val="center"/>
        <w:rPr>
          <w:lang w:val="pl-PL"/>
        </w:rPr>
      </w:pPr>
      <w:r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w sali Nr 1 Urzędu Miejskiego w Mrągowie.</w:t>
      </w:r>
    </w:p>
    <w:p w14:paraId="1846BDEF" w14:textId="77777777" w:rsidR="00AC6133" w:rsidRDefault="00AC6133">
      <w:pPr>
        <w:spacing w:after="0"/>
        <w:rPr>
          <w:rFonts w:ascii="Times New Roman" w:hAnsi="Times New Roman" w:cs="Times New Roman"/>
          <w:kern w:val="2"/>
          <w:sz w:val="24"/>
          <w:szCs w:val="24"/>
          <w:lang w:val="pl-PL"/>
        </w:rPr>
      </w:pPr>
    </w:p>
    <w:p w14:paraId="6CF129B3" w14:textId="77777777" w:rsidR="00AC6133" w:rsidRDefault="00AC6133">
      <w:pPr>
        <w:spacing w:after="0"/>
        <w:rPr>
          <w:rFonts w:ascii="Times New Roman" w:hAnsi="Times New Roman" w:cs="Times New Roman"/>
          <w:kern w:val="2"/>
          <w:sz w:val="24"/>
          <w:szCs w:val="24"/>
          <w:lang w:val="pl-PL"/>
        </w:rPr>
      </w:pPr>
    </w:p>
    <w:p w14:paraId="0DE21CBB" w14:textId="77777777" w:rsidR="00AC6133" w:rsidRPr="00AF3524" w:rsidRDefault="0084382F">
      <w:pPr>
        <w:spacing w:after="0"/>
        <w:jc w:val="both"/>
        <w:rPr>
          <w:lang w:val="pl-PL"/>
        </w:rPr>
      </w:pPr>
      <w:r>
        <w:rPr>
          <w:rFonts w:ascii="Times New Roman" w:eastAsia="Calibri" w:hAnsi="Times New Roman" w:cs="Times New Roman"/>
          <w:b/>
          <w:bCs/>
          <w:sz w:val="28"/>
          <w:lang w:val="pl-PL" w:eastAsia="pl-PL"/>
        </w:rPr>
        <w:t>Ad. pkt 1</w:t>
      </w:r>
    </w:p>
    <w:p w14:paraId="3674FC30" w14:textId="77777777" w:rsidR="00AC6133" w:rsidRPr="00AF3524" w:rsidRDefault="0084382F">
      <w:pPr>
        <w:spacing w:after="0"/>
        <w:jc w:val="both"/>
        <w:rPr>
          <w:lang w:val="pl-PL"/>
        </w:rPr>
      </w:pPr>
      <w:r>
        <w:rPr>
          <w:rFonts w:ascii="Times New Roman" w:eastAsia="Calibri" w:hAnsi="Times New Roman" w:cs="Times New Roman"/>
          <w:b/>
          <w:bCs/>
          <w:sz w:val="28"/>
          <w:lang w:val="pl-PL" w:eastAsia="pl-PL"/>
        </w:rPr>
        <w:t>Otwarcie sesji</w:t>
      </w:r>
    </w:p>
    <w:p w14:paraId="40FB9780" w14:textId="77777777" w:rsidR="00AC6133" w:rsidRDefault="00AC613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0EEFF015" w14:textId="0DCAA80B" w:rsidR="00AC6133" w:rsidRPr="00AF3524" w:rsidRDefault="0084382F">
      <w:pPr>
        <w:spacing w:after="0" w:line="259" w:lineRule="auto"/>
        <w:jc w:val="both"/>
        <w:rPr>
          <w:lang w:val="pl-PL"/>
        </w:rPr>
      </w:pPr>
      <w:bookmarkStart w:id="0" w:name="_Hlk128658803"/>
      <w:bookmarkStart w:id="1" w:name="_Hlk62571035"/>
      <w:r>
        <w:rPr>
          <w:rFonts w:ascii="Times New Roman" w:eastAsia="Calibri" w:hAnsi="Times New Roman" w:cs="Times New Roman"/>
          <w:b/>
          <w:sz w:val="24"/>
          <w:szCs w:val="24"/>
          <w:lang w:val="pl-PL" w:eastAsia="pl-PL"/>
        </w:rPr>
        <w:t xml:space="preserve">Przewodnicząca Rady Miejskiej </w:t>
      </w:r>
      <w:bookmarkEnd w:id="0"/>
      <w:bookmarkEnd w:id="1"/>
      <w:r>
        <w:rPr>
          <w:rFonts w:ascii="Times New Roman" w:eastAsia="Calibri" w:hAnsi="Times New Roman" w:cs="Times New Roman"/>
          <w:b/>
          <w:sz w:val="24"/>
          <w:szCs w:val="24"/>
          <w:lang w:val="pl-PL" w:eastAsia="pl-PL"/>
        </w:rPr>
        <w:t xml:space="preserve">Magdalena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pl-PL" w:eastAsia="pl-PL"/>
        </w:rPr>
        <w:t>Szlońska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pl-PL" w:eastAsia="pl-PL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o godz. 15.30 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oficjalnie rozpoczęła </w:t>
      </w:r>
      <w:r w:rsidR="00AF3524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X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III sesję Rady Miejskiej, </w:t>
      </w:r>
      <w:r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po czym 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odczytała klauzulę informacyjną RODO. Powitała Pana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Jakuba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Dorczyńskiego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Burmistrza Miasta, 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>Pana Roberta Wróbla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Zastępcę Burmistrza,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Radnych,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Panią Skarbnik, 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kierowników referatów i pracowników merytorycznych referatów Urzędu Miejskiego, Pana Leszka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Gołębickiego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Dyrektora Mrągowskiego Centrum Kultury, Pana Kamila Turowskiego  Prezesa TBS Karo, </w:t>
      </w:r>
      <w:r w:rsidR="00AF35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Panią Annę Jakubczyk – Dyrektor Szkoły Podstawowej Nr 4, Panią Elżbietę </w:t>
      </w:r>
      <w:proofErr w:type="spellStart"/>
      <w:r w:rsidR="00AF35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Połomkę</w:t>
      </w:r>
      <w:proofErr w:type="spellEnd"/>
      <w:r w:rsidR="00AF35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Dyrektor Przedszkola Stokrotka,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F35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Panią Malwinę </w:t>
      </w:r>
      <w:proofErr w:type="spellStart"/>
      <w:r w:rsidR="00AF3524">
        <w:rPr>
          <w:rFonts w:ascii="Times New Roman" w:hAnsi="Times New Roman" w:cs="Times New Roman"/>
          <w:color w:val="000000"/>
          <w:sz w:val="24"/>
          <w:szCs w:val="24"/>
          <w:lang w:val="pl-PL"/>
        </w:rPr>
        <w:t>Koziatek</w:t>
      </w:r>
      <w:proofErr w:type="spellEnd"/>
      <w:r w:rsidR="004366A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F3524">
        <w:rPr>
          <w:rFonts w:ascii="Times New Roman" w:hAnsi="Times New Roman" w:cs="Times New Roman"/>
          <w:color w:val="000000"/>
          <w:sz w:val="24"/>
          <w:szCs w:val="24"/>
          <w:lang w:val="pl-PL"/>
        </w:rPr>
        <w:t>Dyrektor Przedszkole Bajka</w:t>
      </w:r>
      <w:r w:rsidR="004366AA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AF35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366A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Pastora Ewangelickiego Bartłomieja Poloka Pana Dariusza Żyłowskiego Dyrektora Szkoły Podstawowej Nr 1, Panią Małgorzatę </w:t>
      </w:r>
      <w:proofErr w:type="spellStart"/>
      <w:r w:rsidR="004366AA">
        <w:rPr>
          <w:rFonts w:ascii="Times New Roman" w:hAnsi="Times New Roman" w:cs="Times New Roman"/>
          <w:color w:val="000000"/>
          <w:sz w:val="24"/>
          <w:szCs w:val="24"/>
          <w:lang w:val="pl-PL"/>
        </w:rPr>
        <w:t>Grzymowską</w:t>
      </w:r>
      <w:proofErr w:type="spellEnd"/>
      <w:r w:rsidR="004366A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Dyrektor Środowiskowego Domu Pomocy, Gości specjalnych – Aktywną młodzież ze szkół podstawowych oraz 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wszystkich obserwujących obrady Rady Miejskiej.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 w:eastAsia="pl-PL"/>
        </w:rPr>
        <w:t xml:space="preserve">Następnie Przewodnicząca stwierdziła, iż 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>według listy obecności potwierdzonej również na zalogowanych urządzeniach do głosowania uczestniczyło 1</w:t>
      </w:r>
      <w:r w:rsidR="004366AA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 w:eastAsia="pl-PL"/>
        </w:rPr>
        <w:t>radnych, co wobec ustawowego składu Rady stanowiło kworum do podejmowania prawomocnych decyzji.</w:t>
      </w:r>
    </w:p>
    <w:p w14:paraId="25D9FC4B" w14:textId="77777777" w:rsidR="00AC6133" w:rsidRDefault="00AC613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</w:p>
    <w:p w14:paraId="2FDAE6C5" w14:textId="77777777" w:rsidR="00AC6133" w:rsidRPr="00AF3524" w:rsidRDefault="0084382F">
      <w:pPr>
        <w:spacing w:after="0"/>
        <w:jc w:val="both"/>
        <w:rPr>
          <w:lang w:val="pl-PL"/>
        </w:rPr>
      </w:pPr>
      <w:r w:rsidRPr="00AF3524"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>Załącznik nr 1</w:t>
      </w:r>
    </w:p>
    <w:p w14:paraId="7BD3EE73" w14:textId="77777777" w:rsidR="00AC6133" w:rsidRPr="00AF3524" w:rsidRDefault="0084382F">
      <w:pPr>
        <w:spacing w:after="0"/>
        <w:jc w:val="both"/>
        <w:rPr>
          <w:lang w:val="pl-PL"/>
        </w:rPr>
      </w:pPr>
      <w:r w:rsidRPr="00AF3524"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>Lista obecności radnych</w:t>
      </w:r>
    </w:p>
    <w:p w14:paraId="0C6FBEA5" w14:textId="77777777" w:rsidR="00AC6133" w:rsidRPr="00AF3524" w:rsidRDefault="0084382F">
      <w:pPr>
        <w:spacing w:after="0"/>
        <w:jc w:val="both"/>
        <w:rPr>
          <w:lang w:val="pl-PL"/>
        </w:rPr>
      </w:pPr>
      <w:r w:rsidRPr="00AF3524"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 xml:space="preserve">Załącznik nr 2 </w:t>
      </w:r>
    </w:p>
    <w:p w14:paraId="35F18600" w14:textId="77777777" w:rsidR="00AC6133" w:rsidRPr="00AF3524" w:rsidRDefault="0084382F">
      <w:pPr>
        <w:spacing w:after="0"/>
        <w:jc w:val="both"/>
        <w:rPr>
          <w:lang w:val="pl-PL"/>
        </w:rPr>
      </w:pPr>
      <w:r w:rsidRPr="00AF3524"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>Lista obecności gości</w:t>
      </w:r>
    </w:p>
    <w:p w14:paraId="0DAE8179" w14:textId="77777777" w:rsidR="00AC6133" w:rsidRPr="00AF3524" w:rsidRDefault="00AC613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7AA9BFC4" w14:textId="77777777" w:rsidR="00AC6133" w:rsidRPr="00AF3524" w:rsidRDefault="0084382F">
      <w:pPr>
        <w:pStyle w:val="myStyle"/>
        <w:spacing w:after="0"/>
        <w:jc w:val="both"/>
        <w:rPr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2</w:t>
      </w:r>
    </w:p>
    <w:p w14:paraId="5D2EC6F9" w14:textId="77777777" w:rsidR="00AC6133" w:rsidRPr="00AF3524" w:rsidRDefault="0084382F">
      <w:pPr>
        <w:pStyle w:val="myStyle"/>
        <w:spacing w:after="0"/>
        <w:jc w:val="both"/>
        <w:rPr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Ogłoszenie porządku obrad</w:t>
      </w:r>
    </w:p>
    <w:p w14:paraId="66943990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F7133DC" w14:textId="5C6BDCB6" w:rsidR="00AC6133" w:rsidRDefault="0084382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Przewodnicząca Rady Miejskiej Magdalena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Szlońska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zapytała, czy są uwagi do porządku obrad, który Radni otrzymali 1</w:t>
      </w:r>
      <w:r w:rsidR="004366AA">
        <w:rPr>
          <w:rFonts w:ascii="Times New Roman" w:hAnsi="Times New Roman" w:cs="Times New Roman"/>
          <w:color w:val="000000"/>
          <w:sz w:val="24"/>
          <w:szCs w:val="24"/>
          <w:lang w:val="pl-PL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czerwca br. </w:t>
      </w:r>
    </w:p>
    <w:p w14:paraId="4D2B175D" w14:textId="4CF68453" w:rsidR="004366AA" w:rsidRPr="00AF3524" w:rsidRDefault="004366AA">
      <w:pPr>
        <w:pStyle w:val="myStyle"/>
        <w:spacing w:after="0" w:line="240" w:lineRule="auto"/>
        <w:jc w:val="both"/>
        <w:rPr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Uwag nie wniesiono</w:t>
      </w:r>
    </w:p>
    <w:p w14:paraId="14DF6401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90C2F1D" w14:textId="77777777" w:rsidR="00AC6133" w:rsidRPr="00AF3524" w:rsidRDefault="0084382F">
      <w:pPr>
        <w:pStyle w:val="myStyle"/>
        <w:spacing w:after="0" w:line="240" w:lineRule="auto"/>
        <w:jc w:val="both"/>
        <w:rPr>
          <w:lang w:val="pl-PL"/>
        </w:rPr>
      </w:pPr>
      <w:r>
        <w:rPr>
          <w:rFonts w:ascii="Times New Roman" w:hAnsi="Times New Roman" w:cs="Times New Roman"/>
          <w:i/>
          <w:iCs/>
          <w:color w:val="000000"/>
          <w:lang w:val="pl-PL"/>
        </w:rPr>
        <w:t>Załącznik nr 3</w:t>
      </w:r>
    </w:p>
    <w:p w14:paraId="43784094" w14:textId="77777777" w:rsidR="00AC6133" w:rsidRPr="00AF3524" w:rsidRDefault="0084382F">
      <w:pPr>
        <w:pStyle w:val="myStyle"/>
        <w:spacing w:after="0" w:line="240" w:lineRule="auto"/>
        <w:jc w:val="both"/>
        <w:rPr>
          <w:lang w:val="pl-PL"/>
        </w:rPr>
      </w:pPr>
      <w:r>
        <w:rPr>
          <w:rFonts w:ascii="Times New Roman" w:hAnsi="Times New Roman" w:cs="Times New Roman"/>
          <w:i/>
          <w:iCs/>
          <w:color w:val="000000"/>
          <w:lang w:val="pl-PL"/>
        </w:rPr>
        <w:t>Porządek obrad</w:t>
      </w:r>
    </w:p>
    <w:p w14:paraId="77524DD2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3BD4E93" w14:textId="77777777" w:rsidR="00AC6133" w:rsidRPr="00AF3524" w:rsidRDefault="0084382F">
      <w:pPr>
        <w:pStyle w:val="myStyle"/>
        <w:spacing w:after="0" w:line="240" w:lineRule="auto"/>
        <w:jc w:val="both"/>
        <w:rPr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3</w:t>
      </w:r>
    </w:p>
    <w:p w14:paraId="407C482D" w14:textId="2502C5F9" w:rsidR="00AC6133" w:rsidRPr="00AF3524" w:rsidRDefault="0084382F">
      <w:pPr>
        <w:pStyle w:val="myStyle"/>
        <w:spacing w:after="0" w:line="240" w:lineRule="auto"/>
        <w:jc w:val="both"/>
        <w:rPr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Zatwierdzenie protokołu nr </w:t>
      </w:r>
      <w:r w:rsidR="004366A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X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II/202</w:t>
      </w:r>
      <w:r w:rsidR="004366A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z sesji, która odbyła się 2</w:t>
      </w:r>
      <w:r w:rsidR="004366A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maja 202</w:t>
      </w:r>
      <w:r w:rsidR="004366A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roku.</w:t>
      </w:r>
    </w:p>
    <w:p w14:paraId="7AE9BA0A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3930DB6" w14:textId="77777777" w:rsidR="00AC6133" w:rsidRPr="00AF3524" w:rsidRDefault="0084382F">
      <w:pPr>
        <w:pStyle w:val="myStyle"/>
        <w:spacing w:after="0" w:line="240" w:lineRule="auto"/>
        <w:jc w:val="both"/>
        <w:rPr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Przewodnicząca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zapytała czy są uwagi do protokołu.</w:t>
      </w:r>
    </w:p>
    <w:p w14:paraId="6B81F786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401CBFC" w14:textId="68EC2E97" w:rsidR="00AC6133" w:rsidRPr="00AF3524" w:rsidRDefault="0084382F">
      <w:pPr>
        <w:pStyle w:val="myStyle"/>
        <w:spacing w:after="0" w:line="240" w:lineRule="auto"/>
        <w:jc w:val="both"/>
        <w:rPr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uwag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Przewodnicząca Rady Miejskiej Magdalena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Szlońska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</w:t>
      </w:r>
      <w:r w:rsidR="004366AA"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W wyniku głosowania protokół został zatwierdzony 1</w:t>
      </w:r>
      <w:r w:rsidR="004366AA"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0 głosach „wstrzymujących się”.</w:t>
      </w:r>
    </w:p>
    <w:p w14:paraId="03FB6994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F0DFCF3" w14:textId="52526BDD" w:rsidR="00AC6133" w:rsidRPr="00AF3524" w:rsidRDefault="0084382F">
      <w:pPr>
        <w:pStyle w:val="myStyle"/>
        <w:spacing w:after="0" w:line="240" w:lineRule="auto"/>
        <w:jc w:val="both"/>
        <w:rPr>
          <w:lang w:val="pl-PL"/>
        </w:rPr>
      </w:pP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4366AA">
        <w:rPr>
          <w:rFonts w:ascii="Times New Roman" w:hAnsi="Times New Roman" w:cs="Times New Roman"/>
          <w:i/>
          <w:iCs/>
          <w:color w:val="000000"/>
          <w:lang w:val="pl-PL"/>
        </w:rPr>
        <w:t>4</w:t>
      </w:r>
    </w:p>
    <w:p w14:paraId="36ADDA3C" w14:textId="77777777" w:rsidR="00AC6133" w:rsidRPr="00AF3524" w:rsidRDefault="0084382F">
      <w:pPr>
        <w:pStyle w:val="myStyle"/>
        <w:spacing w:after="0" w:line="240" w:lineRule="auto"/>
        <w:jc w:val="both"/>
        <w:rPr>
          <w:lang w:val="pl-PL"/>
        </w:rPr>
      </w:pPr>
      <w:r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4699EF1C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27C6068" w14:textId="77777777" w:rsidR="004366AA" w:rsidRPr="004366AA" w:rsidRDefault="004366AA" w:rsidP="004366A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4366AA">
        <w:rPr>
          <w:rFonts w:ascii="Times New Roman" w:hAnsi="Times New Roman"/>
          <w:b/>
          <w:bCs/>
          <w:sz w:val="28"/>
          <w:szCs w:val="28"/>
          <w:lang w:val="pl-PL"/>
        </w:rPr>
        <w:t>Ad. Pkt 4</w:t>
      </w:r>
    </w:p>
    <w:p w14:paraId="188B2CDB" w14:textId="77777777" w:rsidR="004366AA" w:rsidRPr="004366AA" w:rsidRDefault="004366AA" w:rsidP="004366A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4366AA">
        <w:rPr>
          <w:rFonts w:ascii="Times New Roman" w:hAnsi="Times New Roman"/>
          <w:b/>
          <w:bCs/>
          <w:sz w:val="28"/>
          <w:szCs w:val="28"/>
          <w:lang w:val="pl-PL"/>
        </w:rPr>
        <w:t xml:space="preserve">Informacja Burmistrza Miasta Mrągowa o pracach pomiędzy sesjami. </w:t>
      </w:r>
    </w:p>
    <w:p w14:paraId="2E449471" w14:textId="77777777" w:rsidR="004366AA" w:rsidRPr="004366AA" w:rsidRDefault="004366AA" w:rsidP="004366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31D17F3" w14:textId="77777777" w:rsidR="008579F4" w:rsidRDefault="008579F4" w:rsidP="004366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adna Wioleta Raczkiewicz.</w:t>
      </w:r>
    </w:p>
    <w:p w14:paraId="5D381BC5" w14:textId="77777777" w:rsidR="008579F4" w:rsidRDefault="008579F4" w:rsidP="004366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Mam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pytanie do punktu 3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ogłoszenie II przetargu ustnego nieograniczonego na sprzedaż prawa własności nieruchomości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gruntowej niezabudowanej, położonej przy ulicy Młynowej o powierzchni 2,16 ha.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Cena wywoławcza drugiego przetargu to 2 miliony złotych. Czy umowa przewiduje dostęp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jeziora, ponieważ prawo wodne umożliwia nam mieszkańcom swobodny dostęp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akwenów wodnych, zabrania też grodzenia od półtora metra, jeżeli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posiada się bydła rolnego też tych zbiorników. I patrząc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na działkę 317/2 jest tam droga prowadząca do jeziora, pomiędzy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 xml:space="preserve">terenem należącym do </w:t>
      </w:r>
      <w:proofErr w:type="spellStart"/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Rybaczówki</w:t>
      </w:r>
      <w:proofErr w:type="spellEnd"/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, a działką która jest wystawiona na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sprzedaż. Czy nie będzie problemów później z dostępem do jeziora?</w:t>
      </w:r>
    </w:p>
    <w:p w14:paraId="362F6063" w14:textId="77777777" w:rsidR="008579F4" w:rsidRDefault="008579F4" w:rsidP="004366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 xml:space="preserve">Burmistrz Jakub Doraczyński. </w:t>
      </w:r>
    </w:p>
    <w:p w14:paraId="3CE028A1" w14:textId="77777777" w:rsidR="00544A3E" w:rsidRDefault="008579F4" w:rsidP="004366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raz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pozwolę sobie przywitać wszystkich, ale też właśnie naszą młodzież.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Bardzo się cieszę że jesteście. Mam nadzieję, że to 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ostatni raz, życzę żeby na tyle ta sesja była dla was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interesująca, że się jeszcze spotkamy. A wracając do pytania pani radnej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jeżeli chodzi o zabezpieczenie dojścia ewentualnie dla mieszkańców do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 xml:space="preserve">jeziora od tej strony </w:t>
      </w:r>
      <w:proofErr w:type="spellStart"/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Rybaczówki</w:t>
      </w:r>
      <w:proofErr w:type="spellEnd"/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, to też ta sprawa toczy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już od poprzedniej kadencji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o jeszcze wtedy za sprawą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nas tutaj radnych części, która cały czas tutaj jest w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 xml:space="preserve">kolejnej kadencji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oprowadziliśmy do tego, że mój poprzednik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przygotował podział w którym powstała działka, która teoretycznie wzdłuż ogrodzenia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Rybaczówki</w:t>
      </w:r>
      <w:proofErr w:type="spellEnd"/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pozwala dojść do końca naszej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działki. Jeżeli chodzi o taki bezpośredni dostęp do kolejnej naszej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działki, która jest oddalona od tego momentu gdzie kończy się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działka ta która jest wystawiona na sprzedaż jest teren prywatny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 N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ie będę historii całej opowiadał, ale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miał wtedy powstać dokument przy okazji sprzedaży, w którym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ówczesny właściciel, który dzisiaj jest ten sam taką służebność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wyznaczy. Ten dokument nie powstał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było takie zobowiązanie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bez żadnej mocy prawnej. Także na dzień dzisiejszy takiego zapisu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ma, ale to co też już mówiłem wcześniej,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my dostrzegamy te inne możliwości dostępu tego jeziora, bo możemy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równie dobrze po tej części działki naszej, czy działki jeziornej,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która dzisiaj tak naprawdę jest ciężka do przejścia suchą nogą,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bo są to tereny bagniste. 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idzieliśmy takie rozwiązania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chociażby w Pieckach, czy w innych miejscowościach, że bylibyśmy w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stanie takie rozwiązanie wprowadzić uatrakcyjniając jednocześnie teren Parku Słowackiego. Na razie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zobaczymy co się wydarzy. Jest to kolejny przetarg, tych przetargów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tą działkę to już było chyba z 6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7, także zobaczymy co się wydarzy teraz. Na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dzień dzisiejszy wzdłuż tej naszej działki dostęp jest zabezpieczony, a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kolejne zobaczymy sytuację w zależności od tego czy działka zostanie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sprzedana, czy nie zostanie. Będziemy reagować mamy ewentualnie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awaryjne tutaj rozwiązania, które też wielokrotnie podkreślałem, że zależy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 na tym żeby ten dostęp dla mieszkańców był.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Także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jeszcze temat nie jest do końca załatwiony, ale jeżeli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pojawi już taka naprawdę sytuacja, w której nie będzie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wyjścia to mamy te alternatywne rozwiązania.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</w:p>
    <w:p w14:paraId="0B5A5AD8" w14:textId="77777777" w:rsidR="00544A3E" w:rsidRDefault="008579F4" w:rsidP="004366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Radny Marian </w:t>
      </w:r>
      <w:proofErr w:type="spellStart"/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Miksza</w:t>
      </w:r>
      <w:proofErr w:type="spellEnd"/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98BE133" w14:textId="77777777" w:rsidR="00544A3E" w:rsidRDefault="00544A3E" w:rsidP="004366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8579F4"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am pytanie odnośnie wydanych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579F4"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decyzji. Chodzi o decyzję wymienioną w punkcie numer 3 czyli: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579F4"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zawarcia aneksu z wykonawcą dokumentacji projektowej na zadanie pod nazwą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579F4"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"Przebudowa drogi wewnętrznej przy zabudowie ul Mrongowiusza 51 z utwardzeniem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579F4"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terenu przylegającego" Czego dotyczy aneks?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275D131" w14:textId="77777777" w:rsidR="00544A3E" w:rsidRDefault="00544A3E" w:rsidP="004366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23FFF72" w14:textId="77777777" w:rsidR="00544A3E" w:rsidRDefault="008579F4" w:rsidP="004366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Burmistrz Jakub Doraczyński </w:t>
      </w:r>
    </w:p>
    <w:p w14:paraId="3BCED1FC" w14:textId="77777777" w:rsidR="00544A3E" w:rsidRDefault="008579F4" w:rsidP="004366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aneks panie radny to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była kwestia związana z dwoma sprawami. To co często się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zdarza w pierwszej kwestii to było wydłużenie terminu realizacji do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30 października 2025 roku, na to się zgodziliśmy, bo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żywa była ta dokumentacja i myśmy tam wiele uwag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po drodze zgłaszali, które wpływały na zmianę koncepcji pierwotnej, którą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mieliśmy. To jest inwestycja, którą planujemy ewentualnie na przyszły rok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tutaj zależy nam na tym żeby kosztorysy przede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wszystkim część kosztowa była nam znana przed projektem budżetu na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przyszły rok. Tutaj jesteśmy spokojni zostało tam też zwiększone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wynagrodzenie, a wynikało to z tego, że też na etapie prac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projektowych pojawiło się dodatkowa kolizja z tego co pamiętam z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energetycznymi sieciami. W związku z tym trzeba było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wykonać dodatkowe opracowania i w związku z tym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zostało to wynagrodzenie zwiększone o 6150 zł i to obejmował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t>ten aneks o którym pan radny wspominał.</w:t>
      </w:r>
    </w:p>
    <w:p w14:paraId="10C73451" w14:textId="77777777" w:rsidR="00544A3E" w:rsidRDefault="008579F4" w:rsidP="004366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579F4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Przewodnicząca Rady Miejskiej zwróciła się z zapytaniem do radnych czy ktoś chciałby zabrać głos w punkcie?</w:t>
      </w:r>
    </w:p>
    <w:p w14:paraId="0E35B47F" w14:textId="77777777" w:rsidR="008579F4" w:rsidRDefault="008579F4" w:rsidP="004366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7FF8673" w14:textId="00F08406" w:rsidR="004366AA" w:rsidRPr="004366AA" w:rsidRDefault="004366AA" w:rsidP="004366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366AA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tym punkcie</w:t>
      </w:r>
      <w:r w:rsid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więcej</w:t>
      </w:r>
      <w:r w:rsidRPr="004366A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uwag nie zgłoszono</w:t>
      </w:r>
    </w:p>
    <w:p w14:paraId="40D5A39F" w14:textId="77777777" w:rsidR="004366AA" w:rsidRPr="004366AA" w:rsidRDefault="004366AA" w:rsidP="004366A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</w:p>
    <w:p w14:paraId="5EF2ED4A" w14:textId="77777777" w:rsidR="004366AA" w:rsidRPr="004366AA" w:rsidRDefault="004366AA" w:rsidP="004366A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r w:rsidRPr="004366AA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Załącznik nr 5</w:t>
      </w:r>
    </w:p>
    <w:p w14:paraId="28862A9E" w14:textId="77777777" w:rsidR="004366AA" w:rsidRPr="004366AA" w:rsidRDefault="004366AA" w:rsidP="004366A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r w:rsidRPr="004366AA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Informacja Burmistrza Miasta Mrągowa o pracach pomiędzy sesjami.</w:t>
      </w:r>
    </w:p>
    <w:p w14:paraId="3E1DB71B" w14:textId="77777777" w:rsidR="004366AA" w:rsidRPr="004366AA" w:rsidRDefault="004366AA" w:rsidP="004366A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</w:p>
    <w:p w14:paraId="15065A22" w14:textId="77777777" w:rsidR="004366AA" w:rsidRPr="004366AA" w:rsidRDefault="004366AA" w:rsidP="004366AA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4366AA">
        <w:rPr>
          <w:rFonts w:ascii="Times New Roman" w:hAnsi="Times New Roman"/>
          <w:b/>
          <w:bCs/>
          <w:sz w:val="28"/>
          <w:szCs w:val="28"/>
          <w:lang w:val="pl-PL"/>
        </w:rPr>
        <w:t>Ad. Pkt 5</w:t>
      </w:r>
    </w:p>
    <w:p w14:paraId="2FBC7D3B" w14:textId="77777777" w:rsidR="004366AA" w:rsidRPr="004366AA" w:rsidRDefault="004366AA" w:rsidP="004366A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pl-PL" w:eastAsia="pl-PL"/>
        </w:rPr>
      </w:pPr>
      <w:r w:rsidRPr="004366AA">
        <w:rPr>
          <w:rFonts w:ascii="Times New Roman" w:hAnsi="Times New Roman"/>
          <w:b/>
          <w:bCs/>
          <w:sz w:val="28"/>
          <w:szCs w:val="28"/>
          <w:lang w:val="pl-PL"/>
        </w:rPr>
        <w:t>Sprawozdanie Burmistrza Miasta Mrągowa z wykonania uchwał Rady Miejskiej</w:t>
      </w:r>
    </w:p>
    <w:p w14:paraId="6D1D00B8" w14:textId="77777777" w:rsidR="004366AA" w:rsidRPr="004366AA" w:rsidRDefault="004366AA" w:rsidP="004366AA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pl-PL" w:eastAsia="pl-PL"/>
        </w:rPr>
      </w:pPr>
      <w:bookmarkStart w:id="2" w:name="_Hlk155959030"/>
    </w:p>
    <w:p w14:paraId="0CB18D35" w14:textId="77777777" w:rsidR="004366AA" w:rsidRPr="004366AA" w:rsidRDefault="004366AA" w:rsidP="004366A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r w:rsidRPr="004366A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pl-PL" w:eastAsia="pl-PL"/>
        </w:rPr>
        <w:t>W tym punkcie uwag  nie zgłoszono</w:t>
      </w:r>
      <w:r w:rsidRPr="004366AA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.</w:t>
      </w:r>
    </w:p>
    <w:p w14:paraId="1282CF32" w14:textId="77777777" w:rsidR="004366AA" w:rsidRPr="004366AA" w:rsidRDefault="004366AA" w:rsidP="004366A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</w:p>
    <w:p w14:paraId="3F5379B2" w14:textId="77777777" w:rsidR="004366AA" w:rsidRPr="004366AA" w:rsidRDefault="004366AA" w:rsidP="004366A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bookmarkStart w:id="3" w:name="_Hlk196202612"/>
      <w:bookmarkStart w:id="4" w:name="_Hlk146287245"/>
      <w:r w:rsidRPr="004366AA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Załącznik nr 6</w:t>
      </w:r>
    </w:p>
    <w:bookmarkEnd w:id="3"/>
    <w:p w14:paraId="007074EA" w14:textId="77777777" w:rsidR="004366AA" w:rsidRPr="004366AA" w:rsidRDefault="004366AA" w:rsidP="004366A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</w:pPr>
      <w:r w:rsidRPr="004366AA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>Sprawozdanie Burmistrza Miasta Mrągowa z wykonania uchwał Rady Miejskiej</w:t>
      </w:r>
      <w:bookmarkEnd w:id="4"/>
      <w:r w:rsidRPr="004366AA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 xml:space="preserve">. </w:t>
      </w:r>
    </w:p>
    <w:bookmarkEnd w:id="2"/>
    <w:p w14:paraId="7541E0EA" w14:textId="77777777" w:rsidR="004366AA" w:rsidRPr="004366AA" w:rsidRDefault="004366AA" w:rsidP="004366A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7B5E5BC7" w14:textId="77777777" w:rsidR="004366AA" w:rsidRPr="004366AA" w:rsidRDefault="004366AA" w:rsidP="004366A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</w:pPr>
      <w:r w:rsidRPr="004366A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  <w:t>Ad. Pkt 6</w:t>
      </w:r>
    </w:p>
    <w:p w14:paraId="6DF3E6E3" w14:textId="77777777" w:rsidR="004366AA" w:rsidRPr="004366AA" w:rsidRDefault="004366AA" w:rsidP="004366AA">
      <w:pPr>
        <w:pStyle w:val="Tekstpodstawowy"/>
        <w:spacing w:after="0"/>
        <w:jc w:val="both"/>
        <w:rPr>
          <w:rFonts w:ascii="Times New Roman" w:hAnsi="Times New Roman"/>
          <w:b/>
          <w:sz w:val="28"/>
          <w:szCs w:val="28"/>
          <w:lang w:val="pl-PL"/>
        </w:rPr>
      </w:pPr>
      <w:r w:rsidRPr="004366AA">
        <w:rPr>
          <w:rFonts w:ascii="Times New Roman" w:hAnsi="Times New Roman"/>
          <w:b/>
          <w:bCs/>
          <w:sz w:val="28"/>
          <w:szCs w:val="28"/>
          <w:lang w:val="pl-PL"/>
        </w:rPr>
        <w:t>Interpelacje i zapytania radnych.</w:t>
      </w:r>
    </w:p>
    <w:p w14:paraId="40ED8D93" w14:textId="77777777" w:rsidR="004366AA" w:rsidRPr="004366AA" w:rsidRDefault="004366AA" w:rsidP="004366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C79100F" w14:textId="77777777" w:rsidR="00544A3E" w:rsidRDefault="00544A3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Radny Wiesław Kamieniecki </w:t>
      </w:r>
    </w:p>
    <w:p w14:paraId="7BCBADB3" w14:textId="77777777" w:rsidR="00544A3E" w:rsidRDefault="00544A3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 Miasta Mrągowa Jakub Doraczyński za pośrednictwem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 xml:space="preserve">Przewodniczącej Rady Miejskiej pani Magdaleny </w:t>
      </w:r>
      <w:proofErr w:type="spellStart"/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Szlońskiej</w:t>
      </w:r>
      <w:proofErr w:type="spellEnd"/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. Zapytanie w sprawie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koncepcji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zagospodarowania terenu plaży miejskiej przy ulicy Jaszczurcza Góra. Powoli wkraczamy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w pełnię sezonu turystycznego, często słyszy się dyskusje o tym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co ma do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zaoferowania plaża miejska przy ulicy Jaszczurcza Góra.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ulega wątpliwości, że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lokalizacja plaży to cud natury turyści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krajowi i zagraniczni jako cel swoich wypraw wybierają Mrągowo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najpiękniejszą plażą na Mazurach przy ulicy Jaszczurcza Góra. Mamy tutaj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prawie wszystko: piękna okolica, dostępność parkingów, rozbudowana infrastruktura plażowa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place zabaw dla dzieci, boisko sportowe, czyste toalety, wypożyczalnie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sprzętu wodnego i tak dalej i tak dalej. Czego brakuje spragnionym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kąpieli zarówno wodnych i słonecznych? Można odpowiedzieć jednym zdaniem: miejsca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do plażowania. Dostęp do linii brzegowej porośnięty wysoką trzciną, krzakami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zniechęca wielu turystów z małymi dziećmi do plażowania i zawiedzeni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udają się w inne okolice zagospodarowania linii brzegowej plaży miejskiej.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przestrzeni 20 lat był wielokrotnie omawiany przez włodarzy miasta.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Prawie dekadę temu była akceptacja władz miasta i fundusze na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wycinkę trzciny oraz budowę kilkudziesięciometrowej zjeżdżalni rurowej bezpośrednio do kąpieliska.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Celem tych wszystkich działań było zwiększenie przewagi konkurencyjnej Mrągowa nad innymi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turystycznymi ośrodkami. W nawiązaniu do powyższego zwracam się z zapytaniem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do Burmistrza czy miasto w tej sprawie podejmie działania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w zakresie zagospodarowania zarośniętej linii brzegowej i budowy zjeżdżalni rurowej,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co na pewno przyczyni się do stworzenia nowej oferty turystycznej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i zwiększenia napływu turystów? Nadmienię, że w latach 70-tych na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dzisiaj zarośniętej linii brzegowej znajdowała się wypożyczalnia sprzętu wodnego, przystań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łodzi żaglowych, wiosłowych w tym dużych obiektów pływających z Wojskowego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Ośrodka Szkoleniowego na Górze Czterech Wiatrów.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729DDAF" w14:textId="77777777" w:rsidR="00544A3E" w:rsidRDefault="00544A3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Burmistrz Jakub Doraczyński</w:t>
      </w:r>
    </w:p>
    <w:p w14:paraId="208A358A" w14:textId="77777777" w:rsidR="00E72501" w:rsidRDefault="00544A3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Już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pieszę z odpowiedzią. Dziękuję pani radny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bo też chcielibyśmy wszystkie elementy dzisiaj młodzieży pokazać i też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 interpelacja bardzo ciekawy techniczny wątek posiedzeń sesji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element historyczny też jako ciekawostka. Wracając do tematu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głównego, to jesteśmy na etapie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tworzenia dokumentacji przebudowy plaży zarówno naszej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plaży miejskiej jak i plaży na osiedlu Grunwaldzkim.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ten moment mamy poskładane pozwolenia wodnoprawne,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są niezbędne do wykonania części prac chociażby do bagrowania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tych trzcin, przygotowania tej części prawej od mola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stojąc twarzą do wody. Jeżeli chodzi o zjeżdżalnię rurową to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niestety ten projekt takiego rozwiązania nie zakłada, gdyż tam 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oszukujmy się miejsca nie ma na takie rozwiązanie. My dzisiaj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chcemy głównie, jeżeli chodzi o tą część plażową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to co pan radny zauważył słusznie ten basenik dla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dzieci dalej tam jest bardzo mało miejsca jeżeli chodzi o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możliwość korzystania dla rodziców i w komfortowych warunkach plażowania i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żeby mieć baczenie na swoje dzieci. Tutaj chcielibyśmy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tą część basenu dziecięcego przenieść właśnie tutaj na tą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prawą stronę wraz z rozbudową pomostu tu państwo radni już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część, która była u mnie ostatnio na spotkaniu to już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rozmawialiśmy o tym i widzieliśmy nawet wizualizację taką wstępną.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działamy, będzie ta plaża na pewno dużo bardziej komfortowa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i dużo bardziej funkcjonalna zarówno dla turystów jak i mieszkańców.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tą zjeżdżalnię to uczciwie powiem, że nie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spodziewajmy się takiego rozwiązania, bo dostajemy raz, że dofinansowanie na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te zadanie i to jest dofinansowanie około 6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milionów złotych. To też na dzień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dzisiejszy nie planujemy, bo nie ma technicznych możliwości ale i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funduszy na tego typu rozwiązanie nie mamy, ale też oczywiście to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piśmie odpowiem. </w:t>
      </w:r>
    </w:p>
    <w:p w14:paraId="0F655D46" w14:textId="77777777" w:rsidR="00E72501" w:rsidRDefault="00E7250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25A1232" w14:textId="77777777" w:rsidR="00E72501" w:rsidRDefault="00544A3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Radny Marian </w:t>
      </w:r>
      <w:proofErr w:type="spellStart"/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Miksza</w:t>
      </w:r>
      <w:proofErr w:type="spellEnd"/>
    </w:p>
    <w:p w14:paraId="05378DCC" w14:textId="77777777" w:rsidR="00E72501" w:rsidRDefault="00E7250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544A3E"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Burmistrza Mrągowa pana Jakuba </w:t>
      </w:r>
      <w:proofErr w:type="spellStart"/>
      <w:r w:rsidR="00544A3E"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Doraczyńskiego</w:t>
      </w:r>
      <w:proofErr w:type="spellEnd"/>
      <w:r w:rsidR="00544A3E"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44A3E"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pośrednictwem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</w:t>
      </w:r>
      <w:r w:rsidR="00544A3E"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Przewodniczącej Rady Miejskiej w Mrągowie pani Magdaleny </w:t>
      </w:r>
      <w:proofErr w:type="spellStart"/>
      <w:r w:rsidR="00544A3E"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Szlońskiej</w:t>
      </w:r>
      <w:proofErr w:type="spellEnd"/>
      <w:r w:rsidR="00544A3E"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. Szanowny</w:t>
      </w:r>
      <w:r w:rsidR="00544A3E"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panie Burmistrzu przy chodniku ulicy powiatowej Marii Skłodowskiej w Mrągowie</w:t>
      </w:r>
      <w:r w:rsidR="00544A3E"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="00544A3E"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rosną róże, są one bardzo wysokie, w różach tych wyrosła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44A3E"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wysoka trawa jest ona dużo wyższa niż róże. Róże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44A3E"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zasadnie byłyby trochę przyciąć i wyrównać szczególnie od strony ulicy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44A3E"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i od strony chodnika. Wpłynęłoby to na poprawę estetyki, natomiast</w:t>
      </w:r>
      <w:r w:rsidR="00544A3E"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trawę należy powyrywać z róż. Nie da się trawy skosić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44A3E"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powyrywać. Ulica Marii Curie-Skłodowskiej jest ulicą powiatową i te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44A3E"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prace są w gestii zarządcy czyli Starosty Powiatu Mrągowo. W załączeniu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44A3E"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zdjęcie chodnika ulicy Marii Skłodowskiej, które przedstawia jak wysokie są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44A3E"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róże i jak bardzo wysoka jest trawa. Pytanie do pana</w:t>
      </w:r>
      <w:r w:rsidR="00544A3E"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Burmistrza, czy wystąpi Pan do Starosty Powiatu Mrągowo z wnioskiem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44A3E"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lub z prośbą o przycięcie róż i wyrwanie z róż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44A3E"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trawy przy chodniku ulicy Marii Curie-Skłodowskiej. Jeżeli tak to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44A3E"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jakim terminie? </w:t>
      </w:r>
    </w:p>
    <w:p w14:paraId="4D4F321C" w14:textId="77777777" w:rsidR="00E72501" w:rsidRDefault="00544A3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Druga sprawa, którą chcę zgłosić do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Burmistrza Mrągowa Jakuba </w:t>
      </w:r>
      <w:proofErr w:type="spellStart"/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Doraczyńskiego</w:t>
      </w:r>
      <w:proofErr w:type="spellEnd"/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 pośrednictwem Przewodniczącej Rady Miejskiej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 Magdaleny </w:t>
      </w:r>
      <w:proofErr w:type="spellStart"/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Szlońskiej</w:t>
      </w:r>
      <w:proofErr w:type="spellEnd"/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dotyczy również ulicy Marii Curie-Skłodowskiej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W pierwszych dniach maja 2025 roku zostały zabrane dwa kosze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na śmieci przy chodniku ulicy Marii Curie-Skłodowskiej w Mrągowie, jeden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koszt stojący przy przejściu dla pieszych na wysokości bloku mieszkalnego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nr 1 przy ulicy Szkolnej, a drugi kosz stojący przy skrzyżowaniu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ulicy Marii Curie-Skłodowskiej i ulicy Piaskowej kosze te stały tam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od co najmniej kilkunastu lat. Mieszkańcy Mrągowa pytali się mnie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dlaczego te dwa kosze zostały zabrane. W dniu 20 maja 2025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 uzyskałem od referatu Gospodarki Komunalnej i Mieszkaniowej Urzędu Miasta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w Mrągowie informację, że kosze były Miasta Mrągowo, a ulica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Curie-Skłodowskiej jest ulicą Powiatu Mrągowo i dlatego kosze miasto Mrągowo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zabrało a powiat Mrągowo powinien tam postawić swoje kosze. Wobec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powyższego dnia 27 maja 2025 roku byłem u pana Starosty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i spytałem się Pana Starosty Powiatu Mrągowo czy Powiat postawi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kosze przy powiatowej ulicy Marii Curie-Skłodowskiej. Pan Starosta poinformował mnie,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w ciągu do dwóch tygodni kosze zostaną postawione.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Starosta poinformował mnie, że ten temat jest mu znany. Mamy dziś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26 czerwca, a koszy jak nie było tak nie ma.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Ruch pieszych chodnikiem ulicy Marii Curie-Skłodowskiej jest bardzo duży i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kosze są tam niezbędne. Papierki i inne odpady już zaczynają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lądować w przydrożnym rowie, który jest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pasem drogowym. Pytanie do pana Burmistrza czy wystąpi Pan z wnioskiem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i prośbą do Starosty Powiatu Mrągowo by powiat postawił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przy chodniku ulicy powiatowej 2 kosze, które miasto zabrało. W załączeniu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dwa zdjęcia przedstawiające te miejsca w których stały kosze.</w:t>
      </w:r>
    </w:p>
    <w:p w14:paraId="62F025C5" w14:textId="3581BD7D" w:rsidR="00E72501" w:rsidRDefault="00544A3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</w:p>
    <w:p w14:paraId="599B4A64" w14:textId="77777777" w:rsidR="00E72501" w:rsidRDefault="00544A3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Burmistrz Miasta Jakub Doraczyński </w:t>
      </w:r>
    </w:p>
    <w:p w14:paraId="31A46643" w14:textId="77777777" w:rsidR="00E72501" w:rsidRDefault="00544A3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Oczywiście panie radny jeszcze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będziemy się kontaktowali w tej sprawie. Może tutaj na usprawiedliwienie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pana Starosty, to też te różne zawirowania, które ostatnimi czasy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się w Zarządzie Dróg Powiatowych chyba też działy być może wpływają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pewne opóźnienia w tych kwestiach. Oczywiście postaram się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jutro nawet już ze starostą na ten temat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porozmawiać. Zakładam, że jest bardzo zaawansowane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poziomie też rozmów między nami a starostwem ale postaramy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to jak najszybciej zrealizować i przyśpieszyć te prace. Dziękuję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serdecznie za zwrócenie uwagi. </w:t>
      </w:r>
    </w:p>
    <w:p w14:paraId="47321356" w14:textId="77777777" w:rsidR="00E72501" w:rsidRDefault="00E7250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29B769C" w14:textId="77777777" w:rsidR="00E72501" w:rsidRDefault="00544A3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 Tadeusz Orzoł</w:t>
      </w:r>
    </w:p>
    <w:p w14:paraId="7AA042B2" w14:textId="77777777" w:rsidR="00E72501" w:rsidRDefault="00544A3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Z ulicy Plutonowej mieszkaniec do mnie się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zgłosił, że opracował program organizacji ruchu drogowego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na ulicy Plutonowej, czy urząd do tego się już odniósł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mieszkaniec ten dostanie odpowiedź na ten temat, bo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dosyć dużo się napracował nad całą organizacją ruchu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na ulicy Plutonowej. To pierwsze pytanie.</w:t>
      </w:r>
    </w:p>
    <w:p w14:paraId="30016992" w14:textId="77777777" w:rsidR="00E72501" w:rsidRDefault="00544A3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Drugie pytanie. Czy targowisko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hala targowa prawdopodobnie termin jest chyba wrześniowy jeżeli dobrze pamiętam. Czy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już plan zagospodarowania tego targowiska w jaki sposób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to się będzie odbywać?</w:t>
      </w:r>
    </w:p>
    <w:p w14:paraId="60289EF8" w14:textId="77777777" w:rsidR="00E72501" w:rsidRDefault="00544A3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Trzeci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pytanie. Czy w budynku mieszkalnym na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ulicy Roosevelta zostały już przydzielone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zostały mieszkania, a jeżeli nie, to kiedy to będzie?</w:t>
      </w:r>
    </w:p>
    <w:p w14:paraId="4AA7C158" w14:textId="77777777" w:rsidR="00E72501" w:rsidRDefault="00544A3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Burmistrz Jakub Doraczyński</w:t>
      </w:r>
    </w:p>
    <w:p w14:paraId="4EC606DE" w14:textId="77777777" w:rsidR="003116D6" w:rsidRDefault="00544A3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radny jeżeli chodzi o ulicę Plutonową to ja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osobiście tego wniosku nie widziałem, ale skoro jest takie pismo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od mieszkańca to na pewno my się do niego ustosunkujemy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i się wypowiemy. Ja nie wiem dokładnie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jakich to zmian dotyczy, także odpowiedź na pewno będzie. Jeżeli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o targowisko to oddanie targowiska jest na początku października i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na dzień dzisiejszy tak jak mówię my jeszcze rozmów jako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takich nie prowadzimy. Oczywiście to nie będzie się działo z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dnia na dzień, tak naprawdę dzisiaj zabezpieczona jest ta możliwość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dalszego handlowania na tej starej części. Także jak już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będziemy ostatecznie znali te koszty i to co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wydarzy, mamy te lokale mamy tam jakieś rozmowy i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wskazówki, mamy zresztą już w najbliższym czasie na pewno się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spotkamy. Jeżeli chodzi o TBS rozmawialiśmy, na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razie czas nam nie pozwolił takiego spotkania odbyć ale to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rozumiem Pan w trosce i z ramienia osób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tam handlujących. Wszystko będzie się odbywało z odpowiednim wyprzedzeniem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ja też te osoby, które spotykam to zapewniam,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mogą być spokojne, bo po prostu dzisiaj tak naprawdę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ciężko mi sobie wyobrazić że będą osoby na zimę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ten najbardziej kosztochłonny okres chciały przenosić swoje punkty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handlowe. Raczej myślimy o tym, że to się będzie wydarzało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systematycznie, ale pewnie też bliżej okresu wiosennego. Na razie tą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inwestycję trzeba zakończyć, jeszcze trochę tam zostało robót i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będziemy przystępowali do gotowych rozmów. </w:t>
      </w:r>
    </w:p>
    <w:p w14:paraId="5C958FCE" w14:textId="77777777" w:rsidR="003116D6" w:rsidRDefault="00544A3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budynek przy Roosevelta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to budynek będzie oddany pod koniec roku i nie ma,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już po raz kolejny też mówię nie ma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żadnych list, żadna osoba dzisiaj nie ma tam zapewnionego mieszkania.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skomplikowana operacja, bo tak jak mówię zaangażowane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w to referaty zarówno jak i GKM jak</w:t>
      </w:r>
      <w:r w:rsidR="00E7250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i Geodezji, ja i referat PBI.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Zasiedlenie tego budynku daje nam możliwości zrobienia porządków w</w:t>
      </w:r>
      <w:r w:rsidR="003116D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kilku miejscach. Przypominam, że mamy budynki, które są przeznaczone do</w:t>
      </w:r>
      <w:r w:rsidR="003116D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sprzedaży i też na pewno będziemy chcieli te budynki w</w:t>
      </w:r>
      <w:r w:rsidR="003116D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całości zwalniać z najemców, także to jest skomplikowana operacja. To nie</w:t>
      </w:r>
      <w:r w:rsidR="003116D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operacja na zasadzie że mamy listę mieszkaniową i 33 nazwiska</w:t>
      </w:r>
      <w:r w:rsidR="003116D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zaznaczamy i pójdzie. Także to się wydarza, do mnie te osoby,</w:t>
      </w:r>
      <w:r w:rsidR="003116D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przychodzą</w:t>
      </w:r>
      <w:r w:rsidR="003116D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regularnie co poniedziałek ostatnio otrzymały deklarację, że w</w:t>
      </w:r>
      <w:r w:rsidR="003116D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okolicach września na pewno pod koniec września jakąś wstępną listę już</w:t>
      </w:r>
      <w:r w:rsidR="003116D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będziemy mieli. Ja tu też za dużo nie mówię bo bardzo</w:t>
      </w:r>
      <w:r w:rsidR="003116D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mocno mieszkańcy, osoby zainteresowane tym mieszkaniami się martwią i faktycznie</w:t>
      </w:r>
      <w:r w:rsidR="003116D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myślą że jakieś tam już listy są stworzone. Takich list</w:t>
      </w:r>
      <w:r w:rsidR="003116D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ma, po raz kolejny mówię. Ja już dostałem od</w:t>
      </w:r>
      <w:r w:rsidR="003116D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moich referatów merytorycznych informacje i trwa analiza, także to się</w:t>
      </w:r>
      <w:r w:rsidR="003116D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wydarzy wrzesień - październik tego roku.</w:t>
      </w:r>
      <w:r w:rsidR="003116D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65B665F" w14:textId="77777777" w:rsidR="003116D6" w:rsidRDefault="003116D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416D1BE" w14:textId="77777777" w:rsidR="003116D6" w:rsidRDefault="00544A3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Przewodnicząca Rady Miejskiej Magdalena </w:t>
      </w:r>
      <w:proofErr w:type="spellStart"/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Szlońska</w:t>
      </w:r>
      <w:proofErr w:type="spellEnd"/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wobec zakończenia dyskusji w puncie ogłosiła 15-minutową przerwę,</w:t>
      </w:r>
      <w:r w:rsidR="003116D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której państwo radni chętnie odpowiedzą na </w:t>
      </w:r>
      <w:r w:rsidR="003116D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ytania młodzieży odnośnie ich pracy w Radzie Miejskiej.</w:t>
      </w:r>
      <w:r w:rsidR="003116D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EFFA147" w14:textId="77777777" w:rsidR="003116D6" w:rsidRDefault="00544A3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 przerwą zrealizowaliśmy punkt 6 harmonogramu czyli interpelacje i zapytania radnych</w:t>
      </w:r>
      <w:r w:rsidR="003116D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44A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przechodzimy do punktu 7 jest to przedstawienie raportu </w:t>
      </w:r>
      <w:r w:rsidRPr="003116D6">
        <w:rPr>
          <w:rFonts w:ascii="Times New Roman" w:hAnsi="Times New Roman" w:cs="Times New Roman"/>
          <w:color w:val="000000"/>
          <w:sz w:val="24"/>
          <w:szCs w:val="24"/>
          <w:lang w:val="pl-PL"/>
        </w:rPr>
        <w:t>o stanie</w:t>
      </w:r>
      <w:r w:rsidR="003116D6" w:rsidRPr="003116D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Miasta Mrągowo za rok 2024. Autorką raportu jest pani Sekretarz Beata Klimek</w:t>
      </w:r>
      <w:r w:rsidR="003116D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60518B39" w14:textId="2DEB17DF" w:rsidR="00AC6133" w:rsidRPr="00544A3E" w:rsidRDefault="003116D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116D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="00544A3E" w:rsidRPr="003116D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</w:p>
    <w:p w14:paraId="3356F096" w14:textId="73316CF6" w:rsidR="00AC6133" w:rsidRPr="00AF3524" w:rsidRDefault="0084382F">
      <w:pPr>
        <w:pStyle w:val="myStyle"/>
        <w:spacing w:after="0" w:line="240" w:lineRule="auto"/>
        <w:jc w:val="both"/>
        <w:rPr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lastRenderedPageBreak/>
        <w:t xml:space="preserve">Ad. pkt </w:t>
      </w:r>
      <w:r w:rsidR="00B52D1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7</w:t>
      </w:r>
    </w:p>
    <w:p w14:paraId="29586D08" w14:textId="77777777" w:rsidR="00AC6133" w:rsidRPr="00AF3524" w:rsidRDefault="0084382F">
      <w:pPr>
        <w:pStyle w:val="myStyle"/>
        <w:spacing w:after="0" w:line="240" w:lineRule="auto"/>
        <w:jc w:val="both"/>
        <w:rPr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Przedstawienie raportu o stanie Miasta Mrągowa za rok 2023. </w:t>
      </w:r>
    </w:p>
    <w:p w14:paraId="405B8AC5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2E7909E" w14:textId="18354229" w:rsidR="00AC6133" w:rsidRDefault="0084382F">
      <w:pPr>
        <w:pStyle w:val="Nagwek4"/>
        <w:spacing w:beforeAutospacing="0" w:after="0" w:afterAutospacing="0" w:line="276" w:lineRule="auto"/>
        <w:jc w:val="both"/>
      </w:pPr>
      <w:r>
        <w:t xml:space="preserve">Przewodnicząca Rady Miejskiej Magdalena </w:t>
      </w:r>
      <w:proofErr w:type="spellStart"/>
      <w:r>
        <w:t>Szlońska</w:t>
      </w:r>
      <w:proofErr w:type="spellEnd"/>
      <w:r>
        <w:t xml:space="preserve"> </w:t>
      </w:r>
      <w:r>
        <w:rPr>
          <w:b w:val="0"/>
        </w:rPr>
        <w:t>po</w:t>
      </w:r>
      <w:r w:rsidR="00815E1D">
        <w:rPr>
          <w:b w:val="0"/>
        </w:rPr>
        <w:t xml:space="preserve">informowała, iż </w:t>
      </w:r>
      <w:r w:rsidR="00815E1D" w:rsidRPr="00815E1D">
        <w:rPr>
          <w:b w:val="0"/>
        </w:rPr>
        <w:t>a</w:t>
      </w:r>
      <w:r w:rsidR="00815E1D" w:rsidRPr="00815E1D">
        <w:rPr>
          <w:b w:val="0"/>
          <w:color w:val="000000"/>
        </w:rPr>
        <w:t xml:space="preserve">utorką </w:t>
      </w:r>
      <w:r w:rsidR="00815E1D">
        <w:rPr>
          <w:b w:val="0"/>
          <w:color w:val="000000"/>
        </w:rPr>
        <w:t>r</w:t>
      </w:r>
      <w:r w:rsidR="00815E1D" w:rsidRPr="00815E1D">
        <w:rPr>
          <w:b w:val="0"/>
          <w:color w:val="000000"/>
        </w:rPr>
        <w:t>aportu jest pani Sekretarz</w:t>
      </w:r>
      <w:r w:rsidR="00815E1D">
        <w:rPr>
          <w:b w:val="0"/>
          <w:color w:val="000000"/>
        </w:rPr>
        <w:t xml:space="preserve"> </w:t>
      </w:r>
      <w:r w:rsidR="00815E1D" w:rsidRPr="00815E1D">
        <w:rPr>
          <w:b w:val="0"/>
          <w:color w:val="000000"/>
        </w:rPr>
        <w:t>Beata Klimek, a</w:t>
      </w:r>
      <w:r w:rsidRPr="00815E1D">
        <w:rPr>
          <w:b w:val="0"/>
        </w:rPr>
        <w:t xml:space="preserve"> </w:t>
      </w:r>
      <w:r>
        <w:rPr>
          <w:b w:val="0"/>
        </w:rPr>
        <w:t>o zaprezentowanie Raportu o stanie Gminy Miasto Mrągowo</w:t>
      </w:r>
      <w:r w:rsidR="00815E1D">
        <w:rPr>
          <w:b w:val="0"/>
          <w:bCs w:val="0"/>
        </w:rPr>
        <w:t xml:space="preserve"> poprosiła Burmistrza Miasta Mrągowa Jakuba </w:t>
      </w:r>
      <w:proofErr w:type="spellStart"/>
      <w:r w:rsidR="00815E1D">
        <w:rPr>
          <w:b w:val="0"/>
          <w:bCs w:val="0"/>
        </w:rPr>
        <w:t>Doraczyńskiego</w:t>
      </w:r>
      <w:proofErr w:type="spellEnd"/>
      <w:r w:rsidR="00815E1D">
        <w:rPr>
          <w:b w:val="0"/>
          <w:bCs w:val="0"/>
        </w:rPr>
        <w:t>.</w:t>
      </w:r>
    </w:p>
    <w:p w14:paraId="58A3CA33" w14:textId="77777777" w:rsidR="00AC6133" w:rsidRDefault="00AC6133">
      <w:pPr>
        <w:pStyle w:val="Nagwek4"/>
        <w:spacing w:beforeAutospacing="0" w:after="0" w:afterAutospacing="0" w:line="276" w:lineRule="auto"/>
        <w:jc w:val="both"/>
      </w:pPr>
    </w:p>
    <w:p w14:paraId="34CCF861" w14:textId="3B6D8928" w:rsidR="00815E1D" w:rsidRDefault="00815E1D">
      <w:pPr>
        <w:pStyle w:val="Nagwek4"/>
        <w:spacing w:beforeAutospacing="0" w:after="0" w:afterAutospacing="0" w:line="276" w:lineRule="auto"/>
        <w:jc w:val="both"/>
      </w:pPr>
      <w:r>
        <w:t xml:space="preserve">Burmistrz Miasta Jakub Doraczyński </w:t>
      </w:r>
    </w:p>
    <w:p w14:paraId="1B197A5A" w14:textId="77777777" w:rsidR="00FB2F68" w:rsidRDefault="00FB2F68">
      <w:pPr>
        <w:pStyle w:val="Nagwek4"/>
        <w:spacing w:beforeAutospacing="0" w:after="0" w:afterAutospacing="0" w:line="276" w:lineRule="auto"/>
        <w:jc w:val="both"/>
        <w:rPr>
          <w:b w:val="0"/>
          <w:bCs w:val="0"/>
          <w:color w:val="000000"/>
        </w:rPr>
      </w:pPr>
      <w:r w:rsidRPr="00FB2F68">
        <w:rPr>
          <w:b w:val="0"/>
          <w:bCs w:val="0"/>
          <w:color w:val="000000"/>
        </w:rPr>
        <w:t>Szanowni państwo jeszcze raz przepraszam za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drobne problemy techniczne jeżeli chodzi o raport. Szanowni państwo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ten raport od dłuższego czasu jest dostępny na naszej</w:t>
      </w:r>
      <w:r w:rsidRPr="00FB2F68">
        <w:rPr>
          <w:b w:val="0"/>
          <w:bCs w:val="0"/>
          <w:color w:val="000000"/>
        </w:rPr>
        <w:br/>
        <w:t>stronie internetowej, państwo radni też ten raport widzieli, myśmy o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tym raporcie rozmawiali sporo na komisjach. Ja dzisiaj też się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zastanawiałem w jaki sposób ten raport tutaj przedstawić bo generalnie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w głównej mierze, biorąc pod uwagę że zmieniliśmy trochę metodykę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wykonania tego raportu w stosunku do lat ubiegłych, bo już</w:t>
      </w:r>
      <w:r w:rsidRPr="00FB2F68">
        <w:rPr>
          <w:b w:val="0"/>
          <w:bCs w:val="0"/>
          <w:color w:val="000000"/>
        </w:rPr>
        <w:br/>
        <w:t>pamiętamy że wcześniej to był troszkę inaczej wykonywany, było tam więcej</w:t>
      </w:r>
      <w:r w:rsidRPr="00FB2F68">
        <w:rPr>
          <w:b w:val="0"/>
          <w:bCs w:val="0"/>
          <w:color w:val="000000"/>
        </w:rPr>
        <w:br/>
        <w:t>danych analitycznych i w odniesieniu do pewnych grup porównawczych.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Nie ukrywam, że wtedy też wielokrotnie poddawałem wątpliwość jakby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rzetelność niektórych tych wskaźników. W tym roku zrobiliśmy to trochę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inaczej bardziej w taką pracą w naszą wewnętrzną, zaangażowaniu tutaj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wszystkich też pracowników, kierowników referatów merytorycznych. Dodam tylko też, że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jest to kolejny specyficzny taki rok jeżeli chodzi o ten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raport. Mi nie do końca też zręcznie jest o tym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raporcie mówić bo tak naprawdę raport za 2023 rok to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mówiliśmy o roku w którym w ogóle ja nie sprawowałem</w:t>
      </w:r>
      <w:r w:rsidRPr="00FB2F68">
        <w:rPr>
          <w:b w:val="0"/>
          <w:bCs w:val="0"/>
          <w:color w:val="000000"/>
        </w:rPr>
        <w:br/>
        <w:t>tutaj tego stanowiska burmistrza, a tutaj mamy raport za 2024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rok, który wykonywał budżet przygotowany przez mojego poprzednika i tak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naprawdę ja zacząłem go realizować od maja ubiegłego roku, czy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gdzieś w połowie roku, ale tu pokrótce takie najważniejsze rzeczy,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które myślę są ważne i które ja zawsze zwracałem uwagę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w tym raporcie. Ja ten raport odbieram jako raport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głównie tak naprawdę dla mnie jako dla burmistrza i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dla państwa Radnych i dla naszych tych pracowników pod kątem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trafnej diagnozy tego co z naszym miastem się dzieje i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w którym kierunku należy iść. Odnoszenie się do takich czystych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danych rok do roku one czasami ma obraz raz lepszy</w:t>
      </w:r>
      <w:r w:rsidRPr="00FB2F68">
        <w:rPr>
          <w:b w:val="0"/>
          <w:bCs w:val="0"/>
          <w:color w:val="000000"/>
        </w:rPr>
        <w:br/>
        <w:t>raz gorszy, bo są różne wahania w poszczególnych zakresach, ale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generalnie jako miasto mamy problemy praktycznie tożsame z miastami,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które są w podobnym stanie tak jak my. Czyli mówię o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miasteczkach powiatowych szczególnie te miasteczka, które się znajdują w województwach tej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Ściany Wschodniej czyli Warmińsko-Mazurskiego, Podlaskiego, Lubelskiego. Głównym problemem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moim zdaniem i z naszej perspektywy Szanowni państwo są te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zmiany demograficzne. Rok mamy przyrost ujemny czyli mieliśmy mniej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urodzeń niż zgonów. Dzisiaj też pozwoliłem sobie porozmawiać na ten</w:t>
      </w:r>
      <w:r w:rsidRPr="00FB2F68">
        <w:rPr>
          <w:b w:val="0"/>
          <w:bCs w:val="0"/>
          <w:color w:val="000000"/>
        </w:rPr>
        <w:br/>
        <w:t>temat z panem Wójtem naszej gminy wiejskiej i akurat w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gminie wiejskiej w tym roku tych mieszkańców przybyło z tego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co pamiętam chyba o 15 osób, to też pokazuje to</w:t>
      </w:r>
      <w:r w:rsidRPr="00FB2F68">
        <w:rPr>
          <w:b w:val="0"/>
          <w:bCs w:val="0"/>
          <w:color w:val="000000"/>
        </w:rPr>
        <w:br/>
        <w:t>co ja wielokrotnie mówiłem że my jeżeli chodzi o tą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liczbę ludności musimy patrzeć szerzej, bo ta nasza migracja wewnętrzna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pomiędzy miastem a gminą jest oczywiście widoczna i my sami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widzimy, że tutaj te miejscowości które są pod Mrągowem stają</w:t>
      </w:r>
      <w:r w:rsidRPr="00FB2F68">
        <w:rPr>
          <w:b w:val="0"/>
          <w:bCs w:val="0"/>
          <w:color w:val="000000"/>
        </w:rPr>
        <w:br/>
        <w:t>się tym obwarzankiem takim jeżeli chodzi o zabudowę jednorodzinną i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kwestiami przeprowadzki naszych mieszkańców. Drugą kwestią jeżeli chodzi o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 xml:space="preserve">demografię to </w:t>
      </w:r>
      <w:r w:rsidRPr="00FB2F68">
        <w:rPr>
          <w:b w:val="0"/>
          <w:bCs w:val="0"/>
          <w:color w:val="000000"/>
        </w:rPr>
        <w:lastRenderedPageBreak/>
        <w:t>przede wszystkim jest to, że w strukturze naszej demograficznej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jest coraz więcej osób starszych na dzień dzisiejszy. Już też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w raporcie było widać że przyszłość rysuje się w barwach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takich, że będzie coraz więcej osób w wieku poprodukcyjnym, coraz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mniej dzieci i coraz mniej osób w wieku produkcyjnym. Także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to jest główne zadanie dla nas i główne wyzwanie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żeby ten trend przede wszystkim starać się zahamować. Kolejna</w:t>
      </w:r>
      <w:r w:rsidRPr="00FB2F68">
        <w:rPr>
          <w:b w:val="0"/>
          <w:bCs w:val="0"/>
          <w:color w:val="000000"/>
        </w:rPr>
        <w:br/>
        <w:t>kwestia, która z tym jest związana i to co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będziemy już za chwilę realizować to będę mówił później przy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podjęciu uchwał te pierwsze kroki no musimy z większą uwagą patrzeć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na naszych seniorów. Czyli musimy tutaj biorąc pod uwagę,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że coraz więcej osób w tej strukturze miejskiej będzie w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tym wieku 65 plus, musimy tutaj też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naszą politykę pod tym kątem społeczną w dużej mierze realizować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i przygotowywać. To też dzieje się równolegle do tego,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że to co dzisiaj widzieliśmy mamy też tą młodzież. Ja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uważam i to też wielokrotnie mówiłem bo diagnoza jest podobna,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a ta diagnoza znajdowała się również w naszym programie wyborczym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i ta diagnoza jest powszechna. Musimy starać się zachęcać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młodych, żeby tutaj zostawali. Mówimy tu o osobach, które ewentualnie</w:t>
      </w:r>
      <w:r w:rsidRPr="00FB2F68">
        <w:rPr>
          <w:b w:val="0"/>
          <w:bCs w:val="0"/>
          <w:color w:val="000000"/>
        </w:rPr>
        <w:br/>
        <w:t>nie wybierają się na studia i tak naprawdę po szkole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ponadpodstawowej już szukają pracy, już zaczynają to swoje życie dorosłe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plus oczywiście też ofertę dla osób, które ewentualnie po studiach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chciałyby tutaj do nas wrócić i chciałyby tutaj zakładać swoje</w:t>
      </w:r>
      <w:r w:rsidRPr="00FB2F68">
        <w:rPr>
          <w:b w:val="0"/>
          <w:bCs w:val="0"/>
          <w:color w:val="000000"/>
        </w:rPr>
        <w:br/>
        <w:t>rodziny. To jest głównie Szanowni państwo to co mówimy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od wielu lat i to co też już nam się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udało co też będę mówił tak naprawdę z czego ja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jestem najbardziej zadowolony, bo wiele rzeczy w zeszłym roku po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prostu zaczęliśmy. To jest ten plan zagospodarowania nieszczęsny śródmieścia, na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który czekaliśmy bardzo długo i który blokował też wiele inwestycji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mieszkaniowych i to co mówię ja cały czas czekam i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liczę na to, że uchwalenie tego planu, który obowiązuje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już formalnie od 19 czerwca wpłynie też pozytywnie na rozwój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naszego rynku mieszkaniowego. Także to jest głównym celem naszym dzisiaj, który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stawiam też przed sobą, przed moimi pracownikami, to jest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to, że musimy tą ofertę mieszkaniową jak najszerszą przygotowywać i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tak naprawdę w każdym segmencie dostępności dla osób o różnych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zarobkach, dla osób o różnych potrzebach plus oczywiście rozwój miejsc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pracy, rozwój atrakcyjności i rozwój tych naszych usług społecznych. To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są rzeczy, o których wielokrotnie powtarzam. Ta diagnoza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tutaj jest bardzo ważna, jest wiele takich rzeczy, które ja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mogę państwu powiedzieć, nie do końca widzi się je z perspektywy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radnego, a widzi się jest perspektywy władzy wykonawczej,</w:t>
      </w:r>
      <w:r w:rsidRPr="00FB2F68">
        <w:rPr>
          <w:b w:val="0"/>
          <w:bCs w:val="0"/>
          <w:color w:val="000000"/>
        </w:rPr>
        <w:br/>
        <w:t>że jest wiele obszarów w naszym mieście, które naprawdę są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bardzo mocno dofinansowane i mocno rozwinięte, ale z jakiś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przyczyn może dlatego, że tak długo są niedoceniane przez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mieszkańców na tle innych miejscowości. Ja sobie pozwalam wielokrotnie tutaj przy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różnych okazjach z moimi kolegami burmistrzami rozmawiać o finansach o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strukturach ich miast i tam porównywać pewne rzeczy. Także muszę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powiedzieć, że jeżeli chodzi na przykład o edukację a teraz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pozwolę sobie jeszcze na chwilę wrócić tutaj, mam ściągę małą.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Nie będę państwu tego wrzucał na rzutnik, bo to będzie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mało widoczne. Wrócę na chwilę do takich suchych danych.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Na przykład mówię sama oświata i wychowanie, która jest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bardzo dużym elementem naszego budżetu to jest łącznie za zeszły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rok 250 prawie osób jeżeli chodzi o nauczycieli i 150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osób administracji. Czyli mniej więcej średnio to wychodzi dwa, dwa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i pół etatu, 2,5 nauczyciela na oddział.</w:t>
      </w:r>
      <w:r w:rsidRPr="00FB2F68">
        <w:rPr>
          <w:b w:val="0"/>
          <w:bCs w:val="0"/>
          <w:color w:val="000000"/>
        </w:rPr>
        <w:br/>
        <w:t>Czyli mamy tutaj jeżeli chodzi o to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bo, też ja się często spotykam z rodzicami, którzy</w:t>
      </w:r>
      <w:r w:rsidRPr="00FB2F68">
        <w:rPr>
          <w:b w:val="0"/>
          <w:bCs w:val="0"/>
          <w:color w:val="000000"/>
        </w:rPr>
        <w:br/>
        <w:t>wobec nas maja zarzuty że dzieci gdzieś nie są odpowiednio zabezpieczone,</w:t>
      </w:r>
      <w:r w:rsidRPr="00FB2F68">
        <w:rPr>
          <w:b w:val="0"/>
          <w:bCs w:val="0"/>
          <w:color w:val="000000"/>
        </w:rPr>
        <w:br/>
      </w:r>
      <w:r w:rsidRPr="00FB2F68">
        <w:rPr>
          <w:b w:val="0"/>
          <w:bCs w:val="0"/>
          <w:color w:val="000000"/>
        </w:rPr>
        <w:lastRenderedPageBreak/>
        <w:t>ich potrzeby. Także tutaj też widać pod tym kątem, że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mamy to bardzo dobrze rozwinięte i to też chcielibyśmy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utrzymywać. Mamy aspekty, jeżeli chodzi o budżet też ważne.</w:t>
      </w:r>
      <w:r w:rsidRPr="00FB2F68">
        <w:rPr>
          <w:b w:val="0"/>
          <w:bCs w:val="0"/>
          <w:color w:val="000000"/>
        </w:rPr>
        <w:br/>
        <w:t>Szanowni państwo najważniejsze to jeszcze porozmawiamy przy absolutorium i tutaj</w:t>
      </w:r>
      <w:r w:rsidRPr="00FB2F68">
        <w:rPr>
          <w:b w:val="0"/>
          <w:bCs w:val="0"/>
          <w:color w:val="000000"/>
        </w:rPr>
        <w:br/>
        <w:t>przy wykonaniu budżetu. Mamy budżet na poziomie zeszłorocznym</w:t>
      </w:r>
      <w:r>
        <w:rPr>
          <w:b w:val="0"/>
          <w:bCs w:val="0"/>
          <w:color w:val="000000"/>
        </w:rPr>
        <w:t xml:space="preserve"> na</w:t>
      </w:r>
      <w:r w:rsidRPr="00FB2F68">
        <w:rPr>
          <w:b w:val="0"/>
          <w:bCs w:val="0"/>
          <w:color w:val="000000"/>
        </w:rPr>
        <w:t xml:space="preserve"> ponad 164 milionów złotych budżetu, zadłużenie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w zeszłym roku zakończyliśmy na poziomie 21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milionów złotych. To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jest zadłużenie na poziomie około 13% dochodu czyli w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dalszym ciągu, te zadłużenie w ostatnich latach wzrosło, ale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w dalszym ciągu jest to zadłużenie po tak zwanej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bezpiecznej stronie. W tym roku już nawiązując też do poprzedniego,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też mamy założony kredyt w budżecie, ale proszę wziąć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pod uwagę jak wiele jest zadań inwestycyjnych, to jest blisko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40 milionów z tego co pamiętam, z tego na przykład wkład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własny 16 milionów złotych. To jest sytuacja o której już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wielokrotnie mówiłem, że branie zadłużenia na inwestycje jest dla mnie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jeszcze akceptowalne, gorzej jeżeli musimy to robić przy dochodach bieżących.</w:t>
      </w:r>
      <w:r>
        <w:rPr>
          <w:b w:val="0"/>
          <w:bCs w:val="0"/>
          <w:color w:val="000000"/>
        </w:rPr>
        <w:t xml:space="preserve"> </w:t>
      </w:r>
    </w:p>
    <w:p w14:paraId="39E80BEC" w14:textId="77777777" w:rsidR="00FB2F68" w:rsidRDefault="00FB2F68">
      <w:pPr>
        <w:pStyle w:val="Nagwek4"/>
        <w:spacing w:beforeAutospacing="0" w:after="0" w:afterAutospacing="0" w:line="276" w:lineRule="auto"/>
        <w:jc w:val="both"/>
        <w:rPr>
          <w:b w:val="0"/>
          <w:bCs w:val="0"/>
          <w:color w:val="000000"/>
        </w:rPr>
      </w:pPr>
      <w:r w:rsidRPr="00FB2F68">
        <w:rPr>
          <w:b w:val="0"/>
          <w:bCs w:val="0"/>
          <w:color w:val="000000"/>
        </w:rPr>
        <w:t>Państwo wiecie też, że zeszły rok to co też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jest ważne i za co ja tutaj dziękuję radnym</w:t>
      </w:r>
      <w:r w:rsidRPr="00FB2F68">
        <w:rPr>
          <w:b w:val="0"/>
          <w:bCs w:val="0"/>
          <w:color w:val="000000"/>
        </w:rPr>
        <w:br/>
        <w:t>ta nasza współpraca. Wiązało się to niestety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ze zmianą stawek podatkowych, ale te pieniążki dodatkowe te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wpływy przeznaczyliśmy na to co mam nadzieję mieszkańcy widzą.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Jednak to poprawa jakości w tych obszarach, które kulały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ostatnimi laty przede wszystkim w związku z tym, że sytuacja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finansowa i te dochody były ograniczone. Dzisiaj cały czas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w tych obszarach staramy się te środki zwiększać, żeby one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coraz lepiej funkcjonowały. Jest to oczywiście proces i trochę to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zajmuje. Jeżeli chodzi jeszcze o ten 24 rok,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bo to jest przede wszystkim ten rok, to może takich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trochę suchych danych bo jeszcze tego nie zacząłem, a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może tutaj ku przypomnieniu to Szanowni państwo żeby też wiedzieć.</w:t>
      </w:r>
      <w:r>
        <w:rPr>
          <w:b w:val="0"/>
          <w:bCs w:val="0"/>
          <w:color w:val="000000"/>
        </w:rPr>
        <w:t xml:space="preserve"> </w:t>
      </w:r>
    </w:p>
    <w:p w14:paraId="784EF807" w14:textId="1AAA58D9" w:rsidR="00815E1D" w:rsidRDefault="00FB2F68">
      <w:pPr>
        <w:pStyle w:val="Nagwek4"/>
        <w:spacing w:beforeAutospacing="0" w:after="0" w:afterAutospacing="0" w:line="276" w:lineRule="auto"/>
        <w:jc w:val="both"/>
        <w:rPr>
          <w:b w:val="0"/>
          <w:bCs w:val="0"/>
          <w:color w:val="000000"/>
        </w:rPr>
      </w:pPr>
      <w:r w:rsidRPr="00FB2F68">
        <w:rPr>
          <w:b w:val="0"/>
          <w:bCs w:val="0"/>
          <w:color w:val="000000"/>
        </w:rPr>
        <w:t>Sam raport nasz powstaje na podstawie raz, że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ustawy o samorządzie gminnym oraz naszej uchwały Rady Miejskiej, którą podejmowaliśmy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w 2019 roku, która rozszerza jeszcze ten katalog rzeczy, które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powinniśmy zbadać w tym raporcie o dodatkowe elementy. Też część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radnych cały rok, część radnych drugą kadencję, która zaczęła się w</w:t>
      </w:r>
      <w:r w:rsidRPr="00FB2F68">
        <w:rPr>
          <w:b w:val="0"/>
          <w:bCs w:val="0"/>
          <w:color w:val="000000"/>
        </w:rPr>
        <w:br/>
        <w:t>maju. Łącznie odbyło się 13 sesji, na których zostało podjętych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ponad 100 uchwał 104 uchwały. Ogólnie w ciągu roku zarządzeń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burmistrza zostało podjętych 175, także tutaj też nie odbiegamy.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Mamy w dalszym ciągu nasze jednostki wszystkie, które znamy zarówno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nasze placówki oświatowe, Dom Kultury nasz Młodzieżowy Dom Kultury</w:t>
      </w:r>
      <w:r w:rsidRPr="00FB2F68">
        <w:rPr>
          <w:b w:val="0"/>
          <w:bCs w:val="0"/>
          <w:color w:val="000000"/>
        </w:rPr>
        <w:br/>
        <w:t>oczywiście 4 nasze spółki, trzy spółki jednoimienne jedna spółka TBS</w:t>
      </w:r>
      <w:r w:rsidRPr="00FB2F68">
        <w:rPr>
          <w:b w:val="0"/>
          <w:bCs w:val="0"/>
          <w:color w:val="000000"/>
        </w:rPr>
        <w:br/>
        <w:t>Karo, która ma również udziałowca w postaci Krajowego zasobu Nieruchomości.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Szanowni państwo to jest to co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mówię, większość tych wskaźników tam nie zmieniła się</w:t>
      </w:r>
      <w:r w:rsidRPr="00FB2F68">
        <w:rPr>
          <w:b w:val="0"/>
          <w:bCs w:val="0"/>
          <w:color w:val="000000"/>
        </w:rPr>
        <w:br/>
        <w:t>jakoś drastycznie, jest ona podobna do lat ubiegłych.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Cały czas jest kwestia tej ujemnej demografii, to jest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wyzwanie dla nas największe. Jeżeli chodzi o kwestie budżetowe</w:t>
      </w:r>
      <w:r w:rsidRPr="00FB2F68">
        <w:rPr>
          <w:b w:val="0"/>
          <w:bCs w:val="0"/>
          <w:color w:val="000000"/>
        </w:rPr>
        <w:br/>
        <w:t>to również to, co wielokrotnie mówię - szukamy cały czas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tych dochodów budżetowych, no bo potrzeb mamy bardzo dużo.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My te potrzeby widzimy, te potrzeby diagnozujemy część potrzeb się</w:t>
      </w:r>
      <w:r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udaje w łatwy i szybki sposób rozwiązać, część potrzeb wymaga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br/>
        <w:t>dłuższego czasu i większych przygotowań zarówno pod kątem przemyślenia całych</w:t>
      </w:r>
      <w:r w:rsidRPr="00FB2F68">
        <w:rPr>
          <w:b w:val="0"/>
          <w:bCs w:val="0"/>
          <w:color w:val="000000"/>
        </w:rPr>
        <w:br/>
        <w:t>inwestycji, czy takich rzeczy, które potrzebują zmiany jak również zabezpieczenia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finansowego. Jeszcze pewnie coś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dodam przy okazji, jeżeli będziemy rozmawiali o wotum i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rozpatrzeniu sprawozdania finansowego. Myślę, że pokrótce tyle. Na pewno</w:t>
      </w:r>
      <w:r w:rsidRPr="00FB2F68">
        <w:rPr>
          <w:b w:val="0"/>
          <w:bCs w:val="0"/>
          <w:color w:val="000000"/>
        </w:rPr>
        <w:br/>
        <w:t>będzie mi łatwiej i będzie mi przyjemniej, jeżeli będzie mi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 xml:space="preserve">to dane opowiadać o raporcie </w:t>
      </w:r>
      <w:r w:rsidRPr="00FB2F68">
        <w:rPr>
          <w:b w:val="0"/>
          <w:bCs w:val="0"/>
          <w:color w:val="000000"/>
        </w:rPr>
        <w:lastRenderedPageBreak/>
        <w:t>przyszłorocznym, ponieważ to już będzie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mój raport w całości z działalności całego roku od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stycznia do grudnia, który już nawet mogę na bieżąco też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państwu tu wiele rzeczy powiedzieć. W raporcie jest wiele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informacji też polecam do zapoznania się i to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kieruje do mieszkańców. Na ten moment to tyle mam do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powiedzenia, jeżeli są też jakieś pytania. Ja oczywiście też dziękuję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i to też jeszcze później będę podkreślał bo Szanowni państwo</w:t>
      </w:r>
      <w:r w:rsidRPr="00FB2F68">
        <w:rPr>
          <w:b w:val="0"/>
          <w:bCs w:val="0"/>
          <w:color w:val="000000"/>
        </w:rPr>
        <w:br/>
        <w:t>to widać, to nie był łatwy rok ubiegły zrealizowaliśmy inwestycji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niewiele, bo inwestycje się rozpoczynały lub się toczyły. Większość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tych inwestycji dużych, które dzisiaj trwają zostały przygotowane w poprzedniej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kadencji ale rozpoczynały się w zeszłym roku i one jeszcze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trwają to są wszystko duże inwestycje, które wymagają dużego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zaangażowania środków i naszego zaangażowania merytorycznego poszczególnych referatów.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Oczywiście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wszyscy wiemy, że najważniejszym tematem w zeszłym roku inwestycyjnie był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amfiteatr. Nie będę tu już wracał, bo to też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wielokrotnie o tym mówiliśmy nie było to proste, żeby udało się.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Myśmy tutaj, też rozpoczynali pracę w maju, to jest środek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sezonu, tak niestety ten kalendarz wyborczy się układa, że nie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jest to prosta sprawa w trakcie roku i z rozpoczęciem sezonu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rozpoczynać kadencję, ale to już za nami idziemy do</w:t>
      </w:r>
      <w:r w:rsidRPr="00FB2F68">
        <w:rPr>
          <w:b w:val="0"/>
          <w:bCs w:val="0"/>
          <w:color w:val="000000"/>
        </w:rPr>
        <w:br/>
        <w:t>przodu. To co powiem też jedno, co dla mnie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jest bardzo istotne i to co widać, że przy tym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natłoku tych różnych zadań czy inwestycyjnych czy innych, ważne jest to</w:t>
      </w:r>
      <w:r w:rsidRPr="00FB2F68">
        <w:rPr>
          <w:b w:val="0"/>
          <w:bCs w:val="0"/>
          <w:color w:val="000000"/>
        </w:rPr>
        <w:br/>
        <w:t>co my tutaj mamy Szanowni państwo czyli ta nasza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zgoda w obrębie rady. Obserwuję też inne rady i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naprawdę powiem szczerze że nie udało by nam się tutaj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tak sprawnie pracować jeżeli chodzi o urząd, wszystkich pracowników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moich zarówno kierowników jak i każdego pracownika merytorycznego.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Ja osobiście jestem zadowolony z tego jak, w którym kierunku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idziemy i jak pracujemy. Gdyby nie to, że w obrębie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rady mamy tą zgodę i gdzieś mamy tą wspólną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wizję i wspólny cel w którym idziemy to jeszcze powiem</w:t>
      </w:r>
      <w:r w:rsidRPr="00FB2F68">
        <w:rPr>
          <w:b w:val="0"/>
          <w:bCs w:val="0"/>
          <w:color w:val="000000"/>
        </w:rPr>
        <w:br/>
        <w:t>później, ale to też w nawiązaniu do tego ubiegłego roku. Mamy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przed sobą jeszcze kilka lat dobrych kadencji i wiele do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zrobienia. Jeżeli chodzi o raport za zeszły rok to</w:t>
      </w:r>
      <w:r w:rsidRPr="00FB2F68">
        <w:rPr>
          <w:b w:val="0"/>
          <w:bCs w:val="0"/>
          <w:color w:val="000000"/>
        </w:rPr>
        <w:br/>
        <w:t>jeżeli by były jeszcze jakieś pytania, to ja chętnie odpowiem.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Tych suchych danych nie będę tutaj może referował,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bo ich nie zapamiętamy. To co dla mnie jest głównie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to już powiedziałem. Raport czytałem, jest bardzo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dobrze przygotowany, ale dla mnie jest najważniejszy ten trend, który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się nie zmienia i który dla nas jest najważniejszy</w:t>
      </w:r>
      <w:r w:rsidRPr="00FB2F68">
        <w:rPr>
          <w:b w:val="0"/>
          <w:bCs w:val="0"/>
          <w:color w:val="000000"/>
        </w:rPr>
        <w:br/>
        <w:t>czyli to co już wcześniej powiedziałem, utrzymywanie kwestii budżetu i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walka z tą demografią, która niestety jest przeciwko nam.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Niemniej, jestem dobrej myśli. Mamy też pomysły, mamy działania, które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realizujemy i mamy również te działania, o których mówiłem wcześniej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znaczy to oczywiście nie są działania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bezpośrednie, mówimy o działaniach pośrednich jeżeli chodzi o zwiększenie demografii.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Jeżeli chodzi o raport</w:t>
      </w:r>
      <w:r w:rsidRPr="00FB2F68">
        <w:rPr>
          <w:b w:val="0"/>
          <w:bCs w:val="0"/>
          <w:color w:val="000000"/>
        </w:rPr>
        <w:br/>
        <w:t>to dziękuję serdecznie, a jeszcze później coś dodam pewnie rozwinę</w:t>
      </w:r>
      <w:r w:rsidR="008F4419">
        <w:rPr>
          <w:b w:val="0"/>
          <w:bCs w:val="0"/>
          <w:color w:val="000000"/>
        </w:rPr>
        <w:t xml:space="preserve"> </w:t>
      </w:r>
      <w:r w:rsidRPr="00FB2F68">
        <w:rPr>
          <w:b w:val="0"/>
          <w:bCs w:val="0"/>
          <w:color w:val="000000"/>
        </w:rPr>
        <w:t>tą myśl przy następnych punktach.</w:t>
      </w:r>
    </w:p>
    <w:p w14:paraId="0FD1673B" w14:textId="77777777" w:rsidR="008F4419" w:rsidRDefault="008F4419">
      <w:pPr>
        <w:pStyle w:val="Nagwek4"/>
        <w:spacing w:beforeAutospacing="0" w:after="0" w:afterAutospacing="0" w:line="276" w:lineRule="auto"/>
        <w:jc w:val="both"/>
        <w:rPr>
          <w:b w:val="0"/>
          <w:bCs w:val="0"/>
          <w:color w:val="000000"/>
        </w:rPr>
      </w:pPr>
    </w:p>
    <w:p w14:paraId="112344D5" w14:textId="77777777" w:rsidR="00237EF4" w:rsidRPr="00AF3524" w:rsidRDefault="00237EF4" w:rsidP="00237EF4">
      <w:pPr>
        <w:pStyle w:val="myStyle"/>
        <w:spacing w:after="0" w:line="240" w:lineRule="auto"/>
        <w:jc w:val="both"/>
        <w:rPr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Przewodnicząca Rady Miejskiej Magdalena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Szlońska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podziękowała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 przedstawienie raportu i zapytała czy ktoś chce zabrać głos</w:t>
      </w:r>
    </w:p>
    <w:p w14:paraId="0569E211" w14:textId="77777777" w:rsidR="00237EF4" w:rsidRDefault="00237EF4">
      <w:pPr>
        <w:pStyle w:val="Nagwek4"/>
        <w:spacing w:beforeAutospacing="0" w:after="0" w:afterAutospacing="0" w:line="276" w:lineRule="auto"/>
        <w:jc w:val="both"/>
        <w:rPr>
          <w:b w:val="0"/>
          <w:bCs w:val="0"/>
          <w:color w:val="000000"/>
        </w:rPr>
      </w:pPr>
    </w:p>
    <w:p w14:paraId="2B7B6EC1" w14:textId="77777777" w:rsidR="008F4419" w:rsidRDefault="008F4419">
      <w:pPr>
        <w:pStyle w:val="Nagwek4"/>
        <w:spacing w:beforeAutospacing="0" w:after="0" w:afterAutospacing="0"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>R</w:t>
      </w:r>
      <w:r w:rsidRPr="008F4419">
        <w:rPr>
          <w:b w:val="0"/>
          <w:bCs w:val="0"/>
        </w:rPr>
        <w:t>adn</w:t>
      </w:r>
      <w:r>
        <w:rPr>
          <w:b w:val="0"/>
          <w:bCs w:val="0"/>
        </w:rPr>
        <w:t>y</w:t>
      </w:r>
      <w:r w:rsidRPr="008F4419">
        <w:rPr>
          <w:b w:val="0"/>
          <w:bCs w:val="0"/>
        </w:rPr>
        <w:t xml:space="preserve"> Marian </w:t>
      </w:r>
      <w:proofErr w:type="spellStart"/>
      <w:r w:rsidRPr="008F4419">
        <w:rPr>
          <w:b w:val="0"/>
          <w:bCs w:val="0"/>
        </w:rPr>
        <w:t>Miksz</w:t>
      </w:r>
      <w:r>
        <w:rPr>
          <w:b w:val="0"/>
          <w:bCs w:val="0"/>
        </w:rPr>
        <w:t>a</w:t>
      </w:r>
      <w:proofErr w:type="spellEnd"/>
    </w:p>
    <w:p w14:paraId="73A05B63" w14:textId="77777777" w:rsidR="008F4419" w:rsidRDefault="008F4419">
      <w:pPr>
        <w:pStyle w:val="Nagwek4"/>
        <w:spacing w:beforeAutospacing="0" w:after="0" w:afterAutospacing="0" w:line="276" w:lineRule="auto"/>
        <w:jc w:val="both"/>
        <w:rPr>
          <w:b w:val="0"/>
          <w:bCs w:val="0"/>
        </w:rPr>
      </w:pPr>
      <w:r w:rsidRPr="008F4419">
        <w:rPr>
          <w:b w:val="0"/>
          <w:bCs w:val="0"/>
        </w:rPr>
        <w:t>Mam pytanie odnośnie informacji, która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zawarta jest w raporcie o stanie miasta za 2024 rok, mianowicie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moje pytanie dotyczy informacji spółki miejskiej to jest Towarzystwa Budownictwa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Społecznego Karo. Tu jest tak napisane w tym raporcie TBS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 xml:space="preserve">Karo </w:t>
      </w:r>
      <w:r w:rsidRPr="008F4419">
        <w:rPr>
          <w:b w:val="0"/>
          <w:bCs w:val="0"/>
        </w:rPr>
        <w:lastRenderedPageBreak/>
        <w:t>zarządzenie nieruchomościami i niektórymi obiektami miejskimi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strona 39 rok 2024 to przede wszystkim zderzenie się z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trudnościami wynikłymi przy realizacji projektu mieszkaniowego "Mrągowianin plus", spowodowane brakiem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zdolności finansowej do zabezpieczenia pożyczki, o którą wnioskowane było w 2022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roku i moje takie dwa pytania o wysokość jakiej pożyczki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wnioskowano w 2022 roku i brak zdolności finansowej do zabezpieczenia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tej pożyczki więc o jaką kwotę chodzi, żeby tą pożyczkę</w:t>
      </w:r>
      <w:r w:rsidRPr="008F4419">
        <w:rPr>
          <w:b w:val="0"/>
          <w:bCs w:val="0"/>
        </w:rPr>
        <w:br/>
        <w:t>zabezpieczyć? Skoro jestem przy głosie mogę zadać pytanie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jeszcze z innego tematu,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mianowicie jest raport ostatnie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 xml:space="preserve">miasta strona 49. </w:t>
      </w:r>
      <w:proofErr w:type="spellStart"/>
      <w:r w:rsidRPr="008F4419">
        <w:rPr>
          <w:b w:val="0"/>
          <w:bCs w:val="0"/>
        </w:rPr>
        <w:t>Teleopieka</w:t>
      </w:r>
      <w:proofErr w:type="spellEnd"/>
      <w:r w:rsidRPr="008F4419">
        <w:rPr>
          <w:b w:val="0"/>
          <w:bCs w:val="0"/>
        </w:rPr>
        <w:t xml:space="preserve"> jest napisane, że działa i tak</w:t>
      </w:r>
      <w:r w:rsidRPr="008F4419">
        <w:rPr>
          <w:b w:val="0"/>
          <w:bCs w:val="0"/>
        </w:rPr>
        <w:br/>
        <w:t>dalej ale moje pytanie brzmi następująco. Ile osób, mieszkańców Mrągowa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 xml:space="preserve">było objętych programem </w:t>
      </w:r>
      <w:proofErr w:type="spellStart"/>
      <w:r w:rsidRPr="008F4419">
        <w:rPr>
          <w:b w:val="0"/>
          <w:bCs w:val="0"/>
        </w:rPr>
        <w:t>teleopieka</w:t>
      </w:r>
      <w:proofErr w:type="spellEnd"/>
      <w:r w:rsidRPr="008F4419">
        <w:rPr>
          <w:b w:val="0"/>
          <w:bCs w:val="0"/>
        </w:rPr>
        <w:t xml:space="preserve"> i ilu osobom w ramach tego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programu w 2024 roku udzielono pomocy?</w:t>
      </w:r>
      <w:r>
        <w:rPr>
          <w:b w:val="0"/>
          <w:bCs w:val="0"/>
        </w:rPr>
        <w:t xml:space="preserve"> </w:t>
      </w:r>
    </w:p>
    <w:p w14:paraId="2701D4AF" w14:textId="77777777" w:rsidR="008F4419" w:rsidRDefault="008F4419">
      <w:pPr>
        <w:pStyle w:val="Nagwek4"/>
        <w:spacing w:beforeAutospacing="0" w:after="0" w:afterAutospacing="0" w:line="276" w:lineRule="auto"/>
        <w:jc w:val="both"/>
        <w:rPr>
          <w:b w:val="0"/>
          <w:bCs w:val="0"/>
        </w:rPr>
      </w:pPr>
      <w:r w:rsidRPr="008F4419">
        <w:rPr>
          <w:b w:val="0"/>
          <w:bCs w:val="0"/>
        </w:rPr>
        <w:t>Burmistrz Miasta Jakub Doraczyński</w:t>
      </w:r>
      <w:r>
        <w:rPr>
          <w:b w:val="0"/>
          <w:bCs w:val="0"/>
        </w:rPr>
        <w:t xml:space="preserve"> </w:t>
      </w:r>
    </w:p>
    <w:p w14:paraId="06B64E30" w14:textId="77777777" w:rsidR="006A4576" w:rsidRDefault="008F4419">
      <w:pPr>
        <w:pStyle w:val="Nagwek4"/>
        <w:spacing w:beforeAutospacing="0" w:after="0" w:afterAutospacing="0" w:line="276" w:lineRule="auto"/>
        <w:jc w:val="both"/>
        <w:rPr>
          <w:b w:val="0"/>
          <w:bCs w:val="0"/>
        </w:rPr>
      </w:pPr>
      <w:r w:rsidRPr="008F4419">
        <w:rPr>
          <w:b w:val="0"/>
          <w:bCs w:val="0"/>
        </w:rPr>
        <w:t>Jeżeli chodzi o drugie pytanie to pozwolę sobie nie odpowiedzieć w tym momencie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bo gdzieś pewnie ta informacja była jak ostatnio realizowaliśmy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też te sprawozdania z działalności Miejskiego Ośrodka Pomocy Społecznej i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tego nie wiem bo my te dane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otrzymujemy z jednostek. Do raportu wpisujemy a pani dyrektor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dzisiaj nie ma także tutaj ten temat wyjaśnimy po sesji.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Jeżeli chodzi o pierwszą kwestię to jeżeli coś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będę mówił niezgodnie z rzeczywistością to proszę pana prezesa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 xml:space="preserve">i ewentualnie panią skarbnik o 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reakcję. Szanowni państwo jeżeli chodzi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o inwestycję na osiedlu Mazurskim tą słynną, różnie nazywaną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czy tam Mrągowianin plus, wiele to miało nazw, ale mniejsza o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to, bo technicznie w dalszym ciągu ta inwestycja nie może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być zrealizowana, bo dofinansowanie, które miasto wcześniej dostało i które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to pieniądze w dalszym ciągu są na koncie spółki pokrywają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tak naprawdę połowę, mniej więcej połowę kosztów inwestycji.</w:t>
      </w:r>
      <w:r w:rsidRPr="008F4419">
        <w:rPr>
          <w:b w:val="0"/>
          <w:bCs w:val="0"/>
        </w:rPr>
        <w:br/>
        <w:t>Druga połowa oczywiście jest to kwestia związana z szukaniem finansowania.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Montaż finansowy, który wcześniej był przyjmowany przez poprzedniego pana prezesa zakładał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zresztą, tak też jest zapisane w umowie. Pozyskanie środków jako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pożyczki z Banku Gospodarstwa Krajowego. Nie wiem czy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na tamtym etapie, też wszystkie uwarunkowania finansowe i sytuacja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 xml:space="preserve">spółki została przeanalizowana, bo ja jak </w:t>
      </w:r>
      <w:r>
        <w:rPr>
          <w:b w:val="0"/>
          <w:bCs w:val="0"/>
        </w:rPr>
        <w:t>p</w:t>
      </w:r>
      <w:r w:rsidRPr="008F4419">
        <w:rPr>
          <w:b w:val="0"/>
          <w:bCs w:val="0"/>
        </w:rPr>
        <w:t>rzychodziłem w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zeszłym roku w maju, to jeszcze poprzedni prezes mówił mi,</w:t>
      </w:r>
      <w:r w:rsidRPr="008F4419">
        <w:rPr>
          <w:b w:val="0"/>
          <w:bCs w:val="0"/>
        </w:rPr>
        <w:br/>
        <w:t>że rozpatrzenie tego wniosku już czeka i czeka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już można nawet rozstrzygać przetargi bo już lada moment będzie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rozstrzygnięcie pozytywne. Takie rozstrzygnięcie nie przyszło, przyszło negatywne. Został złożony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kolejny wniosek niestety w dalszym ciągu jest sporo wątpliwości jeżeli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chodzi o kwestie, to już nie będę się mocno wypowiadał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 xml:space="preserve">bo to jest temat dzisiaj pomiędzy </w:t>
      </w:r>
      <w:proofErr w:type="spellStart"/>
      <w:r w:rsidRPr="008F4419">
        <w:rPr>
          <w:b w:val="0"/>
          <w:bCs w:val="0"/>
        </w:rPr>
        <w:t>tbs</w:t>
      </w:r>
      <w:proofErr w:type="spellEnd"/>
      <w:r w:rsidRPr="008F4419">
        <w:rPr>
          <w:b w:val="0"/>
          <w:bCs w:val="0"/>
        </w:rPr>
        <w:t>-em, mną, a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panią też skarbnik i budżetem, montażem finansowym tego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zadania. Cały czas nad tym myślimy. Jest to związane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niestety z tym, że spółka ma w swoim budżecie zadłużenie mieszkańców,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które jest na określonym poziomie i też być może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i to też będę z państwem rozmawiał, być może będzie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taka potrzeba, żeby na potrzeby poprawy kwestii wskaźnikowych do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otrzymania kredytu będę wnioskował o to żebyśmy, nie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mówię teraz technicznie, proszę się nie przywiązywać, bo też jest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pani skarbnik, to poprawi, ale część ewentualnie tego zadłużenia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pomożemy spółce spłacić. No bo my dzisiaj tak naprawdę</w:t>
      </w:r>
      <w:r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nie możemy przebrnąć podstawowych wskaźników, które są sprawdzane na etapie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udzielenia pożyczki. Bo czy to jest Bank Gospodarstwa Krajowego czy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 xml:space="preserve">to są banki komercyjne, to patrzą na podstawowe </w:t>
      </w:r>
      <w:r w:rsidR="006A4576">
        <w:rPr>
          <w:b w:val="0"/>
          <w:bCs w:val="0"/>
        </w:rPr>
        <w:t xml:space="preserve"> </w:t>
      </w:r>
      <w:r w:rsidR="006A4576">
        <w:rPr>
          <w:b w:val="0"/>
          <w:bCs w:val="0"/>
        </w:rPr>
        <w:lastRenderedPageBreak/>
        <w:t>w</w:t>
      </w:r>
      <w:r w:rsidRPr="008F4419">
        <w:rPr>
          <w:b w:val="0"/>
          <w:bCs w:val="0"/>
        </w:rPr>
        <w:t>skaźniki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spółek. Ja poddawałem też w wątpliwość wielokrotnie, że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spółka TBS Karo, myśmy wielokrotnie o tym rozmawiali jest w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stanie otrzymać kredyt, bo to jest spółka która nie posiada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majątku, to jest spółka która nie ma dużych obrotów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rocznych finansowych i dużych dochodów. No i gdzieś tu na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tym poziomie jest problem, ale cały czas to co mówię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my sobie kładziemy punkt honoru to, żeby na wiosnę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2026 roku ta inwestycja się rozpoczęła, bo też już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nie będziemy mieli czasu i będzie nam groziło to, że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będziemy musieli te środki z odsetkami zwrócić. Niestety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to też jeszcze przed nami i to lada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moment być może się będziemy musieli pochylić nad tym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i to też będzie obciążenie dla naszego budżetu, żeby spółkę wspomóc.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Jesteśmy na etapie teraz tak naprawdę na żywo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analiz, jest kolejny jeszcze wrześniowy termin jeżeli chodzi o BGK</w:t>
      </w:r>
      <w:r w:rsidRPr="008F4419">
        <w:rPr>
          <w:b w:val="0"/>
          <w:bCs w:val="0"/>
        </w:rPr>
        <w:br/>
        <w:t>też już są kolejne analizy też przygotowywane jak to zrobić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ale w dalszym ciągu też bierzemy pod uwagę inne możliwości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spięcia tego finansowo. Także jeżeli chodzi o to inwestycję to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myśmy jej nie porzucili, walczymy o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nią, ale mamy możliwości też ograniczone. Mam nadzieję, że będę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 xml:space="preserve">mógł państwu w czwartym kwartale, czy na 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przełomie roku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jakieś dobre informacje przekazać. Na dzień dzisiejszy to wygląda jak</w:t>
      </w:r>
      <w:r w:rsidRPr="008F4419">
        <w:rPr>
          <w:b w:val="0"/>
          <w:bCs w:val="0"/>
        </w:rPr>
        <w:br/>
        <w:t>wygląda i stąd też ten zapis.</w:t>
      </w:r>
    </w:p>
    <w:p w14:paraId="722F095E" w14:textId="3676D292" w:rsidR="006A4576" w:rsidRDefault="008F4419">
      <w:pPr>
        <w:pStyle w:val="Nagwek4"/>
        <w:spacing w:beforeAutospacing="0" w:after="0" w:afterAutospacing="0" w:line="276" w:lineRule="auto"/>
        <w:jc w:val="both"/>
        <w:rPr>
          <w:b w:val="0"/>
          <w:bCs w:val="0"/>
        </w:rPr>
      </w:pPr>
      <w:r w:rsidRPr="008F4419">
        <w:rPr>
          <w:b w:val="0"/>
          <w:bCs w:val="0"/>
        </w:rPr>
        <w:br/>
        <w:t>Radny Rafał Markowski</w:t>
      </w:r>
    </w:p>
    <w:p w14:paraId="01AF6976" w14:textId="77777777" w:rsidR="006A4576" w:rsidRDefault="008F4419">
      <w:pPr>
        <w:pStyle w:val="Nagwek4"/>
        <w:spacing w:beforeAutospacing="0" w:after="0" w:afterAutospacing="0" w:line="276" w:lineRule="auto"/>
        <w:jc w:val="both"/>
        <w:rPr>
          <w:b w:val="0"/>
          <w:bCs w:val="0"/>
        </w:rPr>
      </w:pPr>
      <w:r w:rsidRPr="008F4419">
        <w:rPr>
          <w:b w:val="0"/>
          <w:bCs w:val="0"/>
        </w:rPr>
        <w:t>Tutaj nie będzie pytania, bo pytania to były na komisjach, to będzie stwierdzenie faktu.</w:t>
      </w:r>
      <w:r w:rsidRPr="008F4419">
        <w:rPr>
          <w:b w:val="0"/>
          <w:bCs w:val="0"/>
        </w:rPr>
        <w:br/>
        <w:t>Raport jest bardzo dobrze zrobiony, oby tak dalej i tutaj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stwierdzam fakt i pochwała tutaj dla pana burmistrza i wszystkich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pracowników poszczególnych referatów. Pan burmistrz już tutaj wcześniej wspominał o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dofinansowaniach i warto tutaj zwrócić uwagę, że miasto Mrągowo zrealizowało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inwestycje na kwotę 43 milionów w roku 2024 i zestawiając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to otrzymanymi dotacjami w wysokości 31 prawie 32 milionów, to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wskazując to to jest prawie w 74% dotacji w inwestycjach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to jest bardzo dużo moim zdaniem oby tak dalej.</w:t>
      </w:r>
      <w:r w:rsidRPr="008F4419">
        <w:rPr>
          <w:b w:val="0"/>
          <w:bCs w:val="0"/>
        </w:rPr>
        <w:br/>
        <w:t>Nadmienię że 24 miliony to były dotacje z polskiego ładu,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reszta to były dofinansowania z innych źródeł.</w:t>
      </w:r>
      <w:r w:rsidR="006A4576">
        <w:rPr>
          <w:b w:val="0"/>
          <w:bCs w:val="0"/>
        </w:rPr>
        <w:t xml:space="preserve"> </w:t>
      </w:r>
    </w:p>
    <w:p w14:paraId="1EF72ECA" w14:textId="77777777" w:rsidR="006A4576" w:rsidRDefault="008F4419">
      <w:pPr>
        <w:pStyle w:val="Nagwek4"/>
        <w:spacing w:beforeAutospacing="0" w:after="0" w:afterAutospacing="0" w:line="276" w:lineRule="auto"/>
        <w:jc w:val="both"/>
        <w:rPr>
          <w:b w:val="0"/>
          <w:bCs w:val="0"/>
        </w:rPr>
      </w:pPr>
      <w:r w:rsidRPr="008F4419">
        <w:rPr>
          <w:b w:val="0"/>
          <w:bCs w:val="0"/>
        </w:rPr>
        <w:br/>
        <w:t xml:space="preserve">Burmistrz Miasta Jakub Doraczyński </w:t>
      </w:r>
    </w:p>
    <w:p w14:paraId="01032F96" w14:textId="77777777" w:rsidR="006A4576" w:rsidRDefault="006A4576">
      <w:pPr>
        <w:pStyle w:val="Nagwek4"/>
        <w:spacing w:beforeAutospacing="0" w:after="0" w:afterAutospacing="0"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>J</w:t>
      </w:r>
      <w:r w:rsidR="008F4419" w:rsidRPr="008F4419">
        <w:rPr>
          <w:b w:val="0"/>
          <w:bCs w:val="0"/>
        </w:rPr>
        <w:t>eszcze też gwoli ścisłości bo no nie można tutaj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nie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doprecyzować, że faktycznie tak było i trzeba powiedzieć, że to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były środki pozyskane przez mojego poprzednika, także nam tutaj przyszło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w udziale realizacja tej inwestycji, ale też faktycznie trzeba powiedzieć,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że to są środki pozyskane przez poprzednią kadencję i przez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mojego poprzednika. Myśmy to zrealizowali.</w:t>
      </w:r>
      <w:r>
        <w:rPr>
          <w:b w:val="0"/>
          <w:bCs w:val="0"/>
        </w:rPr>
        <w:t xml:space="preserve"> </w:t>
      </w:r>
    </w:p>
    <w:p w14:paraId="65C33CCD" w14:textId="77777777" w:rsidR="006A4576" w:rsidRDefault="008F4419">
      <w:pPr>
        <w:pStyle w:val="Nagwek4"/>
        <w:spacing w:beforeAutospacing="0" w:after="0" w:afterAutospacing="0" w:line="276" w:lineRule="auto"/>
        <w:jc w:val="both"/>
        <w:rPr>
          <w:b w:val="0"/>
          <w:bCs w:val="0"/>
        </w:rPr>
      </w:pPr>
      <w:r w:rsidRPr="008F4419">
        <w:rPr>
          <w:b w:val="0"/>
          <w:bCs w:val="0"/>
        </w:rPr>
        <w:br/>
        <w:t>Rady Tadeusz Orzoł</w:t>
      </w:r>
    </w:p>
    <w:p w14:paraId="4C04F578" w14:textId="77777777" w:rsidR="006A4576" w:rsidRDefault="006A4576">
      <w:pPr>
        <w:pStyle w:val="Nagwek4"/>
        <w:spacing w:beforeAutospacing="0" w:after="0" w:afterAutospacing="0"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>J</w:t>
      </w:r>
      <w:r w:rsidR="008F4419" w:rsidRPr="008F4419">
        <w:rPr>
          <w:b w:val="0"/>
          <w:bCs w:val="0"/>
        </w:rPr>
        <w:t>a nie mam też pytań tylko krótkie takie uwagi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ewentualnie, małe. To było moje zawsze marzenie żeby te wszystkie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raporty opracowywali pracownicy urzędu i się spełniło.</w:t>
      </w:r>
      <w:r w:rsidR="008F4419" w:rsidRPr="008F4419">
        <w:rPr>
          <w:b w:val="0"/>
          <w:bCs w:val="0"/>
        </w:rPr>
        <w:br/>
        <w:t>I sądzę zresztą, że ten raport jest dużo, dużo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lepszy jak te raporty, które do tej pory</w:t>
      </w:r>
      <w:r w:rsidR="008F4419" w:rsidRPr="008F4419">
        <w:rPr>
          <w:b w:val="0"/>
          <w:bCs w:val="0"/>
        </w:rPr>
        <w:br/>
        <w:t>żeśmy oglądali. Tamte raporty były raczej takie pisane nawet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pod kogoś. Jak się przeczytało to wiadomo, że tam na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tej i na tej stronie pisało, że pan burmistrz jest bardzo</w:t>
      </w:r>
      <w:r w:rsidR="008F4419" w:rsidRPr="008F4419">
        <w:rPr>
          <w:b w:val="0"/>
          <w:bCs w:val="0"/>
        </w:rPr>
        <w:br/>
        <w:t>dobry i tam chyba 30 ileś stron było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w tych raportach i tak dalej i tak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dalej. Ja tylko takie drobne moje spostrzeżenia, że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tych konkursów i tych różnych akcji organizowanych przez szkoły przez przedszkola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jest bardzo dużo i sądzę że można by tutaj trochę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lastRenderedPageBreak/>
        <w:t>ograniczyć bo cały raport to jest 178 stron.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W związku z tym, mam takie uwagi</w:t>
      </w:r>
      <w:r w:rsidR="008F4419" w:rsidRPr="008F4419">
        <w:rPr>
          <w:b w:val="0"/>
          <w:bCs w:val="0"/>
        </w:rPr>
        <w:br/>
        <w:t>odnośnie ośmioklasistów te egzaminy, że one są trochę poniżej krajowej i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Wojewódzkiej. Dług jest 21 milionów w zeszłym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roku ale w tym roku będzie już 24 miliony, więc trudno</w:t>
      </w:r>
      <w:r w:rsidR="008F4419" w:rsidRPr="008F4419">
        <w:rPr>
          <w:b w:val="0"/>
          <w:bCs w:val="0"/>
        </w:rPr>
        <w:br/>
        <w:t>krytykować tamten dług, jeżeli my w tej chwili pracujemy na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24 milionach ponad. Jeżeli chodzi o główną inwestycję,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która zaważyła na środkach finansowych, w ogóle na sprawie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finansowej to jest niestety zadaszenie amfiteatru, które kosztowało nas bardzo</w:t>
      </w:r>
      <w:r w:rsidR="008F4419" w:rsidRPr="008F4419">
        <w:rPr>
          <w:b w:val="0"/>
          <w:bCs w:val="0"/>
        </w:rPr>
        <w:br/>
        <w:t>dużo i które będziemy jeszcze przez kilka lat spłacać, nie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mówiąc o tym że w tej chwili nie funkcjonuje tak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jak powinien. To jest dosłownie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nie wiem, może jestem przewrażliwiony ale takie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kwoty z Urzędu Miasta, gdzie można by to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przeznaczyć na inne cele. Ludzie mówili o pływalni o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różnych rzeczach, ale nie to, bo nie wiadomo czy</w:t>
      </w:r>
      <w:r w:rsidR="008F4419" w:rsidRPr="008F4419">
        <w:rPr>
          <w:b w:val="0"/>
          <w:bCs w:val="0"/>
        </w:rPr>
        <w:br/>
        <w:t>deszcz będzie padał w tym roku. W zeszłym roku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nie padał, więc być może że i w tym roku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nie będzie padał. Oprócz tego błędy są projektowe,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które są niestety zatwierdzone i trudno nawet do nich</w:t>
      </w:r>
      <w:r>
        <w:rPr>
          <w:b w:val="0"/>
          <w:bCs w:val="0"/>
        </w:rPr>
        <w:t xml:space="preserve"> </w:t>
      </w:r>
      <w:r w:rsidR="008F4419" w:rsidRPr="008F4419">
        <w:rPr>
          <w:b w:val="0"/>
          <w:bCs w:val="0"/>
        </w:rPr>
        <w:t>podejść. Także sądzę, że tak trzymać gratulacje dla sporządzającego, dziękuję bardzo.</w:t>
      </w:r>
    </w:p>
    <w:p w14:paraId="2F82D1AA" w14:textId="77777777" w:rsidR="006A4576" w:rsidRDefault="008F4419">
      <w:pPr>
        <w:pStyle w:val="Nagwek4"/>
        <w:spacing w:beforeAutospacing="0" w:after="0" w:afterAutospacing="0" w:line="276" w:lineRule="auto"/>
        <w:jc w:val="both"/>
        <w:rPr>
          <w:b w:val="0"/>
          <w:bCs w:val="0"/>
        </w:rPr>
      </w:pPr>
      <w:r w:rsidRPr="008F4419">
        <w:rPr>
          <w:b w:val="0"/>
          <w:bCs w:val="0"/>
        </w:rPr>
        <w:br/>
        <w:t>Burmistrz Miasta Jakub Doraczyński</w:t>
      </w:r>
    </w:p>
    <w:p w14:paraId="7FB62554" w14:textId="77777777" w:rsidR="006A4576" w:rsidRDefault="008F4419">
      <w:pPr>
        <w:pStyle w:val="Nagwek4"/>
        <w:spacing w:beforeAutospacing="0" w:after="0" w:afterAutospacing="0" w:line="276" w:lineRule="auto"/>
        <w:jc w:val="both"/>
        <w:rPr>
          <w:b w:val="0"/>
          <w:bCs w:val="0"/>
        </w:rPr>
      </w:pPr>
      <w:r w:rsidRPr="008F4419">
        <w:rPr>
          <w:b w:val="0"/>
          <w:bCs w:val="0"/>
        </w:rPr>
        <w:t>Jeszcze tylko, jak już prowadzimy taką ekspercką dyskusję Panie Tadeuszu powiem</w:t>
      </w:r>
      <w:r w:rsidR="006A4576">
        <w:rPr>
          <w:b w:val="0"/>
          <w:bCs w:val="0"/>
        </w:rPr>
        <w:t xml:space="preserve">  </w:t>
      </w:r>
      <w:r w:rsidRPr="008F4419">
        <w:rPr>
          <w:b w:val="0"/>
          <w:bCs w:val="0"/>
        </w:rPr>
        <w:t>jedno bo już pal licho</w:t>
      </w:r>
      <w:r w:rsidR="006A4576">
        <w:rPr>
          <w:b w:val="0"/>
          <w:bCs w:val="0"/>
        </w:rPr>
        <w:t xml:space="preserve">, </w:t>
      </w:r>
      <w:r w:rsidRPr="008F4419">
        <w:rPr>
          <w:b w:val="0"/>
          <w:bCs w:val="0"/>
        </w:rPr>
        <w:t>bo można było się zastanawiać nad tym czy ten dach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jest potrzebny czy nie jest potrzebny. Grzechem tego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wszystkiego jest to w jaki sposób to się odbywało, bo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to co my robimy dzisiaj i uważam, że tak to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powinno wyglądać. My idąc pewnym programem wyborczym pokazujemy ludziom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co chcielibyśmy zrobić. To my dzisiaj też państwa udziałem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głównym bardzo duże środki przeznaczamy na dokumentację. Oczywiście, to zawsze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 xml:space="preserve">za sobą niesie ryzyko że zostaną tak zwane </w:t>
      </w:r>
      <w:proofErr w:type="spellStart"/>
      <w:r w:rsidRPr="008F4419">
        <w:rPr>
          <w:b w:val="0"/>
          <w:bCs w:val="0"/>
        </w:rPr>
        <w:t>pułkowniki</w:t>
      </w:r>
      <w:proofErr w:type="spellEnd"/>
      <w:r w:rsidRPr="008F4419">
        <w:rPr>
          <w:b w:val="0"/>
          <w:bCs w:val="0"/>
        </w:rPr>
        <w:t xml:space="preserve"> i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te pieniądze pójdą na zmarnowanie, ale śmiem twierdzić, że gdyby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za poprzedniej kadencji, bo przecież to też jedna była z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głównych punktów poprzedniego burmistrza zadaszenie tego amfiteatru. To w momencie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w którym rozpoczęła się kadencja i zlecono by normalnie dokumentację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byłby czas, żeby to wszystko przeanalizować, byłby czas na zoptymalizowanie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kosztów, byłby czas na zrobienie naprawdę czegoś dobrego. A jeżeli inwestycja o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takiej skali odbywała się na zasadzie projektuj i buduj w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ostatniej chwili, bo można było z polskiego ładu kartka A4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napisać z wnioskiem na zadaszenie amfiteatru, no to śmiem twierdzić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że to się mogło jeszcze gorzej skończyć. To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tak wygląda niestety, jeżeli prowadzimy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miasto bez jakiegokolwiek rozeznania i pojęcia w kwestiach inwestycyjnych i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później tak się kończy. Naprawdę to mogła być inwestycja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moim zdaniem dużo tańsza, dużo bardziej funkcjonalna,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ale ona dzisiaj jest, musimy ją wyprowadzić na prostą. Cały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czas mamy te problemy, ale niestety to jest to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już z tym zostaliśmy musimy to zrobić, musimy to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dokończyć i jak mówiłem to dla pana prezesa firmy, który to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wykonywał, że musimy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to dziecko niechciane jakoś tam spróbować pokochać, żeby funkcjonowało.</w:t>
      </w:r>
    </w:p>
    <w:p w14:paraId="0C99AB1A" w14:textId="77777777" w:rsidR="006A4576" w:rsidRDefault="006A4576">
      <w:pPr>
        <w:pStyle w:val="Nagwek4"/>
        <w:spacing w:beforeAutospacing="0" w:after="0" w:afterAutospacing="0" w:line="276" w:lineRule="auto"/>
        <w:jc w:val="both"/>
        <w:rPr>
          <w:b w:val="0"/>
          <w:bCs w:val="0"/>
        </w:rPr>
      </w:pPr>
    </w:p>
    <w:p w14:paraId="546B61DF" w14:textId="77777777" w:rsidR="006A4576" w:rsidRDefault="008F4419">
      <w:pPr>
        <w:pStyle w:val="Nagwek4"/>
        <w:spacing w:beforeAutospacing="0" w:after="0" w:afterAutospacing="0" w:line="276" w:lineRule="auto"/>
        <w:jc w:val="both"/>
        <w:rPr>
          <w:b w:val="0"/>
          <w:bCs w:val="0"/>
        </w:rPr>
      </w:pPr>
      <w:r w:rsidRPr="008F4419">
        <w:rPr>
          <w:b w:val="0"/>
          <w:bCs w:val="0"/>
        </w:rPr>
        <w:t>Radna Agnieszka Pytel</w:t>
      </w:r>
    </w:p>
    <w:p w14:paraId="7811CEA6" w14:textId="77777777" w:rsidR="006A4576" w:rsidRDefault="008F4419">
      <w:pPr>
        <w:pStyle w:val="Nagwek4"/>
        <w:spacing w:beforeAutospacing="0" w:after="0" w:afterAutospacing="0" w:line="276" w:lineRule="auto"/>
        <w:jc w:val="both"/>
        <w:rPr>
          <w:b w:val="0"/>
          <w:bCs w:val="0"/>
        </w:rPr>
      </w:pPr>
      <w:r w:rsidRPr="008F4419">
        <w:rPr>
          <w:b w:val="0"/>
          <w:bCs w:val="0"/>
        </w:rPr>
        <w:t>Panie burmistrzu raport raportem,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wszyscy go znamy a ja do pana mam takie pytanie</w:t>
      </w:r>
      <w:r w:rsidRPr="008F4419">
        <w:rPr>
          <w:b w:val="0"/>
          <w:bCs w:val="0"/>
        </w:rPr>
        <w:br/>
        <w:t>co pan jako Jakub Doraczyński burmistrz Mrągowa uznaje za swoją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taką najlepszą rzecz, którą pan wykonał, swój sukces osobisty.</w:t>
      </w:r>
    </w:p>
    <w:p w14:paraId="34BA84F9" w14:textId="77777777" w:rsidR="006A4576" w:rsidRDefault="008F4419">
      <w:pPr>
        <w:pStyle w:val="Nagwek4"/>
        <w:spacing w:beforeAutospacing="0" w:after="0" w:afterAutospacing="0" w:line="276" w:lineRule="auto"/>
        <w:jc w:val="both"/>
        <w:rPr>
          <w:b w:val="0"/>
          <w:bCs w:val="0"/>
        </w:rPr>
      </w:pPr>
      <w:r w:rsidRPr="008F4419">
        <w:rPr>
          <w:b w:val="0"/>
          <w:bCs w:val="0"/>
        </w:rPr>
        <w:lastRenderedPageBreak/>
        <w:br/>
        <w:t>Burmistrz Miasta Jakub Doraczyński</w:t>
      </w:r>
    </w:p>
    <w:p w14:paraId="0BA21811" w14:textId="77777777" w:rsidR="00237EF4" w:rsidRDefault="008F4419">
      <w:pPr>
        <w:pStyle w:val="Nagwek4"/>
        <w:spacing w:beforeAutospacing="0" w:after="0" w:afterAutospacing="0" w:line="276" w:lineRule="auto"/>
        <w:jc w:val="both"/>
        <w:rPr>
          <w:b w:val="0"/>
          <w:bCs w:val="0"/>
        </w:rPr>
      </w:pPr>
      <w:r w:rsidRPr="008F4419">
        <w:rPr>
          <w:b w:val="0"/>
          <w:bCs w:val="0"/>
        </w:rPr>
        <w:t>Jeżeli byśmy patrzyli technicznie to są pytania,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które mnie zawsze zaskakują i zawsze więcej refleksji potrzebuję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nad tym, ale trzeba powiedzieć szczerze, że uważam że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sytuacja, którą zastaliśmy w zeszłym roku bardzo kiepską i tutaj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doświadczenie, które my mamy, bardzo kiepsko jeżeli chodzi o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kwestie inwestycyjne bo przecież przypominam, że zarówno targowisko, które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czekało dwa miesiące na przekazanie placu budowy. Jak przyszliśmy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to jeszcze przecież normalnie handlujący byli bo nikt nie chciał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wcześniej zaczynać problemu, że oni się muszą przenieść. To też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wymagało zaangażowania, oczywiście sam amfiteatr, oczywiście realizacja imprez to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co się działo też spadały tam te gromy jak na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przykład dofinansowanie z MCK i te różne historie, które się</w:t>
      </w:r>
      <w:r w:rsidRPr="008F4419">
        <w:rPr>
          <w:b w:val="0"/>
          <w:bCs w:val="0"/>
        </w:rPr>
        <w:br/>
        <w:t>pojawiały na bieżąco jeszcze przed samym sezonem, także mi się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wydaje, że naszym sukcesem jest to, nas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wszystkich, że my dzisiaj tu siedzimy w normalnej atmosferze, możemy sobie rozmawiać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biorąc pod uwagę ostatnią kadencję. Ja się z tego osobiście</w:t>
      </w:r>
      <w:r w:rsidRPr="008F4419">
        <w:rPr>
          <w:b w:val="0"/>
          <w:bCs w:val="0"/>
        </w:rPr>
        <w:br/>
        <w:t>cieszę, że cały czas państwo radni mi ufacie i też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wspieracie moje działania. Jestem dumny z tego jak pracujemy w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obrębie urzędu też ogólnie z pracowników moich,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to jest sukces, a sukcesy osobiste to już bardziej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na kanwie prywatnej. Tutaj są zapóźnienia będę musiał coś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tam najwyżej nadrobić, ale ostatecznie sukcesy, to myślę że dopiero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na koniec kadencji, te wszystkie rzeczy główne, które byśmy chcieli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zrealizować. Jeżeli się uda w większości zrealizować, to to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będzie dużo, bo też to o czym nie mówimy</w:t>
      </w:r>
      <w:r w:rsidRPr="008F4419">
        <w:rPr>
          <w:b w:val="0"/>
          <w:bCs w:val="0"/>
        </w:rPr>
        <w:br/>
        <w:t>ja tym często nie mówię, ale też my dzisiaj żyjemy</w:t>
      </w:r>
      <w:r w:rsidR="006A4576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w takiej rzeczywistości że dużo rzeczy jest zmiennych w związku</w:t>
      </w:r>
      <w:r w:rsidR="00237EF4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z kwestią obronności kraju i obrony cywilnej. Też wiele</w:t>
      </w:r>
      <w:r w:rsidR="00237EF4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rzeczy pod tym kątem się zmienia, to też jest taki</w:t>
      </w:r>
      <w:r w:rsidR="00237EF4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obszar, który zajmuje też dużo czasu, ale miejmy nadzieję</w:t>
      </w:r>
      <w:r w:rsidR="00237EF4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to co mówię i to co chciałem też powiedzieć wcześniej</w:t>
      </w:r>
      <w:r w:rsidR="00237EF4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uważam, że też tu bez przesadnego optymizmu i bez jakiegoś</w:t>
      </w:r>
      <w:r w:rsidR="00237EF4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słodzenia, że idziemy dobrym kierunku i powinniśmy to trzymać i</w:t>
      </w:r>
      <w:r w:rsidR="00237EF4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dalej dawać z siebie wszystko i tyle.</w:t>
      </w:r>
    </w:p>
    <w:p w14:paraId="4AD71E37" w14:textId="6481EA03" w:rsidR="00237EF4" w:rsidRDefault="00237EF4">
      <w:pPr>
        <w:pStyle w:val="Nagwek4"/>
        <w:spacing w:beforeAutospacing="0" w:after="0" w:afterAutospacing="0" w:line="276" w:lineRule="auto"/>
        <w:jc w:val="both"/>
        <w:rPr>
          <w:b w:val="0"/>
          <w:bCs w:val="0"/>
        </w:rPr>
      </w:pPr>
    </w:p>
    <w:p w14:paraId="25327CC7" w14:textId="1CE9A7CD" w:rsidR="00237EF4" w:rsidRDefault="008F4419">
      <w:pPr>
        <w:pStyle w:val="Nagwek4"/>
        <w:spacing w:beforeAutospacing="0" w:after="0" w:afterAutospacing="0" w:line="276" w:lineRule="auto"/>
        <w:jc w:val="both"/>
        <w:rPr>
          <w:b w:val="0"/>
          <w:bCs w:val="0"/>
        </w:rPr>
      </w:pPr>
      <w:r w:rsidRPr="008F4419">
        <w:rPr>
          <w:b w:val="0"/>
          <w:bCs w:val="0"/>
        </w:rPr>
        <w:t>Radna Wioleta Raczkiewicz</w:t>
      </w:r>
    </w:p>
    <w:p w14:paraId="38079BCB" w14:textId="5A4D66D3" w:rsidR="00AC6133" w:rsidRPr="00FB2F68" w:rsidRDefault="008F4419" w:rsidP="00E66BCC">
      <w:pPr>
        <w:pStyle w:val="Nagwek4"/>
        <w:spacing w:beforeAutospacing="0" w:after="0" w:afterAutospacing="0" w:line="276" w:lineRule="auto"/>
        <w:jc w:val="both"/>
        <w:rPr>
          <w:b w:val="0"/>
          <w:bCs w:val="0"/>
          <w:i/>
          <w:sz w:val="20"/>
          <w:szCs w:val="20"/>
        </w:rPr>
      </w:pPr>
      <w:r w:rsidRPr="008F4419">
        <w:rPr>
          <w:b w:val="0"/>
          <w:bCs w:val="0"/>
        </w:rPr>
        <w:t>Odnośnie tych sukcesów panie burmistrzu to ja tylko chciałam powiedzieć, że mnie osobiście</w:t>
      </w:r>
      <w:r w:rsidR="00237EF4">
        <w:rPr>
          <w:b w:val="0"/>
          <w:bCs w:val="0"/>
        </w:rPr>
        <w:t xml:space="preserve"> </w:t>
      </w:r>
      <w:r w:rsidRPr="008F4419">
        <w:rPr>
          <w:b w:val="0"/>
          <w:bCs w:val="0"/>
        </w:rPr>
        <w:t>cieszy w końcu remont ulicy Kościelnej, na którą mieszkańcy czekali</w:t>
      </w:r>
      <w:r w:rsidRPr="008F4419">
        <w:rPr>
          <w:b w:val="0"/>
          <w:bCs w:val="0"/>
        </w:rPr>
        <w:br/>
      </w:r>
    </w:p>
    <w:p w14:paraId="16F09483" w14:textId="57F25158" w:rsidR="00AC6133" w:rsidRDefault="0084382F">
      <w:pPr>
        <w:pStyle w:val="NormalnyWeb"/>
        <w:spacing w:beforeAutospacing="0" w:after="0" w:afterAutospacing="0" w:line="276" w:lineRule="auto"/>
        <w:jc w:val="both"/>
      </w:pPr>
      <w:r>
        <w:rPr>
          <w:i/>
          <w:sz w:val="22"/>
        </w:rPr>
        <w:t xml:space="preserve">Załącznik nr </w:t>
      </w:r>
      <w:r w:rsidR="00237EF4">
        <w:rPr>
          <w:i/>
          <w:sz w:val="22"/>
        </w:rPr>
        <w:t>7</w:t>
      </w:r>
    </w:p>
    <w:p w14:paraId="267E304C" w14:textId="77777777" w:rsidR="00AC6133" w:rsidRDefault="0084382F">
      <w:pPr>
        <w:pStyle w:val="NormalnyWeb"/>
        <w:spacing w:beforeAutospacing="0" w:after="0" w:afterAutospacing="0" w:line="276" w:lineRule="auto"/>
        <w:jc w:val="both"/>
      </w:pPr>
      <w:r>
        <w:rPr>
          <w:i/>
          <w:sz w:val="22"/>
        </w:rPr>
        <w:t xml:space="preserve">Raport o stanie Gminy Miasta Mrągowa </w:t>
      </w:r>
    </w:p>
    <w:p w14:paraId="520F8AC1" w14:textId="77777777" w:rsidR="00AC6133" w:rsidRDefault="00AC6133">
      <w:pPr>
        <w:pStyle w:val="Nagwek4"/>
        <w:spacing w:beforeAutospacing="0" w:after="0" w:afterAutospacing="0" w:line="276" w:lineRule="auto"/>
        <w:jc w:val="both"/>
      </w:pPr>
    </w:p>
    <w:p w14:paraId="38B83EA4" w14:textId="6B73037D" w:rsidR="00AC6133" w:rsidRDefault="0084382F">
      <w:pPr>
        <w:pStyle w:val="NormalnyWeb"/>
        <w:spacing w:beforeAutospacing="0" w:after="0" w:afterAutospacing="0" w:line="276" w:lineRule="auto"/>
        <w:jc w:val="both"/>
      </w:pPr>
      <w:r>
        <w:rPr>
          <w:b/>
          <w:sz w:val="28"/>
        </w:rPr>
        <w:t xml:space="preserve">Ad. pkt </w:t>
      </w:r>
      <w:r w:rsidR="00237EF4">
        <w:rPr>
          <w:b/>
          <w:sz w:val="28"/>
        </w:rPr>
        <w:t>8</w:t>
      </w:r>
      <w:r>
        <w:rPr>
          <w:b/>
          <w:sz w:val="28"/>
        </w:rPr>
        <w:t xml:space="preserve"> </w:t>
      </w:r>
    </w:p>
    <w:p w14:paraId="0F47FAB0" w14:textId="77777777" w:rsidR="00AC6133" w:rsidRDefault="0084382F">
      <w:pPr>
        <w:pStyle w:val="NormalnyWeb"/>
        <w:spacing w:beforeAutospacing="0" w:after="0" w:afterAutospacing="0" w:line="276" w:lineRule="auto"/>
        <w:jc w:val="both"/>
      </w:pPr>
      <w:r>
        <w:rPr>
          <w:b/>
          <w:sz w:val="28"/>
        </w:rPr>
        <w:t>Debata nad raportem o stanie Gminy Miasto Mrągowo:</w:t>
      </w:r>
    </w:p>
    <w:p w14:paraId="5768F4FF" w14:textId="77777777" w:rsidR="00AC6133" w:rsidRPr="0084382F" w:rsidRDefault="00AC6133">
      <w:pPr>
        <w:pStyle w:val="NormalnyWeb"/>
        <w:spacing w:beforeAutospacing="0" w:after="0" w:afterAutospacing="0" w:line="276" w:lineRule="auto"/>
        <w:jc w:val="both"/>
        <w:rPr>
          <w:b/>
          <w:color w:val="000000"/>
          <w:szCs w:val="22"/>
        </w:rPr>
      </w:pPr>
    </w:p>
    <w:p w14:paraId="708BCA47" w14:textId="77777777" w:rsidR="00AC6133" w:rsidRPr="00E0081A" w:rsidRDefault="0084382F">
      <w:pPr>
        <w:pStyle w:val="NormalnyWeb"/>
        <w:spacing w:beforeAutospacing="0" w:after="0" w:afterAutospacing="0" w:line="276" w:lineRule="auto"/>
        <w:jc w:val="both"/>
        <w:rPr>
          <w:b/>
          <w:bCs/>
          <w:i/>
          <w:iCs/>
        </w:rPr>
      </w:pPr>
      <w:r w:rsidRPr="00E0081A">
        <w:rPr>
          <w:b/>
          <w:bCs/>
          <w:i/>
          <w:iCs/>
          <w:color w:val="000000"/>
        </w:rPr>
        <w:t>1) głosy Radnych</w:t>
      </w:r>
    </w:p>
    <w:p w14:paraId="3DDBF85C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6371CDB" w14:textId="77777777" w:rsidR="00AC6133" w:rsidRPr="00AF3524" w:rsidRDefault="0084382F">
      <w:pPr>
        <w:pStyle w:val="myStyle"/>
        <w:spacing w:after="0" w:line="240" w:lineRule="auto"/>
        <w:jc w:val="both"/>
        <w:rPr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Przewodnicząca Rady Miejskiej Magdalena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Szlońska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otworzyła debatę. Wobec braku głosów Radnych przeszła do kolejnego podpunktu.</w:t>
      </w:r>
    </w:p>
    <w:p w14:paraId="6B5AF691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BB1FFEE" w14:textId="77777777" w:rsidR="00AC6133" w:rsidRPr="00AF3524" w:rsidRDefault="0084382F">
      <w:pPr>
        <w:pStyle w:val="myStyle"/>
        <w:spacing w:after="0" w:line="240" w:lineRule="auto"/>
        <w:jc w:val="both"/>
        <w:rPr>
          <w:b/>
          <w:bCs/>
          <w:i/>
          <w:iCs/>
          <w:lang w:val="pl-PL"/>
        </w:rPr>
      </w:pPr>
      <w:r w:rsidRPr="00E0081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pl-PL"/>
        </w:rPr>
        <w:t>2) głosy Mieszkańców</w:t>
      </w:r>
    </w:p>
    <w:p w14:paraId="16B40CA1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45534B0" w14:textId="77777777" w:rsidR="00AC6133" w:rsidRPr="00AF3524" w:rsidRDefault="0084382F">
      <w:pPr>
        <w:pStyle w:val="myStyle"/>
        <w:spacing w:after="0" w:line="240" w:lineRule="auto"/>
        <w:jc w:val="both"/>
        <w:rPr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 xml:space="preserve">Przewodnicząca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poinformowała, że termin zgłaszania się do udziału w debacie minął dzień przed sesją oraz, że nie wpłynęło żadne zgłoszenie. </w:t>
      </w:r>
    </w:p>
    <w:p w14:paraId="23D30042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0BD9FEB" w14:textId="4A520441" w:rsidR="00AC6133" w:rsidRPr="00AF3524" w:rsidRDefault="0084382F">
      <w:pPr>
        <w:pStyle w:val="myStyle"/>
        <w:spacing w:after="0" w:line="240" w:lineRule="auto"/>
        <w:jc w:val="both"/>
        <w:rPr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Ad. pkt </w:t>
      </w:r>
      <w:r w:rsidR="00237EF4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9</w:t>
      </w:r>
    </w:p>
    <w:p w14:paraId="35ACE033" w14:textId="77777777" w:rsidR="00AC6133" w:rsidRPr="00AF3524" w:rsidRDefault="0084382F">
      <w:pPr>
        <w:pStyle w:val="myStyle"/>
        <w:spacing w:after="0" w:line="240" w:lineRule="auto"/>
        <w:jc w:val="both"/>
        <w:rPr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Odczytanie wniosku Komisji Rewizyjnej w sprawie udzielenia Burmistrzowi Miasta Mrągowa wotum zaufania.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421D8AC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18217A6" w14:textId="77777777" w:rsidR="00AC6133" w:rsidRPr="00AF3524" w:rsidRDefault="0084382F">
      <w:pPr>
        <w:pStyle w:val="myStyle"/>
        <w:spacing w:after="0" w:line="240" w:lineRule="auto"/>
        <w:jc w:val="both"/>
        <w:rPr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Rafał Markowski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 Przewodniczący Komisji Rewizyjnej Rady Miejskiej odczytał wniosek o udzielenie Burmistrzowi wotum zaufania.</w:t>
      </w:r>
    </w:p>
    <w:p w14:paraId="56D21AFD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5623406" w14:textId="2DC3322E" w:rsidR="00AC6133" w:rsidRPr="00AF3524" w:rsidRDefault="0084382F">
      <w:pPr>
        <w:pStyle w:val="myStyle"/>
        <w:spacing w:after="0" w:line="240" w:lineRule="auto"/>
        <w:jc w:val="both"/>
        <w:rPr>
          <w:i/>
          <w:iCs/>
          <w:lang w:val="pl-PL"/>
        </w:rPr>
      </w:pPr>
      <w:r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237EF4">
        <w:rPr>
          <w:rFonts w:ascii="Times New Roman" w:hAnsi="Times New Roman" w:cs="Times New Roman"/>
          <w:i/>
          <w:iCs/>
          <w:color w:val="000000"/>
          <w:lang w:val="pl-PL"/>
        </w:rPr>
        <w:t xml:space="preserve"> 8</w:t>
      </w:r>
    </w:p>
    <w:p w14:paraId="3372BB66" w14:textId="77777777" w:rsidR="00AC6133" w:rsidRPr="00AF3524" w:rsidRDefault="0084382F">
      <w:pPr>
        <w:pStyle w:val="myStyle"/>
        <w:spacing w:after="0" w:line="240" w:lineRule="auto"/>
        <w:jc w:val="both"/>
        <w:rPr>
          <w:i/>
          <w:iCs/>
          <w:lang w:val="pl-PL"/>
        </w:rPr>
      </w:pPr>
      <w:r>
        <w:rPr>
          <w:rFonts w:ascii="Times New Roman" w:hAnsi="Times New Roman" w:cs="Times New Roman"/>
          <w:i/>
          <w:iCs/>
          <w:color w:val="000000"/>
          <w:lang w:val="pl-PL"/>
        </w:rPr>
        <w:t>Wniosek Komisji Rewizyjnej</w:t>
      </w:r>
    </w:p>
    <w:p w14:paraId="538BFD23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C7B13B0" w14:textId="4157F829" w:rsidR="00AC6133" w:rsidRPr="00AF3524" w:rsidRDefault="0084382F">
      <w:pPr>
        <w:pStyle w:val="myStyle"/>
        <w:spacing w:after="0" w:line="240" w:lineRule="auto"/>
        <w:jc w:val="both"/>
        <w:rPr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Ad. pkt </w:t>
      </w:r>
      <w:r w:rsidR="00237EF4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10</w:t>
      </w:r>
    </w:p>
    <w:p w14:paraId="58AF16F6" w14:textId="77777777" w:rsidR="00AC6133" w:rsidRPr="00AF3524" w:rsidRDefault="0084382F">
      <w:pPr>
        <w:pStyle w:val="myStyle"/>
        <w:spacing w:after="0" w:line="240" w:lineRule="auto"/>
        <w:jc w:val="both"/>
        <w:rPr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Podjęcie uchwały w sprawie udzielenia Burmistrzowi Miasta Mrągowo wotum zaufania.</w:t>
      </w:r>
    </w:p>
    <w:p w14:paraId="5010B4E8" w14:textId="77777777" w:rsidR="00AC6133" w:rsidRDefault="00AC613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2BF90472" w14:textId="77777777" w:rsidR="00AC6133" w:rsidRDefault="0084382F">
      <w:pPr>
        <w:pStyle w:val="Nagwek4"/>
        <w:spacing w:beforeAutospacing="0" w:after="0" w:afterAutospacing="0"/>
        <w:jc w:val="both"/>
      </w:pPr>
      <w:r>
        <w:rPr>
          <w:b w:val="0"/>
          <w:color w:val="000000"/>
        </w:rPr>
        <w:t>Komisja Budżetu i Finansów oraz Komisja Gospodarki Komunalnej i Ochrony Środowiska wydały pozytywne opinie dotyczące projektu uchwały.</w:t>
      </w:r>
    </w:p>
    <w:p w14:paraId="0B2C4CEE" w14:textId="77777777" w:rsidR="00AC6133" w:rsidRDefault="00AC6133">
      <w:pPr>
        <w:pStyle w:val="Nagwek4"/>
        <w:spacing w:beforeAutospacing="0" w:after="0" w:afterAutospacing="0"/>
        <w:jc w:val="both"/>
        <w:rPr>
          <w:b w:val="0"/>
          <w:color w:val="000000"/>
        </w:rPr>
      </w:pPr>
    </w:p>
    <w:p w14:paraId="1655B662" w14:textId="77777777" w:rsidR="00DB6519" w:rsidRDefault="00DB6519">
      <w:pPr>
        <w:pStyle w:val="Nagwek4"/>
        <w:spacing w:beforeAutospacing="0" w:after="0" w:afterAutospacing="0"/>
        <w:jc w:val="both"/>
        <w:rPr>
          <w:b w:val="0"/>
          <w:color w:val="000000"/>
        </w:rPr>
      </w:pPr>
      <w:r>
        <w:rPr>
          <w:b w:val="0"/>
          <w:color w:val="000000"/>
        </w:rPr>
        <w:t>Radny W</w:t>
      </w:r>
      <w:r w:rsidRPr="00DB6519">
        <w:rPr>
          <w:b w:val="0"/>
          <w:color w:val="000000"/>
        </w:rPr>
        <w:t xml:space="preserve">iesław </w:t>
      </w:r>
      <w:r>
        <w:rPr>
          <w:b w:val="0"/>
          <w:color w:val="000000"/>
        </w:rPr>
        <w:t>K</w:t>
      </w:r>
      <w:r w:rsidRPr="00DB6519">
        <w:rPr>
          <w:b w:val="0"/>
          <w:color w:val="000000"/>
        </w:rPr>
        <w:t>amieniecki</w:t>
      </w:r>
    </w:p>
    <w:p w14:paraId="6E5A40E9" w14:textId="5ED00325" w:rsidR="00DB6519" w:rsidRDefault="00DB6519">
      <w:pPr>
        <w:pStyle w:val="Nagwek4"/>
        <w:spacing w:beforeAutospacing="0" w:after="0" w:afterAutospacing="0"/>
        <w:jc w:val="both"/>
        <w:rPr>
          <w:b w:val="0"/>
          <w:color w:val="000000"/>
        </w:rPr>
      </w:pPr>
      <w:r>
        <w:rPr>
          <w:b w:val="0"/>
          <w:color w:val="000000"/>
        </w:rPr>
        <w:t>A</w:t>
      </w:r>
      <w:r w:rsidRPr="00DB6519">
        <w:rPr>
          <w:b w:val="0"/>
          <w:color w:val="000000"/>
        </w:rPr>
        <w:t>kurat</w:t>
      </w:r>
      <w:r>
        <w:rPr>
          <w:b w:val="0"/>
          <w:color w:val="000000"/>
        </w:rPr>
        <w:t xml:space="preserve"> p</w:t>
      </w:r>
      <w:r w:rsidRPr="00DB6519">
        <w:rPr>
          <w:b w:val="0"/>
          <w:color w:val="000000"/>
        </w:rPr>
        <w:t>rzed podjęciem tej uchwały</w:t>
      </w:r>
      <w:r>
        <w:rPr>
          <w:b w:val="0"/>
          <w:color w:val="000000"/>
        </w:rPr>
        <w:t>, a</w:t>
      </w:r>
      <w:r w:rsidRPr="00DB6519">
        <w:rPr>
          <w:b w:val="0"/>
          <w:color w:val="000000"/>
        </w:rPr>
        <w:t>le</w:t>
      </w:r>
      <w:r>
        <w:rPr>
          <w:b w:val="0"/>
          <w:color w:val="000000"/>
        </w:rPr>
        <w:t xml:space="preserve"> </w:t>
      </w:r>
      <w:r w:rsidRPr="00DB6519">
        <w:rPr>
          <w:b w:val="0"/>
          <w:color w:val="000000"/>
        </w:rPr>
        <w:t xml:space="preserve">w związku z tym że uchwała jest związana </w:t>
      </w:r>
      <w:r>
        <w:rPr>
          <w:b w:val="0"/>
          <w:color w:val="000000"/>
        </w:rPr>
        <w:t xml:space="preserve">            </w:t>
      </w:r>
      <w:r w:rsidRPr="00DB6519">
        <w:rPr>
          <w:b w:val="0"/>
          <w:color w:val="000000"/>
        </w:rPr>
        <w:t>z raportem</w:t>
      </w:r>
      <w:r>
        <w:rPr>
          <w:b w:val="0"/>
          <w:color w:val="000000"/>
        </w:rPr>
        <w:t xml:space="preserve"> </w:t>
      </w:r>
      <w:r w:rsidRPr="00DB6519">
        <w:rPr>
          <w:b w:val="0"/>
          <w:color w:val="000000"/>
        </w:rPr>
        <w:t>o stanie miasta gminy Mrągowo</w:t>
      </w:r>
      <w:r>
        <w:rPr>
          <w:b w:val="0"/>
          <w:color w:val="000000"/>
        </w:rPr>
        <w:t xml:space="preserve"> chcę powiedzieć, </w:t>
      </w:r>
      <w:r w:rsidRPr="00DB6519">
        <w:rPr>
          <w:b w:val="0"/>
          <w:color w:val="000000"/>
        </w:rPr>
        <w:t>że był to dla miasta</w:t>
      </w:r>
      <w:r>
        <w:rPr>
          <w:b w:val="0"/>
          <w:color w:val="000000"/>
        </w:rPr>
        <w:t xml:space="preserve">                       i </w:t>
      </w:r>
      <w:r w:rsidRPr="00DB6519">
        <w:rPr>
          <w:b w:val="0"/>
          <w:color w:val="000000"/>
        </w:rPr>
        <w:t xml:space="preserve">mieszkańców dobry rok bez rewolucji </w:t>
      </w:r>
      <w:r>
        <w:rPr>
          <w:b w:val="0"/>
          <w:color w:val="000000"/>
        </w:rPr>
        <w:t xml:space="preserve">i </w:t>
      </w:r>
      <w:r w:rsidRPr="00DB6519">
        <w:rPr>
          <w:b w:val="0"/>
          <w:color w:val="000000"/>
        </w:rPr>
        <w:t>fajerwerków</w:t>
      </w:r>
      <w:r>
        <w:rPr>
          <w:b w:val="0"/>
          <w:color w:val="000000"/>
        </w:rPr>
        <w:t>.</w:t>
      </w:r>
      <w:r w:rsidRPr="00DB6519">
        <w:rPr>
          <w:b w:val="0"/>
          <w:color w:val="000000"/>
        </w:rPr>
        <w:t xml:space="preserve"> </w:t>
      </w:r>
      <w:r>
        <w:rPr>
          <w:b w:val="0"/>
          <w:color w:val="000000"/>
        </w:rPr>
        <w:t>D</w:t>
      </w:r>
      <w:r w:rsidRPr="00DB6519">
        <w:rPr>
          <w:b w:val="0"/>
          <w:color w:val="000000"/>
        </w:rPr>
        <w:t xml:space="preserve">ecyzje jak </w:t>
      </w:r>
      <w:r>
        <w:rPr>
          <w:b w:val="0"/>
          <w:color w:val="000000"/>
        </w:rPr>
        <w:t>na</w:t>
      </w:r>
      <w:r w:rsidRPr="00DB6519">
        <w:rPr>
          <w:b w:val="0"/>
          <w:color w:val="000000"/>
        </w:rPr>
        <w:t xml:space="preserve"> istniejące</w:t>
      </w:r>
      <w:r w:rsidRPr="00DB6519">
        <w:rPr>
          <w:b w:val="0"/>
          <w:color w:val="000000"/>
        </w:rPr>
        <w:br/>
        <w:t>warunki i możliwości finansowe podejmowane były właściwie</w:t>
      </w:r>
      <w:r>
        <w:rPr>
          <w:b w:val="0"/>
          <w:color w:val="000000"/>
        </w:rPr>
        <w:t>,</w:t>
      </w:r>
      <w:r w:rsidRPr="00DB6519">
        <w:rPr>
          <w:b w:val="0"/>
          <w:color w:val="000000"/>
        </w:rPr>
        <w:t xml:space="preserve"> co nie znaczy</w:t>
      </w:r>
      <w:r>
        <w:rPr>
          <w:b w:val="0"/>
          <w:color w:val="000000"/>
        </w:rPr>
        <w:t xml:space="preserve">, </w:t>
      </w:r>
      <w:r w:rsidRPr="00DB6519">
        <w:rPr>
          <w:b w:val="0"/>
          <w:color w:val="000000"/>
        </w:rPr>
        <w:t>że</w:t>
      </w:r>
      <w:r>
        <w:rPr>
          <w:b w:val="0"/>
          <w:color w:val="000000"/>
        </w:rPr>
        <w:t xml:space="preserve"> </w:t>
      </w:r>
      <w:r w:rsidRPr="00DB6519">
        <w:rPr>
          <w:b w:val="0"/>
          <w:color w:val="000000"/>
        </w:rPr>
        <w:t xml:space="preserve">wszyscy są zadowoleni </w:t>
      </w:r>
      <w:r>
        <w:rPr>
          <w:b w:val="0"/>
          <w:color w:val="000000"/>
        </w:rPr>
        <w:t xml:space="preserve">i </w:t>
      </w:r>
      <w:r w:rsidRPr="00DB6519">
        <w:rPr>
          <w:b w:val="0"/>
          <w:color w:val="000000"/>
        </w:rPr>
        <w:t>uśmiechnięci</w:t>
      </w:r>
      <w:r>
        <w:rPr>
          <w:b w:val="0"/>
          <w:color w:val="000000"/>
        </w:rPr>
        <w:t>.</w:t>
      </w:r>
      <w:r w:rsidRPr="00DB6519">
        <w:rPr>
          <w:b w:val="0"/>
          <w:color w:val="000000"/>
        </w:rPr>
        <w:t xml:space="preserve"> </w:t>
      </w:r>
      <w:r>
        <w:rPr>
          <w:b w:val="0"/>
          <w:color w:val="000000"/>
        </w:rPr>
        <w:t>T</w:t>
      </w:r>
      <w:r w:rsidRPr="00DB6519">
        <w:rPr>
          <w:b w:val="0"/>
          <w:color w:val="000000"/>
        </w:rPr>
        <w:t>utaj tak napomknę że mieszkańcy</w:t>
      </w:r>
      <w:r w:rsidRPr="00DB6519">
        <w:rPr>
          <w:b w:val="0"/>
          <w:color w:val="000000"/>
        </w:rPr>
        <w:br/>
        <w:t>szczególnie Śródmieścia oczekują przyspieszenia w realizacji naszych wspólnych celów w</w:t>
      </w:r>
      <w:r>
        <w:rPr>
          <w:b w:val="0"/>
          <w:color w:val="000000"/>
        </w:rPr>
        <w:t xml:space="preserve"> </w:t>
      </w:r>
      <w:r w:rsidRPr="00DB6519">
        <w:rPr>
          <w:b w:val="0"/>
          <w:color w:val="000000"/>
        </w:rPr>
        <w:t>zakresie rozwoju estetyki bezpieczeństwa</w:t>
      </w:r>
      <w:r>
        <w:rPr>
          <w:b w:val="0"/>
          <w:color w:val="000000"/>
        </w:rPr>
        <w:t>.</w:t>
      </w:r>
      <w:r w:rsidRPr="00DB6519">
        <w:rPr>
          <w:b w:val="0"/>
          <w:color w:val="000000"/>
        </w:rPr>
        <w:t xml:space="preserve"> Ogólnie rzecz biorąc </w:t>
      </w:r>
      <w:r>
        <w:rPr>
          <w:b w:val="0"/>
          <w:color w:val="000000"/>
        </w:rPr>
        <w:t>m</w:t>
      </w:r>
      <w:r w:rsidRPr="00DB6519">
        <w:rPr>
          <w:b w:val="0"/>
          <w:color w:val="000000"/>
        </w:rPr>
        <w:t>oim zdaniem burmistrz</w:t>
      </w:r>
      <w:r>
        <w:rPr>
          <w:b w:val="0"/>
          <w:color w:val="000000"/>
        </w:rPr>
        <w:t xml:space="preserve"> </w:t>
      </w:r>
      <w:r w:rsidRPr="00DB6519">
        <w:rPr>
          <w:b w:val="0"/>
          <w:color w:val="000000"/>
        </w:rPr>
        <w:t xml:space="preserve">wraz z </w:t>
      </w:r>
      <w:r>
        <w:rPr>
          <w:b w:val="0"/>
          <w:color w:val="000000"/>
        </w:rPr>
        <w:t>R</w:t>
      </w:r>
      <w:r w:rsidRPr="00DB6519">
        <w:rPr>
          <w:b w:val="0"/>
          <w:color w:val="000000"/>
        </w:rPr>
        <w:t>ad</w:t>
      </w:r>
      <w:r>
        <w:rPr>
          <w:b w:val="0"/>
          <w:color w:val="000000"/>
        </w:rPr>
        <w:t>ą</w:t>
      </w:r>
      <w:r w:rsidRPr="00DB6519">
        <w:rPr>
          <w:b w:val="0"/>
          <w:color w:val="000000"/>
        </w:rPr>
        <w:t xml:space="preserve"> </w:t>
      </w:r>
      <w:r>
        <w:rPr>
          <w:b w:val="0"/>
          <w:color w:val="000000"/>
        </w:rPr>
        <w:t>M</w:t>
      </w:r>
      <w:r w:rsidRPr="00DB6519">
        <w:rPr>
          <w:b w:val="0"/>
          <w:color w:val="000000"/>
        </w:rPr>
        <w:t>i</w:t>
      </w:r>
      <w:r>
        <w:rPr>
          <w:b w:val="0"/>
          <w:color w:val="000000"/>
        </w:rPr>
        <w:t>ejską</w:t>
      </w:r>
      <w:r w:rsidRPr="00DB6519">
        <w:rPr>
          <w:b w:val="0"/>
          <w:color w:val="000000"/>
        </w:rPr>
        <w:t xml:space="preserve"> dobrze pracuje dla mieszkańców</w:t>
      </w:r>
      <w:r>
        <w:rPr>
          <w:b w:val="0"/>
          <w:color w:val="000000"/>
        </w:rPr>
        <w:t>,</w:t>
      </w:r>
      <w:r w:rsidRPr="00DB6519">
        <w:rPr>
          <w:b w:val="0"/>
          <w:color w:val="000000"/>
        </w:rPr>
        <w:t xml:space="preserve"> realizuje program</w:t>
      </w:r>
      <w:r>
        <w:rPr>
          <w:b w:val="0"/>
          <w:color w:val="000000"/>
        </w:rPr>
        <w:t>,</w:t>
      </w:r>
      <w:r w:rsidRPr="00DB6519">
        <w:rPr>
          <w:b w:val="0"/>
          <w:color w:val="000000"/>
        </w:rPr>
        <w:br/>
        <w:t>który wybrali mieszkańcy i który rozpisany jest na tą pięcioletnią</w:t>
      </w:r>
      <w:r>
        <w:rPr>
          <w:b w:val="0"/>
          <w:color w:val="000000"/>
        </w:rPr>
        <w:t xml:space="preserve"> </w:t>
      </w:r>
      <w:r w:rsidRPr="00DB6519">
        <w:rPr>
          <w:b w:val="0"/>
          <w:color w:val="000000"/>
        </w:rPr>
        <w:t>kadencję związku z powyższym nie widzę powodów dla głosowania przeciw</w:t>
      </w:r>
      <w:r>
        <w:rPr>
          <w:b w:val="0"/>
          <w:color w:val="000000"/>
        </w:rPr>
        <w:t xml:space="preserve"> </w:t>
      </w:r>
      <w:r w:rsidRPr="00DB6519">
        <w:rPr>
          <w:b w:val="0"/>
          <w:color w:val="000000"/>
        </w:rPr>
        <w:t>bo tu mu zaufania</w:t>
      </w:r>
      <w:r>
        <w:rPr>
          <w:b w:val="0"/>
          <w:color w:val="000000"/>
        </w:rPr>
        <w:t>.</w:t>
      </w:r>
      <w:r w:rsidRPr="00DB6519">
        <w:rPr>
          <w:b w:val="0"/>
          <w:color w:val="000000"/>
        </w:rPr>
        <w:t xml:space="preserve"> Będę głosował za przyjęciem uchwały dziękuję</w:t>
      </w:r>
      <w:r>
        <w:rPr>
          <w:b w:val="0"/>
          <w:color w:val="000000"/>
        </w:rPr>
        <w:t>.</w:t>
      </w:r>
    </w:p>
    <w:p w14:paraId="1F310FC9" w14:textId="77777777" w:rsidR="00DB6519" w:rsidRDefault="00DB6519">
      <w:pPr>
        <w:pStyle w:val="Nagwek4"/>
        <w:spacing w:beforeAutospacing="0" w:after="0" w:afterAutospacing="0"/>
        <w:jc w:val="both"/>
        <w:rPr>
          <w:b w:val="0"/>
          <w:color w:val="000000"/>
        </w:rPr>
      </w:pPr>
    </w:p>
    <w:p w14:paraId="3D8FECD3" w14:textId="62EAFA2E" w:rsidR="00AC6133" w:rsidRPr="00AF3524" w:rsidRDefault="0084382F">
      <w:pPr>
        <w:spacing w:after="0" w:line="240" w:lineRule="auto"/>
        <w:jc w:val="both"/>
        <w:rPr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Przewodnicząca Rady Miejskiej Magdalena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Szlońska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bookmarkStart w:id="5" w:name="_Hlk125235221"/>
      <w:r w:rsidR="00DB6519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obec </w:t>
      </w:r>
      <w:r w:rsidR="00DB651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dalszego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braku głosów w dyskusji oraz braku wniosków zarządziła głosowanie.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 głosowaniu udział wzięło 1</w:t>
      </w:r>
      <w:r w:rsidR="00237EF4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radnych. Uchwała została podjęta 1</w:t>
      </w:r>
      <w:r w:rsidR="00237EF4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głosami „za”, przy 0 głosach „przeciw” i 0 głosach „wstrzymujących się”. </w:t>
      </w:r>
    </w:p>
    <w:p w14:paraId="557D347E" w14:textId="77777777" w:rsidR="00AC6133" w:rsidRDefault="00AC613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</w:p>
    <w:p w14:paraId="3F539772" w14:textId="347DDFA0" w:rsidR="00AC6133" w:rsidRPr="00AF3524" w:rsidRDefault="0084382F">
      <w:pPr>
        <w:spacing w:after="0" w:line="240" w:lineRule="auto"/>
        <w:jc w:val="both"/>
        <w:outlineLvl w:val="3"/>
        <w:rPr>
          <w:lang w:val="pl-PL"/>
        </w:rPr>
      </w:pPr>
      <w:r>
        <w:rPr>
          <w:rFonts w:ascii="Times New Roman" w:eastAsia="Times New Roman" w:hAnsi="Times New Roman" w:cs="Times New Roman"/>
          <w:bCs/>
          <w:i/>
          <w:lang w:val="pl-PL" w:eastAsia="pl-PL"/>
        </w:rPr>
        <w:t xml:space="preserve">Załącznik nr </w:t>
      </w:r>
      <w:r w:rsidR="00237EF4">
        <w:rPr>
          <w:rFonts w:ascii="Times New Roman" w:eastAsia="Times New Roman" w:hAnsi="Times New Roman" w:cs="Times New Roman"/>
          <w:bCs/>
          <w:i/>
          <w:lang w:val="pl-PL" w:eastAsia="pl-PL"/>
        </w:rPr>
        <w:t>9</w:t>
      </w:r>
    </w:p>
    <w:p w14:paraId="04E5C9CF" w14:textId="77777777" w:rsidR="00AC6133" w:rsidRPr="00AF3524" w:rsidRDefault="0084382F">
      <w:pPr>
        <w:spacing w:after="0" w:line="240" w:lineRule="auto"/>
        <w:jc w:val="both"/>
        <w:outlineLvl w:val="3"/>
        <w:rPr>
          <w:lang w:val="pl-PL"/>
        </w:rPr>
      </w:pPr>
      <w:r>
        <w:rPr>
          <w:rFonts w:ascii="Times New Roman" w:eastAsia="Times New Roman" w:hAnsi="Times New Roman" w:cs="Times New Roman"/>
          <w:bCs/>
          <w:i/>
          <w:lang w:val="pl-PL" w:eastAsia="pl-PL"/>
        </w:rPr>
        <w:t>Imienny wykaz głosowania</w:t>
      </w:r>
    </w:p>
    <w:p w14:paraId="7E7BB20F" w14:textId="553BF804" w:rsidR="00AC6133" w:rsidRPr="00AF3524" w:rsidRDefault="0084382F">
      <w:pPr>
        <w:spacing w:after="0" w:line="240" w:lineRule="auto"/>
        <w:rPr>
          <w:lang w:val="pl-PL"/>
        </w:rPr>
      </w:pP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Załącznik nr </w:t>
      </w:r>
      <w:r w:rsidR="00237EF4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10</w:t>
      </w:r>
    </w:p>
    <w:p w14:paraId="6A6ADB90" w14:textId="0AB157DB" w:rsidR="00AC6133" w:rsidRPr="00AF3524" w:rsidRDefault="0084382F">
      <w:pPr>
        <w:pStyle w:val="myStyle"/>
        <w:spacing w:after="0" w:line="240" w:lineRule="auto"/>
        <w:jc w:val="both"/>
        <w:rPr>
          <w:lang w:val="pl-PL"/>
        </w:rPr>
      </w:pPr>
      <w:r>
        <w:rPr>
          <w:rFonts w:ascii="Times New Roman" w:eastAsia="Calibri" w:hAnsi="Times New Roman" w:cs="Times New Roman"/>
          <w:i/>
          <w:color w:val="000000"/>
          <w:lang w:val="pl-PL"/>
        </w:rPr>
        <w:t xml:space="preserve">Uchwała nr </w:t>
      </w:r>
      <w:r w:rsidR="00237EF4">
        <w:rPr>
          <w:rFonts w:ascii="Times New Roman" w:eastAsia="Calibri" w:hAnsi="Times New Roman" w:cs="Times New Roman"/>
          <w:i/>
          <w:color w:val="000000"/>
          <w:lang w:val="pl-PL"/>
        </w:rPr>
        <w:t>X</w:t>
      </w:r>
      <w:r>
        <w:rPr>
          <w:rFonts w:ascii="Times New Roman" w:eastAsia="Calibri" w:hAnsi="Times New Roman" w:cs="Times New Roman"/>
          <w:i/>
          <w:color w:val="000000"/>
          <w:lang w:val="pl-PL"/>
        </w:rPr>
        <w:t>III/1/202</w:t>
      </w:r>
      <w:r w:rsidR="00237EF4">
        <w:rPr>
          <w:rFonts w:ascii="Times New Roman" w:eastAsia="Calibri" w:hAnsi="Times New Roman" w:cs="Times New Roman"/>
          <w:i/>
          <w:color w:val="000000"/>
          <w:lang w:val="pl-PL"/>
        </w:rPr>
        <w:t>5</w:t>
      </w:r>
      <w:r>
        <w:rPr>
          <w:rFonts w:ascii="Times New Roman" w:eastAsia="Calibri" w:hAnsi="Times New Roman" w:cs="Times New Roman"/>
          <w:i/>
          <w:color w:val="000000"/>
          <w:lang w:val="pl-PL"/>
        </w:rPr>
        <w:t xml:space="preserve"> w sprawie</w:t>
      </w:r>
      <w:bookmarkEnd w:id="5"/>
      <w:r>
        <w:rPr>
          <w:rFonts w:ascii="Times New Roman" w:hAnsi="Times New Roman" w:cs="Times New Roman"/>
          <w:color w:val="000000"/>
          <w:lang w:val="pl-PL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lang w:val="pl-PL"/>
        </w:rPr>
        <w:t xml:space="preserve">udzielenia Burmistrzowi Miasta Mrągowo wotum zaufania </w:t>
      </w:r>
    </w:p>
    <w:p w14:paraId="207615BB" w14:textId="77777777" w:rsidR="00AC6133" w:rsidRDefault="00AC6133">
      <w:pPr>
        <w:pStyle w:val="myStyle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pl-PL"/>
        </w:rPr>
      </w:pPr>
    </w:p>
    <w:p w14:paraId="6D2C686B" w14:textId="0DD3606A" w:rsidR="00AC6133" w:rsidRPr="00AF3524" w:rsidRDefault="0084382F">
      <w:pPr>
        <w:pStyle w:val="myStyle"/>
        <w:spacing w:after="0" w:line="240" w:lineRule="auto"/>
        <w:jc w:val="both"/>
        <w:rPr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Ad. pkt </w:t>
      </w:r>
      <w:r w:rsidR="00545CF0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11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</w:p>
    <w:p w14:paraId="5BAEC7A2" w14:textId="77916DA7" w:rsidR="00AC6133" w:rsidRPr="00AF3524" w:rsidRDefault="0084382F">
      <w:pPr>
        <w:pStyle w:val="myStyle"/>
        <w:spacing w:after="0" w:line="240" w:lineRule="auto"/>
        <w:jc w:val="both"/>
        <w:rPr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Rozpatrzenie sprawozdania finansowego za rok 202</w:t>
      </w:r>
      <w:r w:rsidR="00237EF4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4</w:t>
      </w:r>
    </w:p>
    <w:p w14:paraId="5B2D67F1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13A85CC" w14:textId="07AE0300" w:rsidR="0003301A" w:rsidRPr="00AF3524" w:rsidRDefault="0003301A" w:rsidP="0003301A">
      <w:pPr>
        <w:spacing w:after="0" w:line="240" w:lineRule="auto"/>
        <w:jc w:val="both"/>
        <w:rPr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Przewodnicząca Rady Miejskiej Magdalena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Szlońska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otworzyła dyskusję.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Wobec braku głosów w dyskusji oraz braku wniosków zakończyła dyskusję.</w:t>
      </w:r>
    </w:p>
    <w:p w14:paraId="0BEB3361" w14:textId="77777777" w:rsidR="00DB6519" w:rsidRDefault="00DB651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42DF3FF" w14:textId="2FF14F85" w:rsidR="00AC6133" w:rsidRPr="00AF3524" w:rsidRDefault="0084382F">
      <w:pPr>
        <w:pStyle w:val="myStyle"/>
        <w:spacing w:after="0" w:line="240" w:lineRule="auto"/>
        <w:jc w:val="both"/>
        <w:rPr>
          <w:i/>
          <w:iCs/>
          <w:lang w:val="pl-PL"/>
        </w:rPr>
      </w:pPr>
      <w:r>
        <w:rPr>
          <w:rFonts w:ascii="Times New Roman" w:hAnsi="Times New Roman" w:cs="Times New Roman"/>
          <w:i/>
          <w:iCs/>
          <w:color w:val="000000"/>
          <w:lang w:val="pl-PL"/>
        </w:rPr>
        <w:t>Załącznik nr 1</w:t>
      </w:r>
      <w:r w:rsidR="00237EF4">
        <w:rPr>
          <w:rFonts w:ascii="Times New Roman" w:hAnsi="Times New Roman" w:cs="Times New Roman"/>
          <w:i/>
          <w:iCs/>
          <w:color w:val="000000"/>
          <w:lang w:val="pl-PL"/>
        </w:rPr>
        <w:t>1</w:t>
      </w:r>
    </w:p>
    <w:p w14:paraId="71F6409F" w14:textId="0DEEBC4E" w:rsidR="00AC6133" w:rsidRPr="00AF3524" w:rsidRDefault="0084382F">
      <w:pPr>
        <w:pStyle w:val="myStyle"/>
        <w:spacing w:after="0" w:line="240" w:lineRule="auto"/>
        <w:jc w:val="both"/>
        <w:rPr>
          <w:i/>
          <w:iCs/>
          <w:lang w:val="pl-PL"/>
        </w:rPr>
      </w:pPr>
      <w:r>
        <w:rPr>
          <w:rFonts w:ascii="Times New Roman" w:hAnsi="Times New Roman" w:cs="Times New Roman"/>
          <w:i/>
          <w:iCs/>
          <w:color w:val="000000"/>
          <w:lang w:val="pl-PL"/>
        </w:rPr>
        <w:lastRenderedPageBreak/>
        <w:t>Sprawozdanie finansowe za rok 202</w:t>
      </w:r>
      <w:r w:rsidR="00237EF4">
        <w:rPr>
          <w:rFonts w:ascii="Times New Roman" w:hAnsi="Times New Roman" w:cs="Times New Roman"/>
          <w:i/>
          <w:iCs/>
          <w:color w:val="000000"/>
          <w:lang w:val="pl-PL"/>
        </w:rPr>
        <w:t>4</w:t>
      </w:r>
    </w:p>
    <w:p w14:paraId="0F19FC71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2F62515" w14:textId="3B01FC4C" w:rsidR="00AC6133" w:rsidRPr="00AF3524" w:rsidRDefault="0084382F">
      <w:pPr>
        <w:pStyle w:val="myStyle"/>
        <w:spacing w:after="0" w:line="240" w:lineRule="auto"/>
        <w:jc w:val="both"/>
        <w:rPr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1</w:t>
      </w:r>
      <w:r w:rsidR="00545CF0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2</w:t>
      </w:r>
    </w:p>
    <w:p w14:paraId="67F99302" w14:textId="07E065C3" w:rsidR="00AC6133" w:rsidRPr="00AF3524" w:rsidRDefault="0084382F">
      <w:pPr>
        <w:pStyle w:val="myStyle"/>
        <w:spacing w:after="0" w:line="240" w:lineRule="auto"/>
        <w:jc w:val="both"/>
        <w:rPr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Odczytanie uchwały składu orzekającego Regionalnej Izby Obrachunkowej w Olsztynie w sprawie opinii o przedłożonym przez Burmistrza Miasta Mrągowo sprawozdaniu z wykonania budżetu Gminy Miasta Mrągowo za rok 202</w:t>
      </w:r>
      <w:r w:rsidR="00237EF4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4</w:t>
      </w:r>
    </w:p>
    <w:p w14:paraId="770B22AF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13E9B93" w14:textId="77777777" w:rsidR="00AC6133" w:rsidRPr="00AF3524" w:rsidRDefault="0084382F">
      <w:pPr>
        <w:pStyle w:val="myStyle"/>
        <w:spacing w:after="0" w:line="240" w:lineRule="auto"/>
        <w:jc w:val="both"/>
        <w:rPr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Uchwałę odczytał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Radny Marian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Miksza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Wiceprzewodniczący Rady Miejskiej.</w:t>
      </w:r>
    </w:p>
    <w:p w14:paraId="59E2FD97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427639E" w14:textId="68C28B16" w:rsidR="00AC6133" w:rsidRPr="00AF3524" w:rsidRDefault="0084382F">
      <w:pPr>
        <w:pStyle w:val="myStyle"/>
        <w:spacing w:after="0" w:line="240" w:lineRule="auto"/>
        <w:jc w:val="both"/>
        <w:rPr>
          <w:i/>
          <w:iCs/>
          <w:lang w:val="pl-PL"/>
        </w:rPr>
      </w:pPr>
      <w:r>
        <w:rPr>
          <w:rFonts w:ascii="Times New Roman" w:hAnsi="Times New Roman" w:cs="Times New Roman"/>
          <w:i/>
          <w:iCs/>
          <w:color w:val="000000"/>
          <w:lang w:val="pl-PL"/>
        </w:rPr>
        <w:t>Załącznik nr 1</w:t>
      </w:r>
      <w:r w:rsidR="00237EF4">
        <w:rPr>
          <w:rFonts w:ascii="Times New Roman" w:hAnsi="Times New Roman" w:cs="Times New Roman"/>
          <w:i/>
          <w:iCs/>
          <w:color w:val="000000"/>
          <w:lang w:val="pl-PL"/>
        </w:rPr>
        <w:t>2</w:t>
      </w:r>
    </w:p>
    <w:p w14:paraId="2625A0EE" w14:textId="1BC54439" w:rsidR="00AC6133" w:rsidRPr="00AF3524" w:rsidRDefault="0084382F">
      <w:pPr>
        <w:pStyle w:val="myStyle"/>
        <w:spacing w:after="0" w:line="240" w:lineRule="auto"/>
        <w:jc w:val="both"/>
        <w:rPr>
          <w:i/>
          <w:iCs/>
          <w:lang w:val="pl-PL"/>
        </w:rPr>
      </w:pPr>
      <w:r>
        <w:rPr>
          <w:rFonts w:ascii="Times New Roman" w:hAnsi="Times New Roman" w:cs="Times New Roman"/>
          <w:i/>
          <w:iCs/>
          <w:color w:val="000000"/>
          <w:lang w:val="pl-PL"/>
        </w:rPr>
        <w:t>Uchwała nr RIO.VIII-0120-16</w:t>
      </w:r>
      <w:r w:rsidR="00237EF4">
        <w:rPr>
          <w:rFonts w:ascii="Times New Roman" w:hAnsi="Times New Roman" w:cs="Times New Roman"/>
          <w:i/>
          <w:iCs/>
          <w:color w:val="000000"/>
          <w:lang w:val="pl-PL"/>
        </w:rPr>
        <w:t>4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/2</w:t>
      </w:r>
      <w:r w:rsidR="00237EF4">
        <w:rPr>
          <w:rFonts w:ascii="Times New Roman" w:hAnsi="Times New Roman" w:cs="Times New Roman"/>
          <w:i/>
          <w:iCs/>
          <w:color w:val="000000"/>
          <w:lang w:val="pl-PL"/>
        </w:rPr>
        <w:t>5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składu orzekającego Regionalnej Izby Obrachunkowej w</w:t>
      </w:r>
      <w:r w:rsidR="00E0081A">
        <w:rPr>
          <w:rFonts w:ascii="Times New Roman" w:hAnsi="Times New Roman" w:cs="Times New Roman"/>
          <w:i/>
          <w:iCs/>
          <w:color w:val="000000"/>
          <w:lang w:val="pl-PL"/>
        </w:rPr>
        <w:t> 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Olsztynie z dnia </w:t>
      </w:r>
      <w:r w:rsidR="00237EF4">
        <w:rPr>
          <w:rFonts w:ascii="Times New Roman" w:hAnsi="Times New Roman" w:cs="Times New Roman"/>
          <w:i/>
          <w:iCs/>
          <w:color w:val="000000"/>
          <w:lang w:val="pl-PL"/>
        </w:rPr>
        <w:t>15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kwietnia 202</w:t>
      </w:r>
      <w:r w:rsidR="00237EF4">
        <w:rPr>
          <w:rFonts w:ascii="Times New Roman" w:hAnsi="Times New Roman" w:cs="Times New Roman"/>
          <w:i/>
          <w:iCs/>
          <w:color w:val="000000"/>
          <w:lang w:val="pl-PL"/>
        </w:rPr>
        <w:t>5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roku. </w:t>
      </w:r>
    </w:p>
    <w:p w14:paraId="0C9BA01C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959F6E3" w14:textId="5BCBBB74" w:rsidR="00AC6133" w:rsidRPr="00AF3524" w:rsidRDefault="0084382F">
      <w:pPr>
        <w:pStyle w:val="myStyle"/>
        <w:spacing w:after="0" w:line="240" w:lineRule="auto"/>
        <w:jc w:val="both"/>
        <w:rPr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1</w:t>
      </w:r>
      <w:r w:rsidR="00545CF0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</w:p>
    <w:p w14:paraId="1B613C75" w14:textId="4A90B325" w:rsidR="00AC6133" w:rsidRPr="00AF3524" w:rsidRDefault="0084382F">
      <w:pPr>
        <w:pStyle w:val="myStyle"/>
        <w:spacing w:after="0" w:line="240" w:lineRule="auto"/>
        <w:jc w:val="both"/>
        <w:rPr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Rozpatrzenie sprawozdania z wykonania budżetu Gminy Miasto Mrągowo za 202</w:t>
      </w:r>
      <w:r w:rsidR="00237EF4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rok</w:t>
      </w:r>
    </w:p>
    <w:p w14:paraId="7C590DBF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C5B5234" w14:textId="77777777" w:rsidR="0003301A" w:rsidRDefault="0003301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adn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Lubomir </w:t>
      </w:r>
      <w:proofErr w:type="spellStart"/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Melnicki</w:t>
      </w:r>
      <w:proofErr w:type="spellEnd"/>
    </w:p>
    <w:p w14:paraId="1C5F36BB" w14:textId="77777777" w:rsidR="0003301A" w:rsidRDefault="0003301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am pytanie dotyczące  wykonania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budżetu gminy, ale dotyczące działu wykonanie planu finansowego instytucji kultury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za rok 2024 rozdział kultura mam tu praktycznie bilans Mrągowskiego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Centrum Kultury i mam jedno pytanie dotyczące kosztów w pokrytych dotacją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podmiotową podpunkt Festiwal Weselnych Przebojów jest tu kwota 634.089 zł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Jest to koszt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gdzie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oczywiście nieobciążana jest placówka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Domu Kultury, lecz to jest po prostu z budżetu. Czy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jakieś wpływy z tej imprezy czy ponosimy tylko i wyłącznie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koszty, ponieważ tu na Dni Mrągowa mamy przeznaczone 340 tysięcy,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no tutaj na weselne przeboje 634 tysiące.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2364F35" w14:textId="77777777" w:rsidR="0003301A" w:rsidRDefault="0003301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Burmistrz Jakub Doraczyński </w:t>
      </w:r>
    </w:p>
    <w:p w14:paraId="72B2C230" w14:textId="77777777" w:rsidR="0003301A" w:rsidRDefault="0003301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u panie radny trzeba sprostować jedną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rzecz. W tej kwocie 634 tysiące zł znajduje się też kwestia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400 tysięcy zł z tego co dobrze pamiętam to jest koszt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stałej zabudowy, która przez cały sezon funkcjonowała. W związku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z tym że robiła nam to firma odpowiedzialna za realizację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Weselnych przebojów, ale ona tą scenę rozstawiła jak wiemy dokładnie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dużo wcześniej niż przed swoją imprezą, w ten sposób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zostało to zmontowane bo jak wiadomo czasu było niewiele.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tutaj dofinansowanie tej imprezy było praktycznie takie jak co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 na poziomie 200 tysięcy zł i oczywiście nasz główny zysk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taki to musimy mieć świadomość że tak długi festiwal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na głównej antenie Polsatu i w głównym czasie antenowym,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to te koszty oczywiście wydają się nie być małe, ale przy dzisiejszych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imprezach, ja też poznaję tą branżę festiwalowo-rozrywkową, to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jest dofinansowanie, które by tu budziło jakieś wątpliwości. Kwota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634 tysiące zł faktycznie budzi, ale to proszę ją pomniejszyć 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400 tysięcy złotych tej stałej konstrukcji z zadaszeniem, która funkcjonowała przez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cały poprzedni sezon, ale no słusznie pan zwrócił uwagę bo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to w tym sprawozdaniu rzuca się w oczy te 600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tysięcy także to jeżeli chodzi o tą kwestię. </w:t>
      </w:r>
    </w:p>
    <w:p w14:paraId="3284304C" w14:textId="77777777" w:rsidR="0003301A" w:rsidRDefault="0003301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358315D" w14:textId="77777777" w:rsidR="0003301A" w:rsidRDefault="0003301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dny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Marian </w:t>
      </w:r>
      <w:proofErr w:type="spellStart"/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Miksza</w:t>
      </w:r>
      <w:proofErr w:type="spellEnd"/>
    </w:p>
    <w:p w14:paraId="56B48462" w14:textId="77777777" w:rsidR="0049483B" w:rsidRDefault="0003301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 budżet na 2024 rok został przyjęty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na sesji Rady Miejskiej 21 grudnia 2023 roku i teraz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wykonanie budżetu muszę podać kilka cyfr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bo jak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mowa o budżecie to cyfry muszą być podane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gółem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2024 roku to 157 milionów 519348 zł 27 zł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     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to wzrost dochodów o 12,6%. w stosunku do roku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2023, co daje kwotę ogółem 8169 zł 24 grosze dochodów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na jednego mieszkańca Mrągowa i jest to wzrost o 14,6%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w stosunku do roku 2023. Najważniejszym źródłem dochodów własnych gminy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        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miasto Mrągowo 2024 roku były wpływy z podatku dochodowego od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osób fizycznych, które wyniosły 30 milionów 154 341 zł. Źródłem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dochodów w 2024 roku jak w latach poprzednich były subwencji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ogólne z budżetu państwa. Ogólna kwota subwencji w 2024 roku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to 31 milionów 942 2079 zł. W roku 2024 Gmina Miasto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Mrągowo otrzymała z Rządowego funduszu Polski Ład na realizację zadań inwestycyjnych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kwotę 24 miliony 150 tysięcy 202 złote. Istotnym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źródłem dochodów własnych były wpływy z podatku od nieruchomości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kwocie ogółem 15 milionów 934 tysiące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350 zł i 61 groszy. Tyle na temat dochodów teraz kilka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zdań na temat wydatków. Wydatki w roku 2024 ogółem wyniosły 164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miliony 343 tysiące dwadzieścia złotych i 87 groszy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i jest to wzrost o 22,29% w stosunku do wydatków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 2023. Na mieszkańca Mrągowa wydatki wyniosły 8 523 zł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17 groszy i był to wzrost o 24,45%. w stosunku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do roku 2023. Na realizację zadań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z zakresu Kultury i Ochrony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Dziedzictwa Narodowego Miasto przeznaczyło 32 miliony 7093 tysiące 205 zł 46 gr.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Główny tutaj wydatek to realizacja inwestycji pod tytułem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"Zadaszenia Amfiteatru w Mrągowie". Na realizację zadań z zakresu rodzina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dział 855 Miasto przeznaczyło 14 milionów 57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387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zł i 71 groszy. Na pomoc społeczną to jest dział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852 Miasto przeznaczyło 13 milionów 435 tysięcy 229 zł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14 groszy. Na realizację zadań z zakresu Gospodarki Komunalnej i ochrony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środowiska Miasto przeznaczyło kwotę 12 milionów 686 200 zł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27 groszy na transport i łączność miasto przeznaczyło kwotę 9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milionów 621 734 zł i 68 groszy, na gospodarkę mieszkaniową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wydatkowano kwotę 6 milionów 851 223 zł i 71 gr.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W 2024 roku miasto Mrągowo sprzedało 10 nieruchomości w wyniku przeprowadzonych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przetargów na łączną kwotę 1 milion 546 370 zł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dwie nieruchomości w trybie bezprzetargowym na łączną kwotę 20 tysięcy zł. Na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opłatę mieszkańców Mrągowa seniorów za ich pobyt w domach opieki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społecznej w 2024 roku miasto wydało 1 815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945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zł i 75 gr i ta kwota z roku na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rok wzrasta. Już po raz kolejny stwierdzam jak bardzo potrzebny jest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w Mrągowie Dom Pomocy Społecznej dla mieszkańców Mrągowa dla seniorów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potocznie nazywany domem spokojnej starości. Na obsługę długu publicznego wydatkowano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 2024 kwotę milion sto czternaście tysięcy osiemdziesiąt złotych i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Na realizację inwestycji w roku 2024 miasto przez Mrągowo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przeznaczyło kwotę 4312 801 zł i 53 gr tylko kilka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wydatków, a tych wydatków jest bardzo dużo. Należy zaznaczyć, że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miasto Mrągowo realizowało wszystkie zadania własne, które są wymienione w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artykule 7 ustawy o samorządzie gminnym z dnia 8 marca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1990 roku. Realizacja ani jednego zadania własnego nie była zagrożona w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 2024. Dziękuję za cierpliwe wysłuchanie mnie. Będę głosował za udzieleniem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absolutorium za rok 2024 panu Burmistrzowi Mrągowa Jakubowi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Doraczyńskiemu</w:t>
      </w:r>
      <w:proofErr w:type="spellEnd"/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60480259" w14:textId="77777777" w:rsidR="0049483B" w:rsidRDefault="0003301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 xml:space="preserve">Radny Lubomir </w:t>
      </w:r>
      <w:proofErr w:type="spellStart"/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Melnicki</w:t>
      </w:r>
      <w:proofErr w:type="spellEnd"/>
    </w:p>
    <w:p w14:paraId="41CCCF3A" w14:textId="77777777" w:rsidR="006C230E" w:rsidRDefault="0003301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Ja również ale trochę mniej niż tu kolega przedstawił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ocenę. Ja mam taką ocenę osobistą. Ocena pracy Pana Burmistrza Jakuba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Doraczyńskiego</w:t>
      </w:r>
      <w:proofErr w:type="spellEnd"/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 rok 2024. Moja ocena pracy burmistrza oparta jest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podstawie dostępnych dokumentów, sprawozdań, raportów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własnych obserwacji. Oceniając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i analizując pracę burmistrza za rok 2024, należy wziąć pod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uwagę kluczowe aspekty. Jako przewodniczący Komisji Budżetu i Finansów po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przeanalizowaniu sprawozdań z wykonania budżetu miasta Mrągowa za rok 2024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mogę stwierdzić, że dochody i wydatki były odpowiednio zarządzane.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Zaplanowane inwestycje i projekty zostały zrealizowane w miarę możliwości finansowych.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W realizacjach planu budżetu nie doszło do nadużyć czy marnotrawstwa,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a majątek miasta był odpowiednio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zarządzany. Zadania własne miasta były wykonane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według planów i możliwości finansowych. Z realizacji planów niepokojących Jedynie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niski poziom zbycia mienia w stosunku do lat ubiegłych,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co należałoby poprawić. W nawiązaniu do opracowanej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jeszcze przez rząd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nowej ustawy o dochodach jednostek samorządu terytorialnego ważnym aspektem jest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stabilność dochodów samorządów. Budżet miasta w większości jest uzależniony od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podatków, dlatego też rozwój przedsiębiorczości w mieście jest podstawowym zjawiskiem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dążącym do właściwej realizacji wszelkich planów strategii rozwoju miasta. Współpraca z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przedsiębiorcami czy innymi instytucjami, jest ważnym aspektem rozwoju miasta. Należy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iść w kierunku rozwoju lokalnej społeczności. W związku z tym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zwróciłbym uwagę na poprawę i zwiększenie Komunikacji i współpracy z mieszkańcami.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Uważam, że systematyczny kontakt Pana Burmistrza z mieszkańcami jest niezbędny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aby mieszkańcy mieli możliwość wyrażenia swoich opinii i zgłaszania problemów.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Dlatego należałoby przyspieszyć planowane przez pana burmistrza tworzenie przedstawicieli odpowiednich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grup związanych ze sportem kulturą czy przedsiębiorczością. Analizując formę</w:t>
      </w:r>
      <w:r w:rsidR="004948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przeprowadzanych konsultacji społecznych, uważam że praktykowane formy są mało skuteczne,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gdyż w większości nie dają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zwrotnych ocen mieszkańców. Może należałoby przejść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do formy organizacji spotkań konsultacyjnych z różnymi grupami społecznymi, a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mniej drogą internetową. Oceniając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pracę burmistrza działania były zgodne z obowiązującymi przepisami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prawa, 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             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spółpracę z Radą Miejską oceniam jako dobrą i bez uwag.</w:t>
      </w:r>
    </w:p>
    <w:p w14:paraId="72D2F451" w14:textId="77777777" w:rsidR="006C230E" w:rsidRDefault="0003301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 xml:space="preserve">Burmistrz Jakub Doraczyński </w:t>
      </w:r>
    </w:p>
    <w:p w14:paraId="3912F99B" w14:textId="3A06392D" w:rsidR="00AC6133" w:rsidRPr="0003301A" w:rsidRDefault="0003301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się mogę odnieść, to dziękuję też tutaj za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ten głos. Jeżeli chodzi o sprzedaż mienia to zgadzam się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z panem radnym no i też nie ma co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ukrywać że ten nasz zeszłoroczny wynik budżetu, to w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dużej mierze wynika też z tego poziomu sprzedaży w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stosunku do założonej sprzedaży. W tym roku też mamy ambitnie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ten poziom sprzedaży założony i mam nadzieję też przy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tych uchwałach, które dzisiaj podejmiemy, że uda nam się w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dużej mierze go zrealizować, a jeżeli chodzi o te kwestie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komunikacyjne to oczywiście też przyjmuje do wiadomości dużo o tym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rozmawiamy to jest cały czas proces ciągły, lepsze rozwiązania, gorsze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rozwiązania. Ja uważam, że akurat dla mnie ten system, że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tu państwo radni w dużej mierze przynosicie te głosy od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mieszkańców jest jak najbardziej dobry, bo on jest celowany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z poszczególnych obszarów miasta, ale oczywiście nad tym też będziemy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pracowali i starali się to ulepszać. Państwo będziecie ewentualnie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razem z mieszkańcami te nasze starania czynić, ale też mogę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powiedzieć że faktycznie tu zwrócenie uwagi odnośnie chociażby Rady Sportu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brane pod uwagę i również słuszne i tu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też, żeby nie odwlekać żeby mieć górny pułap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ja tutaj deklaruję już że we wrześniu mamy teraz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sezon wakacyjny i takie mam założenie że we wrześniu już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taka Rada Sportu będzie funkcjonowała także tutaj też już podaje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sztywny termin, a jeżeli chodzi o pozostałe ciała między innymi Rada Biznesu, to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chciałbym, żeby ona właśnie w tym momencie takiego resetu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rocznego po wakacjach we wrześniu zaczęła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funkcjonować, bo jest kilka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kwestii, które ja potrzebuję ekspercko też skonsultować. Co nie zmienia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faktu, że z tym środowiskami jestem też w stałym kontakcie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z różnymi przedsiębiorcami z mniejszymi z większymi. Ja jestem też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dostępny i biorę udział w każdym możliwym spotkaniu, które jest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i poświęcam tam sporo czasu, żeby realnie z każdym zainteresowanym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te parę zdań wymienić i żeby coś z tych rozmów</w:t>
      </w:r>
      <w:r w:rsidR="006C230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3301A">
        <w:rPr>
          <w:rFonts w:ascii="Times New Roman" w:hAnsi="Times New Roman" w:cs="Times New Roman"/>
          <w:color w:val="000000"/>
          <w:sz w:val="24"/>
          <w:szCs w:val="24"/>
          <w:lang w:val="pl-PL"/>
        </w:rPr>
        <w:t>wynikało, także dziękuję serdecznie za uwagę.</w:t>
      </w:r>
    </w:p>
    <w:p w14:paraId="7928763F" w14:textId="77777777" w:rsidR="0003301A" w:rsidRDefault="0003301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7FE7B10" w14:textId="0D9B8234" w:rsidR="00AC6133" w:rsidRPr="00AF3524" w:rsidRDefault="0084382F">
      <w:pPr>
        <w:pStyle w:val="myStyle"/>
        <w:spacing w:after="0" w:line="240" w:lineRule="auto"/>
        <w:jc w:val="both"/>
        <w:rPr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1</w:t>
      </w:r>
      <w:r w:rsidR="0003301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</w:p>
    <w:p w14:paraId="68C3E0CA" w14:textId="05D711D7" w:rsidR="00AC6133" w:rsidRPr="00AF3524" w:rsidRDefault="0084382F">
      <w:pPr>
        <w:pStyle w:val="myStyle"/>
        <w:spacing w:after="0" w:line="240" w:lineRule="auto"/>
        <w:jc w:val="both"/>
        <w:rPr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Podjęcie uchwały w sprawie rozpatrzenia i zatwierdzenia sprawozdania finansowego wraz ze sprawozdaniem z wykonania budżetu Gminy Miasto Mrągowo za rok 202</w:t>
      </w:r>
      <w:r w:rsidR="006C230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. </w:t>
      </w:r>
    </w:p>
    <w:p w14:paraId="3D938644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F92B338" w14:textId="77777777" w:rsidR="00AC6133" w:rsidRDefault="0084382F">
      <w:pPr>
        <w:pStyle w:val="Nagwek4"/>
        <w:spacing w:beforeAutospacing="0" w:after="0" w:afterAutospacing="0"/>
        <w:jc w:val="both"/>
      </w:pPr>
      <w:r>
        <w:rPr>
          <w:b w:val="0"/>
          <w:color w:val="000000"/>
        </w:rPr>
        <w:lastRenderedPageBreak/>
        <w:t>Komisja Budżetu i Finansów oraz Komisja Gospodarki Komunalnej i Ochrony Środowiska wydały pozytywne opinie dotyczące projektu uchwały.</w:t>
      </w:r>
    </w:p>
    <w:p w14:paraId="19F2675A" w14:textId="77777777" w:rsidR="00AC6133" w:rsidRDefault="00AC6133">
      <w:pPr>
        <w:pStyle w:val="Nagwek4"/>
        <w:spacing w:beforeAutospacing="0" w:after="0" w:afterAutospacing="0"/>
        <w:jc w:val="both"/>
        <w:rPr>
          <w:b w:val="0"/>
          <w:color w:val="000000"/>
        </w:rPr>
      </w:pPr>
    </w:p>
    <w:p w14:paraId="0373B2C7" w14:textId="45B2C229" w:rsidR="00AC6133" w:rsidRPr="00AF3524" w:rsidRDefault="0084382F">
      <w:pPr>
        <w:spacing w:after="0" w:line="240" w:lineRule="auto"/>
        <w:jc w:val="both"/>
        <w:rPr>
          <w:lang w:val="pl-PL"/>
        </w:rPr>
      </w:pPr>
      <w:bookmarkStart w:id="6" w:name="_Hlk202776412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Przewodnicząca Rady Miejskiej Magdalena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Szlońska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otworzyła dyskusję. </w:t>
      </w:r>
      <w:bookmarkStart w:id="7" w:name="_Hlk1252352211"/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Wobec braku głosów w dyskusji oraz braku wniosków zarządziła głosowanie.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 głosowaniu udział wzięło 1</w:t>
      </w:r>
      <w:r w:rsidR="006C230E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radnych. Uchwała została podjęta 1</w:t>
      </w:r>
      <w:r w:rsidR="006C230E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głosami „za”, przy 0 głosach „przeciw” i 0 głosach „wstrzymujących się”. </w:t>
      </w:r>
    </w:p>
    <w:bookmarkEnd w:id="6"/>
    <w:p w14:paraId="089E2FEC" w14:textId="77777777" w:rsidR="00AC6133" w:rsidRDefault="00AC613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</w:p>
    <w:p w14:paraId="37A129FB" w14:textId="333AD743" w:rsidR="00AC6133" w:rsidRPr="00AF3524" w:rsidRDefault="0084382F">
      <w:pPr>
        <w:spacing w:after="0" w:line="240" w:lineRule="auto"/>
        <w:jc w:val="both"/>
        <w:outlineLvl w:val="3"/>
        <w:rPr>
          <w:lang w:val="pl-PL"/>
        </w:rPr>
      </w:pPr>
      <w:r>
        <w:rPr>
          <w:rFonts w:ascii="Times New Roman" w:eastAsia="Times New Roman" w:hAnsi="Times New Roman" w:cs="Times New Roman"/>
          <w:bCs/>
          <w:i/>
          <w:lang w:val="pl-PL" w:eastAsia="pl-PL"/>
        </w:rPr>
        <w:t>Załącznik nr 1</w:t>
      </w:r>
      <w:r w:rsidR="006C230E">
        <w:rPr>
          <w:rFonts w:ascii="Times New Roman" w:eastAsia="Times New Roman" w:hAnsi="Times New Roman" w:cs="Times New Roman"/>
          <w:bCs/>
          <w:i/>
          <w:lang w:val="pl-PL" w:eastAsia="pl-PL"/>
        </w:rPr>
        <w:t>3</w:t>
      </w:r>
    </w:p>
    <w:p w14:paraId="3CD45355" w14:textId="77777777" w:rsidR="00AC6133" w:rsidRPr="00AF3524" w:rsidRDefault="0084382F">
      <w:pPr>
        <w:spacing w:after="0" w:line="240" w:lineRule="auto"/>
        <w:jc w:val="both"/>
        <w:outlineLvl w:val="3"/>
        <w:rPr>
          <w:lang w:val="pl-PL"/>
        </w:rPr>
      </w:pPr>
      <w:r>
        <w:rPr>
          <w:rFonts w:ascii="Times New Roman" w:eastAsia="Times New Roman" w:hAnsi="Times New Roman" w:cs="Times New Roman"/>
          <w:bCs/>
          <w:i/>
          <w:lang w:val="pl-PL" w:eastAsia="pl-PL"/>
        </w:rPr>
        <w:t>Imienny wykaz głosowania</w:t>
      </w:r>
    </w:p>
    <w:p w14:paraId="388DB2DB" w14:textId="6B86553E" w:rsidR="00AC6133" w:rsidRPr="00AF3524" w:rsidRDefault="0084382F">
      <w:pPr>
        <w:spacing w:after="0" w:line="240" w:lineRule="auto"/>
        <w:rPr>
          <w:lang w:val="pl-PL"/>
        </w:rPr>
      </w:pP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Załącznik nr 1</w:t>
      </w:r>
      <w:r w:rsidR="006C230E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4</w:t>
      </w:r>
    </w:p>
    <w:p w14:paraId="2F134045" w14:textId="6DAD579E" w:rsidR="00AC6133" w:rsidRPr="00AF3524" w:rsidRDefault="0084382F">
      <w:pPr>
        <w:pStyle w:val="myStyle"/>
        <w:spacing w:after="0" w:line="240" w:lineRule="auto"/>
        <w:jc w:val="both"/>
        <w:rPr>
          <w:lang w:val="pl-PL"/>
        </w:rPr>
      </w:pPr>
      <w:r>
        <w:rPr>
          <w:rFonts w:ascii="Times New Roman" w:eastAsia="Calibri" w:hAnsi="Times New Roman" w:cs="Times New Roman"/>
          <w:i/>
          <w:color w:val="000000"/>
          <w:lang w:val="pl-PL"/>
        </w:rPr>
        <w:t xml:space="preserve">Uchwała nr </w:t>
      </w:r>
      <w:r w:rsidR="006C230E">
        <w:rPr>
          <w:rFonts w:ascii="Times New Roman" w:eastAsia="Calibri" w:hAnsi="Times New Roman" w:cs="Times New Roman"/>
          <w:i/>
          <w:color w:val="000000"/>
          <w:lang w:val="pl-PL"/>
        </w:rPr>
        <w:t>X</w:t>
      </w:r>
      <w:r>
        <w:rPr>
          <w:rFonts w:ascii="Times New Roman" w:eastAsia="Calibri" w:hAnsi="Times New Roman" w:cs="Times New Roman"/>
          <w:i/>
          <w:color w:val="000000"/>
          <w:lang w:val="pl-PL"/>
        </w:rPr>
        <w:t>III/2/202</w:t>
      </w:r>
      <w:r w:rsidR="006C230E">
        <w:rPr>
          <w:rFonts w:ascii="Times New Roman" w:eastAsia="Calibri" w:hAnsi="Times New Roman" w:cs="Times New Roman"/>
          <w:i/>
          <w:color w:val="000000"/>
          <w:lang w:val="pl-PL"/>
        </w:rPr>
        <w:t>5</w:t>
      </w:r>
      <w:r>
        <w:rPr>
          <w:rFonts w:ascii="Times New Roman" w:eastAsia="Calibri" w:hAnsi="Times New Roman" w:cs="Times New Roman"/>
          <w:i/>
          <w:color w:val="000000"/>
          <w:lang w:val="pl-PL"/>
        </w:rPr>
        <w:t xml:space="preserve"> w sprawie</w:t>
      </w:r>
      <w:bookmarkEnd w:id="7"/>
      <w:r>
        <w:rPr>
          <w:rFonts w:ascii="Times New Roman" w:eastAsia="Calibri" w:hAnsi="Times New Roman" w:cs="Times New Roman"/>
          <w:i/>
          <w:color w:val="000000"/>
          <w:lang w:val="pl-PL"/>
        </w:rPr>
        <w:t xml:space="preserve"> rozpatrzenia i zatwierdzenia sprawozdania finansowego wraz ze sprawozdaniem z wykonania budżetu Gminy Miasto Mrągowo za rok 202</w:t>
      </w:r>
      <w:r w:rsidR="006C230E">
        <w:rPr>
          <w:rFonts w:ascii="Times New Roman" w:eastAsia="Calibri" w:hAnsi="Times New Roman" w:cs="Times New Roman"/>
          <w:i/>
          <w:color w:val="000000"/>
          <w:lang w:val="pl-PL"/>
        </w:rPr>
        <w:t>4</w:t>
      </w:r>
    </w:p>
    <w:p w14:paraId="10956033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D9842CB" w14:textId="776FA14E" w:rsidR="00AC6133" w:rsidRPr="00AF3524" w:rsidRDefault="0084382F">
      <w:pPr>
        <w:pStyle w:val="myStyle"/>
        <w:spacing w:after="0" w:line="240" w:lineRule="auto"/>
        <w:jc w:val="both"/>
        <w:rPr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1</w:t>
      </w:r>
      <w:r w:rsidR="006C230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5</w:t>
      </w:r>
    </w:p>
    <w:p w14:paraId="65473D69" w14:textId="6E512691" w:rsidR="00AC6133" w:rsidRPr="00AF3524" w:rsidRDefault="0084382F">
      <w:pPr>
        <w:pStyle w:val="myStyle"/>
        <w:spacing w:after="0" w:line="240" w:lineRule="auto"/>
        <w:jc w:val="both"/>
        <w:rPr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Odczytanie wniosku Komisji Rewizyjnej w sprawie udzielenia absolutorium dla Burmistrza Miasta Mrągowo za rok 202</w:t>
      </w:r>
      <w:r w:rsidR="006C230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4</w:t>
      </w:r>
    </w:p>
    <w:p w14:paraId="790BD2E9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55A738D1" w14:textId="77777777" w:rsidR="00AC6133" w:rsidRPr="00AF3524" w:rsidRDefault="0084382F">
      <w:pPr>
        <w:pStyle w:val="myStyle"/>
        <w:spacing w:after="0" w:line="240" w:lineRule="auto"/>
        <w:jc w:val="both"/>
        <w:rPr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Rafał Markowski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 Przewodniczący Komisji Rewizyjnej Rady Miejskiej odczytał wniosek o udzielenie Burmistrzowi absolutorium.</w:t>
      </w:r>
    </w:p>
    <w:p w14:paraId="0B3B93A7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79C2C76" w14:textId="7E441C08" w:rsidR="00AC6133" w:rsidRPr="00AF3524" w:rsidRDefault="0084382F">
      <w:pPr>
        <w:pStyle w:val="myStyle"/>
        <w:spacing w:after="0" w:line="240" w:lineRule="auto"/>
        <w:jc w:val="both"/>
        <w:rPr>
          <w:i/>
          <w:iCs/>
          <w:lang w:val="pl-PL"/>
        </w:rPr>
      </w:pPr>
      <w:r>
        <w:rPr>
          <w:rFonts w:ascii="Times New Roman" w:hAnsi="Times New Roman" w:cs="Times New Roman"/>
          <w:i/>
          <w:iCs/>
          <w:color w:val="000000"/>
          <w:lang w:val="pl-PL"/>
        </w:rPr>
        <w:t>Załącznik nr 1</w:t>
      </w:r>
      <w:r w:rsidR="006C230E">
        <w:rPr>
          <w:rFonts w:ascii="Times New Roman" w:hAnsi="Times New Roman" w:cs="Times New Roman"/>
          <w:i/>
          <w:iCs/>
          <w:color w:val="000000"/>
          <w:lang w:val="pl-PL"/>
        </w:rPr>
        <w:t>5</w:t>
      </w:r>
    </w:p>
    <w:p w14:paraId="0D626697" w14:textId="77777777" w:rsidR="00AC6133" w:rsidRPr="00AF3524" w:rsidRDefault="0084382F">
      <w:pPr>
        <w:pStyle w:val="myStyle"/>
        <w:spacing w:after="0" w:line="240" w:lineRule="auto"/>
        <w:jc w:val="both"/>
        <w:rPr>
          <w:i/>
          <w:iCs/>
          <w:lang w:val="pl-PL"/>
        </w:rPr>
      </w:pPr>
      <w:r>
        <w:rPr>
          <w:rFonts w:ascii="Times New Roman" w:hAnsi="Times New Roman" w:cs="Times New Roman"/>
          <w:i/>
          <w:iCs/>
          <w:color w:val="000000"/>
          <w:lang w:val="pl-PL"/>
        </w:rPr>
        <w:t>Wniosek Komisji Rewizyjnej</w:t>
      </w:r>
    </w:p>
    <w:p w14:paraId="1306596B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5A117F0" w14:textId="5B3F2380" w:rsidR="00AC6133" w:rsidRPr="00AF3524" w:rsidRDefault="0084382F">
      <w:pPr>
        <w:pStyle w:val="myStyle"/>
        <w:spacing w:after="0" w:line="240" w:lineRule="auto"/>
        <w:jc w:val="both"/>
        <w:rPr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1</w:t>
      </w:r>
      <w:r w:rsidR="006C230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</w:p>
    <w:p w14:paraId="402049A0" w14:textId="77777777" w:rsidR="00AC6133" w:rsidRPr="00AF3524" w:rsidRDefault="0084382F">
      <w:pPr>
        <w:pStyle w:val="myStyle"/>
        <w:spacing w:after="0" w:line="240" w:lineRule="auto"/>
        <w:jc w:val="both"/>
        <w:rPr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Odczytanie uchwały składu orzekającego Regionalnej Izby Obrachunkowej w Olsztynie w sprawie opinii o wniosku Komisji Rewizyjnej w sprawie udzielenia absolutorium dla Burmistrza Miasta Mrągowo</w:t>
      </w:r>
    </w:p>
    <w:p w14:paraId="31B54748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27C6BED" w14:textId="77777777" w:rsidR="00AC6133" w:rsidRPr="00AF3524" w:rsidRDefault="0084382F">
      <w:pPr>
        <w:pStyle w:val="myStyle"/>
        <w:spacing w:after="0" w:line="240" w:lineRule="auto"/>
        <w:jc w:val="both"/>
        <w:rPr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Uchwałę odczytał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Radny Marian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Miksza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Wiceprzewodniczący Rady Miejskiej.</w:t>
      </w:r>
    </w:p>
    <w:p w14:paraId="4A45239C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9740092" w14:textId="7210B644" w:rsidR="00AC6133" w:rsidRPr="00AF3524" w:rsidRDefault="0084382F">
      <w:pPr>
        <w:pStyle w:val="myStyle"/>
        <w:spacing w:after="0" w:line="240" w:lineRule="auto"/>
        <w:jc w:val="both"/>
        <w:rPr>
          <w:i/>
          <w:iCs/>
          <w:lang w:val="pl-PL"/>
        </w:rPr>
      </w:pPr>
      <w:r>
        <w:rPr>
          <w:rFonts w:ascii="Times New Roman" w:hAnsi="Times New Roman" w:cs="Times New Roman"/>
          <w:i/>
          <w:iCs/>
          <w:color w:val="000000"/>
          <w:lang w:val="pl-PL"/>
        </w:rPr>
        <w:t>Załącznik nr 15</w:t>
      </w:r>
    </w:p>
    <w:p w14:paraId="5246C644" w14:textId="670C349C" w:rsidR="00AC6133" w:rsidRDefault="0084382F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>
        <w:rPr>
          <w:rFonts w:ascii="Times New Roman" w:hAnsi="Times New Roman" w:cs="Times New Roman"/>
          <w:i/>
          <w:iCs/>
          <w:color w:val="000000"/>
          <w:lang w:val="pl-PL"/>
        </w:rPr>
        <w:t>Uchwała nr RIO.VIII-0120-2</w:t>
      </w:r>
      <w:r w:rsidR="00E76C26">
        <w:rPr>
          <w:rFonts w:ascii="Times New Roman" w:hAnsi="Times New Roman" w:cs="Times New Roman"/>
          <w:i/>
          <w:iCs/>
          <w:color w:val="000000"/>
          <w:lang w:val="pl-PL"/>
        </w:rPr>
        <w:t>38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/2</w:t>
      </w:r>
      <w:r w:rsidR="00E76C26">
        <w:rPr>
          <w:rFonts w:ascii="Times New Roman" w:hAnsi="Times New Roman" w:cs="Times New Roman"/>
          <w:i/>
          <w:iCs/>
          <w:color w:val="000000"/>
          <w:lang w:val="pl-PL"/>
        </w:rPr>
        <w:t>5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składu orzekającego Regionalnej Izby Obrachunkowej w Olsztynie z dnia </w:t>
      </w:r>
      <w:r w:rsidR="00E76C26">
        <w:rPr>
          <w:rFonts w:ascii="Times New Roman" w:hAnsi="Times New Roman" w:cs="Times New Roman"/>
          <w:i/>
          <w:iCs/>
          <w:color w:val="000000"/>
          <w:lang w:val="pl-PL"/>
        </w:rPr>
        <w:t>6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czerwca 202</w:t>
      </w:r>
      <w:r w:rsidR="00E76C26">
        <w:rPr>
          <w:rFonts w:ascii="Times New Roman" w:hAnsi="Times New Roman" w:cs="Times New Roman"/>
          <w:i/>
          <w:iCs/>
          <w:color w:val="000000"/>
          <w:lang w:val="pl-PL"/>
        </w:rPr>
        <w:t>5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roku. </w:t>
      </w:r>
    </w:p>
    <w:p w14:paraId="003107C2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40343E9" w14:textId="283D91D2" w:rsidR="00AC6133" w:rsidRPr="00AF3524" w:rsidRDefault="0084382F">
      <w:pPr>
        <w:pStyle w:val="myStyle"/>
        <w:spacing w:after="0" w:line="240" w:lineRule="auto"/>
        <w:jc w:val="both"/>
        <w:rPr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1</w:t>
      </w:r>
      <w:r w:rsidR="00877B3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</w:p>
    <w:p w14:paraId="3C5148D1" w14:textId="77777777" w:rsidR="00AC6133" w:rsidRPr="00AF3524" w:rsidRDefault="0084382F">
      <w:pPr>
        <w:pStyle w:val="myStyle"/>
        <w:spacing w:after="0" w:line="240" w:lineRule="auto"/>
        <w:jc w:val="both"/>
        <w:rPr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Podjęcie uchwały w sprawie udzielenia absolutorium Burmistrzowi Miasta Mrągowo</w:t>
      </w:r>
    </w:p>
    <w:p w14:paraId="156355DE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EE1D442" w14:textId="4F6676D6" w:rsidR="00AC6133" w:rsidRPr="00AF3524" w:rsidRDefault="0084382F">
      <w:pPr>
        <w:pStyle w:val="myStyle"/>
        <w:spacing w:after="0" w:line="240" w:lineRule="auto"/>
        <w:jc w:val="both"/>
        <w:rPr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Komisja Budżetu i Finansów</w:t>
      </w:r>
      <w:r w:rsid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 Komisja Gospodarki Komunalnej i Ochrony Środowiska </w:t>
      </w:r>
      <w:r w:rsid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Oraz Komisja Edukacji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wydały pozytywne opinie dotyczące projektu uchwały.</w:t>
      </w:r>
    </w:p>
    <w:p w14:paraId="58989AB4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</w:p>
    <w:p w14:paraId="5CE7F8BC" w14:textId="77777777" w:rsidR="000608E9" w:rsidRDefault="000608E9">
      <w:pPr>
        <w:pStyle w:val="myStyle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Burmistrz Jakub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Doraczyński</w:t>
      </w:r>
    </w:p>
    <w:p w14:paraId="2CF27EC6" w14:textId="1A1EDAD6" w:rsidR="000608E9" w:rsidRDefault="000608E9">
      <w:pPr>
        <w:pStyle w:val="myStyle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Pani Przewodnicząca jest to najważniejszy moment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tej sesji, ale myśmy już większość rzeczy w międzyczasie powiedzieli,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opowiedzieli, ja też dostałem notatkę od pani Skarbnik żebym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trochę więcej tu powiedział o dochodach i wydatkach, te suche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liczby, które już zostały wielokrotnie przypowiedziane to nie będę tego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wracał. Powiem jeszcze raz to jest tak naprawdę dla mnie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z perspektywy burmistrza najważniejsza uchwała. Liczę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lastRenderedPageBreak/>
        <w:t>na to, wiem to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że państwo radni poprzecie to co robimy, bo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jesteśmy cały czas wydaje mi się jednym zespołem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i bardzo się cieszę. Po raz kolejny ja dziękuję wam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osobiście, bo to by się nie udało zrobić wiele.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Ja chciałem tylko powiedzieć jeszcze raz Szanowni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br/>
        <w:t>państwo, że to jest głosowanie oczywiście dla burmistrza ale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to wszystko, co ja robię, co my robimy, to też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jest oczywiście cały zespół. Jest pani Skarbnik, pani Sekretarz oczywiście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zastępca mój Robert, kierownicy referatów, wszyscy pracownicy każdy tak naprawdę trybik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tej naszej maszyny urzędowej jest bardzo ważny, są oczywiście nasze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br/>
        <w:t>jednostki podległe, które też uważam, że bardzo dobrze realizują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swoje zadania ale też co chwilę ja stawiam osobiście coraz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większe wymagania, bo też zależy mi na tym żebyśmy się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rozwijali. To samo dotyczy spółek, każda spółka tak naprawdę dzisiaj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br/>
        <w:t>w mniejszym lub większym stopniu ma sporo rzeczy przed sobą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do zrobienia. Dwie nasze główne spółki komunalne znaczy jeżeli chodzi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o </w:t>
      </w:r>
      <w:proofErr w:type="spellStart"/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ZWiK</w:t>
      </w:r>
      <w:proofErr w:type="spellEnd"/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i MEC, to mam nadzieję też już niedługo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będziemy dostawali dobre informacje o bardzo dużych inwestycjach. Spółki starają się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o pozyskiwanie środków i też naprawdę bardzo duże inwestycje, które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wpływają na rozwój. Ja chciałbym z tego miejsca jeszcze raz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mówię podziękować wszystkim moim współpracownikom, państwu radnym no bo jeżeli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się okaże panie Tadeuszu zagłosujecie przeciw, to już nie będę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miał ochoty nic mówić to powiem to jeszcze teraz szybko.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Można różnie interpretować ale wydaje mi się, że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to jak my dzisiaj pracujemy w tej przyjaznej atmosferze to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nie znaczy, bo tempo pracy i tak naprawdę stawiane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zadania są bardzo duże. Co nie zmienia faktu, że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możemy to robić wszystko w normalnych warunkach i z szacunkiem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wzajemnym do siebie razem to miasto budować i zachęcać do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tego mieszkańców. Też jeden z tych etapów, które widzimy jest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cały czas do przebudowania, to takie negatywne nastawienie, które się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pojawia w </w:t>
      </w:r>
      <w:proofErr w:type="spellStart"/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internecie</w:t>
      </w:r>
      <w:proofErr w:type="spellEnd"/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. Myślę że 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t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o też jakaś specyfika dziwna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akurat naszego czasu i naszego miejsca, ale mam nadzieję,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br/>
        <w:t>że i to będzie dostrzegane coraz mocniej, ta nasza praca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i tyle, tu jeszcze dużo rzeczy miałem powiedzieć, powiem po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prostu, że dziękuję liczę na to że jednak dzisiaj się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uda, bo jeszcze kupę pracy przed nami i też nie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ukrywam, że ja mam te plany cały czas bardzo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br/>
        <w:t>ambitne te Szklane Domy tutaj budujemy widzimy je i chciałbym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żebyśmy wszyscy razem do tego dążyli.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Jeżeli chodzi o absolutorium będę bardzo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szczęśliwy jeżeli państwo radni wyrazicie poparcie dla moich działań i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dla nas wszystkich, którzy działamy, może jeszcze po głosowaniu</w:t>
      </w:r>
      <w:r w:rsidR="00E66BCC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0608E9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też na sekundkę poproszę panią przewodniczącą.</w:t>
      </w:r>
    </w:p>
    <w:p w14:paraId="1CC2B65F" w14:textId="77777777" w:rsidR="000608E9" w:rsidRDefault="000608E9">
      <w:pPr>
        <w:pStyle w:val="myStyle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</w:p>
    <w:p w14:paraId="7173C41A" w14:textId="2CC79164" w:rsidR="00AC6133" w:rsidRPr="00AF3524" w:rsidRDefault="0084382F">
      <w:pPr>
        <w:spacing w:after="0" w:line="240" w:lineRule="auto"/>
        <w:jc w:val="both"/>
        <w:rPr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Przewodnicząca Rady Miejskiej Magdalena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Szlońska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bookmarkStart w:id="8" w:name="_Hlk12523522111"/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Wobec braku </w:t>
      </w:r>
      <w:r w:rsidR="00E66BC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dalszych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głosów w dyskusji oraz braku wniosków zarządziła głosowanie.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 głosowaniu udział wzięło 1</w:t>
      </w:r>
      <w:r w:rsidR="00E66BC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radnych. Uchwała została podjęta 1</w:t>
      </w:r>
      <w:r w:rsidR="00E66BC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głosami „za”, przy 0 głosach „przeciw” i 0 głosach „wstrzymujących się”. </w:t>
      </w:r>
    </w:p>
    <w:p w14:paraId="01371C0D" w14:textId="77777777" w:rsidR="00AC6133" w:rsidRDefault="00AC613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</w:p>
    <w:p w14:paraId="3A3BC2EA" w14:textId="431F40E4" w:rsidR="00AC6133" w:rsidRPr="00AF3524" w:rsidRDefault="0084382F">
      <w:pPr>
        <w:spacing w:after="0" w:line="240" w:lineRule="auto"/>
        <w:jc w:val="both"/>
        <w:outlineLvl w:val="3"/>
        <w:rPr>
          <w:lang w:val="pl-PL"/>
        </w:rPr>
      </w:pPr>
      <w:r>
        <w:rPr>
          <w:rFonts w:ascii="Times New Roman" w:eastAsia="Times New Roman" w:hAnsi="Times New Roman" w:cs="Times New Roman"/>
          <w:bCs/>
          <w:i/>
          <w:lang w:val="pl-PL" w:eastAsia="pl-PL"/>
        </w:rPr>
        <w:t>Załącznik nr 1</w:t>
      </w:r>
      <w:r w:rsidR="00E66BCC">
        <w:rPr>
          <w:rFonts w:ascii="Times New Roman" w:eastAsia="Times New Roman" w:hAnsi="Times New Roman" w:cs="Times New Roman"/>
          <w:bCs/>
          <w:i/>
          <w:lang w:val="pl-PL" w:eastAsia="pl-PL"/>
        </w:rPr>
        <w:t>7</w:t>
      </w:r>
    </w:p>
    <w:p w14:paraId="21B15A96" w14:textId="77777777" w:rsidR="00AC6133" w:rsidRPr="00AF3524" w:rsidRDefault="0084382F">
      <w:pPr>
        <w:spacing w:after="0" w:line="240" w:lineRule="auto"/>
        <w:jc w:val="both"/>
        <w:outlineLvl w:val="3"/>
        <w:rPr>
          <w:lang w:val="pl-PL"/>
        </w:rPr>
      </w:pPr>
      <w:r>
        <w:rPr>
          <w:rFonts w:ascii="Times New Roman" w:eastAsia="Times New Roman" w:hAnsi="Times New Roman" w:cs="Times New Roman"/>
          <w:bCs/>
          <w:i/>
          <w:lang w:val="pl-PL" w:eastAsia="pl-PL"/>
        </w:rPr>
        <w:t>Imienny wykaz głosowania</w:t>
      </w:r>
    </w:p>
    <w:p w14:paraId="2BECE7B0" w14:textId="788E48F7" w:rsidR="00AC6133" w:rsidRPr="00AF3524" w:rsidRDefault="0084382F">
      <w:pPr>
        <w:spacing w:after="0" w:line="240" w:lineRule="auto"/>
        <w:rPr>
          <w:lang w:val="pl-PL"/>
        </w:rPr>
      </w:pP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Załącznik nr 1</w:t>
      </w:r>
      <w:r w:rsidR="00E66BCC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8</w:t>
      </w:r>
    </w:p>
    <w:p w14:paraId="3A811172" w14:textId="5A376EA7" w:rsidR="00AC6133" w:rsidRPr="00AF3524" w:rsidRDefault="0084382F">
      <w:pPr>
        <w:pStyle w:val="myStyle"/>
        <w:spacing w:after="0" w:line="240" w:lineRule="auto"/>
        <w:jc w:val="both"/>
        <w:rPr>
          <w:lang w:val="pl-PL"/>
        </w:rPr>
      </w:pPr>
      <w:r>
        <w:rPr>
          <w:rFonts w:ascii="Times New Roman" w:eastAsia="Calibri" w:hAnsi="Times New Roman" w:cs="Times New Roman"/>
          <w:i/>
          <w:color w:val="000000"/>
          <w:lang w:val="pl-PL"/>
        </w:rPr>
        <w:t>Uchwała nr</w:t>
      </w:r>
      <w:r w:rsidR="00E66BCC">
        <w:rPr>
          <w:rFonts w:ascii="Times New Roman" w:eastAsia="Calibri" w:hAnsi="Times New Roman" w:cs="Times New Roman"/>
          <w:i/>
          <w:color w:val="000000"/>
          <w:lang w:val="pl-PL"/>
        </w:rPr>
        <w:t xml:space="preserve"> X</w:t>
      </w:r>
      <w:r>
        <w:rPr>
          <w:rFonts w:ascii="Times New Roman" w:eastAsia="Calibri" w:hAnsi="Times New Roman" w:cs="Times New Roman"/>
          <w:i/>
          <w:color w:val="000000"/>
          <w:lang w:val="pl-PL"/>
        </w:rPr>
        <w:t xml:space="preserve"> III/3/202</w:t>
      </w:r>
      <w:r w:rsidR="00E66BCC">
        <w:rPr>
          <w:rFonts w:ascii="Times New Roman" w:eastAsia="Calibri" w:hAnsi="Times New Roman" w:cs="Times New Roman"/>
          <w:i/>
          <w:color w:val="000000"/>
          <w:lang w:val="pl-PL"/>
        </w:rPr>
        <w:t>5</w:t>
      </w:r>
      <w:r>
        <w:rPr>
          <w:rFonts w:ascii="Times New Roman" w:eastAsia="Calibri" w:hAnsi="Times New Roman" w:cs="Times New Roman"/>
          <w:i/>
          <w:color w:val="000000"/>
          <w:lang w:val="pl-PL"/>
        </w:rPr>
        <w:t xml:space="preserve"> w sprawie</w:t>
      </w:r>
      <w:bookmarkEnd w:id="8"/>
      <w:r>
        <w:rPr>
          <w:rFonts w:ascii="Times New Roman" w:eastAsia="Calibri" w:hAnsi="Times New Roman" w:cs="Times New Roman"/>
          <w:i/>
          <w:color w:val="000000"/>
          <w:lang w:val="pl-PL"/>
        </w:rPr>
        <w:t xml:space="preserve"> udzielenia absolutorium Burmistrzowi Miasta Mrągowo</w:t>
      </w:r>
    </w:p>
    <w:p w14:paraId="04871956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lang w:val="pl-PL"/>
        </w:rPr>
      </w:pPr>
    </w:p>
    <w:p w14:paraId="4FD658F6" w14:textId="457437EF" w:rsidR="00AC6133" w:rsidRPr="00AF3524" w:rsidRDefault="0084382F">
      <w:pPr>
        <w:pStyle w:val="myStyle"/>
        <w:spacing w:after="0" w:line="240" w:lineRule="auto"/>
        <w:jc w:val="both"/>
        <w:rPr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1</w:t>
      </w:r>
      <w:r w:rsidR="00877B3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</w:p>
    <w:p w14:paraId="6D1FB75F" w14:textId="364B0323" w:rsidR="00AC6133" w:rsidRPr="00AF3524" w:rsidRDefault="0084382F">
      <w:pPr>
        <w:pStyle w:val="myStyle"/>
        <w:spacing w:after="0" w:line="240" w:lineRule="auto"/>
        <w:jc w:val="both"/>
        <w:rPr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Informacja dotycząca przygotowania Miasta Mrągowa do sezonu turystyczneg</w:t>
      </w:r>
      <w:r w:rsidR="00E66BCC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 pod względem bezpieczeństwa.</w:t>
      </w:r>
    </w:p>
    <w:p w14:paraId="74CAA7D4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8E49DCD" w14:textId="77777777" w:rsidR="00067076" w:rsidRDefault="0006707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Radna Wioleta Raczkiewicz</w:t>
      </w:r>
    </w:p>
    <w:p w14:paraId="2782C7EB" w14:textId="77777777" w:rsidR="00067076" w:rsidRDefault="0006707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Zgodnie z obowiązującymi przepisami badania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wody wykonywane będą zgodnie z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zatwierdzonym harmonogramem. Pierwsze badanie wykonane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jest nie wcześniej niż 10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dni przed otwarciem sezonu kąpielowego,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 bieżąca ocena jakości wody musi być wydana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na 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później niż dzień przed otwarciem sezonu. Mam tutaj informację od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sanepidu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10 czerwca zostały pobrane takie próbki do badania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na podstawie wyników badań z 12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czerwca Sanepid stwierdził przydatność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wody do kąpieli. Czy Sanepid bada wodę tylko pod kątem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skażenia biologicznego, epidemiologicznego czy także chemicznego? To jest moje pytanie.</w:t>
      </w:r>
    </w:p>
    <w:p w14:paraId="2440D3A0" w14:textId="77777777" w:rsidR="00067076" w:rsidRDefault="0006707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Burmistrz Jakub Doraczyński</w:t>
      </w:r>
    </w:p>
    <w:p w14:paraId="2869B7B7" w14:textId="77777777" w:rsidR="00AB52D2" w:rsidRDefault="0006707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Informacji pełnej nie mam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Sanepid bada wodę zgodnie z obowiązującą ustawą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rozporządzeniem i z przepisami, po to żeby taki takie kąpielisko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bezpieczne. Czyli zakładam, że ustawodawca w tym przypadku pewnie Minister</w:t>
      </w:r>
      <w:r w:rsidR="00AB52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Zdrowia takie wskaźniki wskazuje do przebadania sanepidowi</w:t>
      </w:r>
      <w:r w:rsidR="00AB52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 z wyrażeniem pozytywnej opinii dla</w:t>
      </w:r>
      <w:r w:rsidR="00AB52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kąpieliska, żeby było</w:t>
      </w:r>
      <w:r w:rsidR="00AB52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bezpieczne. Czy tam są wskaźniki chemiczne, to na to</w:t>
      </w:r>
      <w:r w:rsidR="00AB52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odpowiem. Jedno jest pewne, że te badania zgodnie z</w:t>
      </w:r>
      <w:r w:rsidR="00AB52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obowiązującym u nas z prawem wskazują na to że to</w:t>
      </w:r>
      <w:r w:rsidR="00AB52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bezpieczne kąpieliska do korzystania przez mieszkańców i turystów.</w:t>
      </w:r>
      <w:r w:rsidR="00AB52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Możemy to doprecyzować tylko tu to już nie</w:t>
      </w:r>
      <w:r w:rsidR="00AB52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mamy dzisiaj przedstawiciela Sanepidu, ale mogę się dowiedzieć.</w:t>
      </w:r>
    </w:p>
    <w:p w14:paraId="425442CF" w14:textId="77777777" w:rsidR="00AB52D2" w:rsidRDefault="0006707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 xml:space="preserve">Radny Lubomir </w:t>
      </w:r>
      <w:proofErr w:type="spellStart"/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Melnicki</w:t>
      </w:r>
      <w:proofErr w:type="spellEnd"/>
    </w:p>
    <w:p w14:paraId="042FF9B0" w14:textId="77777777" w:rsidR="00AB52D2" w:rsidRDefault="00AB52D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067076"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a mam jedno taką uwagę, ponieważ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7076"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w zasadzie już mówiliśmy, wspominałem również na komisjach o tej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7076"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sprawie ale z uwagi na to że potrzebujemy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7076"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zawsze przed sezonem letnim odpowiednie sprawozdania dotyczące przygotowania pod względem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7076"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bezpieczeństwa. Jest to jest to w zakresie kilku bardzo ważnych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7076"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aspektów tak i zdrowia jak i również na narażenie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7076"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na jakiekolwiek uszkodzenia korzystających z obiektów potrzebne są przeglądy.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7076"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Te przeglądy rozumiem, że są wykonywane. Ważne jest żebyśmy my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7076"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również jako radni otrzymywali taką informację Te przeglądy, które są</w:t>
      </w:r>
      <w:r w:rsidR="00067076"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niezbędne, które dotyczą faktycznie bezpieczeństwa, są to techniczne budowlane konstrukcyjne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7076"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elektryczne, przeciwpożarowe tu niektóre oczywiście informacja WOPR, która jest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7076"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Policji i Straży Pożarnej. Straży Pożarnej nie na zasadzie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7076"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sprzętu jakim dysponuje straż, ale jakie wykonali przeglądy i gdzie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7076"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w jakich miejscach żebyśmy my byli pewni, że te obiekty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7076"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podlegają pod miasto i są w użyteczności publicznej</w:t>
      </w:r>
      <w:r w:rsidR="00067076"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zdają po prostu egzamin żeby można było bezpiecznie je użytkować.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E5A065E" w14:textId="77777777" w:rsidR="00AB52D2" w:rsidRDefault="0006707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 xml:space="preserve">Burmistrz Jakub Doraczyński </w:t>
      </w:r>
    </w:p>
    <w:p w14:paraId="161BAD0C" w14:textId="77777777" w:rsidR="00EE6B73" w:rsidRDefault="0006707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To</w:t>
      </w:r>
      <w:r w:rsidR="00AB52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czym Pan radny</w:t>
      </w:r>
      <w:r w:rsidR="00AB52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wspomina, to jest codzienność funkcjonowania różnych stron</w:t>
      </w:r>
      <w:r w:rsidR="00AB52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naszego życia</w:t>
      </w:r>
      <w:r w:rsidR="00AB52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codziennego. Książki obiektów i przeglądy, to są kwestie, którymi się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zajmuje zarządca obiektu i które funkcjonują. Tutaj każdy kto z nas</w:t>
      </w:r>
      <w:r w:rsidR="00AB52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ma doświadczenie w zarządzaniu obiektami to o tego typu rzeczach wie,</w:t>
      </w:r>
      <w:r w:rsidR="00372E7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są przeglądy roczne, są przeglądy pięcioletnie, są kontrole strażackie</w:t>
      </w:r>
      <w:r w:rsidR="00372E7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na obiektach, które faktycznie mogą się zakończyć decyzjami różnej treści</w:t>
      </w:r>
      <w:r w:rsidR="00372E7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straż pożarna nie przeprowadza kontroli obiektu, bo nie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wiem, o którym my tu dokładnie mówimy. Jest procedura</w:t>
      </w:r>
      <w:r w:rsidR="00372E7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uzyskania zgody na imprezę</w:t>
      </w:r>
      <w:r w:rsidR="00372E7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masową. Gdzie są my wszyscy</w:t>
      </w:r>
      <w:r w:rsidR="00372E7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działamy w obrębie przepisów prawa i każda instytucja też realizuje</w:t>
      </w:r>
      <w:r w:rsidR="00372E7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swoje rzeczy zgodnie z tym do czego są zobowiązane. Straż pożarna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nie robi przykładowo przeglądu obiektu pod tytułem na chociażby amfiteatr,</w:t>
      </w:r>
      <w:r w:rsidR="00372E7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pod kątem tego czy tam jest bezpiecznie czy niebezpiecznie. Taki</w:t>
      </w:r>
      <w:r w:rsidR="00372E7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przegląd się odbywa przy oddawaniu inwestycji. Później jest</w:t>
      </w:r>
      <w:r w:rsidR="00372E7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zarządca obiektu, który w momencie kontroli straży pożarnej przedstawia dokumenty</w:t>
      </w:r>
      <w:r w:rsidR="00372E7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związane z tymi wszystkimi elementami. Chodzi o to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że straż pożarna nie robi bezpośrednio przed sezonem kontroli danego</w:t>
      </w:r>
      <w:r w:rsidR="00372E7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obiektu bo obiekt funkcjonuje on jest oddany do użytkowania</w:t>
      </w:r>
      <w:r w:rsidR="00372E7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tego typu protokołów nie ma. Jeżeli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pan radny by chciał wszystkie protokoły obejrzeć poszczególnych obiektów, które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są związane z eksploatacją obiektów, No to to już byśmy</w:t>
      </w:r>
      <w:r w:rsidR="00372E7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musieli poprosić, żeby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ewentualnie odwiedzić poszczególnych zarządców, bo to jest mrówcza</w:t>
      </w:r>
      <w:r w:rsidR="00EE6B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praca i ogrom przygotowywania dokumentacji, codziennych eksploatacji poszczególnych obiektów. Te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obiekty są dopuszczone do użytkowania, są zgodnie z procedurami przygotowywane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na imprezy masowe to co jest zobowiązane zarządca do tego</w:t>
      </w:r>
      <w:r w:rsidR="00EE6B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i te obiekty są bezpieczne. My się też między</w:t>
      </w:r>
      <w:r w:rsidR="00EE6B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innymi na tego typu spotkaniach spotykamy, właśnie po to żebyśmy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też wiedzieli jakim stanem osobowym dysponują służby, jak są przygotowane,</w:t>
      </w:r>
      <w:r w:rsidR="00EE6B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nie ma jakichś problemów. My też przekazujemy informację gdzie</w:t>
      </w:r>
      <w:r w:rsidR="00EE6B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będą wytężone te imprezy czy</w:t>
      </w:r>
      <w:r w:rsidR="00EE6B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kwestie, gdzie trzeba większe środki i kiedy kierować i to akurat</w:t>
      </w:r>
      <w:r w:rsidR="00EE6B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pod tym kątem jest głównie te przygotowanie do sezonu.</w:t>
      </w:r>
      <w:r w:rsidR="00EE6B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My tam nie zajmujemy się analizą dokumentacji poszczególnych obiektów,</w:t>
      </w:r>
      <w:r w:rsidR="00EE6B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bo to się toczy na co dzień, to są obowiązki</w:t>
      </w:r>
      <w:r w:rsidR="00EE6B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regulowane też </w:t>
      </w:r>
      <w:r w:rsidR="00EE6B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prawnie i zarządcy są z tego rozliczani</w:t>
      </w:r>
      <w:r w:rsidR="00EE6B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przykładowo czy to jest TBS jest czy to jest MCK,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czy każdy inny zarządca w umowie w obiektach, które my</w:t>
      </w:r>
      <w:r w:rsidR="00EE6B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przekazujemy do zarządzania jest to określone. Także nie wiem czy</w:t>
      </w:r>
      <w:r w:rsidR="00EE6B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ja dobrze zrozumiałem ale to w ramach jakby z mojej</w:t>
      </w:r>
      <w:r w:rsidR="00EE6B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strony sprostowania tak to wygląda. </w:t>
      </w:r>
    </w:p>
    <w:p w14:paraId="62ED6FA0" w14:textId="77777777" w:rsidR="00C57892" w:rsidRDefault="00C5789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8F5A310" w14:textId="49191953" w:rsidR="00EE6B73" w:rsidRDefault="0006707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</w:t>
      </w:r>
      <w:r w:rsidR="00EE6B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Lubomir </w:t>
      </w:r>
      <w:proofErr w:type="spellStart"/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Melnicki</w:t>
      </w:r>
      <w:proofErr w:type="spellEnd"/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32FD4FA" w14:textId="77777777" w:rsidR="00877B3E" w:rsidRDefault="00067076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oczywiście, nie chodzi tu o protokoły żebyśmy</w:t>
      </w:r>
      <w:r w:rsidR="00EE6B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dostawali wszystkie protokoły co roku, ponieważ są przeglądy ja sam</w:t>
      </w:r>
      <w:r w:rsidR="00EE6B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pracowałem w administracji to wiem że są to przeglądy niektóre</w:t>
      </w:r>
      <w:r w:rsidR="00EE6B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roczne i Te przeglądy robią przede wszystkim fachowcy którzy wiedzą</w:t>
      </w:r>
      <w:r w:rsidR="00EE6B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zabezpieczyć ten obiekt żeby nie było niebezpieczeństwa. Ja wiem</w:t>
      </w:r>
      <w:r w:rsidR="00EE6B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nie chodzi tu mi o szczegóły i pokazywanie protokołów</w:t>
      </w:r>
      <w:r w:rsidR="00EE6B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informacyjnie bardzo ładnie to dostaliśmy z Sanepidu, mamy również</w:t>
      </w:r>
      <w:r w:rsidR="00EE6B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informacje z TBS KARO chociaż zabrakło trochę też może informacji samej,</w:t>
      </w:r>
      <w:r w:rsidR="00EE6B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przegląd techniczny przegląd p-</w:t>
      </w:r>
      <w:proofErr w:type="spellStart"/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poż</w:t>
      </w:r>
      <w:proofErr w:type="spellEnd"/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czyli sprzętu gaśniczego został</w:t>
      </w:r>
      <w:r w:rsidR="00EE6B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wykonany i to nam w zupełności wystarcza. My wtedy</w:t>
      </w:r>
      <w:r w:rsidR="00EE6B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wiemy, że jest to kontrolowane, że te obiekty są przygotowane</w:t>
      </w:r>
      <w:r w:rsidR="00C5789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do sezonu. O to mi chodziło, nie na zasadzie dokumentacji</w:t>
      </w:r>
      <w:r w:rsidR="00C5789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przeglądania książki budowlanej to nie o to</w:t>
      </w:r>
      <w:r w:rsidR="00C5789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w stosunku do wszystkich obiektów, którymi miasto</w:t>
      </w:r>
      <w:r w:rsidR="00C5789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zarządza na przykład </w:t>
      </w:r>
      <w:proofErr w:type="spellStart"/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Mrongoville</w:t>
      </w:r>
      <w:proofErr w:type="spellEnd"/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, nie mamy informacji. Nie mamy</w:t>
      </w:r>
      <w:r w:rsidR="00C5789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również informacji z plaży </w:t>
      </w:r>
      <w:proofErr w:type="spellStart"/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Ekomar</w:t>
      </w:r>
      <w:r w:rsid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>ny</w:t>
      </w:r>
      <w:proofErr w:type="spellEnd"/>
      <w:r w:rsidRPr="0006707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4F3ABAE5" w14:textId="77777777" w:rsidR="00E66BCC" w:rsidRDefault="00E66BCC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D9554A6" w14:textId="323D4E16" w:rsidR="00AC6133" w:rsidRPr="00AF3524" w:rsidRDefault="00877B3E">
      <w:pPr>
        <w:pStyle w:val="myStyle"/>
        <w:spacing w:after="0" w:line="240" w:lineRule="auto"/>
        <w:jc w:val="both"/>
        <w:rPr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Więcej u</w:t>
      </w:r>
      <w:r w:rsidR="0084382F">
        <w:rPr>
          <w:rFonts w:ascii="Times New Roman" w:hAnsi="Times New Roman" w:cs="Times New Roman"/>
          <w:color w:val="000000"/>
          <w:sz w:val="24"/>
          <w:szCs w:val="24"/>
          <w:lang w:val="pl-PL"/>
        </w:rPr>
        <w:t>wag w punkcie nie zgłoszono.</w:t>
      </w:r>
    </w:p>
    <w:p w14:paraId="04DD15B0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095A8F3" w14:textId="154337F4" w:rsidR="00AC6133" w:rsidRPr="00AF3524" w:rsidRDefault="0084382F">
      <w:pPr>
        <w:pStyle w:val="myStyle"/>
        <w:spacing w:after="0" w:line="240" w:lineRule="auto"/>
        <w:jc w:val="both"/>
        <w:rPr>
          <w:i/>
          <w:iCs/>
          <w:lang w:val="pl-PL"/>
        </w:rPr>
      </w:pPr>
      <w:r>
        <w:rPr>
          <w:rFonts w:ascii="Times New Roman" w:hAnsi="Times New Roman" w:cs="Times New Roman"/>
          <w:i/>
          <w:iCs/>
          <w:color w:val="000000"/>
          <w:lang w:val="pl-PL"/>
        </w:rPr>
        <w:t>Załącznik nr 1</w:t>
      </w:r>
      <w:r w:rsidR="00AA2053">
        <w:rPr>
          <w:rFonts w:ascii="Times New Roman" w:hAnsi="Times New Roman" w:cs="Times New Roman"/>
          <w:i/>
          <w:iCs/>
          <w:color w:val="000000"/>
          <w:lang w:val="pl-PL"/>
        </w:rPr>
        <w:t>9</w:t>
      </w:r>
    </w:p>
    <w:p w14:paraId="787F4BF7" w14:textId="77777777" w:rsidR="00AC6133" w:rsidRPr="00AF3524" w:rsidRDefault="0084382F">
      <w:pPr>
        <w:pStyle w:val="myStyle"/>
        <w:spacing w:after="0" w:line="240" w:lineRule="auto"/>
        <w:jc w:val="both"/>
        <w:rPr>
          <w:lang w:val="pl-PL"/>
        </w:rPr>
      </w:pPr>
      <w:r>
        <w:rPr>
          <w:rFonts w:ascii="Times New Roman" w:hAnsi="Times New Roman" w:cs="Times New Roman"/>
          <w:i/>
          <w:iCs/>
          <w:color w:val="000000"/>
          <w:lang w:val="pl-PL"/>
        </w:rPr>
        <w:t>Informacje dotyczące przygotowania Miasta Mrągowa do sezonu turystycznego</w:t>
      </w:r>
    </w:p>
    <w:p w14:paraId="6C573C2F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9ACCB70" w14:textId="126EA1FE" w:rsidR="00AC6133" w:rsidRPr="00AF3524" w:rsidRDefault="0084382F">
      <w:pPr>
        <w:pStyle w:val="myStyle"/>
        <w:spacing w:after="0" w:line="240" w:lineRule="auto"/>
        <w:jc w:val="both"/>
        <w:rPr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1</w:t>
      </w:r>
      <w:r w:rsidR="00877B3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</w:p>
    <w:p w14:paraId="250564FA" w14:textId="77777777" w:rsidR="00AC6133" w:rsidRPr="00AF3524" w:rsidRDefault="0084382F">
      <w:pPr>
        <w:pStyle w:val="myStyle"/>
        <w:spacing w:after="0" w:line="240" w:lineRule="auto"/>
        <w:jc w:val="both"/>
        <w:rPr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Podjęcie uchwał w sprawie:</w:t>
      </w:r>
    </w:p>
    <w:p w14:paraId="11949CF9" w14:textId="77777777" w:rsidR="00877B3E" w:rsidRPr="00714CCD" w:rsidRDefault="00877B3E" w:rsidP="00877B3E">
      <w:pPr>
        <w:pStyle w:val="Tekstpodstawowy"/>
        <w:suppressAutoHyphens/>
        <w:spacing w:after="0"/>
        <w:jc w:val="both"/>
        <w:rPr>
          <w:rFonts w:ascii="Times New Roman" w:hAnsi="Times New Roman"/>
          <w:bCs/>
          <w:lang w:val="pl-PL"/>
        </w:rPr>
      </w:pPr>
    </w:p>
    <w:p w14:paraId="0D56B807" w14:textId="77777777" w:rsidR="00877B3E" w:rsidRPr="00AA2053" w:rsidRDefault="00877B3E" w:rsidP="00877B3E">
      <w:pPr>
        <w:pStyle w:val="Tekstpodstawowy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/>
          <w:b/>
          <w:bCs/>
          <w:lang w:val="pl-PL"/>
        </w:rPr>
      </w:pPr>
      <w:bookmarkStart w:id="9" w:name="_Hlk196288933"/>
      <w:bookmarkStart w:id="10" w:name="_Hlk184207003"/>
      <w:r w:rsidRPr="00AA2053">
        <w:rPr>
          <w:rFonts w:ascii="Times New Roman" w:hAnsi="Times New Roman"/>
          <w:b/>
          <w:bCs/>
          <w:lang w:val="pl-PL"/>
        </w:rPr>
        <w:t>nadania nazwy skweru w Mrągowie „Skwer Reformacji”,</w:t>
      </w:r>
    </w:p>
    <w:p w14:paraId="240AE1F7" w14:textId="77777777" w:rsidR="00877B3E" w:rsidRDefault="00877B3E" w:rsidP="00877B3E">
      <w:pPr>
        <w:pStyle w:val="Tekstpodstawowy"/>
        <w:suppressAutoHyphens/>
        <w:spacing w:after="0"/>
        <w:jc w:val="both"/>
        <w:rPr>
          <w:rFonts w:ascii="Times New Roman" w:hAnsi="Times New Roman"/>
          <w:lang w:val="pl-PL"/>
        </w:rPr>
      </w:pPr>
    </w:p>
    <w:p w14:paraId="6E60B43A" w14:textId="77777777" w:rsidR="00877B3E" w:rsidRDefault="00877B3E" w:rsidP="00877B3E">
      <w:pPr>
        <w:pStyle w:val="Nagwek4"/>
        <w:spacing w:beforeAutospacing="0" w:after="0" w:afterAutospacing="0"/>
        <w:jc w:val="both"/>
      </w:pPr>
      <w:bookmarkStart w:id="11" w:name="_Hlk208231703"/>
      <w:r>
        <w:rPr>
          <w:b w:val="0"/>
          <w:color w:val="000000"/>
        </w:rPr>
        <w:t>Komisja Budżetu i Finansów, Komisja Gospodarki Komunalnej i Ochrony Środowiska oraz Komisja Edukacji, Kultury i Turystyki wydały pozytywne opinie dotyczące projektu uchwały.</w:t>
      </w:r>
    </w:p>
    <w:bookmarkEnd w:id="11"/>
    <w:p w14:paraId="4D3BED79" w14:textId="77777777" w:rsidR="00877B3E" w:rsidRDefault="00877B3E" w:rsidP="00877B3E">
      <w:pPr>
        <w:pStyle w:val="Tekstpodstawowy"/>
        <w:suppressAutoHyphens/>
        <w:spacing w:after="0"/>
        <w:jc w:val="both"/>
        <w:rPr>
          <w:rFonts w:ascii="Times New Roman" w:hAnsi="Times New Roman"/>
          <w:lang w:val="pl-PL"/>
        </w:rPr>
      </w:pPr>
    </w:p>
    <w:p w14:paraId="6E2C54E0" w14:textId="77777777" w:rsidR="00877B3E" w:rsidRPr="00877B3E" w:rsidRDefault="00877B3E" w:rsidP="00877B3E">
      <w:pPr>
        <w:pStyle w:val="Tekstpodstawowy"/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 Rafał Markowski</w:t>
      </w:r>
    </w:p>
    <w:p w14:paraId="05425B94" w14:textId="77777777" w:rsidR="00877B3E" w:rsidRDefault="00877B3E" w:rsidP="00877B3E">
      <w:pPr>
        <w:pStyle w:val="Tekstpodstawowy"/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Pytanie do Pastora jakby nakreślił taki krótki rys historyczny dotyczący właśnie podziału kościoła, tutaj jubileuszu 500 lat reformacji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złożenia hołdu pruskiego. </w:t>
      </w:r>
    </w:p>
    <w:p w14:paraId="1757ADDA" w14:textId="77777777" w:rsidR="00AA2053" w:rsidRDefault="00AA2053" w:rsidP="00877B3E">
      <w:pPr>
        <w:pStyle w:val="Tekstpodstawowy"/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19F8545" w14:textId="77777777" w:rsidR="00AA2053" w:rsidRDefault="00877B3E" w:rsidP="00877B3E">
      <w:pPr>
        <w:pStyle w:val="Tekstpodstawowy"/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Pastor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Szanowni Państwo bardzo dziękuję za dopuszczenie do głosu albo wezwanie do</w:t>
      </w:r>
      <w:r w:rsidR="00AA20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głosu.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Myślałem że tego uniknę. Jak zapewne Państwu wiadomo w</w:t>
      </w:r>
      <w:r w:rsidR="00AA20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1517 roku było takie piękne wydarzenie, trudne dla kościoła jak</w:t>
      </w:r>
      <w:r w:rsidR="00AA20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reformacja 31 października 1517 roku. W skrócie </w:t>
      </w:r>
      <w:r w:rsidR="00AA20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rzecz ujmując</w:t>
      </w:r>
      <w:r w:rsidR="00AA20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pierwszym państwem, albo pierwszą krainą, która przyjęła te hasła</w:t>
      </w:r>
      <w:r w:rsidR="00AA20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reformacji</w:t>
      </w:r>
      <w:r w:rsidR="00AA20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były właśnie Mazury I to było roku 1525 10</w:t>
      </w:r>
      <w:r w:rsidR="00AA20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kwietnia 1525 roku, po złożeniu Hołdu Pruskiego i po rozwiązaniu</w:t>
      </w:r>
      <w:r w:rsidR="00AA20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Zakonu Krzyżackiego pozostały puste kościoły po</w:t>
      </w:r>
      <w:r w:rsidR="00AA20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prostu puste kościoły,</w:t>
      </w:r>
      <w:r w:rsidR="00AA20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puste parafie i zastanawiano się wtedy Albert Hohenzollern</w:t>
      </w:r>
      <w:r w:rsidR="00AA20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postanowił, że</w:t>
      </w:r>
      <w:r w:rsidR="00AA20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wszystkie te kościoły staną się od tego momentu ewangelickie.</w:t>
      </w:r>
      <w:r w:rsidR="00AA20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Wszystkie kościoły na Mazurach od 1525 roku do 1945 roku</w:t>
      </w:r>
      <w:r w:rsidR="00AA20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do zakończenia działań wojennych były ewangelickie. Niektóre kościoły ewangelickie</w:t>
      </w:r>
      <w:r w:rsidR="00AA20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zostały. Niestety niektóre zostały w</w:t>
      </w:r>
      <w:r w:rsidR="00AA20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 albo inny sposób oddane,</w:t>
      </w:r>
      <w:r w:rsidR="00AA20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tam pozyskane przez kościół Rzymskokatolicki. W każdym razie My</w:t>
      </w:r>
      <w:r w:rsidR="00AA20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świętujemy w tym roku 500 lat od tego wydarzenia. 6</w:t>
      </w:r>
      <w:r w:rsidR="00AA20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lipca 1525 roku został wydany mandat, który zezwalał na</w:t>
      </w:r>
      <w:r w:rsidR="00AA20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nabożeństwa w duchu ewangelickim tutaj właśnie na Mazurach. Czyli możemy</w:t>
      </w:r>
      <w:r w:rsidR="00AA20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powiedzieć że Mazury te jest kraina albo</w:t>
      </w:r>
      <w:r w:rsidR="00AA20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pierwsze państwo wyznaniowe na świecie w duchu ewangelickim i tą uroczystość</w:t>
      </w:r>
      <w:r w:rsidR="00AA20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właśnie</w:t>
      </w:r>
      <w:r w:rsidR="00AA20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świętujemy 6 lipca, na którą to uroczystość zapraszam.</w:t>
      </w:r>
    </w:p>
    <w:p w14:paraId="1DC449A5" w14:textId="77777777" w:rsidR="00AA2053" w:rsidRDefault="00877B3E" w:rsidP="00877B3E">
      <w:pPr>
        <w:pStyle w:val="Tekstpodstawowy"/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 xml:space="preserve">Radny Marian </w:t>
      </w:r>
      <w:proofErr w:type="spellStart"/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Miksza</w:t>
      </w:r>
      <w:proofErr w:type="spellEnd"/>
    </w:p>
    <w:p w14:paraId="050D1062" w14:textId="1FD2AC50" w:rsidR="00877B3E" w:rsidRPr="00877B3E" w:rsidRDefault="00877B3E" w:rsidP="00877B3E">
      <w:pPr>
        <w:pStyle w:val="Tekstpodstawowy"/>
        <w:suppressAutoHyphens/>
        <w:spacing w:after="0"/>
        <w:jc w:val="both"/>
        <w:rPr>
          <w:rFonts w:ascii="Times New Roman" w:hAnsi="Times New Roman" w:cs="Times New Roman"/>
          <w:lang w:val="pl-PL"/>
        </w:rPr>
      </w:pP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Pastorze bardzo ciekawe informacje pan przekazał.</w:t>
      </w:r>
      <w:r w:rsidR="00AA20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77B3E">
        <w:rPr>
          <w:rFonts w:ascii="Times New Roman" w:hAnsi="Times New Roman" w:cs="Times New Roman"/>
          <w:color w:val="000000"/>
          <w:sz w:val="24"/>
          <w:szCs w:val="24"/>
          <w:lang w:val="pl-PL"/>
        </w:rPr>
        <w:t>Słuchałem z zainteresowaniem naprawdę, ale Pan ma pamięć do dat.</w:t>
      </w:r>
      <w:r w:rsidR="00AA205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1DD3CFE" w14:textId="77777777" w:rsidR="00877B3E" w:rsidRDefault="00877B3E" w:rsidP="00877B3E">
      <w:pPr>
        <w:pStyle w:val="Tekstpodstawowy"/>
        <w:suppressAutoHyphens/>
        <w:spacing w:after="0"/>
        <w:jc w:val="both"/>
        <w:rPr>
          <w:rFonts w:ascii="Times New Roman" w:hAnsi="Times New Roman" w:cs="Times New Roman"/>
          <w:lang w:val="pl-PL"/>
        </w:rPr>
      </w:pPr>
    </w:p>
    <w:p w14:paraId="70FBA093" w14:textId="6CF28533" w:rsidR="00AA2053" w:rsidRDefault="00AA2053" w:rsidP="00AA2053">
      <w:pPr>
        <w:pStyle w:val="myStyle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Wobec wyczerpania głosów w dyskusji oraz braku wniosków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Przewodnicząca Rady Miejskiej Magdalena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pl-PL"/>
        </w:rPr>
        <w:t>Szlońska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zarządziła głosowanie. W głosowaniu udział wzięło 15 radnych. Uchwała została podjęta 15 głosami „za”, przy 0 głosach „przeciw” i 0 głosach „wstrzymujących się”.</w:t>
      </w:r>
    </w:p>
    <w:p w14:paraId="004C19E6" w14:textId="77777777" w:rsidR="00AA2053" w:rsidRDefault="00AA2053" w:rsidP="00AA205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</w:p>
    <w:p w14:paraId="028A2EA7" w14:textId="33026F4C" w:rsidR="00AA2053" w:rsidRPr="00AF3524" w:rsidRDefault="00AA2053" w:rsidP="00AA2053">
      <w:pPr>
        <w:spacing w:after="0" w:line="240" w:lineRule="auto"/>
        <w:jc w:val="both"/>
        <w:outlineLvl w:val="3"/>
        <w:rPr>
          <w:lang w:val="pl-PL"/>
        </w:rPr>
      </w:pPr>
      <w:r>
        <w:rPr>
          <w:rFonts w:ascii="Times New Roman" w:eastAsia="Times New Roman" w:hAnsi="Times New Roman" w:cs="Times New Roman"/>
          <w:bCs/>
          <w:i/>
          <w:lang w:val="pl-PL" w:eastAsia="pl-PL"/>
        </w:rPr>
        <w:t>Załącznik nr 20</w:t>
      </w:r>
    </w:p>
    <w:p w14:paraId="0A2C6296" w14:textId="77777777" w:rsidR="00AA2053" w:rsidRPr="00AF3524" w:rsidRDefault="00AA2053" w:rsidP="00AA2053">
      <w:pPr>
        <w:spacing w:after="0" w:line="240" w:lineRule="auto"/>
        <w:jc w:val="both"/>
        <w:outlineLvl w:val="3"/>
        <w:rPr>
          <w:lang w:val="pl-PL"/>
        </w:rPr>
      </w:pPr>
      <w:r>
        <w:rPr>
          <w:rFonts w:ascii="Times New Roman" w:eastAsia="Times New Roman" w:hAnsi="Times New Roman" w:cs="Times New Roman"/>
          <w:bCs/>
          <w:i/>
          <w:lang w:val="pl-PL" w:eastAsia="pl-PL"/>
        </w:rPr>
        <w:t>Imienny wykaz głosowania</w:t>
      </w:r>
    </w:p>
    <w:p w14:paraId="63CED2E5" w14:textId="359CE009" w:rsidR="00AA2053" w:rsidRDefault="00AA2053" w:rsidP="00AA205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Załącznik nr 21</w:t>
      </w:r>
    </w:p>
    <w:p w14:paraId="15266189" w14:textId="47386752" w:rsidR="00AA2053" w:rsidRPr="00AA2053" w:rsidRDefault="00AA2053" w:rsidP="00AA2053">
      <w:pPr>
        <w:spacing w:after="0" w:line="240" w:lineRule="auto"/>
        <w:rPr>
          <w:i/>
          <w:iCs/>
          <w:lang w:val="pl-PL"/>
        </w:rPr>
      </w:pP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Uchwała Nr XIII/4/2025 w sprawie </w:t>
      </w:r>
      <w:r w:rsidRPr="00AA2053">
        <w:rPr>
          <w:rFonts w:ascii="Times New Roman" w:hAnsi="Times New Roman"/>
          <w:i/>
          <w:iCs/>
          <w:lang w:val="pl-PL"/>
        </w:rPr>
        <w:t>nadania nazwy skweru w Mrągowie „Skwer Reformacji”</w:t>
      </w:r>
    </w:p>
    <w:p w14:paraId="77E06D51" w14:textId="77777777" w:rsidR="00AA2053" w:rsidRPr="00AA2053" w:rsidRDefault="00AA2053" w:rsidP="00877B3E">
      <w:pPr>
        <w:pStyle w:val="Tekstpodstawowy"/>
        <w:suppressAutoHyphens/>
        <w:spacing w:after="0"/>
        <w:jc w:val="both"/>
        <w:rPr>
          <w:rFonts w:ascii="Times New Roman" w:hAnsi="Times New Roman" w:cs="Times New Roman"/>
          <w:i/>
          <w:iCs/>
          <w:lang w:val="pl-PL"/>
        </w:rPr>
      </w:pPr>
    </w:p>
    <w:p w14:paraId="52DEA787" w14:textId="77777777" w:rsidR="00877B3E" w:rsidRPr="00AA2053" w:rsidRDefault="00877B3E" w:rsidP="00877B3E">
      <w:pPr>
        <w:pStyle w:val="Tekstpodstawowy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/>
          <w:b/>
          <w:bCs/>
          <w:lang w:val="pl-PL"/>
        </w:rPr>
      </w:pPr>
      <w:bookmarkStart w:id="12" w:name="_Hlk208231587"/>
      <w:r w:rsidRPr="00AA2053">
        <w:rPr>
          <w:rFonts w:ascii="Times New Roman" w:hAnsi="Times New Roman"/>
          <w:b/>
          <w:bCs/>
          <w:lang w:val="pl-PL"/>
        </w:rPr>
        <w:t>zbycia mienia stanowiącego własność Gminy Miasta Mrągowo, położonego w Mrągowie przy ul. Przemysłowej</w:t>
      </w:r>
      <w:bookmarkEnd w:id="12"/>
      <w:r w:rsidRPr="00AA2053">
        <w:rPr>
          <w:rFonts w:ascii="Times New Roman" w:hAnsi="Times New Roman"/>
          <w:b/>
          <w:bCs/>
          <w:lang w:val="pl-PL"/>
        </w:rPr>
        <w:t>,</w:t>
      </w:r>
    </w:p>
    <w:p w14:paraId="155C98B7" w14:textId="77777777" w:rsidR="00AA2053" w:rsidRDefault="00AA2053" w:rsidP="00AA2053">
      <w:pPr>
        <w:pStyle w:val="Tekstpodstawowy"/>
        <w:suppressAutoHyphens/>
        <w:spacing w:after="0"/>
        <w:jc w:val="both"/>
        <w:rPr>
          <w:rFonts w:ascii="Times New Roman" w:hAnsi="Times New Roman"/>
          <w:lang w:val="pl-PL"/>
        </w:rPr>
      </w:pPr>
    </w:p>
    <w:p w14:paraId="3D4E4049" w14:textId="77777777" w:rsidR="00AA2053" w:rsidRDefault="00AA2053" w:rsidP="00AA2053">
      <w:pPr>
        <w:pStyle w:val="Nagwek4"/>
        <w:spacing w:beforeAutospacing="0" w:after="0" w:afterAutospacing="0"/>
        <w:jc w:val="both"/>
      </w:pPr>
      <w:bookmarkStart w:id="13" w:name="_Hlk208308388"/>
      <w:bookmarkStart w:id="14" w:name="_Hlk208311267"/>
      <w:r>
        <w:rPr>
          <w:b w:val="0"/>
          <w:color w:val="000000"/>
        </w:rPr>
        <w:t>Komisja Budżetu i Finansów, Komisja Gospodarki Komunalnej i Ochrony Środowiska oraz Komisja Edukacji, Kultury i Turystyki wydały pozytywne opinie dotyczące projektu uchwały.</w:t>
      </w:r>
    </w:p>
    <w:p w14:paraId="0CD0F91F" w14:textId="77777777" w:rsidR="00AA2053" w:rsidRDefault="00AA2053" w:rsidP="00AA2053">
      <w:pPr>
        <w:pStyle w:val="myStyle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0A8D32D" w14:textId="4C6654D3" w:rsidR="00AA2053" w:rsidRDefault="00AA2053" w:rsidP="00AA2053">
      <w:pPr>
        <w:pStyle w:val="myStyle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Wobec braku głosów w dyskusji oraz wniosków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Przewodnicząca Rady Miejskiej Magdalena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pl-PL"/>
        </w:rPr>
        <w:t>Szlońska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zarządziła głosowanie. W głosowaniu udział wzięło 15 radnych. Uchwała została podjęta 15 głosami „za”, przy 0 głosach „przeciw” i 0 głosach „wstrzymujących się”.</w:t>
      </w:r>
    </w:p>
    <w:p w14:paraId="77BA5536" w14:textId="77777777" w:rsidR="00AA2053" w:rsidRDefault="00AA2053" w:rsidP="00AA205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</w:p>
    <w:bookmarkEnd w:id="14"/>
    <w:p w14:paraId="42640016" w14:textId="331082E3" w:rsidR="00AA2053" w:rsidRPr="00AF3524" w:rsidRDefault="00AA2053" w:rsidP="00AA2053">
      <w:pPr>
        <w:spacing w:after="0" w:line="240" w:lineRule="auto"/>
        <w:jc w:val="both"/>
        <w:outlineLvl w:val="3"/>
        <w:rPr>
          <w:lang w:val="pl-PL"/>
        </w:rPr>
      </w:pPr>
      <w:r>
        <w:rPr>
          <w:rFonts w:ascii="Times New Roman" w:eastAsia="Times New Roman" w:hAnsi="Times New Roman" w:cs="Times New Roman"/>
          <w:bCs/>
          <w:i/>
          <w:lang w:val="pl-PL" w:eastAsia="pl-PL"/>
        </w:rPr>
        <w:t>Załącznik nr 22</w:t>
      </w:r>
    </w:p>
    <w:p w14:paraId="1164356B" w14:textId="77777777" w:rsidR="00AA2053" w:rsidRPr="00AF3524" w:rsidRDefault="00AA2053" w:rsidP="00AA2053">
      <w:pPr>
        <w:spacing w:after="0" w:line="240" w:lineRule="auto"/>
        <w:jc w:val="both"/>
        <w:outlineLvl w:val="3"/>
        <w:rPr>
          <w:lang w:val="pl-PL"/>
        </w:rPr>
      </w:pPr>
      <w:r>
        <w:rPr>
          <w:rFonts w:ascii="Times New Roman" w:eastAsia="Times New Roman" w:hAnsi="Times New Roman" w:cs="Times New Roman"/>
          <w:bCs/>
          <w:i/>
          <w:lang w:val="pl-PL" w:eastAsia="pl-PL"/>
        </w:rPr>
        <w:t>Imienny wykaz głosowania</w:t>
      </w:r>
    </w:p>
    <w:p w14:paraId="4C621327" w14:textId="31F86891" w:rsidR="00AA2053" w:rsidRDefault="00AA2053" w:rsidP="00AA205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Załącznik nr 23</w:t>
      </w:r>
    </w:p>
    <w:bookmarkEnd w:id="13"/>
    <w:p w14:paraId="4F85DC21" w14:textId="47B21B3E" w:rsidR="00AA2053" w:rsidRPr="00AF3524" w:rsidRDefault="00AA2053" w:rsidP="00AA2053">
      <w:pPr>
        <w:spacing w:after="0" w:line="240" w:lineRule="auto"/>
        <w:rPr>
          <w:lang w:val="pl-PL"/>
        </w:rPr>
      </w:pP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Uchwała Nr XIII/5/2025 w </w:t>
      </w:r>
      <w:r w:rsidRPr="00AA2053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sprawie </w:t>
      </w:r>
      <w:r w:rsidRPr="00AA2053">
        <w:rPr>
          <w:rFonts w:ascii="Times New Roman" w:hAnsi="Times New Roman"/>
          <w:i/>
          <w:lang w:val="pl-PL"/>
        </w:rPr>
        <w:t>zbycia mienia stanowiącego własność Gminy Miasta Mrągowo, położonego w Mrągowie przy ul. Przemysłowej</w:t>
      </w:r>
    </w:p>
    <w:p w14:paraId="1A4AC81C" w14:textId="77777777" w:rsidR="00AA2053" w:rsidRDefault="00AA2053" w:rsidP="00AA2053">
      <w:pPr>
        <w:pStyle w:val="Tekstpodstawowy"/>
        <w:suppressAutoHyphens/>
        <w:spacing w:after="0"/>
        <w:jc w:val="both"/>
        <w:rPr>
          <w:rFonts w:ascii="Times New Roman" w:hAnsi="Times New Roman"/>
          <w:lang w:val="pl-PL"/>
        </w:rPr>
      </w:pPr>
    </w:p>
    <w:p w14:paraId="42CDCEB8" w14:textId="77777777" w:rsidR="00877B3E" w:rsidRDefault="00877B3E" w:rsidP="00877B3E">
      <w:pPr>
        <w:pStyle w:val="Tekstpodstawowy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/>
          <w:b/>
          <w:bCs/>
          <w:lang w:val="pl-PL"/>
        </w:rPr>
      </w:pPr>
      <w:bookmarkStart w:id="15" w:name="_Hlk208231823"/>
      <w:r w:rsidRPr="00AA2053">
        <w:rPr>
          <w:rFonts w:ascii="Times New Roman" w:hAnsi="Times New Roman"/>
          <w:b/>
          <w:bCs/>
          <w:lang w:val="pl-PL"/>
        </w:rPr>
        <w:lastRenderedPageBreak/>
        <w:t>zbycia mienia, stanowiącego własność Gminy Miasto Mrągowo, położonego przy ul. Kopernika 5</w:t>
      </w:r>
      <w:bookmarkEnd w:id="15"/>
      <w:r w:rsidRPr="00AA2053">
        <w:rPr>
          <w:rFonts w:ascii="Times New Roman" w:hAnsi="Times New Roman"/>
          <w:b/>
          <w:bCs/>
          <w:lang w:val="pl-PL"/>
        </w:rPr>
        <w:t>,</w:t>
      </w:r>
    </w:p>
    <w:p w14:paraId="21826792" w14:textId="77777777" w:rsidR="00AA2053" w:rsidRDefault="00AA2053" w:rsidP="00AA2053">
      <w:pPr>
        <w:pStyle w:val="Tekstpodstawowy"/>
        <w:suppressAutoHyphens/>
        <w:spacing w:after="0"/>
        <w:jc w:val="both"/>
        <w:rPr>
          <w:rFonts w:ascii="Times New Roman" w:hAnsi="Times New Roman"/>
          <w:b/>
          <w:bCs/>
          <w:lang w:val="pl-PL"/>
        </w:rPr>
      </w:pPr>
    </w:p>
    <w:p w14:paraId="787F0CCE" w14:textId="77777777" w:rsidR="00AA2053" w:rsidRDefault="00AA2053" w:rsidP="00AA2053">
      <w:pPr>
        <w:pStyle w:val="Nagwek4"/>
        <w:spacing w:beforeAutospacing="0" w:after="0" w:afterAutospacing="0"/>
        <w:jc w:val="both"/>
      </w:pPr>
      <w:r>
        <w:rPr>
          <w:b w:val="0"/>
          <w:color w:val="000000"/>
        </w:rPr>
        <w:t>Komisja Budżetu i Finansów, Komisja Gospodarki Komunalnej i Ochrony Środowiska oraz Komisja Edukacji, Kultury i Turystyki wydały pozytywne opinie dotyczące projektu uchwały.</w:t>
      </w:r>
    </w:p>
    <w:p w14:paraId="0B0FCED9" w14:textId="77777777" w:rsidR="00AA2053" w:rsidRDefault="00AA2053" w:rsidP="00AA2053">
      <w:pPr>
        <w:pStyle w:val="Tekstpodstawowy"/>
        <w:suppressAutoHyphens/>
        <w:spacing w:after="0"/>
        <w:jc w:val="both"/>
        <w:rPr>
          <w:rFonts w:ascii="Times New Roman" w:hAnsi="Times New Roman"/>
          <w:b/>
          <w:bCs/>
          <w:lang w:val="pl-PL"/>
        </w:rPr>
      </w:pPr>
    </w:p>
    <w:p w14:paraId="74A07821" w14:textId="77777777" w:rsidR="00373663" w:rsidRDefault="00373663" w:rsidP="00373663">
      <w:pPr>
        <w:pStyle w:val="myStyle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Wobec braku głosów w dyskusji oraz wniosków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Przewodnicząca Rady Miejskiej Magdalena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pl-PL"/>
        </w:rPr>
        <w:t>Szlońska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zarządziła głosowanie. W głosowaniu udział wzięło 15 radnych. Uchwała została podjęta 15 głosami „za”, przy 0 głosach „przeciw” i 0 głosach „wstrzymujących się”.</w:t>
      </w:r>
    </w:p>
    <w:p w14:paraId="4B2D828C" w14:textId="77777777" w:rsidR="00373663" w:rsidRDefault="00373663" w:rsidP="0037366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</w:p>
    <w:p w14:paraId="2BF618BE" w14:textId="19240A2F" w:rsidR="00373663" w:rsidRPr="00AF3524" w:rsidRDefault="00373663" w:rsidP="00373663">
      <w:pPr>
        <w:spacing w:after="0" w:line="240" w:lineRule="auto"/>
        <w:jc w:val="both"/>
        <w:outlineLvl w:val="3"/>
        <w:rPr>
          <w:lang w:val="pl-PL"/>
        </w:rPr>
      </w:pPr>
      <w:r>
        <w:rPr>
          <w:rFonts w:ascii="Times New Roman" w:eastAsia="Times New Roman" w:hAnsi="Times New Roman" w:cs="Times New Roman"/>
          <w:bCs/>
          <w:i/>
          <w:lang w:val="pl-PL" w:eastAsia="pl-PL"/>
        </w:rPr>
        <w:t>Załącznik nr 24</w:t>
      </w:r>
    </w:p>
    <w:p w14:paraId="1B1FE95F" w14:textId="77777777" w:rsidR="00373663" w:rsidRPr="00AF3524" w:rsidRDefault="00373663" w:rsidP="00373663">
      <w:pPr>
        <w:spacing w:after="0" w:line="240" w:lineRule="auto"/>
        <w:jc w:val="both"/>
        <w:outlineLvl w:val="3"/>
        <w:rPr>
          <w:lang w:val="pl-PL"/>
        </w:rPr>
      </w:pPr>
      <w:r>
        <w:rPr>
          <w:rFonts w:ascii="Times New Roman" w:eastAsia="Times New Roman" w:hAnsi="Times New Roman" w:cs="Times New Roman"/>
          <w:bCs/>
          <w:i/>
          <w:lang w:val="pl-PL" w:eastAsia="pl-PL"/>
        </w:rPr>
        <w:t>Imienny wykaz głosowania</w:t>
      </w:r>
    </w:p>
    <w:p w14:paraId="3248ABC4" w14:textId="325D22C9" w:rsidR="00373663" w:rsidRDefault="00373663" w:rsidP="0037366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Załącznik nr 25</w:t>
      </w:r>
    </w:p>
    <w:p w14:paraId="5997D63D" w14:textId="3B47248A" w:rsidR="00AA2053" w:rsidRDefault="00373663" w:rsidP="00373663">
      <w:pPr>
        <w:pStyle w:val="Tekstpodstawowy"/>
        <w:suppressAutoHyphens/>
        <w:spacing w:after="0"/>
        <w:jc w:val="both"/>
        <w:rPr>
          <w:rFonts w:ascii="Times New Roman" w:hAnsi="Times New Roman"/>
          <w:b/>
          <w:bCs/>
          <w:lang w:val="pl-PL"/>
        </w:rPr>
      </w:pP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Uchwała Nr XIII/6/2025 w sprawie </w:t>
      </w:r>
      <w:r w:rsidRPr="00373663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zbycia mienia, stanowiącego własność Gminy Miasto Mrągowo, położonego przy ul. Kopernika 5</w:t>
      </w:r>
    </w:p>
    <w:p w14:paraId="283014E0" w14:textId="77777777" w:rsidR="00AA2053" w:rsidRPr="00AA2053" w:rsidRDefault="00AA2053" w:rsidP="00AA2053">
      <w:pPr>
        <w:pStyle w:val="Tekstpodstawowy"/>
        <w:suppressAutoHyphens/>
        <w:spacing w:after="0"/>
        <w:jc w:val="both"/>
        <w:rPr>
          <w:rFonts w:ascii="Times New Roman" w:hAnsi="Times New Roman"/>
          <w:b/>
          <w:bCs/>
          <w:lang w:val="pl-PL"/>
        </w:rPr>
      </w:pPr>
    </w:p>
    <w:p w14:paraId="6C80392A" w14:textId="77777777" w:rsidR="00877B3E" w:rsidRDefault="00877B3E" w:rsidP="00877B3E">
      <w:pPr>
        <w:pStyle w:val="Tekstpodstawowy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/>
        </w:rPr>
      </w:pPr>
      <w:r w:rsidRPr="00877B3E">
        <w:rPr>
          <w:rFonts w:ascii="Times New Roman" w:hAnsi="Times New Roman"/>
          <w:lang w:val="pl-PL"/>
        </w:rPr>
        <w:t xml:space="preserve">zbycia mienia, stanowiącego własność Gminy Miasta Mrągowa, położonego w Mrągowie przy ul. </w:t>
      </w:r>
      <w:proofErr w:type="spellStart"/>
      <w:r>
        <w:rPr>
          <w:rFonts w:ascii="Times New Roman" w:hAnsi="Times New Roman"/>
        </w:rPr>
        <w:t>Królewieckiej</w:t>
      </w:r>
      <w:proofErr w:type="spellEnd"/>
      <w:r>
        <w:rPr>
          <w:rFonts w:ascii="Times New Roman" w:hAnsi="Times New Roman"/>
        </w:rPr>
        <w:t>,</w:t>
      </w:r>
    </w:p>
    <w:p w14:paraId="5CC27229" w14:textId="77777777" w:rsidR="00373663" w:rsidRDefault="00373663" w:rsidP="00373663">
      <w:pPr>
        <w:pStyle w:val="Tekstpodstawowy"/>
        <w:suppressAutoHyphens/>
        <w:spacing w:after="0"/>
        <w:jc w:val="both"/>
        <w:rPr>
          <w:rFonts w:ascii="Times New Roman" w:hAnsi="Times New Roman"/>
        </w:rPr>
      </w:pPr>
    </w:p>
    <w:p w14:paraId="331C0CB9" w14:textId="77777777" w:rsidR="00373663" w:rsidRDefault="00373663" w:rsidP="00373663">
      <w:pPr>
        <w:pStyle w:val="Nagwek4"/>
        <w:spacing w:beforeAutospacing="0" w:after="0" w:afterAutospacing="0"/>
        <w:jc w:val="both"/>
      </w:pPr>
      <w:r>
        <w:rPr>
          <w:b w:val="0"/>
          <w:color w:val="000000"/>
        </w:rPr>
        <w:t>Komisja Budżetu i Finansów, Komisja Gospodarki Komunalnej i Ochrony Środowiska oraz Komisja Edukacji, Kultury i Turystyki wydały pozytywne opinie dotyczące projektu uchwały.</w:t>
      </w:r>
    </w:p>
    <w:p w14:paraId="5620EFDF" w14:textId="77777777" w:rsidR="00373663" w:rsidRDefault="00373663" w:rsidP="00373663">
      <w:pPr>
        <w:pStyle w:val="Tekstpodstawowy"/>
        <w:suppressAutoHyphens/>
        <w:spacing w:after="0"/>
        <w:jc w:val="both"/>
        <w:rPr>
          <w:rFonts w:ascii="Times New Roman" w:hAnsi="Times New Roman"/>
          <w:b/>
          <w:bCs/>
          <w:lang w:val="pl-PL"/>
        </w:rPr>
      </w:pPr>
    </w:p>
    <w:p w14:paraId="45DF29C9" w14:textId="77777777" w:rsidR="00714CCD" w:rsidRDefault="00714CCD" w:rsidP="00373663">
      <w:pPr>
        <w:pStyle w:val="Tekstpodstawowy"/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>adn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Tadeusz Orzoł</w:t>
      </w:r>
    </w:p>
    <w:p w14:paraId="5B608FDC" w14:textId="77777777" w:rsidR="005B05DA" w:rsidRDefault="00714CCD" w:rsidP="00373663">
      <w:pPr>
        <w:pStyle w:val="Tekstpodstawowy"/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>Jaka to kwota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jest? </w:t>
      </w:r>
    </w:p>
    <w:p w14:paraId="04A21733" w14:textId="77777777" w:rsidR="005B05DA" w:rsidRDefault="00714CCD" w:rsidP="00373663">
      <w:pPr>
        <w:pStyle w:val="Tekstpodstawowy"/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 Jakub Doraczyński</w:t>
      </w:r>
    </w:p>
    <w:p w14:paraId="6BF808D6" w14:textId="01BB7D17" w:rsidR="00714CCD" w:rsidRPr="00714CCD" w:rsidRDefault="005B05DA" w:rsidP="00373663">
      <w:pPr>
        <w:pStyle w:val="Tekstpodstawowy"/>
        <w:suppressAutoHyphens/>
        <w:spacing w:after="0"/>
        <w:jc w:val="both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714CCD"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>dnośnie kwoty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14CCD"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>pan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ie</w:t>
      </w:r>
      <w:r w:rsidR="00714CCD"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Tadeuszu to nie podam jej z dwóch przyczyn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714CCD"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oczywiście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14CCD"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>każdy sobie może mniej więcej złapać tam jest tyle powierzchniowo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14CCD"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>ta działka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714CCD"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714CCD"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>le tu nie będę rzucał. Po pierwsze ze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14CCD"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>względu na to, że będziemy po tej uchwale, którą dzisiaj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14CCD"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>podejmujemy zlecali wykonanie operatu, a druga kwestia jest też taka,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14CCD"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jak państwo radni widzicie my tutaj zmieniliśmy poprzednio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14CCD"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>rozmowy, bo ten grunt miał być nieodpłatnie przekazany. Myśmy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14CCD"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>to w porozumieniu, ja też rozmawiałem z panem dyrektorem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14CCD"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jednak zaproponowali sprzedaż. Oczywiście biorąc pod uwagę, że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14CCD"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to specyficzna sprzedaż, to też będziemy się zastanawiali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14CCD"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>nad ewentualną jakąś bonifikatą. Także dzisiaj ciężko jest tą cenę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14CCD"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ostatecznie stwierdzić ale będziemy na bieżąco będę podawał jak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14CCD"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>dostaniemy wycenę. Z tego się cieszę i mam nadzieję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14CCD"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się zrealizuje tutaj jest też podtrzymana chęć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14CCD"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>naszego Okręgowego sądu w Olsztynie rozbudowy tego obiektu co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14CCD"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też liczę na to że dźwignią tutaj też troszkę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14CCD"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>dla tej naszej gospodarki lokalnej. Jesteśmy w porozumieniu też tam.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14CCD"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>Staramy się pomagać na ile możemy i zobaczymy co wyjdzie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14CCD"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na dzisiaj tego nie jestem w stanie określić. Powiem</w:t>
      </w:r>
      <w:r w:rsidR="00714CCD" w:rsidRPr="00714CCD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tak więcej niż nic.</w:t>
      </w:r>
    </w:p>
    <w:p w14:paraId="61D51E3B" w14:textId="77777777" w:rsidR="005B05DA" w:rsidRDefault="005B05DA" w:rsidP="00373663">
      <w:pPr>
        <w:pStyle w:val="myStyle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89F0F9C" w14:textId="6FD727E9" w:rsidR="00373663" w:rsidRDefault="00373663" w:rsidP="00373663">
      <w:pPr>
        <w:pStyle w:val="myStyle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Wobec </w:t>
      </w:r>
      <w:r w:rsidR="005B05DA">
        <w:rPr>
          <w:rFonts w:ascii="Times New Roman" w:hAnsi="Times New Roman"/>
          <w:sz w:val="24"/>
          <w:szCs w:val="24"/>
          <w:lang w:val="pl-PL"/>
        </w:rPr>
        <w:t xml:space="preserve">zakończenia </w:t>
      </w:r>
      <w:r>
        <w:rPr>
          <w:rFonts w:ascii="Times New Roman" w:hAnsi="Times New Roman"/>
          <w:sz w:val="24"/>
          <w:szCs w:val="24"/>
          <w:lang w:val="pl-PL"/>
        </w:rPr>
        <w:t>dyskusji oraz</w:t>
      </w:r>
      <w:r w:rsidR="005B05DA">
        <w:rPr>
          <w:rFonts w:ascii="Times New Roman" w:hAnsi="Times New Roman"/>
          <w:sz w:val="24"/>
          <w:szCs w:val="24"/>
          <w:lang w:val="pl-PL"/>
        </w:rPr>
        <w:t xml:space="preserve"> braku</w:t>
      </w:r>
      <w:r>
        <w:rPr>
          <w:rFonts w:ascii="Times New Roman" w:hAnsi="Times New Roman"/>
          <w:sz w:val="24"/>
          <w:szCs w:val="24"/>
          <w:lang w:val="pl-PL"/>
        </w:rPr>
        <w:t xml:space="preserve"> wniosków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Przewodnicząca Rady Miejskiej Magdalena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pl-PL"/>
        </w:rPr>
        <w:t>Szlońska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zarządziła głosowanie. W głosowaniu udział wzięło 15 radnych. </w:t>
      </w:r>
      <w:r>
        <w:rPr>
          <w:rFonts w:ascii="Times New Roman" w:hAnsi="Times New Roman"/>
          <w:sz w:val="24"/>
          <w:szCs w:val="24"/>
          <w:lang w:val="pl-PL"/>
        </w:rPr>
        <w:lastRenderedPageBreak/>
        <w:t>Uchwała została podjęta 15 głosami „za”, przy 0 głosach „przeciw” i 0 głosach „wstrzymujących się”.</w:t>
      </w:r>
    </w:p>
    <w:p w14:paraId="1926A618" w14:textId="77777777" w:rsidR="00373663" w:rsidRDefault="00373663" w:rsidP="0037366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</w:p>
    <w:p w14:paraId="7ABEB910" w14:textId="07AB1353" w:rsidR="00373663" w:rsidRPr="00AF3524" w:rsidRDefault="00373663" w:rsidP="00373663">
      <w:pPr>
        <w:spacing w:after="0" w:line="240" w:lineRule="auto"/>
        <w:jc w:val="both"/>
        <w:outlineLvl w:val="3"/>
        <w:rPr>
          <w:lang w:val="pl-PL"/>
        </w:rPr>
      </w:pPr>
      <w:r>
        <w:rPr>
          <w:rFonts w:ascii="Times New Roman" w:eastAsia="Times New Roman" w:hAnsi="Times New Roman" w:cs="Times New Roman"/>
          <w:bCs/>
          <w:i/>
          <w:lang w:val="pl-PL" w:eastAsia="pl-PL"/>
        </w:rPr>
        <w:t>Załącznik nr 26</w:t>
      </w:r>
    </w:p>
    <w:p w14:paraId="01CE8C8F" w14:textId="77777777" w:rsidR="00373663" w:rsidRPr="00AF3524" w:rsidRDefault="00373663" w:rsidP="00373663">
      <w:pPr>
        <w:spacing w:after="0" w:line="240" w:lineRule="auto"/>
        <w:jc w:val="both"/>
        <w:outlineLvl w:val="3"/>
        <w:rPr>
          <w:lang w:val="pl-PL"/>
        </w:rPr>
      </w:pPr>
      <w:r>
        <w:rPr>
          <w:rFonts w:ascii="Times New Roman" w:eastAsia="Times New Roman" w:hAnsi="Times New Roman" w:cs="Times New Roman"/>
          <w:bCs/>
          <w:i/>
          <w:lang w:val="pl-PL" w:eastAsia="pl-PL"/>
        </w:rPr>
        <w:t>Imienny wykaz głosowania</w:t>
      </w:r>
    </w:p>
    <w:p w14:paraId="6BF2F33B" w14:textId="2DFF9218" w:rsidR="00373663" w:rsidRDefault="00373663" w:rsidP="0037366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Załącznik nr 27</w:t>
      </w:r>
    </w:p>
    <w:p w14:paraId="626A21DC" w14:textId="366A6F88" w:rsidR="00373663" w:rsidRDefault="00373663" w:rsidP="00373663">
      <w:pPr>
        <w:pStyle w:val="Tekstpodstawowy"/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Uchwała Nr XIII/7/2025 w sprawie </w:t>
      </w:r>
      <w:r w:rsidRPr="00373663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zbycia mienia, stanowiącego własność Gminy Miasto Mrągowo, położonego przy ul. </w:t>
      </w: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Królewieckiej.</w:t>
      </w:r>
    </w:p>
    <w:p w14:paraId="0329E8E4" w14:textId="77777777" w:rsidR="00373663" w:rsidRPr="00373663" w:rsidRDefault="00373663" w:rsidP="00373663">
      <w:pPr>
        <w:pStyle w:val="Tekstpodstawowy"/>
        <w:suppressAutoHyphens/>
        <w:spacing w:after="0"/>
        <w:jc w:val="both"/>
        <w:rPr>
          <w:rFonts w:ascii="Times New Roman" w:hAnsi="Times New Roman"/>
          <w:lang w:val="pl-PL"/>
        </w:rPr>
      </w:pPr>
    </w:p>
    <w:p w14:paraId="0E1DF5AC" w14:textId="77777777" w:rsidR="00877B3E" w:rsidRPr="00373663" w:rsidRDefault="00877B3E" w:rsidP="00877B3E">
      <w:pPr>
        <w:pStyle w:val="Tekstpodstawowy"/>
        <w:numPr>
          <w:ilvl w:val="0"/>
          <w:numId w:val="3"/>
        </w:numPr>
        <w:suppressAutoHyphens/>
        <w:spacing w:after="0"/>
        <w:jc w:val="both"/>
        <w:rPr>
          <w:rFonts w:ascii="Times New Roman" w:eastAsia="SimSun" w:hAnsi="Times New Roman"/>
          <w:kern w:val="2"/>
          <w:lang w:val="pl-PL"/>
        </w:rPr>
      </w:pPr>
      <w:bookmarkStart w:id="16" w:name="_Hlk196289159"/>
      <w:bookmarkEnd w:id="9"/>
      <w:r w:rsidRPr="00877B3E">
        <w:rPr>
          <w:rFonts w:ascii="Times New Roman" w:hAnsi="Times New Roman"/>
          <w:lang w:val="pl-PL"/>
        </w:rPr>
        <w:t>przystąpienia do sporządzenia zmiany miejscowego planu zagospodarowania przestrzennego dla fragmentu miasta Mrągowo położonego na północ od ul. Gen. Leopolda Okulickiego oraz na zachód od ul. Młodkowskiego i Jeziora Juno,</w:t>
      </w:r>
    </w:p>
    <w:p w14:paraId="58DA642D" w14:textId="77777777" w:rsidR="00373663" w:rsidRDefault="00373663" w:rsidP="00373663">
      <w:pPr>
        <w:pStyle w:val="Tekstpodstawowy"/>
        <w:suppressAutoHyphens/>
        <w:spacing w:after="0"/>
        <w:jc w:val="both"/>
        <w:rPr>
          <w:rFonts w:ascii="Times New Roman" w:hAnsi="Times New Roman"/>
          <w:lang w:val="pl-PL"/>
        </w:rPr>
      </w:pPr>
    </w:p>
    <w:p w14:paraId="2EB37282" w14:textId="77777777" w:rsidR="005B05DA" w:rsidRPr="005B05DA" w:rsidRDefault="005B05DA" w:rsidP="005B05DA">
      <w:pPr>
        <w:pStyle w:val="Nagwek4"/>
        <w:spacing w:beforeAutospacing="0" w:after="0" w:afterAutospacing="0"/>
        <w:jc w:val="both"/>
      </w:pPr>
      <w:r>
        <w:rPr>
          <w:b w:val="0"/>
          <w:color w:val="000000"/>
        </w:rPr>
        <w:t xml:space="preserve">Komisja Budżetu i Finansów, Komisja Gospodarki Komunalnej i Ochrony Środowiska oraz Komisja Edukacji, Kultury i Turystyki wydały pozytywne opinie dotyczące projektu </w:t>
      </w:r>
      <w:r w:rsidRPr="005B05DA">
        <w:rPr>
          <w:b w:val="0"/>
          <w:color w:val="000000"/>
        </w:rPr>
        <w:t>uchwały.</w:t>
      </w:r>
    </w:p>
    <w:p w14:paraId="21342B82" w14:textId="77777777" w:rsidR="005B05DA" w:rsidRPr="005B05DA" w:rsidRDefault="005B05DA" w:rsidP="005B05D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E53DB21" w14:textId="77777777" w:rsidR="005B05DA" w:rsidRDefault="005B05DA" w:rsidP="005B05D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 Jakub Doraczyński</w:t>
      </w:r>
    </w:p>
    <w:p w14:paraId="6989C44F" w14:textId="77777777" w:rsidR="00B839FB" w:rsidRDefault="005B05DA" w:rsidP="005B05D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Ja już też państwu radnym szerzej mówiłem o tym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temacie ale jeszcze powiem kilka słów z czego to wynika.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W pierwszej kolejności też wcześniej mówiłem że w momencie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w którym rozpoczęliśmy zmianę planu ogólnego nie jest możliwe podejmowanie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nowych uchwał oprócz nowych planach i uchwalanie tych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planów. Okazało się, że w związku z tym przesunięte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terminy i też my tutaj dostawaliśmy interpretacje różne ale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nasze panie urbanistki to też potwierdzone na poziomie województwa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można jednak to procedurę robić. To jesteśmy oczywiście też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planie ogólnym w tym momencie i tam są pewne rzeczy,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też zależą od niektórych zapisów w planach szczegółowych, a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tu to co też mówiłem rozpoczynamy w całości ten plan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bo jest tam kilka terenów naszych miejskich które ewentualnie chciałbym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dać pod dyskusję. I to jest też w tym kierunku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żebyśmy spróbowali tamten teren po pierwsze ożywić, jeżeli chodzi 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zagospodarowanie i korzystanie turystycznie i rekreacyjnie z jeziora Juno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ruga kwestia może najważniejsza to jest też to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wcześniej mówiłem i to co realizujemy cały czas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kwestia przygotowania terenu pod dom opieki - dom seniora. Bo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my tak naprawdę to po raz kolejny mówię, że my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dużo o tym domu mówimy, ale dzisiaj w mieście nie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ma tak naprawdę terenu gdzie moglibyśmy taki budynek zrobić. Chciałbym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żebyśmy taką działkę zabezpieczyli jest parę pomysłów i żebyśmy czy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to później szukać inwestora prywatnego Czy w jakikolwiek inny sposób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musimy mieć koncepcję i gdzie w ogóle chcemy żeby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 dom powstał. W związku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tym</w:t>
      </w:r>
      <w:r w:rsidR="00B839FB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 tu mamy trochę czasu rozpoczynamy ten plan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w całości bo być może tam będzie jeszcze kilka</w:t>
      </w:r>
      <w:r w:rsidR="00B839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wniosków</w:t>
      </w:r>
      <w:r w:rsidR="00B839F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839FB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olejna uchwała, którą za chwilę też będziecie</w:t>
      </w:r>
      <w:r w:rsidR="00B839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państwo głosować, to ma już zmiany</w:t>
      </w:r>
      <w:r w:rsidR="00B839FB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bo tam nie</w:t>
      </w:r>
      <w:r w:rsidR="00B839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ukrywam, że z perspektywy tego co my musimy jako</w:t>
      </w:r>
      <w:r w:rsidR="00B839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miasto wykonać to nam zależy na czasie. Później</w:t>
      </w:r>
      <w:r w:rsidR="00B839F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możemy do tych planów też wracać już w szerszym zakresie ale</w:t>
      </w:r>
      <w:r w:rsidRPr="005B05D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no tutaj mamy dedykowane zmiany. Tyle chciałem powiedzieć.</w:t>
      </w:r>
    </w:p>
    <w:p w14:paraId="353CB387" w14:textId="653D0A73" w:rsidR="005B05DA" w:rsidRPr="005B05DA" w:rsidRDefault="005B05DA" w:rsidP="005B05DA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4C014C3" w14:textId="27CC59C7" w:rsidR="005B05DA" w:rsidRDefault="005B05DA" w:rsidP="005B05DA">
      <w:pPr>
        <w:pStyle w:val="myStyle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W</w:t>
      </w:r>
      <w:r w:rsidR="00BE1F59">
        <w:rPr>
          <w:rFonts w:ascii="Times New Roman" w:hAnsi="Times New Roman"/>
          <w:sz w:val="24"/>
          <w:szCs w:val="24"/>
          <w:lang w:val="pl-PL"/>
        </w:rPr>
        <w:t xml:space="preserve"> związku z zakończeniem </w:t>
      </w:r>
      <w:r>
        <w:rPr>
          <w:rFonts w:ascii="Times New Roman" w:hAnsi="Times New Roman"/>
          <w:sz w:val="24"/>
          <w:szCs w:val="24"/>
          <w:lang w:val="pl-PL"/>
        </w:rPr>
        <w:t xml:space="preserve">dyskusji oraz wniosków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Przewodnicząca Rady Miejskiej Magdalena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pl-PL"/>
        </w:rPr>
        <w:t>Szlońska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zarządziła głosowanie. W głosowaniu udział wzięło 15 radnych. Uchwała została podjęta 15 głosami „za”, przy 0 głosach „przeciw” i 0 głosach „wstrzymujących się”.</w:t>
      </w:r>
    </w:p>
    <w:p w14:paraId="07E96B10" w14:textId="77777777" w:rsidR="005B05DA" w:rsidRDefault="005B05DA" w:rsidP="005B05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</w:p>
    <w:p w14:paraId="20BCFFC9" w14:textId="1794EA04" w:rsidR="005B05DA" w:rsidRPr="00AF3524" w:rsidRDefault="005B05DA" w:rsidP="005B05DA">
      <w:pPr>
        <w:spacing w:after="0" w:line="240" w:lineRule="auto"/>
        <w:jc w:val="both"/>
        <w:outlineLvl w:val="3"/>
        <w:rPr>
          <w:lang w:val="pl-PL"/>
        </w:rPr>
      </w:pPr>
      <w:r>
        <w:rPr>
          <w:rFonts w:ascii="Times New Roman" w:eastAsia="Times New Roman" w:hAnsi="Times New Roman" w:cs="Times New Roman"/>
          <w:bCs/>
          <w:i/>
          <w:lang w:val="pl-PL" w:eastAsia="pl-PL"/>
        </w:rPr>
        <w:t>Załącznik nr 2</w:t>
      </w:r>
      <w:r>
        <w:rPr>
          <w:rFonts w:ascii="Times New Roman" w:eastAsia="Times New Roman" w:hAnsi="Times New Roman" w:cs="Times New Roman"/>
          <w:bCs/>
          <w:i/>
          <w:lang w:val="pl-PL" w:eastAsia="pl-PL"/>
        </w:rPr>
        <w:t>8</w:t>
      </w:r>
    </w:p>
    <w:p w14:paraId="0DAD73A0" w14:textId="77777777" w:rsidR="005B05DA" w:rsidRPr="00AF3524" w:rsidRDefault="005B05DA" w:rsidP="005B05DA">
      <w:pPr>
        <w:spacing w:after="0" w:line="240" w:lineRule="auto"/>
        <w:jc w:val="both"/>
        <w:outlineLvl w:val="3"/>
        <w:rPr>
          <w:lang w:val="pl-PL"/>
        </w:rPr>
      </w:pPr>
      <w:r>
        <w:rPr>
          <w:rFonts w:ascii="Times New Roman" w:eastAsia="Times New Roman" w:hAnsi="Times New Roman" w:cs="Times New Roman"/>
          <w:bCs/>
          <w:i/>
          <w:lang w:val="pl-PL" w:eastAsia="pl-PL"/>
        </w:rPr>
        <w:t>Imienny wykaz głosowania</w:t>
      </w:r>
    </w:p>
    <w:p w14:paraId="52397E0A" w14:textId="72908DEB" w:rsidR="005B05DA" w:rsidRDefault="005B05DA" w:rsidP="005B05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Załącznik nr 2</w:t>
      </w: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9</w:t>
      </w:r>
    </w:p>
    <w:p w14:paraId="575F783B" w14:textId="375B3BC2" w:rsidR="00C95EE9" w:rsidRPr="00C95EE9" w:rsidRDefault="00C95EE9" w:rsidP="005B05D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val="pl-PL" w:eastAsia="pl-PL"/>
        </w:rPr>
      </w:pP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lastRenderedPageBreak/>
        <w:t xml:space="preserve">Uchwała Nr XIII/8/2025 w sprawie </w:t>
      </w:r>
      <w:r w:rsidRPr="00C95EE9">
        <w:rPr>
          <w:rFonts w:ascii="Times New Roman" w:hAnsi="Times New Roman"/>
          <w:i/>
          <w:iCs/>
          <w:lang w:val="pl-PL"/>
        </w:rPr>
        <w:t>przystąpienia do sporządzenia zmiany miejscowego planu zagospodarowania przestrzennego dla fragmentu miasta Mrągowo położonego na północ od ul. Gen. Leopolda Okulickiego oraz na zachód od ul. Młodkowskiego i Jeziora Juno</w:t>
      </w:r>
    </w:p>
    <w:p w14:paraId="4FB1B91C" w14:textId="77777777" w:rsidR="00373663" w:rsidRPr="00C95EE9" w:rsidRDefault="00373663" w:rsidP="00373663">
      <w:pPr>
        <w:pStyle w:val="Tekstpodstawowy"/>
        <w:suppressAutoHyphens/>
        <w:spacing w:after="0"/>
        <w:jc w:val="both"/>
        <w:rPr>
          <w:rFonts w:ascii="Times New Roman" w:eastAsia="SimSun" w:hAnsi="Times New Roman"/>
          <w:i/>
          <w:iCs/>
          <w:kern w:val="2"/>
          <w:lang w:val="pl-PL"/>
        </w:rPr>
      </w:pPr>
    </w:p>
    <w:p w14:paraId="2E66933D" w14:textId="77777777" w:rsidR="00877B3E" w:rsidRDefault="00877B3E" w:rsidP="00877B3E">
      <w:pPr>
        <w:pStyle w:val="Tekstpodstawowy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/>
          <w:lang w:val="pl-PL"/>
        </w:rPr>
      </w:pPr>
      <w:r w:rsidRPr="00877B3E">
        <w:rPr>
          <w:rFonts w:ascii="Times New Roman" w:hAnsi="Times New Roman"/>
          <w:lang w:val="pl-PL"/>
        </w:rPr>
        <w:t>przystąpienia do sporządzenia częściowej zmiany miejscowego planu zagospodarowania przestrzennego miasta Mrągowa – terenów mieszkaniowo – usługowych i przemysłowo – składowych,</w:t>
      </w:r>
    </w:p>
    <w:p w14:paraId="00D61B42" w14:textId="77777777" w:rsidR="005B05DA" w:rsidRDefault="005B05DA" w:rsidP="005B05DA">
      <w:pPr>
        <w:pStyle w:val="Tekstpodstawowy"/>
        <w:suppressAutoHyphens/>
        <w:spacing w:after="0"/>
        <w:jc w:val="both"/>
        <w:rPr>
          <w:rFonts w:ascii="Times New Roman" w:hAnsi="Times New Roman"/>
          <w:lang w:val="pl-PL"/>
        </w:rPr>
      </w:pPr>
    </w:p>
    <w:p w14:paraId="18FE25EE" w14:textId="77777777" w:rsidR="00C95EE9" w:rsidRDefault="00C95EE9" w:rsidP="00C95EE9">
      <w:pPr>
        <w:pStyle w:val="Nagwek4"/>
        <w:spacing w:beforeAutospacing="0" w:after="0" w:afterAutospacing="0"/>
        <w:jc w:val="both"/>
      </w:pPr>
      <w:r>
        <w:rPr>
          <w:b w:val="0"/>
          <w:color w:val="000000"/>
        </w:rPr>
        <w:t>Komisja Budżetu i Finansów, Komisja Gospodarki Komunalnej i Ochrony Środowiska oraz Komisja Edukacji, Kultury i Turystyki wydały pozytywne opinie dotyczące projektu uchwały.</w:t>
      </w:r>
    </w:p>
    <w:p w14:paraId="73855F6C" w14:textId="77777777" w:rsidR="006668E2" w:rsidRDefault="006668E2" w:rsidP="00C95EE9">
      <w:pPr>
        <w:pStyle w:val="myStyle"/>
        <w:spacing w:after="0" w:line="240" w:lineRule="auto"/>
        <w:jc w:val="both"/>
        <w:rPr>
          <w:color w:val="000000"/>
          <w:sz w:val="24"/>
          <w:szCs w:val="24"/>
          <w:lang w:val="pl-PL"/>
        </w:rPr>
      </w:pPr>
    </w:p>
    <w:p w14:paraId="4E90E86F" w14:textId="77777777" w:rsidR="00B21DA4" w:rsidRDefault="00B21DA4" w:rsidP="00C95E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6668E2"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adn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 </w:t>
      </w:r>
      <w:r w:rsidR="006668E2"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Tadeusz Orzoł</w:t>
      </w:r>
    </w:p>
    <w:p w14:paraId="2BE0462C" w14:textId="77777777" w:rsidR="00B21DA4" w:rsidRDefault="006668E2" w:rsidP="00C95E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Chciałem zapytać czy przypadkiem przy tym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można by było zmienić planu na dworzec PKS. Przy okazji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do tego dopisać te tam gdzie planujemy żeby zmienić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na usługowo komunikacyjne, bo tu jest zmiana.</w:t>
      </w:r>
    </w:p>
    <w:p w14:paraId="1465B7B9" w14:textId="77777777" w:rsidR="00B21DA4" w:rsidRDefault="006668E2" w:rsidP="00C95E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 xml:space="preserve">Burmistrz Jakub Doraczyński </w:t>
      </w:r>
    </w:p>
    <w:p w14:paraId="6901D0BC" w14:textId="132FBD81" w:rsidR="00C95EE9" w:rsidRDefault="006668E2" w:rsidP="00C95EE9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Wiem do czego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radny nawiązuje do tej koncepcji, o której już kiedyś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mówił jeżeli chodzi o dworzec, ale w tym to co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my planujemy i to co też mówiłem to co się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tym planie i to też pani radna prosiła żeby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sprostować. Na terenie ulicy Kolejowej będzie dworzec i też tam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chcemy jeszcze zrobić projekt budynku jednego 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omunalnego czyli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budowa budynku nie koliduje, nie niweczy planów dworca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>. T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o jest priorytetowo traktowane, ale znowu po kolejnych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analizach Panie Tadeuszu ten dworzec nasz szumie nazywany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to będzie w skromnej formule na tyle na ile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my potrzebujemy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żeby godnie przyjmować turystów i żeby nasi mieszkańcy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godnie mogli z tego dworca korzystać. Tam pod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względem też wielkości tej działki po podziale i przesunięciu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drogi w planie to tam takich możliwości o czym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mówił to nawet technicznie teraz nie ma.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Ta działka jest przygotowana stricte pod te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kilka miejsc odjazdów, przystanki, wiatę i tą jedną główną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to będzie budynek. W jakiej to będzie formie to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za chwilę będziemy jeszcze widzieli na poziomie tej dokumentacji koncepcji.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tutaj my te plany, które my tu ruszamy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dwa one są ze sobą związane bo są oba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</w:t>
      </w:r>
      <w:proofErr w:type="spellStart"/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Zatorzu</w:t>
      </w:r>
      <w:proofErr w:type="spellEnd"/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lewej stronie w tej naszej przemysłowej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części, ale też nie mieliśmy tu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więcej zmian, które byśmy potrzebowali jeżeli chodzi o plan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Śródmieścia. Plan śródmieścia 19 czerwca zaczął obowiązywać, jeżeli byśmy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teraz znowu rozpoczynali zmianę, zmiany które ustaliliśmy to nie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szczególnie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takiej potrzeby nie widzę, bo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zmieścimy tam niczego więcej. Jest po tej prawej stronie</w:t>
      </w:r>
      <w:r w:rsidR="00B21DA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t>tu równolegle do tej takiej hali usługowej czy handlowej</w:t>
      </w:r>
      <w:r w:rsidRPr="006668E2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także to tyle.</w:t>
      </w:r>
    </w:p>
    <w:p w14:paraId="0958A3A0" w14:textId="77777777" w:rsidR="00B21DA4" w:rsidRPr="006668E2" w:rsidRDefault="00B21DA4" w:rsidP="00C95EE9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B19BC2" w14:textId="3F75511B" w:rsidR="00C95EE9" w:rsidRDefault="00B21DA4" w:rsidP="00C95EE9">
      <w:pPr>
        <w:pStyle w:val="myStyle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W związku z zakończeniem </w:t>
      </w:r>
      <w:r w:rsidR="00C95EE9">
        <w:rPr>
          <w:rFonts w:ascii="Times New Roman" w:hAnsi="Times New Roman"/>
          <w:sz w:val="24"/>
          <w:szCs w:val="24"/>
          <w:lang w:val="pl-PL"/>
        </w:rPr>
        <w:t>dyskusji oraz</w:t>
      </w:r>
      <w:r>
        <w:rPr>
          <w:rFonts w:ascii="Times New Roman" w:hAnsi="Times New Roman"/>
          <w:sz w:val="24"/>
          <w:szCs w:val="24"/>
          <w:lang w:val="pl-PL"/>
        </w:rPr>
        <w:t xml:space="preserve"> brakiem</w:t>
      </w:r>
      <w:r w:rsidR="00C95EE9">
        <w:rPr>
          <w:rFonts w:ascii="Times New Roman" w:hAnsi="Times New Roman"/>
          <w:sz w:val="24"/>
          <w:szCs w:val="24"/>
          <w:lang w:val="pl-PL"/>
        </w:rPr>
        <w:t xml:space="preserve"> wniosków </w:t>
      </w:r>
      <w:r w:rsidR="00C95EE9">
        <w:rPr>
          <w:rFonts w:ascii="Times New Roman" w:hAnsi="Times New Roman"/>
          <w:b/>
          <w:bCs/>
          <w:sz w:val="24"/>
          <w:szCs w:val="24"/>
          <w:lang w:val="pl-PL"/>
        </w:rPr>
        <w:t xml:space="preserve">Przewodnicząca Rady Miejskiej Magdalena </w:t>
      </w:r>
      <w:proofErr w:type="spellStart"/>
      <w:r w:rsidR="00C95EE9">
        <w:rPr>
          <w:rFonts w:ascii="Times New Roman" w:hAnsi="Times New Roman"/>
          <w:b/>
          <w:bCs/>
          <w:sz w:val="24"/>
          <w:szCs w:val="24"/>
          <w:lang w:val="pl-PL"/>
        </w:rPr>
        <w:t>Szlońska</w:t>
      </w:r>
      <w:proofErr w:type="spellEnd"/>
      <w:r w:rsidR="00C95EE9">
        <w:rPr>
          <w:rFonts w:ascii="Times New Roman" w:hAnsi="Times New Roman"/>
          <w:sz w:val="24"/>
          <w:szCs w:val="24"/>
          <w:lang w:val="pl-PL"/>
        </w:rPr>
        <w:t xml:space="preserve"> zarządziła głosowanie. W głosowaniu udział wzięło 1</w:t>
      </w:r>
      <w:r>
        <w:rPr>
          <w:rFonts w:ascii="Times New Roman" w:hAnsi="Times New Roman"/>
          <w:sz w:val="24"/>
          <w:szCs w:val="24"/>
          <w:lang w:val="pl-PL"/>
        </w:rPr>
        <w:t>4</w:t>
      </w:r>
      <w:r w:rsidR="00C95EE9">
        <w:rPr>
          <w:rFonts w:ascii="Times New Roman" w:hAnsi="Times New Roman"/>
          <w:sz w:val="24"/>
          <w:szCs w:val="24"/>
          <w:lang w:val="pl-PL"/>
        </w:rPr>
        <w:t xml:space="preserve"> radnych. Uchwała została podjęta 1</w:t>
      </w:r>
      <w:r>
        <w:rPr>
          <w:rFonts w:ascii="Times New Roman" w:hAnsi="Times New Roman"/>
          <w:sz w:val="24"/>
          <w:szCs w:val="24"/>
          <w:lang w:val="pl-PL"/>
        </w:rPr>
        <w:t>4</w:t>
      </w:r>
      <w:r w:rsidR="00C95EE9">
        <w:rPr>
          <w:rFonts w:ascii="Times New Roman" w:hAnsi="Times New Roman"/>
          <w:sz w:val="24"/>
          <w:szCs w:val="24"/>
          <w:lang w:val="pl-PL"/>
        </w:rPr>
        <w:t xml:space="preserve"> głosami „za”, przy 0 głosach „przeciw” i 0 głosach „wstrzymujących się”.</w:t>
      </w:r>
    </w:p>
    <w:p w14:paraId="09B124B1" w14:textId="77777777" w:rsidR="00C95EE9" w:rsidRDefault="00C95EE9" w:rsidP="00C95EE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</w:p>
    <w:p w14:paraId="31C82143" w14:textId="3D3CEEDF" w:rsidR="00C95EE9" w:rsidRPr="00AF3524" w:rsidRDefault="00C95EE9" w:rsidP="00C95EE9">
      <w:pPr>
        <w:spacing w:after="0" w:line="240" w:lineRule="auto"/>
        <w:jc w:val="both"/>
        <w:outlineLvl w:val="3"/>
        <w:rPr>
          <w:lang w:val="pl-PL"/>
        </w:rPr>
      </w:pPr>
      <w:r>
        <w:rPr>
          <w:rFonts w:ascii="Times New Roman" w:eastAsia="Times New Roman" w:hAnsi="Times New Roman" w:cs="Times New Roman"/>
          <w:bCs/>
          <w:i/>
          <w:lang w:val="pl-PL" w:eastAsia="pl-PL"/>
        </w:rPr>
        <w:t xml:space="preserve">Załącznik nr </w:t>
      </w:r>
      <w:r>
        <w:rPr>
          <w:rFonts w:ascii="Times New Roman" w:eastAsia="Times New Roman" w:hAnsi="Times New Roman" w:cs="Times New Roman"/>
          <w:bCs/>
          <w:i/>
          <w:lang w:val="pl-PL" w:eastAsia="pl-PL"/>
        </w:rPr>
        <w:t>30</w:t>
      </w:r>
    </w:p>
    <w:p w14:paraId="65B0D723" w14:textId="77777777" w:rsidR="00C95EE9" w:rsidRPr="00AF3524" w:rsidRDefault="00C95EE9" w:rsidP="00C95EE9">
      <w:pPr>
        <w:spacing w:after="0" w:line="240" w:lineRule="auto"/>
        <w:jc w:val="both"/>
        <w:outlineLvl w:val="3"/>
        <w:rPr>
          <w:lang w:val="pl-PL"/>
        </w:rPr>
      </w:pPr>
      <w:r>
        <w:rPr>
          <w:rFonts w:ascii="Times New Roman" w:eastAsia="Times New Roman" w:hAnsi="Times New Roman" w:cs="Times New Roman"/>
          <w:bCs/>
          <w:i/>
          <w:lang w:val="pl-PL" w:eastAsia="pl-PL"/>
        </w:rPr>
        <w:t>Imienny wykaz głosowania</w:t>
      </w:r>
    </w:p>
    <w:p w14:paraId="068F3AFE" w14:textId="7E8A1A0F" w:rsidR="00C95EE9" w:rsidRDefault="00C95EE9" w:rsidP="00C95EE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31</w:t>
      </w:r>
    </w:p>
    <w:p w14:paraId="6579CA24" w14:textId="492B8D71" w:rsidR="00C95EE9" w:rsidRPr="00D16E51" w:rsidRDefault="00C95EE9" w:rsidP="00D16E51">
      <w:pPr>
        <w:spacing w:after="0" w:line="240" w:lineRule="auto"/>
        <w:jc w:val="both"/>
        <w:rPr>
          <w:rFonts w:ascii="Times New Roman" w:hAnsi="Times New Roman"/>
          <w:i/>
          <w:iCs/>
          <w:lang w:val="pl-PL"/>
        </w:rPr>
      </w:pP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Uchwała Nr XIII/9/2025 w spra</w:t>
      </w:r>
      <w:r w:rsidR="00D16E51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wie </w:t>
      </w:r>
      <w:r w:rsidR="00D16E51" w:rsidRPr="00D16E51">
        <w:rPr>
          <w:rFonts w:ascii="Times New Roman" w:hAnsi="Times New Roman"/>
          <w:i/>
          <w:iCs/>
          <w:lang w:val="pl-PL"/>
        </w:rPr>
        <w:t>przystąpienia do sporządzenia częściowej zmiany miejscowego planu zagospodarowania przestrzennego miasta Mrągowa – terenów mieszkaniowo – usługowych i przemysłowo – składowych</w:t>
      </w:r>
    </w:p>
    <w:p w14:paraId="2CFAD3FA" w14:textId="77777777" w:rsidR="005B05DA" w:rsidRPr="00877B3E" w:rsidRDefault="005B05DA" w:rsidP="005B05DA">
      <w:pPr>
        <w:pStyle w:val="Tekstpodstawowy"/>
        <w:suppressAutoHyphens/>
        <w:spacing w:after="0"/>
        <w:jc w:val="both"/>
        <w:rPr>
          <w:rFonts w:ascii="Times New Roman" w:hAnsi="Times New Roman"/>
          <w:lang w:val="pl-PL"/>
        </w:rPr>
      </w:pPr>
    </w:p>
    <w:p w14:paraId="302B5724" w14:textId="77777777" w:rsidR="00877B3E" w:rsidRDefault="00877B3E" w:rsidP="00877B3E">
      <w:pPr>
        <w:pStyle w:val="Tekstpodstawowy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/>
          <w:lang w:val="pl-PL"/>
        </w:rPr>
      </w:pPr>
      <w:r w:rsidRPr="00877B3E">
        <w:rPr>
          <w:rFonts w:ascii="Times New Roman" w:hAnsi="Times New Roman"/>
          <w:lang w:val="pl-PL"/>
        </w:rPr>
        <w:lastRenderedPageBreak/>
        <w:t>zmian Wieloletniej Prognozy Finansowej Gminy Miasto Mrągowo na lata 2025-2035,</w:t>
      </w:r>
    </w:p>
    <w:p w14:paraId="306DFD4F" w14:textId="77777777" w:rsidR="00D16E51" w:rsidRDefault="00D16E51" w:rsidP="00D16E51">
      <w:pPr>
        <w:pStyle w:val="Tekstpodstawowy"/>
        <w:suppressAutoHyphens/>
        <w:spacing w:after="0"/>
        <w:jc w:val="both"/>
        <w:rPr>
          <w:rFonts w:ascii="Times New Roman" w:hAnsi="Times New Roman"/>
          <w:lang w:val="pl-PL"/>
        </w:rPr>
      </w:pPr>
    </w:p>
    <w:p w14:paraId="1E3C1713" w14:textId="77777777" w:rsidR="00D16E51" w:rsidRDefault="00D16E51" w:rsidP="00D16E51">
      <w:pPr>
        <w:pStyle w:val="Nagwek4"/>
        <w:spacing w:beforeAutospacing="0" w:after="0" w:afterAutospacing="0"/>
        <w:jc w:val="both"/>
      </w:pPr>
      <w:bookmarkStart w:id="17" w:name="_Hlk208311659"/>
      <w:r>
        <w:rPr>
          <w:b w:val="0"/>
          <w:color w:val="000000"/>
        </w:rPr>
        <w:t>Komisja Budżetu i Finansów, Komisja Gospodarki Komunalnej i Ochrony Środowiska oraz Komisja Edukacji, Kultury i Turystyki wydały pozytywne opinie dotyczące projektu uchwały.</w:t>
      </w:r>
    </w:p>
    <w:p w14:paraId="024DFBD6" w14:textId="77777777" w:rsidR="00D16E51" w:rsidRDefault="00D16E51" w:rsidP="00D16E51">
      <w:pPr>
        <w:pStyle w:val="myStyle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0C13AF2" w14:textId="395C6B17" w:rsidR="003C0716" w:rsidRPr="003C0716" w:rsidRDefault="003C0716" w:rsidP="00D16E5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 Rafał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Markowski</w:t>
      </w:r>
    </w:p>
    <w:p w14:paraId="64ACC938" w14:textId="77777777" w:rsidR="003C0716" w:rsidRDefault="003C0716" w:rsidP="00D16E5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Burmistrz by mógł powiedzieć nam i mieszkańcom, bo jest przeznaczone prawie 3 miliony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złotych na prace projektowe. Jakie to będą dokumentacje techniczne? Z czym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będą związane? Jakich będą dotyczyły inwestycji? Jest tam 2 miliony 933 tysiące zł łączne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nakłady finansowe na prace projektowe?</w:t>
      </w:r>
    </w:p>
    <w:p w14:paraId="319A33DC" w14:textId="77777777" w:rsidR="003C0716" w:rsidRDefault="003C0716" w:rsidP="00D16E5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 xml:space="preserve">Burmistrz Jakub Doraczyński </w:t>
      </w:r>
    </w:p>
    <w:p w14:paraId="346B0C0F" w14:textId="77777777" w:rsidR="00DA033B" w:rsidRDefault="003C0716" w:rsidP="00D16E5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mamy wyjaśnione, że to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3 miliony tylko 1,5 miliona złotych, bo to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tabelce jest z rozłożyłem na dwa lata do końca 2024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i 2025, ale oczywiście chętnie powiem bo to też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wielokrotnie mówiłem to jest tak: Dokumentacja przebudowy ulicy 8 Maja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Mickiewicza, dokumentacja przebudowy parkingu przy ulicy Mickiewicza z przygotowaniem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pod złożenie wniosku o dofinansowanie z programów zewnętrznych razem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parkingiem, który czekaliśmy aż plan da możliwość go powiększyć,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razem z terenem targowiska pozostałym, czyli tym co dzisiaj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handel się odbywa w tej części od frontu do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ulicy Mickiewicza i z taką częścią zieloną w tej części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bezpośrednio połączonej z parkingiem i z targowiskiem, tutaj gdzie mamy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te kanały po kolektorach deszczowych. Między innymi, to jest również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dokumentacja tego budynku, zobaczymy na ile to z postępowań przetargowych będzie się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układało. Chcielibyśmy też dokumentację na ten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parking podziemny, o którym mówiliśmy na placu Piłsudskiego. Dokumentacja na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przebudowę Ratusza w związku z powstaniem Muzeum i przeniesieniem Urzędu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Stanu Cywilnego plus remont schodów, remont balkonu jednego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drugiego jeżeli chodzi o Ratusz. Dokumentacja związana ze ścieżką pieszą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na ulicy Leśnej Drodze.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Dokumentacja kilku parkingów dodatkowych w tym jeden parking na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ulicy Spacerowej, to co też mówiliśmy parking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między innymi też przy Sądzie i 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pamiętam kilka tam jest parkingów, a jeden parking też tam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przy Targowisku Miejskim od strony ulicy Bohaterów Warszawy.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Tam gdzie dzisiaj jest ta kupa skruszonego gruzu przy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Hali Targowej, także tych dokumentacji trochę jest. Czekamy, mamy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poustawiane w kolejności. Jest tam też koncepcja monitoringu i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zależności od tego jak będą się poszczególne przetargi czy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zapytania ofertowe układać to tyle chcielibyśmy zrobić, na pewno jak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najwięcej. Jak to wyjdzie finansowo, to będą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pokazywały kolejne postępowania mamy to chronologiczny poukładane. To co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czasowo potrzebujemy jak najszybciej, żeby próbować też skorzystać ze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środków. Za chwilę też się pojawi się dokumentacja związana z rewitalizacją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Jeziorka Magistrackiego. Jestem też po spotkaniu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ekspertami w tym temacie. To też mówię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płynne i ruchome w zależności od tego co się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dzieje na rynku. Jest też dokumentacja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którą chcielibyśmy zrobić przebudowy ronda naszego koło Policji to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co mówiłem. Ostatecznie po wielu tych konsultacjach zdecydowaliśmy się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na próbę zrobienia tego projektu razem ze ścieżką rowerową od tego ronda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do ronda Dzieci Wojny, a później docelowo w porozumieniu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we współpracy jeżeli by się zrealizował ten plan ZDW ścieżki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do samego parku Słowackiego wzdłuż drogi wojewódzkiej. Tylko mówię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to się cały czas zmienia, my w którymś momencie dostajemy informację,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będą pieniądze powiedzmy na ten obszar, bo tak było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ze ścieżkami rowerowymi. Chcieliśmy trochę więcej zlecić tych ścieżek rowerowych,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jednak musieliśmy później zmniejszyć, bo się okazało że pula jednak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się zmniejszyła i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teraz pojawiły się te kwestie obronności. Także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to tak jak mówię w głównej mierze to co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idziemy na pierwszą kolejkę, to co idzie teraz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to: Ratusz, 8-Maja, Mickiewicza, parking, targowisko, teren zielony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i tam jeszcze mamy też taką dokumentację ze złożeniem wniosku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o dofinansowanie z zielono-niebieskiej infrastruktury na zagospodarowanie terenów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szkół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podstawowych, razem z taką dużą rozbudowaną częścią miękką, o czym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tu wcześniej pani kierownik WIR wspominała. jest tam zaangażowanie dyrektorów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szkół, nauczycieli i uczniów, bo ich partycypacja jest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ważnym elementem całej tej procedury. Jest tego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sporo.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Musimy reagować, jeżeli my widzimy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wiemy, że za chwilę mają ruszyć programy dotyczące budownictwa komunalnego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to chcemy się też</w:t>
      </w:r>
      <w:r w:rsid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przygotować. To oczywiście też są</w:t>
      </w:r>
      <w:r w:rsid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drogie dokumentacje i czasochłonne, ale musimy się starać podążać</w:t>
      </w:r>
      <w:r w:rsid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za trendami i być gotowi do pozyskiwania tych środków.</w:t>
      </w:r>
    </w:p>
    <w:p w14:paraId="5BB502D2" w14:textId="09BA7A2A" w:rsidR="00DA033B" w:rsidRDefault="00DA033B" w:rsidP="00D16E5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5E928DF" w14:textId="77777777" w:rsidR="00DA033B" w:rsidRDefault="003C0716" w:rsidP="00D16E5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 Rafał Markowski</w:t>
      </w:r>
    </w:p>
    <w:p w14:paraId="3A4A74B6" w14:textId="77777777" w:rsidR="00DA033B" w:rsidRDefault="003C0716" w:rsidP="00D16E5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jedno pytanie, bo burmistrz powiedział, że rondo przy</w:t>
      </w:r>
      <w:r w:rsid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Policji nie jest w top 3, ale jak wiemy do</w:t>
      </w:r>
      <w:r w:rsid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końca sierpnia 2026 roku mamy pozwolenie na tymczasowe rondo.</w:t>
      </w:r>
    </w:p>
    <w:p w14:paraId="34838AAB" w14:textId="77777777" w:rsidR="00DA033B" w:rsidRDefault="003C0716" w:rsidP="00D16E5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Burmistrz Jakub Doraczyński</w:t>
      </w:r>
    </w:p>
    <w:p w14:paraId="499130EA" w14:textId="176620B6" w:rsidR="003C0716" w:rsidRDefault="003C0716" w:rsidP="00D16E5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wiadomość,</w:t>
      </w:r>
      <w:r w:rsid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decyzja też czasowa, ale będziemy i tak zmuszeni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ją przedłużać, bo nawet jeżeli byśmy przy dobrych</w:t>
      </w:r>
      <w:r w:rsid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wiatrach, a zakładamy że musimy na to pozyskać środki, bo</w:t>
      </w:r>
      <w:r w:rsid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jednak ta przebudowa, żeby rondo miało funkcjonalność nie</w:t>
      </w:r>
      <w:r w:rsid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tania, to my tego i tak nie zrealizujemy</w:t>
      </w:r>
      <w:r w:rsid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do sierpnia 2026 roku, bo sama dokumentacja teraz nam</w:t>
      </w:r>
      <w:r w:rsid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pewno zejdzie. Jest tam sporo kwestii uzbrojenia</w:t>
      </w:r>
      <w:r w:rsid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podziemnego i</w:t>
      </w:r>
      <w:r w:rsid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tych uzgodnień, które będą czasochłonne. No ale mówię</w:t>
      </w:r>
      <w:r w:rsid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wynikała ta decyzja między innymi też z tego, to było</w:t>
      </w:r>
      <w:r w:rsid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podyktowane w którymś momencie tym, że chcieliśmy uzyskać dofinansowanie</w:t>
      </w:r>
      <w:r w:rsid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na ścieżki rowerowe i okazało się że tutaj w związku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z tym jakie są własności gruntów, to na odcinku</w:t>
      </w:r>
      <w:r w:rsid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3C0716">
        <w:rPr>
          <w:rFonts w:ascii="Times New Roman" w:hAnsi="Times New Roman" w:cs="Times New Roman"/>
          <w:color w:val="000000"/>
          <w:sz w:val="24"/>
          <w:szCs w:val="24"/>
          <w:lang w:val="pl-PL"/>
        </w:rPr>
        <w:t>od tego dzisiejszego naszego skrzyżowania do początku</w:t>
      </w:r>
      <w:r w:rsid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1285D">
        <w:rPr>
          <w:color w:val="000000"/>
          <w:sz w:val="24"/>
          <w:szCs w:val="24"/>
          <w:lang w:val="pl-PL"/>
        </w:rPr>
        <w:t xml:space="preserve">działki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szpitalnej nie mielibyśmy gdzie zrobić ścieżki. Dlatego jest powrót do koncepcji</w:t>
      </w:r>
      <w:r w:rsid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ronda, żeby </w:t>
      </w:r>
      <w:proofErr w:type="spellStart"/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prawoskręt</w:t>
      </w:r>
      <w:proofErr w:type="spellEnd"/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który dzisiaj funkcjonuje, docelowo przerobić na</w:t>
      </w:r>
      <w:r w:rsid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ścieżkę rowerową i żeby ona była funkcjonalna i połączyć ten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szlak docelowo z Mazurską Pętlą Rowerową i urozmaicić turystycznie</w:t>
      </w:r>
      <w:r w:rsid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poprzez możliwość dojazdu do parku Słowackiego.</w:t>
      </w:r>
    </w:p>
    <w:p w14:paraId="0FCF66F7" w14:textId="77777777" w:rsidR="00DA033B" w:rsidRDefault="00DA033B" w:rsidP="00D16E51">
      <w:pPr>
        <w:pStyle w:val="myStyle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4C3029C" w14:textId="3AFDD3CF" w:rsidR="00D16E51" w:rsidRDefault="00D16E51" w:rsidP="00D16E51">
      <w:pPr>
        <w:pStyle w:val="myStyle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W</w:t>
      </w:r>
      <w:r w:rsidR="00DA033B">
        <w:rPr>
          <w:rFonts w:ascii="Times New Roman" w:hAnsi="Times New Roman"/>
          <w:sz w:val="24"/>
          <w:szCs w:val="24"/>
          <w:lang w:val="pl-PL"/>
        </w:rPr>
        <w:t xml:space="preserve"> związku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A033B">
        <w:rPr>
          <w:rFonts w:ascii="Times New Roman" w:hAnsi="Times New Roman"/>
          <w:sz w:val="24"/>
          <w:szCs w:val="24"/>
          <w:lang w:val="pl-PL"/>
        </w:rPr>
        <w:t>z zakończeniem</w:t>
      </w:r>
      <w:r>
        <w:rPr>
          <w:rFonts w:ascii="Times New Roman" w:hAnsi="Times New Roman"/>
          <w:sz w:val="24"/>
          <w:szCs w:val="24"/>
          <w:lang w:val="pl-PL"/>
        </w:rPr>
        <w:t xml:space="preserve"> dyskusji oraz </w:t>
      </w:r>
      <w:r w:rsidR="00DA033B">
        <w:rPr>
          <w:rFonts w:ascii="Times New Roman" w:hAnsi="Times New Roman"/>
          <w:sz w:val="24"/>
          <w:szCs w:val="24"/>
          <w:lang w:val="pl-PL"/>
        </w:rPr>
        <w:t xml:space="preserve">brakiem </w:t>
      </w:r>
      <w:r>
        <w:rPr>
          <w:rFonts w:ascii="Times New Roman" w:hAnsi="Times New Roman"/>
          <w:sz w:val="24"/>
          <w:szCs w:val="24"/>
          <w:lang w:val="pl-PL"/>
        </w:rPr>
        <w:t xml:space="preserve">wniosków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Przewodnicząca Rady Miejskiej Magdalena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pl-PL"/>
        </w:rPr>
        <w:t>Szlońska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zarządziła głosowanie. W głosowaniu udział wzięło 1</w:t>
      </w:r>
      <w:r w:rsidR="00B21DA4">
        <w:rPr>
          <w:rFonts w:ascii="Times New Roman" w:hAnsi="Times New Roman"/>
          <w:sz w:val="24"/>
          <w:szCs w:val="24"/>
          <w:lang w:val="pl-PL"/>
        </w:rPr>
        <w:t>4</w:t>
      </w:r>
      <w:r>
        <w:rPr>
          <w:rFonts w:ascii="Times New Roman" w:hAnsi="Times New Roman"/>
          <w:sz w:val="24"/>
          <w:szCs w:val="24"/>
          <w:lang w:val="pl-PL"/>
        </w:rPr>
        <w:t xml:space="preserve"> radnych. Uchwała została podjęta 1</w:t>
      </w:r>
      <w:r w:rsidR="00B21DA4">
        <w:rPr>
          <w:rFonts w:ascii="Times New Roman" w:hAnsi="Times New Roman"/>
          <w:sz w:val="24"/>
          <w:szCs w:val="24"/>
          <w:lang w:val="pl-PL"/>
        </w:rPr>
        <w:t>4</w:t>
      </w:r>
      <w:r>
        <w:rPr>
          <w:rFonts w:ascii="Times New Roman" w:hAnsi="Times New Roman"/>
          <w:sz w:val="24"/>
          <w:szCs w:val="24"/>
          <w:lang w:val="pl-PL"/>
        </w:rPr>
        <w:t xml:space="preserve"> głosami „za”, przy 0 głosach „przeciw” i 0 głosach „wstrzymujących się”.</w:t>
      </w:r>
    </w:p>
    <w:p w14:paraId="469CC0B8" w14:textId="77777777" w:rsidR="00D16E51" w:rsidRDefault="00D16E51" w:rsidP="00D16E51">
      <w:pPr>
        <w:pStyle w:val="Tekstpodstawowy"/>
        <w:suppressAutoHyphens/>
        <w:spacing w:after="0"/>
        <w:jc w:val="both"/>
        <w:rPr>
          <w:rFonts w:ascii="Times New Roman" w:hAnsi="Times New Roman"/>
          <w:lang w:val="pl-PL"/>
        </w:rPr>
      </w:pPr>
    </w:p>
    <w:p w14:paraId="093E1D5F" w14:textId="6F48A42A" w:rsidR="00D16E51" w:rsidRPr="00AF3524" w:rsidRDefault="00D16E51" w:rsidP="00D16E51">
      <w:pPr>
        <w:spacing w:after="0" w:line="240" w:lineRule="auto"/>
        <w:jc w:val="both"/>
        <w:outlineLvl w:val="3"/>
        <w:rPr>
          <w:lang w:val="pl-PL"/>
        </w:rPr>
      </w:pPr>
      <w:r>
        <w:rPr>
          <w:rFonts w:ascii="Times New Roman" w:eastAsia="Times New Roman" w:hAnsi="Times New Roman" w:cs="Times New Roman"/>
          <w:bCs/>
          <w:i/>
          <w:lang w:val="pl-PL" w:eastAsia="pl-PL"/>
        </w:rPr>
        <w:t>Załącznik nr 3</w:t>
      </w:r>
      <w:r>
        <w:rPr>
          <w:rFonts w:ascii="Times New Roman" w:eastAsia="Times New Roman" w:hAnsi="Times New Roman" w:cs="Times New Roman"/>
          <w:bCs/>
          <w:i/>
          <w:lang w:val="pl-PL" w:eastAsia="pl-PL"/>
        </w:rPr>
        <w:t>2</w:t>
      </w:r>
    </w:p>
    <w:p w14:paraId="2EF9899F" w14:textId="77777777" w:rsidR="00D16E51" w:rsidRPr="00AF3524" w:rsidRDefault="00D16E51" w:rsidP="00D16E51">
      <w:pPr>
        <w:spacing w:after="0" w:line="240" w:lineRule="auto"/>
        <w:jc w:val="both"/>
        <w:outlineLvl w:val="3"/>
        <w:rPr>
          <w:lang w:val="pl-PL"/>
        </w:rPr>
      </w:pPr>
      <w:r>
        <w:rPr>
          <w:rFonts w:ascii="Times New Roman" w:eastAsia="Times New Roman" w:hAnsi="Times New Roman" w:cs="Times New Roman"/>
          <w:bCs/>
          <w:i/>
          <w:lang w:val="pl-PL" w:eastAsia="pl-PL"/>
        </w:rPr>
        <w:t>Imienny wykaz głosowania</w:t>
      </w:r>
    </w:p>
    <w:p w14:paraId="362176DF" w14:textId="27ED0B3E" w:rsidR="00D16E51" w:rsidRDefault="00D16E51" w:rsidP="00D16E5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Załącznik nr 3</w:t>
      </w: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3</w:t>
      </w:r>
    </w:p>
    <w:p w14:paraId="03CB26D9" w14:textId="0F4F49B5" w:rsidR="00D16E51" w:rsidRPr="00D16E51" w:rsidRDefault="00D16E51" w:rsidP="00D16E51">
      <w:pPr>
        <w:pStyle w:val="Tekstpodstawowy"/>
        <w:suppressAutoHyphens/>
        <w:spacing w:after="0"/>
        <w:jc w:val="both"/>
        <w:rPr>
          <w:rFonts w:ascii="Times New Roman" w:hAnsi="Times New Roman"/>
          <w:i/>
          <w:iCs/>
          <w:lang w:val="pl-PL"/>
        </w:rPr>
      </w:pP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Uchwała Nr XIII/</w:t>
      </w: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10</w:t>
      </w: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/2025 </w:t>
      </w:r>
      <w:bookmarkEnd w:id="17"/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w sprawie </w:t>
      </w:r>
      <w:r w:rsidRPr="00D16E51">
        <w:rPr>
          <w:rFonts w:ascii="Times New Roman" w:hAnsi="Times New Roman"/>
          <w:i/>
          <w:iCs/>
          <w:lang w:val="pl-PL"/>
        </w:rPr>
        <w:t>zmian Wieloletniej Prognozy Finansowej Gminy Miasto Mrągowo na lata 2025-2035</w:t>
      </w:r>
    </w:p>
    <w:p w14:paraId="368491F0" w14:textId="77777777" w:rsidR="00D16E51" w:rsidRPr="00877B3E" w:rsidRDefault="00D16E51" w:rsidP="00D16E51">
      <w:pPr>
        <w:pStyle w:val="Tekstpodstawowy"/>
        <w:suppressAutoHyphens/>
        <w:spacing w:after="0"/>
        <w:jc w:val="both"/>
        <w:rPr>
          <w:rFonts w:ascii="Times New Roman" w:hAnsi="Times New Roman"/>
          <w:lang w:val="pl-PL"/>
        </w:rPr>
      </w:pPr>
    </w:p>
    <w:p w14:paraId="09BABA9A" w14:textId="77777777" w:rsidR="00877B3E" w:rsidRDefault="00877B3E" w:rsidP="00877B3E">
      <w:pPr>
        <w:pStyle w:val="Tekstpodstawowy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/>
          <w:lang w:val="pl-PL"/>
        </w:rPr>
      </w:pPr>
      <w:bookmarkStart w:id="18" w:name="_Hlk196289198"/>
      <w:bookmarkEnd w:id="16"/>
      <w:r w:rsidRPr="00877B3E">
        <w:rPr>
          <w:rFonts w:ascii="Times New Roman" w:hAnsi="Times New Roman"/>
          <w:lang w:val="pl-PL"/>
        </w:rPr>
        <w:t xml:space="preserve">zmian budżetu </w:t>
      </w:r>
      <w:bookmarkStart w:id="19" w:name="_Hlk89703741"/>
      <w:r w:rsidRPr="00877B3E">
        <w:rPr>
          <w:rFonts w:ascii="Times New Roman" w:hAnsi="Times New Roman"/>
          <w:lang w:val="pl-PL"/>
        </w:rPr>
        <w:t xml:space="preserve">Gminy Miasto Mrągowo </w:t>
      </w:r>
      <w:bookmarkEnd w:id="19"/>
      <w:r w:rsidRPr="00877B3E">
        <w:rPr>
          <w:rFonts w:ascii="Times New Roman" w:hAnsi="Times New Roman"/>
          <w:lang w:val="pl-PL"/>
        </w:rPr>
        <w:t>na rok 2025,</w:t>
      </w:r>
    </w:p>
    <w:p w14:paraId="65163759" w14:textId="77777777" w:rsidR="00D16E51" w:rsidRDefault="00D16E51" w:rsidP="00D16E51">
      <w:pPr>
        <w:pStyle w:val="Tekstpodstawowy"/>
        <w:suppressAutoHyphens/>
        <w:spacing w:after="0"/>
        <w:jc w:val="both"/>
        <w:rPr>
          <w:rFonts w:ascii="Times New Roman" w:hAnsi="Times New Roman"/>
          <w:lang w:val="pl-PL"/>
        </w:rPr>
      </w:pPr>
      <w:bookmarkStart w:id="20" w:name="_Hlk208311728"/>
    </w:p>
    <w:p w14:paraId="176A4881" w14:textId="77777777" w:rsidR="00D16E51" w:rsidRDefault="00D16E51" w:rsidP="00D16E51">
      <w:pPr>
        <w:pStyle w:val="Nagwek4"/>
        <w:spacing w:beforeAutospacing="0" w:after="0" w:afterAutospacing="0"/>
        <w:jc w:val="both"/>
      </w:pPr>
      <w:r>
        <w:rPr>
          <w:b w:val="0"/>
          <w:color w:val="000000"/>
        </w:rPr>
        <w:t>Komisja Budżetu i Finansów, Komisja Gospodarki Komunalnej i Ochrony Środowiska oraz Komisja Edukacji, Kultury i Turystyki wydały pozytywne opinie dotyczące projektu uchwały.</w:t>
      </w:r>
    </w:p>
    <w:p w14:paraId="636C4970" w14:textId="77777777" w:rsidR="00D16E51" w:rsidRDefault="00D16E51" w:rsidP="00D16E51">
      <w:pPr>
        <w:pStyle w:val="myStyle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11EE3A2" w14:textId="77777777" w:rsidR="00DA033B" w:rsidRDefault="00DA033B" w:rsidP="00D16E5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adn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Rafał Markowski</w:t>
      </w:r>
    </w:p>
    <w:p w14:paraId="0651D963" w14:textId="77777777" w:rsidR="007B49DB" w:rsidRDefault="00DA033B" w:rsidP="00D16E5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Mam pytanie tu jedno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bo nie rozumiem, dokonuje się następujących zmniejszeń po stronie dochodów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majątkowych w dziale transport i łączność w rozdziale drogi wewnętrzne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w ramach paragrafu środki na dofinansowanie własnych inwestycji gmin powiatów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związku gmin związku powiatowo-gminnych i związków powiatów samorządu województw pozyskane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z innych źródeł zmniejsza się dochody o 252 1611 zł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9 gr do kwoty 590 tysięcy 90 zł groszy na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zadanie inwestycyjnym przebudowa dróg na </w:t>
      </w:r>
      <w:proofErr w:type="spellStart"/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Zatorzu</w:t>
      </w:r>
      <w:proofErr w:type="spellEnd"/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ulicy Bukowej, Klonowej, Kalinowej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Jaśminowej, Grabowej w związku z zawarciem aneksu do umowy o dofinansowanie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zadania. Po rozstrzygnięciu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postępowania na wybór wykonawcy robót budowlanych. To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wiem o co chodzi tak do końca. </w:t>
      </w:r>
    </w:p>
    <w:p w14:paraId="4BEAD55B" w14:textId="77777777" w:rsidR="007B49DB" w:rsidRDefault="007B49DB" w:rsidP="00D16E5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657166D" w14:textId="66043ED1" w:rsidR="007B49DB" w:rsidRDefault="00DA033B" w:rsidP="00D16E5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 Miasta Jakub Doraczyński</w:t>
      </w:r>
    </w:p>
    <w:p w14:paraId="3FB78C99" w14:textId="4E1A1BED" w:rsidR="00DA033B" w:rsidRDefault="00DA033B" w:rsidP="00D16E5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My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składając wniosek określaliśmy też kwotę na podstawie kosztorysów i poziom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dofinansowania na zasadzie już nie pamiętam czy tam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60%, czyli 60 do 40 załóżmy i w momencie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w którym po postępowaniach przetargowych okazuje się że wykonana robota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tańsza niż wniosek, który myśmy składali, to my musimy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to dopasować do tego aneksu tej umowy jakby zmniejszając do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kwoty, która realnie inwestycja będzie kosztować. Tak samo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realnie zmniejsza się dotacja, bo ta dotacja jest na poziomie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procentowym do realnych kosztów wykonania inwestycji. Były postępowania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przetargowe, podpisaliśmy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umowy na wykonanie tej inwestycji i w związku z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tym konieczny był aneks bo była to inna kwota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niż wnioskowana.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Niestety w drugą stronę to nie działa, bo jak się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zwiększają koszty to nikt już oprocentowania nie zwiększa ale w drugą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to działa, zawsze musimy te środki zwracać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bo jest to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montaż finansowy na poziomie procentowym kosztów inwestycji. A te środki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myśmy zakładali w budżecie, które były przyznane pierwotnie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 Wojewodę były na podstawie wartości kosztorysowych, stąd po postępowaniach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przetargowych co widać jest pozytywne z naszej strony, że kwoty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przetargowe, jeżeli chodzi o wykonawstwo na razie są niższe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niż kwoty, które mieliśmy pozakładane w budżecie. Tak po tym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zaneksowaniu</w:t>
      </w:r>
      <w:proofErr w:type="spellEnd"/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no to już ja też nie powiem bo widocznie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różnica była taka że to tak 590 tysięcy No i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to stanowi 60% czy 40 już ja nie pamiętam jaki</w:t>
      </w:r>
      <w:r w:rsidR="007B49D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A033B">
        <w:rPr>
          <w:rFonts w:ascii="Times New Roman" w:hAnsi="Times New Roman" w:cs="Times New Roman"/>
          <w:color w:val="000000"/>
          <w:sz w:val="24"/>
          <w:szCs w:val="24"/>
          <w:lang w:val="pl-PL"/>
        </w:rPr>
        <w:t>tam był montaż całości tych kosztów.</w:t>
      </w:r>
    </w:p>
    <w:p w14:paraId="69464A9B" w14:textId="77777777" w:rsidR="007B49DB" w:rsidRPr="00DA033B" w:rsidRDefault="007B49DB" w:rsidP="00D16E51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C4A3FF4" w14:textId="6C20C3F1" w:rsidR="00D16E51" w:rsidRDefault="00D16E51" w:rsidP="00D16E51">
      <w:pPr>
        <w:pStyle w:val="myStyle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W</w:t>
      </w:r>
      <w:r w:rsidR="007B49DB">
        <w:rPr>
          <w:rFonts w:ascii="Times New Roman" w:hAnsi="Times New Roman"/>
          <w:sz w:val="24"/>
          <w:szCs w:val="24"/>
          <w:lang w:val="pl-PL"/>
        </w:rPr>
        <w:t xml:space="preserve"> związku z zakończeniem </w:t>
      </w:r>
      <w:r>
        <w:rPr>
          <w:rFonts w:ascii="Times New Roman" w:hAnsi="Times New Roman"/>
          <w:sz w:val="24"/>
          <w:szCs w:val="24"/>
          <w:lang w:val="pl-PL"/>
        </w:rPr>
        <w:t>dyskusji oraz</w:t>
      </w:r>
      <w:r w:rsidR="007B49DB">
        <w:rPr>
          <w:rFonts w:ascii="Times New Roman" w:hAnsi="Times New Roman"/>
          <w:sz w:val="24"/>
          <w:szCs w:val="24"/>
          <w:lang w:val="pl-PL"/>
        </w:rPr>
        <w:t xml:space="preserve"> brakiem</w:t>
      </w:r>
      <w:r>
        <w:rPr>
          <w:rFonts w:ascii="Times New Roman" w:hAnsi="Times New Roman"/>
          <w:sz w:val="24"/>
          <w:szCs w:val="24"/>
          <w:lang w:val="pl-PL"/>
        </w:rPr>
        <w:t xml:space="preserve"> wniosków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Przewodnicząca Rady Miejskiej Magdalena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pl-PL"/>
        </w:rPr>
        <w:t>Szlońska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zarządziła głosowanie. W głosowaniu udział wzięło 1</w:t>
      </w:r>
      <w:r w:rsidR="00B21DA4">
        <w:rPr>
          <w:rFonts w:ascii="Times New Roman" w:hAnsi="Times New Roman"/>
          <w:sz w:val="24"/>
          <w:szCs w:val="24"/>
          <w:lang w:val="pl-PL"/>
        </w:rPr>
        <w:t>4</w:t>
      </w:r>
      <w:r>
        <w:rPr>
          <w:rFonts w:ascii="Times New Roman" w:hAnsi="Times New Roman"/>
          <w:sz w:val="24"/>
          <w:szCs w:val="24"/>
          <w:lang w:val="pl-PL"/>
        </w:rPr>
        <w:t xml:space="preserve"> radnych. Uchwała została podjęta 1</w:t>
      </w:r>
      <w:r w:rsidR="00B21DA4">
        <w:rPr>
          <w:rFonts w:ascii="Times New Roman" w:hAnsi="Times New Roman"/>
          <w:sz w:val="24"/>
          <w:szCs w:val="24"/>
          <w:lang w:val="pl-PL"/>
        </w:rPr>
        <w:t>4</w:t>
      </w:r>
      <w:r>
        <w:rPr>
          <w:rFonts w:ascii="Times New Roman" w:hAnsi="Times New Roman"/>
          <w:sz w:val="24"/>
          <w:szCs w:val="24"/>
          <w:lang w:val="pl-PL"/>
        </w:rPr>
        <w:t xml:space="preserve"> głosami „za”, przy 0 głosach „przeciw” i 0 głosach „wstrzymujących się”.</w:t>
      </w:r>
    </w:p>
    <w:p w14:paraId="57844D8E" w14:textId="77777777" w:rsidR="00D16E51" w:rsidRDefault="00D16E51" w:rsidP="00D16E51">
      <w:pPr>
        <w:pStyle w:val="Tekstpodstawowy"/>
        <w:suppressAutoHyphens/>
        <w:spacing w:after="0"/>
        <w:jc w:val="both"/>
        <w:rPr>
          <w:rFonts w:ascii="Times New Roman" w:hAnsi="Times New Roman"/>
          <w:lang w:val="pl-PL"/>
        </w:rPr>
      </w:pPr>
    </w:p>
    <w:p w14:paraId="09A0193B" w14:textId="76AE4969" w:rsidR="00D16E51" w:rsidRPr="00AF3524" w:rsidRDefault="00D16E51" w:rsidP="00D16E51">
      <w:pPr>
        <w:spacing w:after="0" w:line="240" w:lineRule="auto"/>
        <w:jc w:val="both"/>
        <w:outlineLvl w:val="3"/>
        <w:rPr>
          <w:lang w:val="pl-PL"/>
        </w:rPr>
      </w:pPr>
      <w:r>
        <w:rPr>
          <w:rFonts w:ascii="Times New Roman" w:eastAsia="Times New Roman" w:hAnsi="Times New Roman" w:cs="Times New Roman"/>
          <w:bCs/>
          <w:i/>
          <w:lang w:val="pl-PL" w:eastAsia="pl-PL"/>
        </w:rPr>
        <w:t>Załącznik nr 3</w:t>
      </w:r>
      <w:r>
        <w:rPr>
          <w:rFonts w:ascii="Times New Roman" w:eastAsia="Times New Roman" w:hAnsi="Times New Roman" w:cs="Times New Roman"/>
          <w:bCs/>
          <w:i/>
          <w:lang w:val="pl-PL" w:eastAsia="pl-PL"/>
        </w:rPr>
        <w:t>4</w:t>
      </w:r>
    </w:p>
    <w:p w14:paraId="5DF49B56" w14:textId="77777777" w:rsidR="00D16E51" w:rsidRPr="00AF3524" w:rsidRDefault="00D16E51" w:rsidP="00D16E51">
      <w:pPr>
        <w:spacing w:after="0" w:line="240" w:lineRule="auto"/>
        <w:jc w:val="both"/>
        <w:outlineLvl w:val="3"/>
        <w:rPr>
          <w:lang w:val="pl-PL"/>
        </w:rPr>
      </w:pPr>
      <w:r>
        <w:rPr>
          <w:rFonts w:ascii="Times New Roman" w:eastAsia="Times New Roman" w:hAnsi="Times New Roman" w:cs="Times New Roman"/>
          <w:bCs/>
          <w:i/>
          <w:lang w:val="pl-PL" w:eastAsia="pl-PL"/>
        </w:rPr>
        <w:t>Imienny wykaz głosowania</w:t>
      </w:r>
    </w:p>
    <w:p w14:paraId="0BF82735" w14:textId="06BF2CA8" w:rsidR="00D16E51" w:rsidRDefault="00D16E51" w:rsidP="00D16E5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Załącznik nr 3</w:t>
      </w: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5</w:t>
      </w:r>
    </w:p>
    <w:p w14:paraId="1883AF55" w14:textId="6F9BDB6A" w:rsidR="00D16E51" w:rsidRDefault="00D16E51" w:rsidP="00D16E51">
      <w:pPr>
        <w:pStyle w:val="Tekstpodstawowy"/>
        <w:suppressAutoHyphens/>
        <w:spacing w:after="0"/>
        <w:jc w:val="both"/>
        <w:rPr>
          <w:rFonts w:ascii="Times New Roman" w:hAnsi="Times New Roman"/>
          <w:lang w:val="pl-PL"/>
        </w:rPr>
      </w:pP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Uchwała Nr XIII/1</w:t>
      </w: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1</w:t>
      </w: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/2025</w:t>
      </w: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 w sprawie zmian budżetu Gminy Miasto Mrągowo na rok 2025.</w:t>
      </w:r>
    </w:p>
    <w:bookmarkEnd w:id="20"/>
    <w:p w14:paraId="2774E99F" w14:textId="77777777" w:rsidR="00D16E51" w:rsidRPr="00877B3E" w:rsidRDefault="00D16E51" w:rsidP="00D16E51">
      <w:pPr>
        <w:pStyle w:val="Tekstpodstawowy"/>
        <w:suppressAutoHyphens/>
        <w:spacing w:after="0"/>
        <w:jc w:val="both"/>
        <w:rPr>
          <w:rFonts w:ascii="Times New Roman" w:hAnsi="Times New Roman"/>
          <w:lang w:val="pl-PL"/>
        </w:rPr>
      </w:pPr>
    </w:p>
    <w:p w14:paraId="5B95541A" w14:textId="77777777" w:rsidR="00877B3E" w:rsidRDefault="00877B3E" w:rsidP="00877B3E">
      <w:pPr>
        <w:pStyle w:val="Tekstpodstawowy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/>
          <w:lang w:val="pl-PL"/>
        </w:rPr>
      </w:pPr>
      <w:r w:rsidRPr="00877B3E">
        <w:rPr>
          <w:rFonts w:ascii="Times New Roman" w:hAnsi="Times New Roman"/>
          <w:lang w:val="pl-PL"/>
        </w:rPr>
        <w:t>rozpatrzenia skargi na Burmistrza Miasta Mrągowa.</w:t>
      </w:r>
      <w:bookmarkEnd w:id="10"/>
      <w:bookmarkEnd w:id="18"/>
    </w:p>
    <w:p w14:paraId="53D5F528" w14:textId="77777777" w:rsidR="00D16E51" w:rsidRDefault="00D16E51" w:rsidP="00D16E51">
      <w:pPr>
        <w:pStyle w:val="Tekstpodstawowy"/>
        <w:suppressAutoHyphens/>
        <w:spacing w:after="0"/>
        <w:jc w:val="both"/>
        <w:rPr>
          <w:rFonts w:ascii="Times New Roman" w:hAnsi="Times New Roman"/>
          <w:lang w:val="pl-PL"/>
        </w:rPr>
      </w:pPr>
    </w:p>
    <w:p w14:paraId="09470A0A" w14:textId="77777777" w:rsidR="00D16E51" w:rsidRDefault="00D16E51" w:rsidP="00D16E51">
      <w:pPr>
        <w:pStyle w:val="Nagwek4"/>
        <w:spacing w:beforeAutospacing="0" w:after="0" w:afterAutospacing="0"/>
        <w:jc w:val="both"/>
      </w:pPr>
      <w:r>
        <w:rPr>
          <w:b w:val="0"/>
          <w:color w:val="000000"/>
        </w:rPr>
        <w:t>Komisja Budżetu i Finansów, Komisja Gospodarki Komunalnej i Ochrony Środowiska oraz Komisja Edukacji, Kultury i Turystyki wydały pozytywne opinie dotyczące projektu uchwały.</w:t>
      </w:r>
    </w:p>
    <w:p w14:paraId="0558DA48" w14:textId="77777777" w:rsidR="00D16E51" w:rsidRDefault="00D16E51" w:rsidP="00D16E51">
      <w:pPr>
        <w:pStyle w:val="myStyle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CBABBEC" w14:textId="7E6019F1" w:rsidR="00D16E51" w:rsidRDefault="00D16E51" w:rsidP="00D16E51">
      <w:pPr>
        <w:pStyle w:val="myStyle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Wobec braku głosów w dyskusji oraz wniosków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Przewodnicząca Rady Miejskiej Magdalena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pl-PL"/>
        </w:rPr>
        <w:t>Szlońska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zarządziła głosowanie. W głosowaniu udział wzięło 1</w:t>
      </w:r>
      <w:r w:rsidR="00B21DA4">
        <w:rPr>
          <w:rFonts w:ascii="Times New Roman" w:hAnsi="Times New Roman"/>
          <w:sz w:val="24"/>
          <w:szCs w:val="24"/>
          <w:lang w:val="pl-PL"/>
        </w:rPr>
        <w:t>4</w:t>
      </w:r>
      <w:r>
        <w:rPr>
          <w:rFonts w:ascii="Times New Roman" w:hAnsi="Times New Roman"/>
          <w:sz w:val="24"/>
          <w:szCs w:val="24"/>
          <w:lang w:val="pl-PL"/>
        </w:rPr>
        <w:t xml:space="preserve"> radnych. </w:t>
      </w:r>
      <w:r>
        <w:rPr>
          <w:rFonts w:ascii="Times New Roman" w:hAnsi="Times New Roman"/>
          <w:sz w:val="24"/>
          <w:szCs w:val="24"/>
          <w:lang w:val="pl-PL"/>
        </w:rPr>
        <w:lastRenderedPageBreak/>
        <w:t>Uchwała została podjęta 1</w:t>
      </w:r>
      <w:r w:rsidR="00B21DA4">
        <w:rPr>
          <w:rFonts w:ascii="Times New Roman" w:hAnsi="Times New Roman"/>
          <w:sz w:val="24"/>
          <w:szCs w:val="24"/>
          <w:lang w:val="pl-PL"/>
        </w:rPr>
        <w:t>4</w:t>
      </w:r>
      <w:r>
        <w:rPr>
          <w:rFonts w:ascii="Times New Roman" w:hAnsi="Times New Roman"/>
          <w:sz w:val="24"/>
          <w:szCs w:val="24"/>
          <w:lang w:val="pl-PL"/>
        </w:rPr>
        <w:t xml:space="preserve"> głosami „za”, przy 0 głosach „przeciw” i 0 głosach „wstrzymujących się”.</w:t>
      </w:r>
    </w:p>
    <w:p w14:paraId="62C81650" w14:textId="77777777" w:rsidR="00D16E51" w:rsidRDefault="00D16E51" w:rsidP="00D16E51">
      <w:pPr>
        <w:pStyle w:val="Tekstpodstawowy"/>
        <w:suppressAutoHyphens/>
        <w:spacing w:after="0"/>
        <w:jc w:val="both"/>
        <w:rPr>
          <w:rFonts w:ascii="Times New Roman" w:hAnsi="Times New Roman"/>
          <w:lang w:val="pl-PL"/>
        </w:rPr>
      </w:pPr>
    </w:p>
    <w:p w14:paraId="310CE324" w14:textId="4A7E5B15" w:rsidR="00D16E51" w:rsidRPr="00AF3524" w:rsidRDefault="00D16E51" w:rsidP="00D16E51">
      <w:pPr>
        <w:spacing w:after="0" w:line="240" w:lineRule="auto"/>
        <w:jc w:val="both"/>
        <w:outlineLvl w:val="3"/>
        <w:rPr>
          <w:lang w:val="pl-PL"/>
        </w:rPr>
      </w:pPr>
      <w:r>
        <w:rPr>
          <w:rFonts w:ascii="Times New Roman" w:eastAsia="Times New Roman" w:hAnsi="Times New Roman" w:cs="Times New Roman"/>
          <w:bCs/>
          <w:i/>
          <w:lang w:val="pl-PL" w:eastAsia="pl-PL"/>
        </w:rPr>
        <w:t>Załącznik nr 3</w:t>
      </w:r>
      <w:r>
        <w:rPr>
          <w:rFonts w:ascii="Times New Roman" w:eastAsia="Times New Roman" w:hAnsi="Times New Roman" w:cs="Times New Roman"/>
          <w:bCs/>
          <w:i/>
          <w:lang w:val="pl-PL" w:eastAsia="pl-PL"/>
        </w:rPr>
        <w:t>6</w:t>
      </w:r>
    </w:p>
    <w:p w14:paraId="56729B04" w14:textId="77777777" w:rsidR="00D16E51" w:rsidRPr="00AF3524" w:rsidRDefault="00D16E51" w:rsidP="00D16E51">
      <w:pPr>
        <w:spacing w:after="0" w:line="240" w:lineRule="auto"/>
        <w:jc w:val="both"/>
        <w:outlineLvl w:val="3"/>
        <w:rPr>
          <w:lang w:val="pl-PL"/>
        </w:rPr>
      </w:pPr>
      <w:r>
        <w:rPr>
          <w:rFonts w:ascii="Times New Roman" w:eastAsia="Times New Roman" w:hAnsi="Times New Roman" w:cs="Times New Roman"/>
          <w:bCs/>
          <w:i/>
          <w:lang w:val="pl-PL" w:eastAsia="pl-PL"/>
        </w:rPr>
        <w:t>Imienny wykaz głosowania</w:t>
      </w:r>
    </w:p>
    <w:p w14:paraId="05B1D87A" w14:textId="7DD344BE" w:rsidR="00D16E51" w:rsidRDefault="00D16E51" w:rsidP="00D16E5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Załącznik nr 3</w:t>
      </w: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7</w:t>
      </w:r>
    </w:p>
    <w:p w14:paraId="12CA62A4" w14:textId="73884D94" w:rsidR="00D16E51" w:rsidRDefault="00D16E51" w:rsidP="00D16E51">
      <w:pPr>
        <w:pStyle w:val="Tekstpodstawowy"/>
        <w:suppressAutoHyphens/>
        <w:spacing w:after="0"/>
        <w:jc w:val="both"/>
        <w:rPr>
          <w:rFonts w:ascii="Times New Roman" w:hAnsi="Times New Roman"/>
          <w:lang w:val="pl-PL"/>
        </w:rPr>
      </w:pP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Uchwała Nr XIII/1</w:t>
      </w: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2</w:t>
      </w: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/2025 w sprawie </w:t>
      </w: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rozpatrzenia skargi na Burmistrza Miasta Mrągowa.</w:t>
      </w:r>
      <w:r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.</w:t>
      </w:r>
    </w:p>
    <w:p w14:paraId="54EF947F" w14:textId="77777777" w:rsidR="00D16E51" w:rsidRPr="00877B3E" w:rsidRDefault="00D16E51" w:rsidP="00D16E51">
      <w:pPr>
        <w:pStyle w:val="Tekstpodstawowy"/>
        <w:suppressAutoHyphens/>
        <w:spacing w:after="0"/>
        <w:jc w:val="both"/>
        <w:rPr>
          <w:rFonts w:ascii="Times New Roman" w:hAnsi="Times New Roman"/>
          <w:lang w:val="pl-PL"/>
        </w:rPr>
      </w:pPr>
    </w:p>
    <w:p w14:paraId="1912899E" w14:textId="77777777" w:rsidR="00B21DA4" w:rsidRDefault="00B21DA4" w:rsidP="00E0081A">
      <w:pPr>
        <w:pStyle w:val="NormalnyWeb"/>
        <w:spacing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14:paraId="35AA668B" w14:textId="47D031C7" w:rsidR="00AC6133" w:rsidRDefault="0084382F" w:rsidP="00E0081A">
      <w:pPr>
        <w:pStyle w:val="NormalnyWeb"/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Ad. pkt 2</w:t>
      </w:r>
      <w:r w:rsidR="006668E2">
        <w:rPr>
          <w:b/>
          <w:color w:val="000000"/>
          <w:sz w:val="28"/>
          <w:szCs w:val="28"/>
        </w:rPr>
        <w:t>1</w:t>
      </w:r>
    </w:p>
    <w:p w14:paraId="652CA2A2" w14:textId="77777777" w:rsidR="00AC6133" w:rsidRDefault="0084382F" w:rsidP="00E0081A">
      <w:pPr>
        <w:pStyle w:val="NormalnyWeb"/>
        <w:spacing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Wolne wnioski, informacje i oświadczenia. </w:t>
      </w:r>
    </w:p>
    <w:p w14:paraId="77A4C283" w14:textId="77777777" w:rsidR="00B21DA4" w:rsidRDefault="00B21DA4" w:rsidP="00E0081A">
      <w:pPr>
        <w:pStyle w:val="NormalnyWeb"/>
        <w:spacing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14:paraId="42AA9933" w14:textId="77777777" w:rsidR="007B49DB" w:rsidRDefault="007B49DB" w:rsidP="00E0081A">
      <w:pPr>
        <w:pStyle w:val="NormalnyWeb"/>
        <w:spacing w:beforeAutospacing="0" w:after="0" w:afterAutospacing="0" w:line="276" w:lineRule="auto"/>
        <w:jc w:val="both"/>
        <w:rPr>
          <w:color w:val="000000"/>
        </w:rPr>
      </w:pPr>
      <w:r w:rsidRPr="0061285D">
        <w:rPr>
          <w:color w:val="000000"/>
        </w:rPr>
        <w:t xml:space="preserve">Radny Maciej </w:t>
      </w:r>
      <w:proofErr w:type="spellStart"/>
      <w:r w:rsidRPr="0061285D">
        <w:rPr>
          <w:color w:val="000000"/>
        </w:rPr>
        <w:t>Dzimidowicz</w:t>
      </w:r>
      <w:proofErr w:type="spellEnd"/>
    </w:p>
    <w:p w14:paraId="26E44F24" w14:textId="18CC864F" w:rsidR="007B49DB" w:rsidRDefault="007B49DB" w:rsidP="00E0081A">
      <w:pPr>
        <w:pStyle w:val="NormalnyWeb"/>
        <w:spacing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61285D">
        <w:rPr>
          <w:color w:val="000000"/>
        </w:rPr>
        <w:t>Panie Burmistrzu Szanowni Państwo. Parę miesięcy</w:t>
      </w:r>
      <w:r>
        <w:rPr>
          <w:color w:val="000000"/>
        </w:rPr>
        <w:t xml:space="preserve"> </w:t>
      </w:r>
      <w:r w:rsidRPr="0061285D">
        <w:rPr>
          <w:color w:val="000000"/>
        </w:rPr>
        <w:t>temu składałem wniosek o</w:t>
      </w:r>
      <w:r>
        <w:rPr>
          <w:color w:val="000000"/>
        </w:rPr>
        <w:t xml:space="preserve"> </w:t>
      </w:r>
      <w:r w:rsidRPr="0061285D">
        <w:rPr>
          <w:color w:val="000000"/>
        </w:rPr>
        <w:t>informację mówiącą o zadłużeniu mieszkań będących</w:t>
      </w:r>
      <w:r>
        <w:rPr>
          <w:color w:val="000000"/>
        </w:rPr>
        <w:t xml:space="preserve"> </w:t>
      </w:r>
      <w:r w:rsidRPr="0061285D">
        <w:rPr>
          <w:color w:val="000000"/>
        </w:rPr>
        <w:t>w zasobach miasta. Taką informację dostaliśmy pełną, rzetelną i za</w:t>
      </w:r>
      <w:r>
        <w:rPr>
          <w:color w:val="000000"/>
        </w:rPr>
        <w:t xml:space="preserve"> </w:t>
      </w:r>
      <w:r w:rsidRPr="0061285D">
        <w:rPr>
          <w:color w:val="000000"/>
        </w:rPr>
        <w:t>to dziękuję i teraz idąc dalej prosiłbym, a raczej wnioskuję, żeby</w:t>
      </w:r>
      <w:r>
        <w:rPr>
          <w:color w:val="000000"/>
        </w:rPr>
        <w:t xml:space="preserve"> </w:t>
      </w:r>
      <w:r w:rsidRPr="0061285D">
        <w:rPr>
          <w:color w:val="000000"/>
        </w:rPr>
        <w:t>na następne nasze posiedzenie przygotować informację w jakim kierunku to</w:t>
      </w:r>
      <w:r>
        <w:rPr>
          <w:color w:val="000000"/>
        </w:rPr>
        <w:t xml:space="preserve"> </w:t>
      </w:r>
      <w:r w:rsidRPr="0061285D">
        <w:rPr>
          <w:color w:val="000000"/>
        </w:rPr>
        <w:t>dalej idzie, czyli ile na przykład ile poszło zgłoszeń do</w:t>
      </w:r>
      <w:r>
        <w:rPr>
          <w:color w:val="000000"/>
        </w:rPr>
        <w:t xml:space="preserve"> </w:t>
      </w:r>
      <w:proofErr w:type="spellStart"/>
      <w:r w:rsidRPr="0061285D">
        <w:rPr>
          <w:color w:val="000000"/>
        </w:rPr>
        <w:t>biku</w:t>
      </w:r>
      <w:proofErr w:type="spellEnd"/>
      <w:r w:rsidRPr="0061285D">
        <w:rPr>
          <w:color w:val="000000"/>
        </w:rPr>
        <w:t>? Ile jest postępowań komorniczych, ile osób zgłosiło się</w:t>
      </w:r>
      <w:r w:rsidR="00067721">
        <w:rPr>
          <w:color w:val="000000"/>
        </w:rPr>
        <w:t xml:space="preserve"> </w:t>
      </w:r>
      <w:r w:rsidRPr="0061285D">
        <w:rPr>
          <w:color w:val="000000"/>
        </w:rPr>
        <w:t>żeby odpracowywać zadłużenie. Czy to zadłużenie już maleje czy dalej</w:t>
      </w:r>
      <w:r w:rsidR="00067721">
        <w:rPr>
          <w:color w:val="000000"/>
        </w:rPr>
        <w:t xml:space="preserve"> </w:t>
      </w:r>
      <w:r w:rsidRPr="0061285D">
        <w:rPr>
          <w:color w:val="000000"/>
        </w:rPr>
        <w:t>stoi tak jak stało, czy nadal się</w:t>
      </w:r>
      <w:r w:rsidR="00067721">
        <w:rPr>
          <w:color w:val="000000"/>
        </w:rPr>
        <w:t xml:space="preserve"> </w:t>
      </w:r>
      <w:r w:rsidRPr="0061285D">
        <w:rPr>
          <w:color w:val="000000"/>
        </w:rPr>
        <w:t>pogrążamy w tym i tu też uprzedzam, że raz na kwartał</w:t>
      </w:r>
      <w:r w:rsidR="00067721">
        <w:rPr>
          <w:color w:val="000000"/>
        </w:rPr>
        <w:t xml:space="preserve"> </w:t>
      </w:r>
      <w:r w:rsidRPr="0061285D">
        <w:rPr>
          <w:color w:val="000000"/>
        </w:rPr>
        <w:t>o taką informację będę wnioskować.</w:t>
      </w:r>
    </w:p>
    <w:p w14:paraId="3ED209E6" w14:textId="168AE772" w:rsidR="00AC6133" w:rsidRDefault="0084382F">
      <w:pPr>
        <w:pStyle w:val="NormalnyWeb"/>
        <w:jc w:val="both"/>
        <w:rPr>
          <w:sz w:val="28"/>
          <w:szCs w:val="28"/>
        </w:rPr>
      </w:pPr>
      <w:bookmarkStart w:id="21" w:name="__DdeLink__1768_223615938"/>
      <w:bookmarkEnd w:id="21"/>
      <w:r>
        <w:rPr>
          <w:b/>
          <w:sz w:val="28"/>
          <w:szCs w:val="28"/>
        </w:rPr>
        <w:t>Ad. pkt 2</w:t>
      </w:r>
      <w:r w:rsidR="006668E2">
        <w:rPr>
          <w:b/>
          <w:sz w:val="28"/>
          <w:szCs w:val="28"/>
        </w:rPr>
        <w:t>2</w:t>
      </w:r>
    </w:p>
    <w:p w14:paraId="1AD2A3E2" w14:textId="77777777" w:rsidR="00AC6133" w:rsidRDefault="0084382F">
      <w:pPr>
        <w:pStyle w:val="NormalnyWeb"/>
        <w:jc w:val="both"/>
        <w:rPr>
          <w:sz w:val="28"/>
          <w:szCs w:val="28"/>
        </w:rPr>
      </w:pPr>
      <w:r>
        <w:rPr>
          <w:b/>
          <w:sz w:val="28"/>
          <w:szCs w:val="28"/>
        </w:rPr>
        <w:t>Zamknięcie posiedzenia.</w:t>
      </w:r>
    </w:p>
    <w:p w14:paraId="1DE5DB16" w14:textId="0B8193EA" w:rsidR="00AC6133" w:rsidRPr="00AF3524" w:rsidRDefault="0084382F">
      <w:pPr>
        <w:jc w:val="both"/>
        <w:outlineLvl w:val="3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Przewodnicząca Rady Miejskiej Magdalena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pl-PL"/>
        </w:rPr>
        <w:t>Szlońska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podziękowała wszystkim za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uczestnictwo w sesji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i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 </w:t>
      </w:r>
      <w:r>
        <w:rPr>
          <w:rFonts w:ascii="Times New Roman" w:hAnsi="Times New Roman"/>
          <w:bCs/>
          <w:sz w:val="24"/>
          <w:szCs w:val="24"/>
          <w:lang w:val="pl-PL"/>
        </w:rPr>
        <w:t>o godzinie 1</w:t>
      </w:r>
      <w:r w:rsidR="00067721">
        <w:rPr>
          <w:rFonts w:ascii="Times New Roman" w:hAnsi="Times New Roman"/>
          <w:bCs/>
          <w:sz w:val="24"/>
          <w:szCs w:val="24"/>
          <w:lang w:val="pl-PL"/>
        </w:rPr>
        <w:t>8</w:t>
      </w:r>
      <w:r>
        <w:rPr>
          <w:rFonts w:ascii="Times New Roman" w:hAnsi="Times New Roman"/>
          <w:bCs/>
          <w:sz w:val="24"/>
          <w:szCs w:val="24"/>
          <w:lang w:val="pl-PL"/>
        </w:rPr>
        <w:t>.3</w:t>
      </w:r>
      <w:r w:rsidR="00067721">
        <w:rPr>
          <w:rFonts w:ascii="Times New Roman" w:hAnsi="Times New Roman"/>
          <w:bCs/>
          <w:sz w:val="24"/>
          <w:szCs w:val="24"/>
          <w:lang w:val="pl-PL"/>
        </w:rPr>
        <w:t>5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zamknęła obrady </w:t>
      </w:r>
      <w:r w:rsidR="00067721">
        <w:rPr>
          <w:rFonts w:ascii="Times New Roman" w:hAnsi="Times New Roman"/>
          <w:bCs/>
          <w:sz w:val="24"/>
          <w:szCs w:val="24"/>
          <w:lang w:val="pl-PL"/>
        </w:rPr>
        <w:t>X</w:t>
      </w:r>
      <w:r>
        <w:rPr>
          <w:rFonts w:ascii="Times New Roman" w:hAnsi="Times New Roman"/>
          <w:bCs/>
          <w:sz w:val="24"/>
          <w:szCs w:val="24"/>
          <w:lang w:val="pl-PL"/>
        </w:rPr>
        <w:t>III sesji Rady Miejskiej.</w:t>
      </w:r>
    </w:p>
    <w:p w14:paraId="64B07812" w14:textId="77777777" w:rsidR="00AC6133" w:rsidRDefault="0084382F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Na tym protokół zakończono.</w:t>
      </w:r>
    </w:p>
    <w:p w14:paraId="60FB2893" w14:textId="77777777" w:rsidR="00AC6133" w:rsidRPr="00AF3524" w:rsidRDefault="00AC6133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14:paraId="1E5067AC" w14:textId="3F398D68" w:rsidR="00AC6133" w:rsidRPr="00AF3524" w:rsidRDefault="0084382F">
      <w:pPr>
        <w:spacing w:after="0" w:line="240" w:lineRule="auto"/>
        <w:jc w:val="both"/>
        <w:rPr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Protokołowała: </w:t>
      </w:r>
      <w:r w:rsidR="00067721">
        <w:rPr>
          <w:rFonts w:ascii="Times New Roman" w:hAnsi="Times New Roman" w:cs="Times New Roman"/>
          <w:color w:val="000000"/>
          <w:sz w:val="24"/>
          <w:szCs w:val="24"/>
          <w:lang w:val="pl-PL"/>
        </w:rPr>
        <w:t>Małgorzata Tomaszewska</w:t>
      </w:r>
    </w:p>
    <w:p w14:paraId="0DA5E3EA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02544DA" w14:textId="77777777" w:rsidR="00AC6133" w:rsidRDefault="00AC613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sectPr w:rsidR="00AC6133">
      <w:footerReference w:type="default" r:id="rId8"/>
      <w:pgSz w:w="11906" w:h="16838"/>
      <w:pgMar w:top="1417" w:right="1701" w:bottom="1417" w:left="1701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55F03" w14:textId="77777777" w:rsidR="00E0081A" w:rsidRDefault="00E0081A" w:rsidP="00E0081A">
      <w:pPr>
        <w:spacing w:after="0" w:line="240" w:lineRule="auto"/>
      </w:pPr>
      <w:r>
        <w:separator/>
      </w:r>
    </w:p>
  </w:endnote>
  <w:endnote w:type="continuationSeparator" w:id="0">
    <w:p w14:paraId="5291CDA5" w14:textId="77777777" w:rsidR="00E0081A" w:rsidRDefault="00E0081A" w:rsidP="00E0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05654034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8E61B3" w14:textId="579C1B97" w:rsidR="00E0081A" w:rsidRPr="00E0081A" w:rsidRDefault="00E0081A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0081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Strona </w:t>
            </w:r>
            <w:r w:rsidRPr="00E008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E008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E008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E0081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</w:t>
            </w:r>
            <w:r w:rsidRPr="00E008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E0081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 </w:t>
            </w:r>
            <w:r w:rsidRPr="00E008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E008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E008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E0081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</w:t>
            </w:r>
            <w:r w:rsidRPr="00E008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8C6D195" w14:textId="77777777" w:rsidR="00E0081A" w:rsidRDefault="00E008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5C99" w14:textId="77777777" w:rsidR="00E0081A" w:rsidRDefault="00E0081A" w:rsidP="00E0081A">
      <w:pPr>
        <w:spacing w:after="0" w:line="240" w:lineRule="auto"/>
      </w:pPr>
      <w:r>
        <w:separator/>
      </w:r>
    </w:p>
  </w:footnote>
  <w:footnote w:type="continuationSeparator" w:id="0">
    <w:p w14:paraId="60D9BABC" w14:textId="77777777" w:rsidR="00E0081A" w:rsidRDefault="00E0081A" w:rsidP="00E00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B3F33"/>
    <w:multiLevelType w:val="hybridMultilevel"/>
    <w:tmpl w:val="AE707680"/>
    <w:lvl w:ilvl="0" w:tplc="F6A80F6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4782B"/>
    <w:multiLevelType w:val="multilevel"/>
    <w:tmpl w:val="D8886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</w:lvl>
    <w:lvl w:ilvl="4">
      <w:start w:val="1"/>
      <w:numFmt w:val="lowerLetter"/>
      <w:lvlText w:val="%5)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89C5A26"/>
    <w:multiLevelType w:val="hybridMultilevel"/>
    <w:tmpl w:val="5768A3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61297">
    <w:abstractNumId w:val="0"/>
  </w:num>
  <w:num w:numId="2" w16cid:durableId="1562521669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6061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33"/>
    <w:rsid w:val="0003301A"/>
    <w:rsid w:val="000608E9"/>
    <w:rsid w:val="00067076"/>
    <w:rsid w:val="00067721"/>
    <w:rsid w:val="00072CE1"/>
    <w:rsid w:val="00104C01"/>
    <w:rsid w:val="00120514"/>
    <w:rsid w:val="00237EF4"/>
    <w:rsid w:val="003116D6"/>
    <w:rsid w:val="00352423"/>
    <w:rsid w:val="00372E7B"/>
    <w:rsid w:val="00373663"/>
    <w:rsid w:val="003C0716"/>
    <w:rsid w:val="004151FF"/>
    <w:rsid w:val="004204A7"/>
    <w:rsid w:val="004366AA"/>
    <w:rsid w:val="0049483B"/>
    <w:rsid w:val="004B2E00"/>
    <w:rsid w:val="004F450C"/>
    <w:rsid w:val="00535D1B"/>
    <w:rsid w:val="00537463"/>
    <w:rsid w:val="00544A3E"/>
    <w:rsid w:val="00545CF0"/>
    <w:rsid w:val="005A1411"/>
    <w:rsid w:val="005B05DA"/>
    <w:rsid w:val="006668E2"/>
    <w:rsid w:val="006A4576"/>
    <w:rsid w:val="006C230E"/>
    <w:rsid w:val="006C392E"/>
    <w:rsid w:val="00714CCD"/>
    <w:rsid w:val="007B49DB"/>
    <w:rsid w:val="00815E1D"/>
    <w:rsid w:val="0084382F"/>
    <w:rsid w:val="008579F4"/>
    <w:rsid w:val="00877B3E"/>
    <w:rsid w:val="008F4419"/>
    <w:rsid w:val="00970D4C"/>
    <w:rsid w:val="00972524"/>
    <w:rsid w:val="00AA2053"/>
    <w:rsid w:val="00AB52D2"/>
    <w:rsid w:val="00AC6133"/>
    <w:rsid w:val="00AF3524"/>
    <w:rsid w:val="00B21DA4"/>
    <w:rsid w:val="00B52D12"/>
    <w:rsid w:val="00B839FB"/>
    <w:rsid w:val="00BE1F59"/>
    <w:rsid w:val="00C57892"/>
    <w:rsid w:val="00C95EE9"/>
    <w:rsid w:val="00C96EEC"/>
    <w:rsid w:val="00D16E51"/>
    <w:rsid w:val="00DA033B"/>
    <w:rsid w:val="00DB6519"/>
    <w:rsid w:val="00E0081A"/>
    <w:rsid w:val="00E66BCC"/>
    <w:rsid w:val="00E72501"/>
    <w:rsid w:val="00E76C26"/>
    <w:rsid w:val="00EE6B73"/>
    <w:rsid w:val="00F478F3"/>
    <w:rsid w:val="00FB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6E5E"/>
  <w15:docId w15:val="{5AAF497A-62BD-474C-A7B3-0C6388AA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  <w:pPr>
      <w:spacing w:after="200" w:line="276" w:lineRule="auto"/>
    </w:pPr>
  </w:style>
  <w:style w:type="paragraph" w:styleId="Nagwek4">
    <w:name w:val="heading 4"/>
    <w:basedOn w:val="Normalny"/>
    <w:qFormat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qFormat/>
    <w:rsid w:val="00E139EA"/>
    <w:rPr>
      <w:sz w:val="16"/>
      <w:szCs w:val="16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qFormat/>
    <w:rsid w:val="00E139EA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sid w:val="00E139EA"/>
    <w:rPr>
      <w:b/>
      <w:bCs/>
      <w:sz w:val="20"/>
      <w:szCs w:val="20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sid w:val="00E139EA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uiPriority w:val="99"/>
    <w:semiHidden/>
    <w:qFormat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endnotetextCarPHPDOCX">
    <w:name w:val="endnote text Car PHPDOCX"/>
    <w:basedOn w:val="DefaultParagraphFontPHPDOCX"/>
    <w:uiPriority w:val="99"/>
    <w:semiHidden/>
    <w:qFormat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character" w:customStyle="1" w:styleId="Heading1CarPHPDOCX">
    <w:name w:val="Heading 1 Car PHPDOCX"/>
    <w:basedOn w:val="DefaultParagraphFontPHPDOCX"/>
    <w:link w:val="Heading1PHPDOCX"/>
    <w:uiPriority w:val="9"/>
    <w:qFormat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qFormat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qFormat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qFormat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qFormat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qFormat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qFormat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eCarPHPDOCX">
    <w:name w:val="Title Car PHPDOCX"/>
    <w:basedOn w:val="DefaultParagraphFontPHPDOCX"/>
    <w:link w:val="TitlePHPDOCX"/>
    <w:uiPriority w:val="10"/>
    <w:qFormat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character" w:customStyle="1" w:styleId="QuoteCarPHPDOCX">
    <w:name w:val="Quote Car PHPDOCX"/>
    <w:basedOn w:val="DefaultParagraphFontPHPDOCX"/>
    <w:link w:val="QuotePHPDOCX"/>
    <w:uiPriority w:val="29"/>
    <w:qFormat/>
    <w:rsid w:val="00DF064E"/>
    <w:rPr>
      <w:i/>
      <w:iCs/>
      <w:color w:val="000000" w:themeColor="tex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qFormat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qFormat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qFormat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myStyleCar">
    <w:name w:val="myStyleCar"/>
    <w:uiPriority w:val="99"/>
    <w:semiHidden/>
    <w:unhideWhenUsed/>
    <w:qFormat/>
    <w:rsid w:val="006E0FDA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stenogramZnak">
    <w:name w:val="stenogram Znak"/>
    <w:basedOn w:val="myStyleCar"/>
    <w:qFormat/>
    <w:rPr>
      <w:color w:val="000000"/>
      <w:sz w:val="24"/>
      <w:szCs w:val="24"/>
      <w:lang w:val="pl-P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ucida Sans"/>
    </w:rPr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qFormat/>
    <w:rsid w:val="00E139EA"/>
    <w:pPr>
      <w:spacing w:line="240" w:lineRule="auto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sid w:val="00E139EA"/>
    <w:rPr>
      <w:b/>
      <w:bCs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qFormat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uiPriority w:val="99"/>
    <w:semiHidden/>
    <w:unhideWhenUsed/>
    <w:qFormat/>
    <w:rsid w:val="006E0FDA"/>
    <w:pPr>
      <w:spacing w:after="0" w:line="240" w:lineRule="auto"/>
    </w:pPr>
    <w:rPr>
      <w:sz w:val="20"/>
      <w:szCs w:val="20"/>
    </w:rPr>
  </w:style>
  <w:style w:type="paragraph" w:customStyle="1" w:styleId="endnoteTextPHPDOCX">
    <w:name w:val="endnote Text PHPDOCX"/>
    <w:basedOn w:val="Normalny"/>
    <w:uiPriority w:val="99"/>
    <w:semiHidden/>
    <w:unhideWhenUsed/>
    <w:qFormat/>
    <w:rsid w:val="006E0FDA"/>
    <w:pPr>
      <w:spacing w:after="0" w:line="240" w:lineRule="auto"/>
    </w:pPr>
    <w:rPr>
      <w:sz w:val="20"/>
      <w:szCs w:val="20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</w:style>
  <w:style w:type="paragraph" w:customStyle="1" w:styleId="myStyle">
    <w:name w:val="myStyle"/>
    <w:uiPriority w:val="99"/>
    <w:semiHidden/>
    <w:unhideWhenUsed/>
    <w:qFormat/>
    <w:rsid w:val="006E0FDA"/>
    <w:pPr>
      <w:spacing w:after="200" w:line="276" w:lineRule="auto"/>
      <w:jc w:val="center"/>
    </w:pPr>
  </w:style>
  <w:style w:type="paragraph" w:styleId="NormalnyWeb">
    <w:name w:val="Normal (Web)"/>
    <w:basedOn w:val="Normalny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numbering" w:customStyle="1" w:styleId="NoListPHPDOCX">
    <w:name w:val="No List PHPDOCX"/>
    <w:uiPriority w:val="99"/>
    <w:semiHidden/>
    <w:unhideWhenUsed/>
    <w:qFormat/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agwek">
    <w:name w:val="header"/>
    <w:basedOn w:val="Normalny"/>
    <w:link w:val="NagwekZnak"/>
    <w:uiPriority w:val="99"/>
    <w:unhideWhenUsed/>
    <w:rsid w:val="00E00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81A"/>
  </w:style>
  <w:style w:type="paragraph" w:styleId="Stopka">
    <w:name w:val="footer"/>
    <w:basedOn w:val="Normalny"/>
    <w:link w:val="StopkaZnak"/>
    <w:uiPriority w:val="99"/>
    <w:unhideWhenUsed/>
    <w:rsid w:val="00E00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81A"/>
  </w:style>
  <w:style w:type="paragraph" w:styleId="Akapitzlist">
    <w:name w:val="List Paragraph"/>
    <w:basedOn w:val="Normalny"/>
    <w:uiPriority w:val="99"/>
    <w:unhideWhenUsed/>
    <w:rsid w:val="00D16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30</Pages>
  <Words>12845</Words>
  <Characters>77076</Characters>
  <Application>Microsoft Office Word</Application>
  <DocSecurity>0</DocSecurity>
  <Lines>642</Lines>
  <Paragraphs>179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dc:description/>
  <cp:lastModifiedBy>Małgorzata Tomaszewska</cp:lastModifiedBy>
  <cp:revision>12</cp:revision>
  <cp:lastPrinted>2025-07-07T09:27:00Z</cp:lastPrinted>
  <dcterms:created xsi:type="dcterms:W3CDTF">2024-08-20T13:30:00Z</dcterms:created>
  <dcterms:modified xsi:type="dcterms:W3CDTF">2025-09-09T11:00:00Z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