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81AA" w14:textId="42E9171D" w:rsidR="00311A3A" w:rsidRPr="00280FA1" w:rsidRDefault="00EE7602">
      <w:pPr>
        <w:pStyle w:val="myStyle"/>
        <w:spacing w:before="150" w:after="150" w:line="300" w:lineRule="auto"/>
        <w:outlineLvl w:val="0"/>
        <w:rPr>
          <w:rFonts w:ascii="Times New Roman" w:hAnsi="Times New Roman" w:cs="Times New Roman"/>
          <w:b/>
          <w:bCs/>
          <w:sz w:val="32"/>
          <w:szCs w:val="32"/>
          <w:lang w:val="pl-PL"/>
        </w:rPr>
      </w:pPr>
      <w:r>
        <w:rPr>
          <w:rFonts w:ascii="Times New Roman" w:eastAsia="Segoe UI" w:hAnsi="Times New Roman" w:cs="Times New Roman"/>
          <w:b/>
          <w:bCs/>
          <w:color w:val="000000"/>
          <w:sz w:val="32"/>
          <w:szCs w:val="32"/>
          <w:lang w:val="pl-PL"/>
        </w:rPr>
        <w:t xml:space="preserve">  </w:t>
      </w:r>
      <w:r w:rsidRPr="00280FA1">
        <w:rPr>
          <w:rFonts w:ascii="Times New Roman" w:eastAsia="Segoe UI" w:hAnsi="Times New Roman" w:cs="Times New Roman"/>
          <w:b/>
          <w:bCs/>
          <w:color w:val="000000"/>
          <w:sz w:val="32"/>
          <w:szCs w:val="32"/>
          <w:lang w:val="pl-PL"/>
        </w:rPr>
        <w:t>PROTOKÓŁ VIII/2024</w:t>
      </w:r>
    </w:p>
    <w:p w14:paraId="43CC29C7" w14:textId="0B53012A" w:rsidR="00311A3A" w:rsidRPr="0052070A" w:rsidRDefault="00E902BE">
      <w:pPr>
        <w:pStyle w:val="myStyle"/>
        <w:spacing w:before="150" w:after="150" w:line="300" w:lineRule="auto"/>
        <w:outlineLvl w:val="1"/>
        <w:rPr>
          <w:rFonts w:ascii="Times New Roman" w:hAnsi="Times New Roman" w:cs="Times New Roman"/>
          <w:sz w:val="28"/>
          <w:szCs w:val="28"/>
          <w:lang w:val="pl-PL"/>
        </w:rPr>
      </w:pPr>
      <w:r w:rsidRPr="0052070A">
        <w:rPr>
          <w:rFonts w:ascii="Times New Roman" w:eastAsia="Segoe UI" w:hAnsi="Times New Roman" w:cs="Times New Roman"/>
          <w:color w:val="000000"/>
          <w:sz w:val="28"/>
          <w:szCs w:val="28"/>
          <w:lang w:val="pl-PL"/>
        </w:rPr>
        <w:t>Sesj</w:t>
      </w:r>
      <w:r w:rsidR="0052070A">
        <w:rPr>
          <w:rFonts w:ascii="Times New Roman" w:eastAsia="Segoe UI" w:hAnsi="Times New Roman" w:cs="Times New Roman"/>
          <w:color w:val="000000"/>
          <w:sz w:val="28"/>
          <w:szCs w:val="28"/>
          <w:lang w:val="pl-PL"/>
        </w:rPr>
        <w:t>i</w:t>
      </w:r>
      <w:r w:rsidRPr="0052070A">
        <w:rPr>
          <w:rFonts w:ascii="Times New Roman" w:eastAsia="Segoe UI" w:hAnsi="Times New Roman" w:cs="Times New Roman"/>
          <w:color w:val="000000"/>
          <w:sz w:val="28"/>
          <w:szCs w:val="28"/>
          <w:lang w:val="pl-PL"/>
        </w:rPr>
        <w:t xml:space="preserve"> Rady Miejskiej</w:t>
      </w:r>
      <w:r w:rsidR="0052070A">
        <w:rPr>
          <w:rFonts w:ascii="Times New Roman" w:eastAsia="Segoe UI" w:hAnsi="Times New Roman" w:cs="Times New Roman"/>
          <w:color w:val="000000"/>
          <w:sz w:val="28"/>
          <w:szCs w:val="28"/>
          <w:lang w:val="pl-PL"/>
        </w:rPr>
        <w:t>, która odbyła się w</w:t>
      </w:r>
      <w:r w:rsidRPr="0052070A">
        <w:rPr>
          <w:rFonts w:ascii="Times New Roman" w:eastAsia="Segoe UI" w:hAnsi="Times New Roman" w:cs="Times New Roman"/>
          <w:color w:val="000000"/>
          <w:sz w:val="28"/>
          <w:szCs w:val="28"/>
          <w:lang w:val="pl-PL"/>
        </w:rPr>
        <w:t xml:space="preserve"> dni</w:t>
      </w:r>
      <w:r w:rsidR="0052070A">
        <w:rPr>
          <w:rFonts w:ascii="Times New Roman" w:eastAsia="Segoe UI" w:hAnsi="Times New Roman" w:cs="Times New Roman"/>
          <w:color w:val="000000"/>
          <w:sz w:val="28"/>
          <w:szCs w:val="28"/>
          <w:lang w:val="pl-PL"/>
        </w:rPr>
        <w:t>u</w:t>
      </w:r>
      <w:r w:rsidRPr="0052070A">
        <w:rPr>
          <w:rFonts w:ascii="Times New Roman" w:eastAsia="Segoe UI" w:hAnsi="Times New Roman" w:cs="Times New Roman"/>
          <w:color w:val="000000"/>
          <w:sz w:val="28"/>
          <w:szCs w:val="28"/>
          <w:lang w:val="pl-PL"/>
        </w:rPr>
        <w:t xml:space="preserve"> 19 grudnia 2024 r.</w:t>
      </w:r>
    </w:p>
    <w:p w14:paraId="0A6B9B07" w14:textId="77777777" w:rsidR="00311A3A" w:rsidRPr="0052070A" w:rsidRDefault="00E902BE">
      <w:pPr>
        <w:pStyle w:val="myStyle"/>
        <w:spacing w:before="150" w:after="150" w:line="300" w:lineRule="auto"/>
        <w:outlineLvl w:val="2"/>
        <w:rPr>
          <w:rFonts w:ascii="Times New Roman" w:hAnsi="Times New Roman" w:cs="Times New Roman"/>
          <w:sz w:val="28"/>
          <w:szCs w:val="28"/>
          <w:lang w:val="pl-PL"/>
        </w:rPr>
      </w:pPr>
      <w:r w:rsidRPr="0052070A">
        <w:rPr>
          <w:rFonts w:ascii="Times New Roman" w:eastAsia="Segoe UI" w:hAnsi="Times New Roman" w:cs="Times New Roman"/>
          <w:color w:val="000000"/>
          <w:sz w:val="28"/>
          <w:szCs w:val="28"/>
          <w:lang w:val="pl-PL"/>
        </w:rPr>
        <w:t>LISTA RADNYCH OBECNYCH NA POSIEDZENIU RADY</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597"/>
        <w:gridCol w:w="2365"/>
        <w:gridCol w:w="2348"/>
        <w:gridCol w:w="1227"/>
        <w:gridCol w:w="2327"/>
      </w:tblGrid>
      <w:tr w:rsidR="00311A3A" w:rsidRPr="00A47E66" w14:paraId="0B9FC8D4" w14:textId="77777777">
        <w:tc>
          <w:tcPr>
            <w:tcW w:w="600" w:type="dxa"/>
            <w:tcBorders>
              <w:bottom w:val="single" w:sz="5" w:space="0" w:color="DDDDDD"/>
            </w:tcBorders>
            <w:shd w:val="clear" w:color="auto" w:fill="F1F1F1"/>
            <w:tcMar>
              <w:top w:w="120" w:type="dxa"/>
              <w:left w:w="240" w:type="dxa"/>
              <w:bottom w:w="120" w:type="dxa"/>
              <w:right w:w="120" w:type="dxa"/>
            </w:tcMar>
          </w:tcPr>
          <w:p w14:paraId="5D2705F3"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lp</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3D1C342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nazwisko</w:t>
            </w:r>
          </w:p>
        </w:tc>
        <w:tc>
          <w:tcPr>
            <w:tcW w:w="2400" w:type="dxa"/>
            <w:tcBorders>
              <w:bottom w:val="single" w:sz="5" w:space="0" w:color="DDDDDD"/>
            </w:tcBorders>
            <w:shd w:val="clear" w:color="auto" w:fill="F1F1F1"/>
            <w:tcMar>
              <w:top w:w="120" w:type="dxa"/>
              <w:left w:w="120" w:type="dxa"/>
              <w:bottom w:w="120" w:type="dxa"/>
              <w:right w:w="120" w:type="dxa"/>
            </w:tcMar>
          </w:tcPr>
          <w:p w14:paraId="7E08FC07"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imie</w:t>
            </w:r>
            <w:proofErr w:type="spellEnd"/>
          </w:p>
        </w:tc>
        <w:tc>
          <w:tcPr>
            <w:tcW w:w="1200" w:type="dxa"/>
            <w:tcBorders>
              <w:bottom w:val="single" w:sz="5" w:space="0" w:color="DDDDDD"/>
            </w:tcBorders>
            <w:shd w:val="clear" w:color="auto" w:fill="F1F1F1"/>
            <w:tcMar>
              <w:top w:w="120" w:type="dxa"/>
              <w:left w:w="120" w:type="dxa"/>
              <w:bottom w:w="120" w:type="dxa"/>
              <w:right w:w="120" w:type="dxa"/>
            </w:tcMar>
          </w:tcPr>
          <w:p w14:paraId="39B9862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status</w:t>
            </w:r>
          </w:p>
        </w:tc>
        <w:tc>
          <w:tcPr>
            <w:tcW w:w="2400" w:type="dxa"/>
            <w:tcBorders>
              <w:bottom w:val="single" w:sz="5" w:space="0" w:color="DDDDDD"/>
            </w:tcBorders>
            <w:shd w:val="clear" w:color="auto" w:fill="F1F1F1"/>
            <w:tcMar>
              <w:top w:w="120" w:type="dxa"/>
              <w:left w:w="120" w:type="dxa"/>
              <w:bottom w:w="120" w:type="dxa"/>
              <w:right w:w="120" w:type="dxa"/>
            </w:tcMar>
          </w:tcPr>
          <w:p w14:paraId="1D5CC935" w14:textId="77777777" w:rsidR="00311A3A" w:rsidRPr="00A47E66" w:rsidRDefault="00E902BE">
            <w:pPr>
              <w:spacing w:after="0" w:line="240" w:lineRule="auto"/>
              <w:jc w:val="center"/>
              <w:rPr>
                <w:rFonts w:ascii="Times New Roman" w:hAnsi="Times New Roman" w:cs="Times New Roman"/>
              </w:rPr>
            </w:pPr>
            <w:r w:rsidRPr="00A47E66">
              <w:rPr>
                <w:rFonts w:ascii="Times New Roman" w:hAnsi="Times New Roman" w:cs="Times New Roman"/>
                <w:color w:val="000000"/>
                <w:sz w:val="24"/>
                <w:szCs w:val="24"/>
                <w:shd w:val="clear" w:color="auto" w:fill="F1F1F1"/>
              </w:rPr>
              <w:t>podpis</w:t>
            </w:r>
          </w:p>
        </w:tc>
      </w:tr>
      <w:tr w:rsidR="00311A3A" w:rsidRPr="00A47E66" w14:paraId="411D0B9B" w14:textId="77777777">
        <w:tc>
          <w:tcPr>
            <w:tcW w:w="0" w:type="auto"/>
            <w:tcBorders>
              <w:bottom w:val="single" w:sz="5" w:space="0" w:color="DDDDDD"/>
            </w:tcBorders>
            <w:shd w:val="clear" w:color="auto" w:fill="F1F1F1"/>
            <w:tcMar>
              <w:top w:w="120" w:type="dxa"/>
              <w:left w:w="120" w:type="dxa"/>
              <w:bottom w:w="120" w:type="dxa"/>
              <w:right w:w="120" w:type="dxa"/>
            </w:tcMar>
          </w:tcPr>
          <w:p w14:paraId="0BE826F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0" w:type="auto"/>
            <w:tcBorders>
              <w:bottom w:val="single" w:sz="5" w:space="0" w:color="DDDDDD"/>
            </w:tcBorders>
            <w:shd w:val="clear" w:color="auto" w:fill="F1F1F1"/>
            <w:tcMar>
              <w:top w:w="120" w:type="dxa"/>
              <w:left w:w="120" w:type="dxa"/>
              <w:bottom w:w="120" w:type="dxa"/>
              <w:right w:w="120" w:type="dxa"/>
            </w:tcMar>
          </w:tcPr>
          <w:p w14:paraId="642A8852"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4EBCA86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36953F8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16B1E14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r w:rsidR="00311A3A" w:rsidRPr="00A47E66" w14:paraId="6E73D0D8" w14:textId="77777777">
        <w:tc>
          <w:tcPr>
            <w:tcW w:w="0" w:type="auto"/>
            <w:tcBorders>
              <w:bottom w:val="single" w:sz="5" w:space="0" w:color="DDDDDD"/>
            </w:tcBorders>
            <w:shd w:val="clear" w:color="auto" w:fill="FFFFFF"/>
            <w:tcMar>
              <w:top w:w="120" w:type="dxa"/>
              <w:left w:w="120" w:type="dxa"/>
              <w:bottom w:w="120" w:type="dxa"/>
              <w:right w:w="120" w:type="dxa"/>
            </w:tcMar>
          </w:tcPr>
          <w:p w14:paraId="125321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1A45D12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0" w:type="auto"/>
            <w:tcBorders>
              <w:bottom w:val="single" w:sz="5" w:space="0" w:color="DDDDDD"/>
            </w:tcBorders>
            <w:shd w:val="clear" w:color="auto" w:fill="FFFFFF"/>
            <w:tcMar>
              <w:top w:w="120" w:type="dxa"/>
              <w:left w:w="120" w:type="dxa"/>
              <w:bottom w:w="120" w:type="dxa"/>
              <w:right w:w="120" w:type="dxa"/>
            </w:tcMar>
          </w:tcPr>
          <w:p w14:paraId="0374B64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2F81B31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1DC01F0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 </w:t>
            </w:r>
          </w:p>
        </w:tc>
      </w:tr>
      <w:tr w:rsidR="00311A3A" w:rsidRPr="00A47E66" w14:paraId="36B273AD" w14:textId="77777777">
        <w:tc>
          <w:tcPr>
            <w:tcW w:w="0" w:type="auto"/>
            <w:tcBorders>
              <w:bottom w:val="single" w:sz="5" w:space="0" w:color="DDDDDD"/>
            </w:tcBorders>
            <w:shd w:val="clear" w:color="auto" w:fill="F1F1F1"/>
            <w:tcMar>
              <w:top w:w="120" w:type="dxa"/>
              <w:left w:w="120" w:type="dxa"/>
              <w:bottom w:w="120" w:type="dxa"/>
              <w:right w:w="120" w:type="dxa"/>
            </w:tcMar>
          </w:tcPr>
          <w:p w14:paraId="6C1FE53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0" w:type="auto"/>
            <w:tcBorders>
              <w:bottom w:val="single" w:sz="5" w:space="0" w:color="DDDDDD"/>
            </w:tcBorders>
            <w:shd w:val="clear" w:color="auto" w:fill="F1F1F1"/>
            <w:tcMar>
              <w:top w:w="120" w:type="dxa"/>
              <w:left w:w="120" w:type="dxa"/>
              <w:bottom w:w="120" w:type="dxa"/>
              <w:right w:w="120" w:type="dxa"/>
            </w:tcMar>
          </w:tcPr>
          <w:p w14:paraId="1EA9DE8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0" w:type="auto"/>
            <w:tcBorders>
              <w:bottom w:val="single" w:sz="5" w:space="0" w:color="DDDDDD"/>
            </w:tcBorders>
            <w:shd w:val="clear" w:color="auto" w:fill="F1F1F1"/>
            <w:tcMar>
              <w:top w:w="120" w:type="dxa"/>
              <w:left w:w="120" w:type="dxa"/>
              <w:bottom w:w="120" w:type="dxa"/>
              <w:right w:w="120" w:type="dxa"/>
            </w:tcMar>
          </w:tcPr>
          <w:p w14:paraId="75CAAFA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7BC1152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395616B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r w:rsidR="00311A3A" w:rsidRPr="00A47E66" w14:paraId="0FDF0614" w14:textId="77777777">
        <w:tc>
          <w:tcPr>
            <w:tcW w:w="0" w:type="auto"/>
            <w:tcBorders>
              <w:bottom w:val="single" w:sz="5" w:space="0" w:color="DDDDDD"/>
            </w:tcBorders>
            <w:shd w:val="clear" w:color="auto" w:fill="FFFFFF"/>
            <w:tcMar>
              <w:top w:w="120" w:type="dxa"/>
              <w:left w:w="120" w:type="dxa"/>
              <w:bottom w:w="120" w:type="dxa"/>
              <w:right w:w="120" w:type="dxa"/>
            </w:tcMar>
          </w:tcPr>
          <w:p w14:paraId="770C7DB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3540262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0" w:type="auto"/>
            <w:tcBorders>
              <w:bottom w:val="single" w:sz="5" w:space="0" w:color="DDDDDD"/>
            </w:tcBorders>
            <w:shd w:val="clear" w:color="auto" w:fill="FFFFFF"/>
            <w:tcMar>
              <w:top w:w="120" w:type="dxa"/>
              <w:left w:w="120" w:type="dxa"/>
              <w:bottom w:w="120" w:type="dxa"/>
              <w:right w:w="120" w:type="dxa"/>
            </w:tcMar>
          </w:tcPr>
          <w:p w14:paraId="7904A16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41B1A4B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570903A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 </w:t>
            </w:r>
          </w:p>
        </w:tc>
      </w:tr>
      <w:tr w:rsidR="00311A3A" w:rsidRPr="00A47E66" w14:paraId="5DD641AF" w14:textId="77777777">
        <w:tc>
          <w:tcPr>
            <w:tcW w:w="0" w:type="auto"/>
            <w:tcBorders>
              <w:bottom w:val="single" w:sz="5" w:space="0" w:color="DDDDDD"/>
            </w:tcBorders>
            <w:shd w:val="clear" w:color="auto" w:fill="F1F1F1"/>
            <w:tcMar>
              <w:top w:w="120" w:type="dxa"/>
              <w:left w:w="120" w:type="dxa"/>
              <w:bottom w:w="120" w:type="dxa"/>
              <w:right w:w="120" w:type="dxa"/>
            </w:tcMar>
          </w:tcPr>
          <w:p w14:paraId="79F8D4E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0" w:type="auto"/>
            <w:tcBorders>
              <w:bottom w:val="single" w:sz="5" w:space="0" w:color="DDDDDD"/>
            </w:tcBorders>
            <w:shd w:val="clear" w:color="auto" w:fill="F1F1F1"/>
            <w:tcMar>
              <w:top w:w="120" w:type="dxa"/>
              <w:left w:w="120" w:type="dxa"/>
              <w:bottom w:w="120" w:type="dxa"/>
              <w:right w:w="120" w:type="dxa"/>
            </w:tcMar>
          </w:tcPr>
          <w:p w14:paraId="5A0C7F2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0" w:type="auto"/>
            <w:tcBorders>
              <w:bottom w:val="single" w:sz="5" w:space="0" w:color="DDDDDD"/>
            </w:tcBorders>
            <w:shd w:val="clear" w:color="auto" w:fill="F1F1F1"/>
            <w:tcMar>
              <w:top w:w="120" w:type="dxa"/>
              <w:left w:w="120" w:type="dxa"/>
              <w:bottom w:w="120" w:type="dxa"/>
              <w:right w:w="120" w:type="dxa"/>
            </w:tcMar>
          </w:tcPr>
          <w:p w14:paraId="2C75ED5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431E8F4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066B4F8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r w:rsidR="00311A3A" w:rsidRPr="00A47E66" w14:paraId="390A7917" w14:textId="77777777">
        <w:tc>
          <w:tcPr>
            <w:tcW w:w="0" w:type="auto"/>
            <w:tcBorders>
              <w:bottom w:val="single" w:sz="5" w:space="0" w:color="DDDDDD"/>
            </w:tcBorders>
            <w:shd w:val="clear" w:color="auto" w:fill="FFFFFF"/>
            <w:tcMar>
              <w:top w:w="120" w:type="dxa"/>
              <w:left w:w="120" w:type="dxa"/>
              <w:bottom w:w="120" w:type="dxa"/>
              <w:right w:w="120" w:type="dxa"/>
            </w:tcMar>
          </w:tcPr>
          <w:p w14:paraId="7FA2C26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2208852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0" w:type="auto"/>
            <w:tcBorders>
              <w:bottom w:val="single" w:sz="5" w:space="0" w:color="DDDDDD"/>
            </w:tcBorders>
            <w:shd w:val="clear" w:color="auto" w:fill="FFFFFF"/>
            <w:tcMar>
              <w:top w:w="120" w:type="dxa"/>
              <w:left w:w="120" w:type="dxa"/>
              <w:bottom w:w="120" w:type="dxa"/>
              <w:right w:w="120" w:type="dxa"/>
            </w:tcMar>
          </w:tcPr>
          <w:p w14:paraId="3BE8980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651C6E1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0EB7B79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 </w:t>
            </w:r>
          </w:p>
        </w:tc>
      </w:tr>
      <w:tr w:rsidR="00311A3A" w:rsidRPr="00A47E66" w14:paraId="173365C5" w14:textId="77777777">
        <w:tc>
          <w:tcPr>
            <w:tcW w:w="0" w:type="auto"/>
            <w:tcBorders>
              <w:bottom w:val="single" w:sz="5" w:space="0" w:color="DDDDDD"/>
            </w:tcBorders>
            <w:shd w:val="clear" w:color="auto" w:fill="F1F1F1"/>
            <w:tcMar>
              <w:top w:w="120" w:type="dxa"/>
              <w:left w:w="120" w:type="dxa"/>
              <w:bottom w:w="120" w:type="dxa"/>
              <w:right w:w="120" w:type="dxa"/>
            </w:tcMar>
          </w:tcPr>
          <w:p w14:paraId="61D4366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0" w:type="auto"/>
            <w:tcBorders>
              <w:bottom w:val="single" w:sz="5" w:space="0" w:color="DDDDDD"/>
            </w:tcBorders>
            <w:shd w:val="clear" w:color="auto" w:fill="F1F1F1"/>
            <w:tcMar>
              <w:top w:w="120" w:type="dxa"/>
              <w:left w:w="120" w:type="dxa"/>
              <w:bottom w:w="120" w:type="dxa"/>
              <w:right w:w="120" w:type="dxa"/>
            </w:tcMar>
          </w:tcPr>
          <w:p w14:paraId="2537FF76"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0" w:type="auto"/>
            <w:tcBorders>
              <w:bottom w:val="single" w:sz="5" w:space="0" w:color="DDDDDD"/>
            </w:tcBorders>
            <w:shd w:val="clear" w:color="auto" w:fill="F1F1F1"/>
            <w:tcMar>
              <w:top w:w="120" w:type="dxa"/>
              <w:left w:w="120" w:type="dxa"/>
              <w:bottom w:w="120" w:type="dxa"/>
              <w:right w:w="120" w:type="dxa"/>
            </w:tcMar>
          </w:tcPr>
          <w:p w14:paraId="705016E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4B8A746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199F816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r w:rsidR="00311A3A" w:rsidRPr="00A47E66" w14:paraId="240E17E5" w14:textId="77777777">
        <w:tc>
          <w:tcPr>
            <w:tcW w:w="0" w:type="auto"/>
            <w:tcBorders>
              <w:bottom w:val="single" w:sz="5" w:space="0" w:color="DDDDDD"/>
            </w:tcBorders>
            <w:shd w:val="clear" w:color="auto" w:fill="FFFFFF"/>
            <w:tcMar>
              <w:top w:w="120" w:type="dxa"/>
              <w:left w:w="120" w:type="dxa"/>
              <w:bottom w:w="120" w:type="dxa"/>
              <w:right w:w="120" w:type="dxa"/>
            </w:tcMar>
          </w:tcPr>
          <w:p w14:paraId="29D3EFE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14:paraId="42A6AF95"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FAAB1F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227AD5A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5D626D7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 </w:t>
            </w:r>
          </w:p>
        </w:tc>
      </w:tr>
      <w:tr w:rsidR="00311A3A" w:rsidRPr="00A47E66" w14:paraId="70020EAF" w14:textId="77777777">
        <w:tc>
          <w:tcPr>
            <w:tcW w:w="0" w:type="auto"/>
            <w:tcBorders>
              <w:bottom w:val="single" w:sz="5" w:space="0" w:color="DDDDDD"/>
            </w:tcBorders>
            <w:shd w:val="clear" w:color="auto" w:fill="F1F1F1"/>
            <w:tcMar>
              <w:top w:w="120" w:type="dxa"/>
              <w:left w:w="120" w:type="dxa"/>
              <w:bottom w:w="120" w:type="dxa"/>
              <w:right w:w="120" w:type="dxa"/>
            </w:tcMar>
          </w:tcPr>
          <w:p w14:paraId="4BB75F5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0" w:type="auto"/>
            <w:tcBorders>
              <w:bottom w:val="single" w:sz="5" w:space="0" w:color="DDDDDD"/>
            </w:tcBorders>
            <w:shd w:val="clear" w:color="auto" w:fill="F1F1F1"/>
            <w:tcMar>
              <w:top w:w="120" w:type="dxa"/>
              <w:left w:w="120" w:type="dxa"/>
              <w:bottom w:w="120" w:type="dxa"/>
              <w:right w:w="120" w:type="dxa"/>
            </w:tcMar>
          </w:tcPr>
          <w:p w14:paraId="54D2754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0" w:type="auto"/>
            <w:tcBorders>
              <w:bottom w:val="single" w:sz="5" w:space="0" w:color="DDDDDD"/>
            </w:tcBorders>
            <w:shd w:val="clear" w:color="auto" w:fill="F1F1F1"/>
            <w:tcMar>
              <w:top w:w="120" w:type="dxa"/>
              <w:left w:w="120" w:type="dxa"/>
              <w:bottom w:w="120" w:type="dxa"/>
              <w:right w:w="120" w:type="dxa"/>
            </w:tcMar>
          </w:tcPr>
          <w:p w14:paraId="28EB419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643F712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70E3D8D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r w:rsidR="00311A3A" w:rsidRPr="00A47E66" w14:paraId="61F7BFFA" w14:textId="77777777">
        <w:tc>
          <w:tcPr>
            <w:tcW w:w="0" w:type="auto"/>
            <w:tcBorders>
              <w:bottom w:val="single" w:sz="5" w:space="0" w:color="DDDDDD"/>
            </w:tcBorders>
            <w:shd w:val="clear" w:color="auto" w:fill="FFFFFF"/>
            <w:tcMar>
              <w:top w:w="120" w:type="dxa"/>
              <w:left w:w="120" w:type="dxa"/>
              <w:bottom w:w="120" w:type="dxa"/>
              <w:right w:w="120" w:type="dxa"/>
            </w:tcMar>
          </w:tcPr>
          <w:p w14:paraId="19FA4F7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32C7D78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0" w:type="auto"/>
            <w:tcBorders>
              <w:bottom w:val="single" w:sz="5" w:space="0" w:color="DDDDDD"/>
            </w:tcBorders>
            <w:shd w:val="clear" w:color="auto" w:fill="FFFFFF"/>
            <w:tcMar>
              <w:top w:w="120" w:type="dxa"/>
              <w:left w:w="120" w:type="dxa"/>
              <w:bottom w:w="120" w:type="dxa"/>
              <w:right w:w="120" w:type="dxa"/>
            </w:tcMar>
          </w:tcPr>
          <w:p w14:paraId="37A5536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5C7E6B9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78F173E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 </w:t>
            </w:r>
          </w:p>
        </w:tc>
      </w:tr>
      <w:tr w:rsidR="00311A3A" w:rsidRPr="00A47E66" w14:paraId="74B1A729" w14:textId="77777777">
        <w:tc>
          <w:tcPr>
            <w:tcW w:w="0" w:type="auto"/>
            <w:tcBorders>
              <w:bottom w:val="single" w:sz="5" w:space="0" w:color="DDDDDD"/>
            </w:tcBorders>
            <w:shd w:val="clear" w:color="auto" w:fill="F1F1F1"/>
            <w:tcMar>
              <w:top w:w="120" w:type="dxa"/>
              <w:left w:w="120" w:type="dxa"/>
              <w:bottom w:w="120" w:type="dxa"/>
              <w:right w:w="120" w:type="dxa"/>
            </w:tcMar>
          </w:tcPr>
          <w:p w14:paraId="788CC50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0" w:type="auto"/>
            <w:tcBorders>
              <w:bottom w:val="single" w:sz="5" w:space="0" w:color="DDDDDD"/>
            </w:tcBorders>
            <w:shd w:val="clear" w:color="auto" w:fill="F1F1F1"/>
            <w:tcMar>
              <w:top w:w="120" w:type="dxa"/>
              <w:left w:w="120" w:type="dxa"/>
              <w:bottom w:w="120" w:type="dxa"/>
              <w:right w:w="120" w:type="dxa"/>
            </w:tcMar>
          </w:tcPr>
          <w:p w14:paraId="4B700E1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0" w:type="auto"/>
            <w:tcBorders>
              <w:bottom w:val="single" w:sz="5" w:space="0" w:color="DDDDDD"/>
            </w:tcBorders>
            <w:shd w:val="clear" w:color="auto" w:fill="F1F1F1"/>
            <w:tcMar>
              <w:top w:w="120" w:type="dxa"/>
              <w:left w:w="120" w:type="dxa"/>
              <w:bottom w:w="120" w:type="dxa"/>
              <w:right w:w="120" w:type="dxa"/>
            </w:tcMar>
          </w:tcPr>
          <w:p w14:paraId="24D8585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AC234B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c>
          <w:tcPr>
            <w:tcW w:w="0" w:type="auto"/>
            <w:tcBorders>
              <w:bottom w:val="single" w:sz="5" w:space="0" w:color="DDDDDD"/>
            </w:tcBorders>
            <w:shd w:val="clear" w:color="auto" w:fill="F1F1F1"/>
            <w:tcMar>
              <w:top w:w="120" w:type="dxa"/>
              <w:left w:w="120" w:type="dxa"/>
              <w:bottom w:w="120" w:type="dxa"/>
              <w:right w:w="120" w:type="dxa"/>
            </w:tcMar>
          </w:tcPr>
          <w:p w14:paraId="276BFC1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r w:rsidR="00311A3A" w:rsidRPr="00A47E66" w14:paraId="4A94C793" w14:textId="77777777">
        <w:tc>
          <w:tcPr>
            <w:tcW w:w="0" w:type="auto"/>
            <w:tcBorders>
              <w:bottom w:val="single" w:sz="5" w:space="0" w:color="DDDDDD"/>
            </w:tcBorders>
            <w:shd w:val="clear" w:color="auto" w:fill="FFFFFF"/>
            <w:tcMar>
              <w:top w:w="120" w:type="dxa"/>
              <w:left w:w="120" w:type="dxa"/>
              <w:bottom w:w="120" w:type="dxa"/>
              <w:right w:w="120" w:type="dxa"/>
            </w:tcMar>
          </w:tcPr>
          <w:p w14:paraId="5E66B65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256D4D5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0" w:type="auto"/>
            <w:tcBorders>
              <w:bottom w:val="single" w:sz="5" w:space="0" w:color="DDDDDD"/>
            </w:tcBorders>
            <w:shd w:val="clear" w:color="auto" w:fill="FFFFFF"/>
            <w:tcMar>
              <w:top w:w="120" w:type="dxa"/>
              <w:left w:w="120" w:type="dxa"/>
              <w:bottom w:w="120" w:type="dxa"/>
              <w:right w:w="120" w:type="dxa"/>
            </w:tcMar>
          </w:tcPr>
          <w:p w14:paraId="6D3BFAF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3118783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obecna</w:t>
            </w:r>
          </w:p>
        </w:tc>
        <w:tc>
          <w:tcPr>
            <w:tcW w:w="0" w:type="auto"/>
            <w:tcBorders>
              <w:bottom w:val="single" w:sz="5" w:space="0" w:color="DDDDDD"/>
            </w:tcBorders>
            <w:shd w:val="clear" w:color="auto" w:fill="FFFFFF"/>
            <w:tcMar>
              <w:top w:w="120" w:type="dxa"/>
              <w:left w:w="120" w:type="dxa"/>
              <w:bottom w:w="120" w:type="dxa"/>
              <w:right w:w="120" w:type="dxa"/>
            </w:tcMar>
          </w:tcPr>
          <w:p w14:paraId="12C92B7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 </w:t>
            </w:r>
          </w:p>
        </w:tc>
      </w:tr>
      <w:tr w:rsidR="00311A3A" w:rsidRPr="00A47E66" w14:paraId="2A6A17E6" w14:textId="77777777">
        <w:tc>
          <w:tcPr>
            <w:tcW w:w="0" w:type="auto"/>
            <w:tcBorders>
              <w:bottom w:val="single" w:sz="5" w:space="0" w:color="DDDDDD"/>
            </w:tcBorders>
            <w:shd w:val="clear" w:color="auto" w:fill="F1F1F1"/>
            <w:tcMar>
              <w:top w:w="120" w:type="dxa"/>
              <w:left w:w="120" w:type="dxa"/>
              <w:bottom w:w="120" w:type="dxa"/>
              <w:right w:w="120" w:type="dxa"/>
            </w:tcMar>
          </w:tcPr>
          <w:p w14:paraId="48B9225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0" w:type="auto"/>
            <w:tcBorders>
              <w:bottom w:val="single" w:sz="5" w:space="0" w:color="DDDDDD"/>
            </w:tcBorders>
            <w:shd w:val="clear" w:color="auto" w:fill="F1F1F1"/>
            <w:tcMar>
              <w:top w:w="120" w:type="dxa"/>
              <w:left w:w="120" w:type="dxa"/>
              <w:bottom w:w="120" w:type="dxa"/>
              <w:right w:w="120" w:type="dxa"/>
            </w:tcMar>
          </w:tcPr>
          <w:p w14:paraId="0167A94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0" w:type="auto"/>
            <w:tcBorders>
              <w:bottom w:val="single" w:sz="5" w:space="0" w:color="DDDDDD"/>
            </w:tcBorders>
            <w:shd w:val="clear" w:color="auto" w:fill="F1F1F1"/>
            <w:tcMar>
              <w:top w:w="120" w:type="dxa"/>
              <w:left w:w="120" w:type="dxa"/>
              <w:bottom w:w="120" w:type="dxa"/>
              <w:right w:w="120" w:type="dxa"/>
            </w:tcMar>
          </w:tcPr>
          <w:p w14:paraId="00D575F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181C2E0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0C1F5E1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r w:rsidR="00311A3A" w:rsidRPr="00A47E66" w14:paraId="2C49ECD0" w14:textId="77777777">
        <w:tc>
          <w:tcPr>
            <w:tcW w:w="0" w:type="auto"/>
            <w:tcBorders>
              <w:bottom w:val="single" w:sz="5" w:space="0" w:color="DDDDDD"/>
            </w:tcBorders>
            <w:shd w:val="clear" w:color="auto" w:fill="FFFFFF"/>
            <w:tcMar>
              <w:top w:w="120" w:type="dxa"/>
              <w:left w:w="120" w:type="dxa"/>
              <w:bottom w:w="120" w:type="dxa"/>
              <w:right w:w="120" w:type="dxa"/>
            </w:tcMar>
          </w:tcPr>
          <w:p w14:paraId="4323ABD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4A83E155"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40685F0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7F1297F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obecna</w:t>
            </w:r>
          </w:p>
        </w:tc>
        <w:tc>
          <w:tcPr>
            <w:tcW w:w="0" w:type="auto"/>
            <w:tcBorders>
              <w:bottom w:val="single" w:sz="5" w:space="0" w:color="DDDDDD"/>
            </w:tcBorders>
            <w:shd w:val="clear" w:color="auto" w:fill="FFFFFF"/>
            <w:tcMar>
              <w:top w:w="120" w:type="dxa"/>
              <w:left w:w="120" w:type="dxa"/>
              <w:bottom w:w="120" w:type="dxa"/>
              <w:right w:w="120" w:type="dxa"/>
            </w:tcMar>
          </w:tcPr>
          <w:p w14:paraId="075D95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 </w:t>
            </w:r>
          </w:p>
        </w:tc>
      </w:tr>
      <w:tr w:rsidR="00311A3A" w:rsidRPr="00A47E66" w14:paraId="1454F141" w14:textId="77777777">
        <w:tc>
          <w:tcPr>
            <w:tcW w:w="0" w:type="auto"/>
            <w:tcBorders>
              <w:bottom w:val="single" w:sz="5" w:space="0" w:color="DDDDDD"/>
            </w:tcBorders>
            <w:shd w:val="clear" w:color="auto" w:fill="F1F1F1"/>
            <w:tcMar>
              <w:top w:w="120" w:type="dxa"/>
              <w:left w:w="120" w:type="dxa"/>
              <w:bottom w:w="120" w:type="dxa"/>
              <w:right w:w="120" w:type="dxa"/>
            </w:tcMar>
          </w:tcPr>
          <w:p w14:paraId="081E6CE5" w14:textId="77777777" w:rsidR="00311A3A" w:rsidRPr="00A47E66" w:rsidRDefault="00311A3A">
            <w:pPr>
              <w:spacing w:after="0" w:line="240" w:lineRule="auto"/>
              <w:rPr>
                <w:rFonts w:ascii="Times New Roman" w:hAnsi="Times New Roman" w:cs="Times New Roman"/>
                <w:color w:val="000000"/>
                <w:sz w:val="24"/>
                <w:szCs w:val="24"/>
                <w:shd w:val="clear" w:color="auto" w:fill="F1F1F1"/>
              </w:rPr>
            </w:pPr>
          </w:p>
          <w:p w14:paraId="2B0EB8A3" w14:textId="06D5DFF8" w:rsidR="00A77E4A" w:rsidRPr="00A47E66" w:rsidRDefault="00A77E4A">
            <w:pPr>
              <w:spacing w:after="0" w:line="240" w:lineRule="auto"/>
              <w:rPr>
                <w:rFonts w:ascii="Times New Roman" w:hAnsi="Times New Roman" w:cs="Times New Roman"/>
              </w:rPr>
            </w:pPr>
          </w:p>
        </w:tc>
        <w:tc>
          <w:tcPr>
            <w:tcW w:w="0" w:type="auto"/>
            <w:tcBorders>
              <w:bottom w:val="single" w:sz="5" w:space="0" w:color="DDDDDD"/>
            </w:tcBorders>
            <w:shd w:val="clear" w:color="auto" w:fill="F1F1F1"/>
            <w:tcMar>
              <w:top w:w="120" w:type="dxa"/>
              <w:left w:w="120" w:type="dxa"/>
              <w:bottom w:w="120" w:type="dxa"/>
              <w:right w:w="120" w:type="dxa"/>
            </w:tcMar>
          </w:tcPr>
          <w:p w14:paraId="6ECE0D3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0" w:type="auto"/>
            <w:tcBorders>
              <w:bottom w:val="single" w:sz="5" w:space="0" w:color="DDDDDD"/>
            </w:tcBorders>
            <w:shd w:val="clear" w:color="auto" w:fill="F1F1F1"/>
            <w:tcMar>
              <w:top w:w="120" w:type="dxa"/>
              <w:left w:w="120" w:type="dxa"/>
              <w:bottom w:w="120" w:type="dxa"/>
              <w:right w:w="120" w:type="dxa"/>
            </w:tcMar>
          </w:tcPr>
          <w:p w14:paraId="71DE0C8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6E93D2E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380E36B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 </w:t>
            </w:r>
          </w:p>
        </w:tc>
      </w:tr>
    </w:tbl>
    <w:p w14:paraId="1F952F96" w14:textId="77777777" w:rsidR="00280FA1" w:rsidRPr="00280FA1" w:rsidRDefault="00280FA1" w:rsidP="00280FA1">
      <w:pPr>
        <w:pStyle w:val="myStyle"/>
        <w:spacing w:after="0" w:line="240" w:lineRule="auto"/>
        <w:ind w:left="720"/>
        <w:jc w:val="left"/>
        <w:outlineLvl w:val="3"/>
        <w:rPr>
          <w:rFonts w:ascii="Times New Roman" w:eastAsia="Segoe UI" w:hAnsi="Times New Roman" w:cs="Times New Roman"/>
          <w:color w:val="000000"/>
          <w:sz w:val="30"/>
          <w:szCs w:val="30"/>
          <w:lang w:val="pl-PL"/>
        </w:rPr>
      </w:pPr>
    </w:p>
    <w:p w14:paraId="50BC8EE0" w14:textId="135E3147" w:rsidR="009C64E2" w:rsidRDefault="00E902BE" w:rsidP="009C64E2">
      <w:pPr>
        <w:pStyle w:val="myStyle"/>
        <w:numPr>
          <w:ilvl w:val="0"/>
          <w:numId w:val="13"/>
        </w:numPr>
        <w:spacing w:after="0" w:line="240" w:lineRule="auto"/>
        <w:jc w:val="left"/>
        <w:outlineLvl w:val="3"/>
        <w:rPr>
          <w:rFonts w:ascii="Times New Roman" w:eastAsia="Segoe UI" w:hAnsi="Times New Roman" w:cs="Times New Roman"/>
          <w:color w:val="000000"/>
          <w:sz w:val="30"/>
          <w:szCs w:val="30"/>
          <w:lang w:val="pl-PL"/>
        </w:rPr>
      </w:pPr>
      <w:r w:rsidRPr="009C64E2">
        <w:rPr>
          <w:rFonts w:ascii="Times New Roman" w:eastAsia="Segoe UI" w:hAnsi="Times New Roman" w:cs="Times New Roman"/>
          <w:b/>
          <w:bCs/>
          <w:i/>
          <w:iCs/>
          <w:color w:val="000000"/>
          <w:sz w:val="28"/>
          <w:szCs w:val="28"/>
          <w:lang w:val="pl-PL"/>
        </w:rPr>
        <w:t>Otwarcie sesji</w:t>
      </w:r>
      <w:r w:rsidRPr="00A47E66">
        <w:rPr>
          <w:rFonts w:ascii="Times New Roman" w:eastAsia="Segoe UI" w:hAnsi="Times New Roman" w:cs="Times New Roman"/>
          <w:color w:val="000000"/>
          <w:sz w:val="30"/>
          <w:szCs w:val="30"/>
          <w:lang w:val="pl-PL"/>
        </w:rPr>
        <w:t xml:space="preserve">   </w:t>
      </w:r>
    </w:p>
    <w:p w14:paraId="2CB8AB3D" w14:textId="29AFDA92" w:rsidR="00DE053E" w:rsidRPr="009C64E2" w:rsidRDefault="00DE053E" w:rsidP="009C64E2">
      <w:pPr>
        <w:pStyle w:val="myStyle"/>
        <w:spacing w:after="0" w:line="240" w:lineRule="auto"/>
        <w:jc w:val="left"/>
        <w:outlineLvl w:val="3"/>
        <w:rPr>
          <w:rFonts w:ascii="Times New Roman" w:hAnsi="Times New Roman" w:cs="Times New Roman"/>
          <w:sz w:val="24"/>
          <w:szCs w:val="24"/>
          <w:lang w:val="pl-PL"/>
        </w:rPr>
      </w:pPr>
      <w:r w:rsidRPr="009C64E2">
        <w:rPr>
          <w:rFonts w:ascii="Times New Roman" w:hAnsi="Times New Roman" w:cs="Times New Roman"/>
          <w:sz w:val="24"/>
          <w:szCs w:val="24"/>
          <w:lang w:val="pl-PL"/>
        </w:rPr>
        <w:t xml:space="preserve">Przewodnicząca Rady Miejskiej Magdalena </w:t>
      </w:r>
      <w:proofErr w:type="spellStart"/>
      <w:r w:rsidRPr="009C64E2">
        <w:rPr>
          <w:rFonts w:ascii="Times New Roman" w:hAnsi="Times New Roman" w:cs="Times New Roman"/>
          <w:sz w:val="24"/>
          <w:szCs w:val="24"/>
          <w:lang w:val="pl-PL"/>
        </w:rPr>
        <w:t>Szlońska</w:t>
      </w:r>
      <w:proofErr w:type="spellEnd"/>
    </w:p>
    <w:p w14:paraId="30742AAE" w14:textId="77777777" w:rsidR="009C64E2" w:rsidRDefault="00DE053E" w:rsidP="009C64E2">
      <w:pPr>
        <w:pStyle w:val="myStyle"/>
        <w:spacing w:after="0" w:line="240" w:lineRule="auto"/>
        <w:jc w:val="both"/>
        <w:outlineLvl w:val="4"/>
        <w:rPr>
          <w:rFonts w:ascii="Times New Roman" w:hAnsi="Times New Roman" w:cs="Times New Roman"/>
          <w:sz w:val="24"/>
          <w:szCs w:val="24"/>
          <w:lang w:val="pl-PL"/>
        </w:rPr>
      </w:pPr>
      <w:r w:rsidRPr="009C64E2">
        <w:rPr>
          <w:rFonts w:ascii="Times New Roman" w:hAnsi="Times New Roman" w:cs="Times New Roman"/>
          <w:sz w:val="24"/>
          <w:szCs w:val="24"/>
          <w:lang w:val="pl-PL"/>
        </w:rPr>
        <w:t>Dzień dobry Szanowni Państwo</w:t>
      </w:r>
      <w:r w:rsidR="009C64E2" w:rsidRPr="009C64E2">
        <w:rPr>
          <w:rFonts w:ascii="Times New Roman" w:hAnsi="Times New Roman" w:cs="Times New Roman"/>
          <w:sz w:val="24"/>
          <w:szCs w:val="24"/>
          <w:lang w:val="pl-PL"/>
        </w:rPr>
        <w:t xml:space="preserve"> o</w:t>
      </w:r>
      <w:r w:rsidRPr="009C64E2">
        <w:rPr>
          <w:rFonts w:ascii="Times New Roman" w:hAnsi="Times New Roman" w:cs="Times New Roman"/>
          <w:sz w:val="24"/>
          <w:szCs w:val="24"/>
          <w:lang w:val="pl-PL"/>
        </w:rPr>
        <w:t xml:space="preserve">twieram VIII sesję Rady Miejskiej w Mrągowie odczytam teraz klauzulę. Uczestnicy obrad sesji Rady Miejskiej Szanowni państwo Uprzejmie informuję że obrady Rady Miejskiej są transmitowane za pomocą urządzeń rejestrujących obraz i dźwięk uczestnicząc w sesji Rady Miejskiej wyrażacie państwo zgodę na przetwarzanie i </w:t>
      </w:r>
      <w:r w:rsidR="009C64E2" w:rsidRPr="009C64E2">
        <w:rPr>
          <w:rFonts w:ascii="Times New Roman" w:hAnsi="Times New Roman" w:cs="Times New Roman"/>
          <w:sz w:val="24"/>
          <w:szCs w:val="24"/>
          <w:lang w:val="pl-PL"/>
        </w:rPr>
        <w:t xml:space="preserve"> u</w:t>
      </w:r>
      <w:r w:rsidRPr="009C64E2">
        <w:rPr>
          <w:rFonts w:ascii="Times New Roman" w:hAnsi="Times New Roman" w:cs="Times New Roman"/>
          <w:sz w:val="24"/>
          <w:szCs w:val="24"/>
          <w:lang w:val="pl-PL"/>
        </w:rPr>
        <w:t>publicznianie swoich danych</w:t>
      </w:r>
      <w:r w:rsidR="009C64E2" w:rsidRPr="009C64E2">
        <w:rPr>
          <w:rFonts w:ascii="Times New Roman" w:hAnsi="Times New Roman" w:cs="Times New Roman"/>
          <w:sz w:val="24"/>
          <w:szCs w:val="24"/>
          <w:lang w:val="pl-PL"/>
        </w:rPr>
        <w:t xml:space="preserve"> </w:t>
      </w:r>
      <w:r w:rsidRPr="009C64E2">
        <w:rPr>
          <w:rFonts w:ascii="Times New Roman" w:hAnsi="Times New Roman" w:cs="Times New Roman"/>
          <w:sz w:val="24"/>
          <w:szCs w:val="24"/>
          <w:lang w:val="pl-PL"/>
        </w:rPr>
        <w:t>osobowych w tym wizerunku w myśl w artykułu 6 ustęp 1 litera a oraz artykułu 9 ustęp 2</w:t>
      </w:r>
      <w:r w:rsidR="009C64E2" w:rsidRPr="009C64E2">
        <w:rPr>
          <w:rFonts w:ascii="Times New Roman" w:hAnsi="Times New Roman" w:cs="Times New Roman"/>
          <w:sz w:val="24"/>
          <w:szCs w:val="24"/>
          <w:lang w:val="pl-PL"/>
        </w:rPr>
        <w:t xml:space="preserve"> </w:t>
      </w:r>
      <w:r w:rsidRPr="009C64E2">
        <w:rPr>
          <w:rFonts w:ascii="Times New Roman" w:hAnsi="Times New Roman" w:cs="Times New Roman"/>
          <w:sz w:val="24"/>
          <w:szCs w:val="24"/>
          <w:lang w:val="pl-PL"/>
        </w:rPr>
        <w:t xml:space="preserve">litera e tak zwane </w:t>
      </w:r>
      <w:proofErr w:type="spellStart"/>
      <w:r w:rsidRPr="009C64E2">
        <w:rPr>
          <w:rFonts w:ascii="Times New Roman" w:hAnsi="Times New Roman" w:cs="Times New Roman"/>
          <w:sz w:val="24"/>
          <w:szCs w:val="24"/>
          <w:lang w:val="pl-PL"/>
        </w:rPr>
        <w:t>Rodo</w:t>
      </w:r>
      <w:proofErr w:type="spellEnd"/>
      <w:r w:rsidRPr="009C64E2">
        <w:rPr>
          <w:rFonts w:ascii="Times New Roman" w:hAnsi="Times New Roman" w:cs="Times New Roman"/>
          <w:sz w:val="24"/>
          <w:szCs w:val="24"/>
          <w:lang w:val="pl-PL"/>
        </w:rPr>
        <w:t>. Pełna treść klauzuli umieszczona jest na drzwiach wejściowych do</w:t>
      </w:r>
      <w:r w:rsidRPr="009C64E2">
        <w:rPr>
          <w:rFonts w:ascii="Times New Roman" w:hAnsi="Times New Roman" w:cs="Times New Roman"/>
          <w:sz w:val="24"/>
          <w:szCs w:val="24"/>
          <w:lang w:val="pl-PL"/>
        </w:rPr>
        <w:br/>
        <w:t>Sali sesyjnej na dzisiejszej sesji Witam Burmistrza Miasta Mrągowo pana Jakuba</w:t>
      </w:r>
      <w:r w:rsidRPr="009C64E2">
        <w:rPr>
          <w:rFonts w:ascii="Times New Roman" w:hAnsi="Times New Roman" w:cs="Times New Roman"/>
          <w:sz w:val="24"/>
          <w:szCs w:val="24"/>
          <w:lang w:val="pl-PL"/>
        </w:rPr>
        <w:br/>
      </w:r>
      <w:proofErr w:type="spellStart"/>
      <w:r w:rsidRPr="009C64E2">
        <w:rPr>
          <w:rFonts w:ascii="Times New Roman" w:hAnsi="Times New Roman" w:cs="Times New Roman"/>
          <w:sz w:val="24"/>
          <w:szCs w:val="24"/>
          <w:lang w:val="pl-PL"/>
        </w:rPr>
        <w:t>Doraczyńskiego</w:t>
      </w:r>
      <w:proofErr w:type="spellEnd"/>
      <w:r w:rsidRPr="009C64E2">
        <w:rPr>
          <w:rFonts w:ascii="Times New Roman" w:hAnsi="Times New Roman" w:cs="Times New Roman"/>
          <w:sz w:val="24"/>
          <w:szCs w:val="24"/>
          <w:lang w:val="pl-PL"/>
        </w:rPr>
        <w:t xml:space="preserve">, Zastępcę burmistrza pana Roberta Wróbla, panią sekretarz Beatę </w:t>
      </w:r>
      <w:r w:rsidRPr="009C64E2">
        <w:rPr>
          <w:rFonts w:ascii="Times New Roman" w:hAnsi="Times New Roman" w:cs="Times New Roman"/>
          <w:sz w:val="24"/>
          <w:szCs w:val="24"/>
          <w:lang w:val="pl-PL"/>
        </w:rPr>
        <w:lastRenderedPageBreak/>
        <w:t>Klimek</w:t>
      </w:r>
      <w:r w:rsidR="009C64E2" w:rsidRPr="009C64E2">
        <w:rPr>
          <w:rFonts w:ascii="Times New Roman" w:hAnsi="Times New Roman" w:cs="Times New Roman"/>
          <w:sz w:val="24"/>
          <w:szCs w:val="24"/>
          <w:lang w:val="pl-PL"/>
        </w:rPr>
        <w:t xml:space="preserve"> </w:t>
      </w:r>
      <w:r w:rsidRPr="009C64E2">
        <w:rPr>
          <w:rFonts w:ascii="Times New Roman" w:hAnsi="Times New Roman" w:cs="Times New Roman"/>
          <w:sz w:val="24"/>
          <w:szCs w:val="24"/>
          <w:lang w:val="pl-PL"/>
        </w:rPr>
        <w:t xml:space="preserve">panią skarbnik Anetę Romanowską, panią dyrektor Elżbietę </w:t>
      </w:r>
      <w:proofErr w:type="spellStart"/>
      <w:r w:rsidRPr="009C64E2">
        <w:rPr>
          <w:rFonts w:ascii="Times New Roman" w:hAnsi="Times New Roman" w:cs="Times New Roman"/>
          <w:sz w:val="24"/>
          <w:szCs w:val="24"/>
          <w:lang w:val="pl-PL"/>
        </w:rPr>
        <w:t>Połomkę</w:t>
      </w:r>
      <w:proofErr w:type="spellEnd"/>
      <w:r w:rsidRPr="009C64E2">
        <w:rPr>
          <w:rFonts w:ascii="Times New Roman" w:hAnsi="Times New Roman" w:cs="Times New Roman"/>
          <w:sz w:val="24"/>
          <w:szCs w:val="24"/>
          <w:lang w:val="pl-PL"/>
        </w:rPr>
        <w:t xml:space="preserve"> przedszkole Stokrotka</w:t>
      </w:r>
      <w:r w:rsidR="009C64E2">
        <w:rPr>
          <w:rFonts w:ascii="Times New Roman" w:hAnsi="Times New Roman" w:cs="Times New Roman"/>
          <w:sz w:val="24"/>
          <w:szCs w:val="24"/>
          <w:lang w:val="pl-PL"/>
        </w:rPr>
        <w:t xml:space="preserve"> </w:t>
      </w:r>
      <w:r w:rsidRPr="009C64E2">
        <w:rPr>
          <w:rFonts w:ascii="Times New Roman" w:hAnsi="Times New Roman" w:cs="Times New Roman"/>
          <w:sz w:val="24"/>
          <w:szCs w:val="24"/>
          <w:lang w:val="pl-PL"/>
        </w:rPr>
        <w:t xml:space="preserve">panią dyrektor przedszkola Bajka Iwonę Kropiwnicką panią dyrektor Młodzieżowego domu Kultury Ewę Gnozę, pana dyrektora Dariusza Żyłowskiego Szkoła Podstawowa nr 1, pana dyrektora Mrągowskiego Centrum Kultury Lecha </w:t>
      </w:r>
      <w:proofErr w:type="spellStart"/>
      <w:r w:rsidRPr="009C64E2">
        <w:rPr>
          <w:rFonts w:ascii="Times New Roman" w:hAnsi="Times New Roman" w:cs="Times New Roman"/>
          <w:sz w:val="24"/>
          <w:szCs w:val="24"/>
          <w:lang w:val="pl-PL"/>
        </w:rPr>
        <w:t>Gołębickiego</w:t>
      </w:r>
      <w:proofErr w:type="spellEnd"/>
      <w:r w:rsidRPr="009C64E2">
        <w:rPr>
          <w:rFonts w:ascii="Times New Roman" w:hAnsi="Times New Roman" w:cs="Times New Roman"/>
          <w:sz w:val="24"/>
          <w:szCs w:val="24"/>
          <w:lang w:val="pl-PL"/>
        </w:rPr>
        <w:t xml:space="preserve">, kierowników referatów Urzędu Miejskiego i jednostek podległych państwa radnych oraz wszystkich obserwujących obrady Rady Miejskiej. </w:t>
      </w:r>
    </w:p>
    <w:p w14:paraId="1FAE9ED2" w14:textId="7B4A16A6" w:rsidR="008236A2" w:rsidRPr="00D97B7F" w:rsidRDefault="009C64E2" w:rsidP="008236A2">
      <w:pPr>
        <w:pStyle w:val="myStyle"/>
        <w:spacing w:after="0" w:line="240" w:lineRule="auto"/>
        <w:jc w:val="both"/>
        <w:outlineLvl w:val="4"/>
        <w:rPr>
          <w:rFonts w:ascii="Times New Roman" w:hAnsi="Times New Roman" w:cs="Times New Roman"/>
          <w:sz w:val="24"/>
          <w:szCs w:val="24"/>
          <w:lang w:val="pl-PL"/>
        </w:rPr>
      </w:pPr>
      <w:r>
        <w:rPr>
          <w:rFonts w:ascii="Times New Roman" w:hAnsi="Times New Roman" w:cs="Times New Roman"/>
          <w:sz w:val="24"/>
          <w:szCs w:val="24"/>
          <w:lang w:val="pl-PL"/>
        </w:rPr>
        <w:t>S</w:t>
      </w:r>
      <w:r w:rsidR="00DE053E" w:rsidRPr="009C64E2">
        <w:rPr>
          <w:rFonts w:ascii="Times New Roman" w:hAnsi="Times New Roman" w:cs="Times New Roman"/>
          <w:sz w:val="24"/>
          <w:szCs w:val="24"/>
          <w:lang w:val="pl-PL"/>
        </w:rPr>
        <w:t>twierdzam, iż według listy obecności potwierdzonej również na zalogowanych urządzeniach do głosowania w sesji uczestniczy 14 radnych, co wobec ustawowego składu</w:t>
      </w:r>
      <w:r w:rsidR="00280FA1">
        <w:rPr>
          <w:rFonts w:ascii="Times New Roman" w:hAnsi="Times New Roman" w:cs="Times New Roman"/>
          <w:sz w:val="24"/>
          <w:szCs w:val="24"/>
          <w:lang w:val="pl-PL"/>
        </w:rPr>
        <w:t xml:space="preserve"> </w:t>
      </w:r>
      <w:r w:rsidR="00DE053E" w:rsidRPr="009C64E2">
        <w:rPr>
          <w:rFonts w:ascii="Times New Roman" w:hAnsi="Times New Roman" w:cs="Times New Roman"/>
          <w:sz w:val="24"/>
          <w:szCs w:val="24"/>
          <w:lang w:val="pl-PL"/>
        </w:rPr>
        <w:t xml:space="preserve">Rady Miejskiej stanowi kworum do podejmowania prawomocnych decyzji. </w:t>
      </w:r>
    </w:p>
    <w:p w14:paraId="43D323EC" w14:textId="77777777" w:rsidR="00EE7602" w:rsidRDefault="00EE7602" w:rsidP="00EE7602">
      <w:pPr>
        <w:spacing w:after="0" w:line="240" w:lineRule="auto"/>
        <w:jc w:val="both"/>
        <w:rPr>
          <w:rFonts w:ascii="Times New Roman" w:hAnsi="Times New Roman" w:cs="Times New Roman"/>
          <w:sz w:val="24"/>
          <w:szCs w:val="24"/>
        </w:rPr>
      </w:pPr>
    </w:p>
    <w:p w14:paraId="6104DCF5" w14:textId="0328806A" w:rsidR="00DE053E" w:rsidRPr="008236A2" w:rsidRDefault="00DE053E" w:rsidP="00D97B7F">
      <w:pPr>
        <w:spacing w:after="0" w:line="240" w:lineRule="auto"/>
        <w:jc w:val="both"/>
        <w:rPr>
          <w:rFonts w:ascii="Times New Roman" w:hAnsi="Times New Roman" w:cs="Times New Roman"/>
          <w:sz w:val="24"/>
          <w:szCs w:val="24"/>
        </w:rPr>
      </w:pPr>
      <w:r w:rsidRPr="008236A2">
        <w:rPr>
          <w:rFonts w:ascii="Times New Roman" w:hAnsi="Times New Roman" w:cs="Times New Roman"/>
          <w:sz w:val="24"/>
          <w:szCs w:val="24"/>
        </w:rPr>
        <w:t xml:space="preserve">Burmistrz Miasta Jakub </w:t>
      </w:r>
      <w:proofErr w:type="spellStart"/>
      <w:r w:rsidRPr="008236A2">
        <w:rPr>
          <w:rFonts w:ascii="Times New Roman" w:hAnsi="Times New Roman" w:cs="Times New Roman"/>
          <w:sz w:val="24"/>
          <w:szCs w:val="24"/>
        </w:rPr>
        <w:t>Doraczyński</w:t>
      </w:r>
      <w:proofErr w:type="spellEnd"/>
    </w:p>
    <w:p w14:paraId="129D8F0E" w14:textId="02E91C6C" w:rsidR="00DE053E" w:rsidRPr="008236A2" w:rsidRDefault="00DE053E" w:rsidP="00D97B7F">
      <w:pPr>
        <w:spacing w:after="0" w:line="240" w:lineRule="auto"/>
        <w:jc w:val="both"/>
        <w:rPr>
          <w:rFonts w:ascii="Times New Roman" w:hAnsi="Times New Roman" w:cs="Times New Roman"/>
          <w:sz w:val="24"/>
          <w:szCs w:val="24"/>
        </w:rPr>
      </w:pPr>
      <w:r w:rsidRPr="008236A2">
        <w:rPr>
          <w:rFonts w:ascii="Times New Roman" w:hAnsi="Times New Roman" w:cs="Times New Roman"/>
          <w:sz w:val="24"/>
          <w:szCs w:val="24"/>
        </w:rPr>
        <w:t>Szanowni państwo chciałem poza punktem programu, ale mieliśmy</w:t>
      </w:r>
      <w:r w:rsidR="008236A2">
        <w:rPr>
          <w:rFonts w:ascii="Times New Roman" w:hAnsi="Times New Roman" w:cs="Times New Roman"/>
          <w:sz w:val="24"/>
          <w:szCs w:val="24"/>
        </w:rPr>
        <w:t xml:space="preserve"> </w:t>
      </w:r>
      <w:r w:rsidRPr="008236A2">
        <w:rPr>
          <w:rFonts w:ascii="Times New Roman" w:hAnsi="Times New Roman" w:cs="Times New Roman"/>
          <w:sz w:val="24"/>
          <w:szCs w:val="24"/>
        </w:rPr>
        <w:t xml:space="preserve"> tutaj wniosek i </w:t>
      </w:r>
      <w:r w:rsidR="008236A2">
        <w:rPr>
          <w:rFonts w:ascii="Times New Roman" w:hAnsi="Times New Roman" w:cs="Times New Roman"/>
          <w:sz w:val="24"/>
          <w:szCs w:val="24"/>
        </w:rPr>
        <w:t xml:space="preserve"> b</w:t>
      </w:r>
      <w:r w:rsidRPr="008236A2">
        <w:rPr>
          <w:rFonts w:ascii="Times New Roman" w:hAnsi="Times New Roman" w:cs="Times New Roman"/>
          <w:sz w:val="24"/>
          <w:szCs w:val="24"/>
        </w:rPr>
        <w:t>ardzo miło mi powiedzieć. Chciałbym wręczyć dla pani Ewy Gnozy nagrodę kulturalną Burmistrza Miasta Mrągowa za całokształt działalności w zakresie upowszechniania Kultury w naszym mieście. Mieliśmy tu obszerne uzasadnienie przez panią Agnieszkę Pytel, naszą radną, która złożyła wniosek. Także dziękuję serdecznie Pani Ewo, znamy się</w:t>
      </w:r>
      <w:r w:rsidR="008236A2">
        <w:rPr>
          <w:rFonts w:ascii="Times New Roman" w:hAnsi="Times New Roman" w:cs="Times New Roman"/>
          <w:sz w:val="24"/>
          <w:szCs w:val="24"/>
        </w:rPr>
        <w:t xml:space="preserve"> </w:t>
      </w:r>
      <w:r w:rsidRPr="008236A2">
        <w:rPr>
          <w:rFonts w:ascii="Times New Roman" w:hAnsi="Times New Roman" w:cs="Times New Roman"/>
          <w:sz w:val="24"/>
          <w:szCs w:val="24"/>
        </w:rPr>
        <w:t>z wielu działalności Pani. Ja jako rodzic, jako mieszkaniec, także pani Ewo Bardzo mi jest miło.</w:t>
      </w:r>
      <w:r w:rsidR="008236A2">
        <w:rPr>
          <w:rFonts w:ascii="Times New Roman" w:hAnsi="Times New Roman" w:cs="Times New Roman"/>
          <w:sz w:val="24"/>
          <w:szCs w:val="24"/>
        </w:rPr>
        <w:t xml:space="preserve"> </w:t>
      </w:r>
      <w:r w:rsidRPr="008236A2">
        <w:rPr>
          <w:rFonts w:ascii="Times New Roman" w:hAnsi="Times New Roman" w:cs="Times New Roman"/>
          <w:sz w:val="24"/>
          <w:szCs w:val="24"/>
        </w:rPr>
        <w:t xml:space="preserve">Teraz przekazuję kwiaty przez Przewodniczącą i tutaj też na pamiątkę. Dziękuję serdecznie jeszcze raz wszystkiego dobrego Szanowni Państwo poprosimy o oklaski. </w:t>
      </w:r>
    </w:p>
    <w:p w14:paraId="4185BCB7" w14:textId="77777777" w:rsidR="00DE053E" w:rsidRPr="008236A2" w:rsidRDefault="00DE053E" w:rsidP="00EE7602">
      <w:pPr>
        <w:spacing w:after="0" w:line="240" w:lineRule="auto"/>
        <w:jc w:val="both"/>
        <w:rPr>
          <w:rFonts w:ascii="Times New Roman" w:hAnsi="Times New Roman" w:cs="Times New Roman"/>
          <w:sz w:val="24"/>
          <w:szCs w:val="24"/>
        </w:rPr>
      </w:pPr>
      <w:r w:rsidRPr="008236A2">
        <w:rPr>
          <w:rFonts w:ascii="Times New Roman" w:hAnsi="Times New Roman" w:cs="Times New Roman"/>
          <w:sz w:val="24"/>
          <w:szCs w:val="24"/>
        </w:rPr>
        <w:t>Dyrektor Młodzieżowego Domu Kultury Ewa Gnoza</w:t>
      </w:r>
    </w:p>
    <w:p w14:paraId="69C56CC8" w14:textId="36989E9E" w:rsidR="00294F96" w:rsidRPr="008236A2" w:rsidRDefault="00DE053E" w:rsidP="00EE7602">
      <w:pPr>
        <w:spacing w:after="0" w:line="240" w:lineRule="auto"/>
        <w:jc w:val="both"/>
        <w:rPr>
          <w:rFonts w:ascii="Times New Roman" w:hAnsi="Times New Roman" w:cs="Times New Roman"/>
          <w:sz w:val="24"/>
          <w:szCs w:val="24"/>
        </w:rPr>
      </w:pPr>
      <w:r w:rsidRPr="008236A2">
        <w:rPr>
          <w:rFonts w:ascii="Times New Roman" w:hAnsi="Times New Roman" w:cs="Times New Roman"/>
          <w:sz w:val="24"/>
          <w:szCs w:val="24"/>
        </w:rPr>
        <w:t>Pani Agnieszko z całego serca, komisji i wszystkim tu Dziękuję zgromadzonym. Całokształt to troszkę tak poważnie brzmi, jak słyszę, to tak słyszy się ten upływ czasu, ale żeby ten całokształt stworzyć potrzebny jest taki zapalnik. I tu nie mogę dzisiaj nie wspomnieć</w:t>
      </w:r>
      <w:r w:rsidR="008236A2">
        <w:rPr>
          <w:rFonts w:ascii="Times New Roman" w:hAnsi="Times New Roman" w:cs="Times New Roman"/>
          <w:sz w:val="24"/>
          <w:szCs w:val="24"/>
        </w:rPr>
        <w:t xml:space="preserve"> </w:t>
      </w:r>
      <w:r w:rsidRPr="008236A2">
        <w:rPr>
          <w:rFonts w:ascii="Times New Roman" w:hAnsi="Times New Roman" w:cs="Times New Roman"/>
          <w:sz w:val="24"/>
          <w:szCs w:val="24"/>
        </w:rPr>
        <w:t>o</w:t>
      </w:r>
      <w:r w:rsidR="008236A2">
        <w:rPr>
          <w:rFonts w:ascii="Times New Roman" w:hAnsi="Times New Roman" w:cs="Times New Roman"/>
          <w:sz w:val="24"/>
          <w:szCs w:val="24"/>
        </w:rPr>
        <w:t xml:space="preserve"> </w:t>
      </w:r>
      <w:r w:rsidRPr="008236A2">
        <w:rPr>
          <w:rFonts w:ascii="Times New Roman" w:hAnsi="Times New Roman" w:cs="Times New Roman"/>
          <w:sz w:val="24"/>
          <w:szCs w:val="24"/>
        </w:rPr>
        <w:t>tym właśnie swoim zapalniku, o tej mojej rodzince zawodowej, o wszystkich dzieciach niepełnosprawnych, Akademii przedszkolaka i moich kochanych tancerzach - wolontariuszach, bo to oni zapalali wszelkie pomysły i wszystkie działania i tak naprawdę dzięki nim to wszystko.</w:t>
      </w:r>
      <w:r w:rsidR="008236A2">
        <w:rPr>
          <w:rFonts w:ascii="Times New Roman" w:hAnsi="Times New Roman" w:cs="Times New Roman"/>
          <w:sz w:val="24"/>
          <w:szCs w:val="24"/>
        </w:rPr>
        <w:t xml:space="preserve"> </w:t>
      </w:r>
      <w:r w:rsidRPr="008236A2">
        <w:rPr>
          <w:rFonts w:ascii="Times New Roman" w:hAnsi="Times New Roman" w:cs="Times New Roman"/>
          <w:sz w:val="24"/>
          <w:szCs w:val="24"/>
        </w:rPr>
        <w:t>Żeby te wszystkie pomysły czasami przerastające ogromnie, mogły się wydarzyć i zrealizować, potrzebni są wyjątkowi ludzie osoby, które spotykałam na swojej drodze, są tutaj też na</w:t>
      </w:r>
      <w:r w:rsidRPr="008236A2">
        <w:rPr>
          <w:rFonts w:ascii="Times New Roman" w:hAnsi="Times New Roman" w:cs="Times New Roman"/>
          <w:sz w:val="24"/>
          <w:szCs w:val="24"/>
        </w:rPr>
        <w:br/>
        <w:t>sali tak jak pan Burmistrz też powiedział jako rodzic, jako człowiek, jako teraz burmistrz tak i wiele osób na mojej drodze wyjątkowych, bo mamy mnóstwo wspaniałych ludzi w naszym mieście, którzy wspierają te działania i bez nich tak naprawdę to wszystko nie byłoby możliwe. Chylę czoła wszystkim osobom, które spotkałam, które pojawiły się na mojej drodze i które jeszcze się na pewno pojawią, bo to nie koniec. A ponieważ z przyczyn zdrowotnych nie mogłam być na sesji świątecznej chciałabym Państwu życzyć przede wszystkim zdrowia bo jak  ono  jest to wszystko jest możliwe, jeszcze jak mamy obok te odpowiednie to wszystko jest możliwe i chyba takiego zwykłego ludzkiego dobra i wszystkiego co sprawia państwu radość. Bardzo, bardzo dziękuję.</w:t>
      </w:r>
    </w:p>
    <w:p w14:paraId="736C0306" w14:textId="77777777" w:rsidR="00EE7602" w:rsidRDefault="00EE7602" w:rsidP="00294F96">
      <w:pPr>
        <w:spacing w:after="0" w:line="240" w:lineRule="auto"/>
        <w:jc w:val="both"/>
        <w:rPr>
          <w:rFonts w:ascii="Times New Roman" w:hAnsi="Times New Roman" w:cs="Times New Roman"/>
          <w:b/>
          <w:bCs/>
          <w:i/>
          <w:iCs/>
        </w:rPr>
      </w:pPr>
    </w:p>
    <w:p w14:paraId="3AD887F8" w14:textId="1637BD76" w:rsidR="00294F96" w:rsidRDefault="00294F96" w:rsidP="00294F96">
      <w:pPr>
        <w:spacing w:after="0" w:line="240" w:lineRule="auto"/>
        <w:jc w:val="both"/>
        <w:rPr>
          <w:rFonts w:ascii="Times New Roman" w:hAnsi="Times New Roman" w:cs="Times New Roman"/>
          <w:b/>
          <w:bCs/>
          <w:i/>
          <w:iCs/>
        </w:rPr>
      </w:pPr>
      <w:r>
        <w:rPr>
          <w:rFonts w:ascii="Times New Roman" w:hAnsi="Times New Roman" w:cs="Times New Roman"/>
          <w:b/>
          <w:bCs/>
          <w:i/>
          <w:iCs/>
        </w:rPr>
        <w:t>Z</w:t>
      </w:r>
      <w:r w:rsidR="00A03FB7" w:rsidRPr="00A47E66">
        <w:rPr>
          <w:rFonts w:ascii="Times New Roman" w:hAnsi="Times New Roman" w:cs="Times New Roman"/>
          <w:b/>
          <w:bCs/>
          <w:i/>
          <w:iCs/>
        </w:rPr>
        <w:t>ałącznik Nr 1</w:t>
      </w:r>
      <w:r>
        <w:rPr>
          <w:rFonts w:ascii="Times New Roman" w:hAnsi="Times New Roman" w:cs="Times New Roman"/>
          <w:b/>
          <w:bCs/>
          <w:i/>
          <w:iCs/>
        </w:rPr>
        <w:t xml:space="preserve"> </w:t>
      </w:r>
    </w:p>
    <w:p w14:paraId="24777649" w14:textId="650CE5CB" w:rsidR="00A03FB7" w:rsidRPr="00A47E66" w:rsidRDefault="00A03FB7" w:rsidP="00294F96">
      <w:pPr>
        <w:spacing w:after="0" w:line="240" w:lineRule="auto"/>
        <w:jc w:val="both"/>
        <w:rPr>
          <w:rFonts w:ascii="Times New Roman" w:hAnsi="Times New Roman" w:cs="Times New Roman"/>
        </w:rPr>
      </w:pPr>
      <w:r w:rsidRPr="00A47E66">
        <w:rPr>
          <w:rFonts w:ascii="Times New Roman" w:hAnsi="Times New Roman" w:cs="Times New Roman"/>
          <w:b/>
          <w:bCs/>
          <w:i/>
          <w:iCs/>
        </w:rPr>
        <w:t>Lista obecności radnych</w:t>
      </w:r>
      <w:r w:rsidRPr="00A47E66">
        <w:rPr>
          <w:rFonts w:ascii="Times New Roman" w:hAnsi="Times New Roman" w:cs="Times New Roman"/>
        </w:rPr>
        <w:t>.</w:t>
      </w:r>
    </w:p>
    <w:p w14:paraId="3B055CA7" w14:textId="5E75C33A" w:rsidR="00311A3A" w:rsidRPr="009C64E2" w:rsidRDefault="00E902BE" w:rsidP="00D97B7F">
      <w:pPr>
        <w:pStyle w:val="myStyle"/>
        <w:spacing w:before="150" w:after="150" w:line="240" w:lineRule="auto"/>
        <w:jc w:val="left"/>
        <w:outlineLvl w:val="3"/>
        <w:rPr>
          <w:rFonts w:ascii="Times New Roman" w:hAnsi="Times New Roman" w:cs="Times New Roman"/>
          <w:i/>
          <w:iCs/>
          <w:lang w:val="pl-PL"/>
        </w:rPr>
      </w:pPr>
      <w:r w:rsidRPr="009C64E2">
        <w:rPr>
          <w:rFonts w:ascii="Times New Roman" w:eastAsia="Segoe UI" w:hAnsi="Times New Roman" w:cs="Times New Roman"/>
          <w:b/>
          <w:bCs/>
          <w:i/>
          <w:iCs/>
          <w:color w:val="000000"/>
          <w:sz w:val="28"/>
          <w:szCs w:val="28"/>
          <w:lang w:val="pl-PL"/>
        </w:rPr>
        <w:t xml:space="preserve">2. Ogłoszenie porządku obrad </w:t>
      </w:r>
      <w:r w:rsidRPr="009C64E2">
        <w:rPr>
          <w:rFonts w:ascii="Times New Roman" w:eastAsia="Segoe UI" w:hAnsi="Times New Roman" w:cs="Times New Roman"/>
          <w:i/>
          <w:iCs/>
          <w:color w:val="000000"/>
          <w:sz w:val="30"/>
          <w:szCs w:val="30"/>
          <w:lang w:val="pl-PL"/>
        </w:rPr>
        <w:t xml:space="preserve">  </w:t>
      </w:r>
    </w:p>
    <w:p w14:paraId="0A665500" w14:textId="77777777" w:rsidR="008236A2" w:rsidRDefault="00DE053E" w:rsidP="00D97B7F">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 xml:space="preserve">Przewodnicząca Rady Miejskiej Magdalena </w:t>
      </w:r>
      <w:proofErr w:type="spellStart"/>
      <w:r w:rsidRPr="00A47E66">
        <w:rPr>
          <w:rFonts w:ascii="Times New Roman" w:hAnsi="Times New Roman" w:cs="Times New Roman"/>
          <w:color w:val="000000"/>
          <w:sz w:val="24"/>
          <w:szCs w:val="24"/>
          <w:lang w:val="pl-PL"/>
        </w:rPr>
        <w:t>Szlońska</w:t>
      </w:r>
      <w:proofErr w:type="spellEnd"/>
    </w:p>
    <w:p w14:paraId="7D51D7EE" w14:textId="4DCB46C2" w:rsidR="00DE053E" w:rsidRPr="00A47E66" w:rsidRDefault="00DE053E" w:rsidP="008236A2">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 xml:space="preserve">Szanowni państwo 10 grudnia otrzymaliście porządek obrad, czy są jakieś uwagi do porządku obrad? </w:t>
      </w:r>
    </w:p>
    <w:p w14:paraId="4053B82C" w14:textId="77777777" w:rsidR="008236A2" w:rsidRDefault="008236A2" w:rsidP="008236A2">
      <w:pPr>
        <w:pStyle w:val="myStyle"/>
        <w:spacing w:after="0" w:line="240" w:lineRule="auto"/>
        <w:jc w:val="both"/>
        <w:outlineLvl w:val="4"/>
        <w:rPr>
          <w:rFonts w:ascii="Times New Roman" w:hAnsi="Times New Roman" w:cs="Times New Roman"/>
          <w:color w:val="000000"/>
          <w:sz w:val="24"/>
          <w:szCs w:val="24"/>
          <w:lang w:val="pl-PL"/>
        </w:rPr>
      </w:pPr>
    </w:p>
    <w:p w14:paraId="60AC2DB9" w14:textId="3A53EA63" w:rsidR="00DE053E" w:rsidRPr="00A47E66" w:rsidRDefault="00DE053E" w:rsidP="008236A2">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Radny Stanisław Zapadka</w:t>
      </w:r>
    </w:p>
    <w:p w14:paraId="71B61912" w14:textId="30B7FAC7" w:rsidR="00DE053E" w:rsidRPr="00A47E66" w:rsidRDefault="00DE053E" w:rsidP="008236A2">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lastRenderedPageBreak/>
        <w:t>Szanowni państwo składam wniosek o rozszerzenie porządku obrad w punkcie 5, poprzez dodanie podpunktu 9 o treści: Rozpatrzenie skargi na dyrektora Miejskiego Ośrodka Pomocy Społecznej w Mrągowie.</w:t>
      </w:r>
      <w:r w:rsidR="00294F9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Wniosek składam w związku z upływającym terminem na rozpatrzenie tej Skargi. Wpłynęła ona do Rady Miejskiej 20 listopada 2024 r</w:t>
      </w:r>
      <w:r w:rsidR="00294F96">
        <w:rPr>
          <w:rFonts w:ascii="Times New Roman" w:hAnsi="Times New Roman" w:cs="Times New Roman"/>
          <w:color w:val="000000"/>
          <w:sz w:val="24"/>
          <w:szCs w:val="24"/>
          <w:lang w:val="pl-PL"/>
        </w:rPr>
        <w:t>oku.</w:t>
      </w:r>
    </w:p>
    <w:p w14:paraId="5D204715" w14:textId="77777777" w:rsidR="008236A2" w:rsidRDefault="008236A2" w:rsidP="008236A2">
      <w:pPr>
        <w:pStyle w:val="myStyle"/>
        <w:spacing w:after="0" w:line="240" w:lineRule="auto"/>
        <w:jc w:val="both"/>
        <w:outlineLvl w:val="4"/>
        <w:rPr>
          <w:rFonts w:ascii="Times New Roman" w:hAnsi="Times New Roman" w:cs="Times New Roman"/>
          <w:color w:val="000000"/>
          <w:sz w:val="24"/>
          <w:szCs w:val="24"/>
          <w:lang w:val="pl-PL"/>
        </w:rPr>
      </w:pPr>
    </w:p>
    <w:p w14:paraId="228CA339" w14:textId="78E0A4D4" w:rsidR="00DE053E" w:rsidRPr="00A47E66" w:rsidRDefault="00DE053E" w:rsidP="008236A2">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 xml:space="preserve">Przewodnicząca Rady Miejskiej Magdalena </w:t>
      </w:r>
      <w:proofErr w:type="spellStart"/>
      <w:r w:rsidRPr="00A47E66">
        <w:rPr>
          <w:rFonts w:ascii="Times New Roman" w:hAnsi="Times New Roman" w:cs="Times New Roman"/>
          <w:color w:val="000000"/>
          <w:sz w:val="24"/>
          <w:szCs w:val="24"/>
          <w:lang w:val="pl-PL"/>
        </w:rPr>
        <w:t>Szlońska</w:t>
      </w:r>
      <w:proofErr w:type="spellEnd"/>
    </w:p>
    <w:p w14:paraId="73F93FDD" w14:textId="11BCEF00" w:rsidR="00BF2FDA" w:rsidRPr="00A47E66" w:rsidRDefault="00DE053E" w:rsidP="008236A2">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 xml:space="preserve">W takim razie poproszę o głosowanie w sprawie rozszerzenia porządku obrad o </w:t>
      </w:r>
      <w:r w:rsidR="00BF2FDA" w:rsidRPr="00A47E66">
        <w:rPr>
          <w:rFonts w:ascii="Times New Roman" w:hAnsi="Times New Roman" w:cs="Times New Roman"/>
          <w:color w:val="000000"/>
          <w:sz w:val="24"/>
          <w:szCs w:val="24"/>
          <w:lang w:val="pl-PL"/>
        </w:rPr>
        <w:t>do</w:t>
      </w:r>
      <w:r w:rsidRPr="00A47E66">
        <w:rPr>
          <w:rFonts w:ascii="Times New Roman" w:hAnsi="Times New Roman" w:cs="Times New Roman"/>
          <w:color w:val="000000"/>
          <w:sz w:val="24"/>
          <w:szCs w:val="24"/>
          <w:lang w:val="pl-PL"/>
        </w:rPr>
        <w:t>danie podpunktu 9 w punkcie 5 - to jest o podjęcie</w:t>
      </w:r>
      <w:r w:rsidR="00BF2FDA"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uchwały w sprawie rozpatrzenia skargi na dyrektora Miejskiego Ośrodka</w:t>
      </w:r>
      <w:r w:rsidR="00BF2FDA"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Pomocy Społecznej w Mrągowie. Kto z państwa radnych jest</w:t>
      </w:r>
      <w:r w:rsidR="00BF2FDA"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 proszę o podniesienie ręki i wciśnięcie przycisku</w:t>
      </w:r>
      <w:r w:rsidR="00BF2FDA"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Kto jest przeciw,</w:t>
      </w:r>
      <w:r w:rsidR="00BF2FDA"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kto się wstrzymał</w:t>
      </w:r>
      <w:r w:rsidR="00BF2FDA"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Dziękuję Szanowni Państwo, stwierdzam że podpunkt został przyjęty</w:t>
      </w:r>
      <w:r w:rsidR="00BF2FDA" w:rsidRPr="00A47E66">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 xml:space="preserve"> </w:t>
      </w:r>
      <w:r w:rsidR="00BF2FDA" w:rsidRPr="00A47E66">
        <w:rPr>
          <w:rFonts w:ascii="Times New Roman" w:hAnsi="Times New Roman" w:cs="Times New Roman"/>
          <w:color w:val="000000"/>
          <w:sz w:val="24"/>
          <w:szCs w:val="24"/>
          <w:lang w:val="pl-PL"/>
        </w:rPr>
        <w:t xml:space="preserve"> </w:t>
      </w:r>
    </w:p>
    <w:p w14:paraId="3F846625" w14:textId="77777777" w:rsidR="00EE7602" w:rsidRPr="00EE7602" w:rsidRDefault="00EE7602" w:rsidP="00EE7602">
      <w:pPr>
        <w:pStyle w:val="myStyle"/>
        <w:spacing w:after="0" w:line="240" w:lineRule="auto"/>
        <w:jc w:val="left"/>
        <w:outlineLvl w:val="3"/>
        <w:rPr>
          <w:rFonts w:ascii="Times New Roman" w:eastAsia="Segoe UI" w:hAnsi="Times New Roman" w:cs="Times New Roman"/>
          <w:b/>
          <w:bCs/>
          <w:color w:val="000000"/>
          <w:sz w:val="24"/>
          <w:szCs w:val="24"/>
          <w:lang w:val="pl-PL"/>
        </w:rPr>
      </w:pPr>
    </w:p>
    <w:p w14:paraId="67E94DA6" w14:textId="37A8A333" w:rsidR="00311A3A" w:rsidRPr="008236A2" w:rsidRDefault="00E902BE" w:rsidP="00EE7602">
      <w:pPr>
        <w:pStyle w:val="myStyle"/>
        <w:spacing w:after="0" w:line="240" w:lineRule="auto"/>
        <w:jc w:val="both"/>
        <w:outlineLvl w:val="3"/>
        <w:rPr>
          <w:rFonts w:ascii="Times New Roman" w:hAnsi="Times New Roman" w:cs="Times New Roman"/>
          <w:b/>
          <w:bCs/>
          <w:sz w:val="28"/>
          <w:szCs w:val="28"/>
          <w:lang w:val="pl-PL"/>
        </w:rPr>
      </w:pPr>
      <w:r w:rsidRPr="008236A2">
        <w:rPr>
          <w:rFonts w:ascii="Times New Roman" w:eastAsia="Segoe UI" w:hAnsi="Times New Roman" w:cs="Times New Roman"/>
          <w:b/>
          <w:bCs/>
          <w:color w:val="000000"/>
          <w:sz w:val="28"/>
          <w:szCs w:val="28"/>
          <w:lang w:val="pl-PL"/>
        </w:rPr>
        <w:t xml:space="preserve">2.1. Głosowanie dotyczące rozszerzenia porządku obrad na wniosek Przewodniczącego </w:t>
      </w:r>
      <w:proofErr w:type="spellStart"/>
      <w:r w:rsidRPr="008236A2">
        <w:rPr>
          <w:rFonts w:ascii="Times New Roman" w:eastAsia="Segoe UI" w:hAnsi="Times New Roman" w:cs="Times New Roman"/>
          <w:b/>
          <w:bCs/>
          <w:color w:val="000000"/>
          <w:sz w:val="28"/>
          <w:szCs w:val="28"/>
          <w:lang w:val="pl-PL"/>
        </w:rPr>
        <w:t>KSWiP</w:t>
      </w:r>
      <w:proofErr w:type="spellEnd"/>
      <w:r w:rsidRPr="008236A2">
        <w:rPr>
          <w:rFonts w:ascii="Times New Roman" w:eastAsia="Segoe UI" w:hAnsi="Times New Roman" w:cs="Times New Roman"/>
          <w:b/>
          <w:bCs/>
          <w:color w:val="000000"/>
          <w:sz w:val="28"/>
          <w:szCs w:val="28"/>
          <w:lang w:val="pl-PL"/>
        </w:rPr>
        <w:t xml:space="preserve"> (wprowadzenie w punkcie 5 podpunktu 9, dot. uchwały w sprawie rozpatrzenia skargi</w:t>
      </w:r>
      <w:r w:rsidR="00294F96" w:rsidRPr="008236A2">
        <w:rPr>
          <w:rFonts w:ascii="Times New Roman" w:eastAsia="Segoe UI" w:hAnsi="Times New Roman" w:cs="Times New Roman"/>
          <w:b/>
          <w:bCs/>
          <w:color w:val="000000"/>
          <w:sz w:val="28"/>
          <w:szCs w:val="28"/>
          <w:lang w:val="pl-PL"/>
        </w:rPr>
        <w:t>)</w:t>
      </w:r>
    </w:p>
    <w:p w14:paraId="60F58CA9" w14:textId="724AB91D" w:rsidR="00311A3A" w:rsidRPr="00A47E66" w:rsidRDefault="00311A3A" w:rsidP="00A6001D">
      <w:pPr>
        <w:jc w:val="both"/>
        <w:rPr>
          <w:rFonts w:ascii="Times New Roman" w:hAnsi="Times New Roman" w:cs="Times New Roman"/>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5A8851B5" w14:textId="77777777">
        <w:tc>
          <w:tcPr>
            <w:tcW w:w="600" w:type="dxa"/>
            <w:tcBorders>
              <w:bottom w:val="single" w:sz="5" w:space="0" w:color="DDDDDD"/>
            </w:tcBorders>
            <w:shd w:val="clear" w:color="auto" w:fill="F1F1F1"/>
            <w:tcMar>
              <w:top w:w="120" w:type="dxa"/>
              <w:left w:w="240" w:type="dxa"/>
              <w:bottom w:w="120" w:type="dxa"/>
              <w:right w:w="120" w:type="dxa"/>
            </w:tcMar>
          </w:tcPr>
          <w:p w14:paraId="472210A7"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00E5A7A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55E0C2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04054DD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28CC0902" w14:textId="77777777">
        <w:tc>
          <w:tcPr>
            <w:tcW w:w="600" w:type="dxa"/>
            <w:tcBorders>
              <w:bottom w:val="single" w:sz="5" w:space="0" w:color="DDDDDD"/>
            </w:tcBorders>
            <w:shd w:val="clear" w:color="auto" w:fill="F1F1F1"/>
            <w:tcMar>
              <w:top w:w="120" w:type="dxa"/>
              <w:left w:w="240" w:type="dxa"/>
              <w:bottom w:w="120" w:type="dxa"/>
              <w:right w:w="120" w:type="dxa"/>
            </w:tcMar>
          </w:tcPr>
          <w:p w14:paraId="3AB37F7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132D1601"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3B1D2D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17F18D7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E87F957" w14:textId="77777777">
        <w:tc>
          <w:tcPr>
            <w:tcW w:w="600" w:type="dxa"/>
            <w:tcBorders>
              <w:bottom w:val="single" w:sz="5" w:space="0" w:color="DDDDDD"/>
            </w:tcBorders>
            <w:shd w:val="clear" w:color="auto" w:fill="FFFFFF"/>
            <w:tcMar>
              <w:top w:w="120" w:type="dxa"/>
              <w:left w:w="120" w:type="dxa"/>
              <w:bottom w:w="120" w:type="dxa"/>
              <w:right w:w="120" w:type="dxa"/>
            </w:tcMar>
          </w:tcPr>
          <w:p w14:paraId="36826D3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44A4A88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7BE1285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07D481E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CEEAB27" w14:textId="77777777">
        <w:tc>
          <w:tcPr>
            <w:tcW w:w="600" w:type="dxa"/>
            <w:tcBorders>
              <w:bottom w:val="single" w:sz="5" w:space="0" w:color="DDDDDD"/>
            </w:tcBorders>
            <w:shd w:val="clear" w:color="auto" w:fill="F1F1F1"/>
            <w:tcMar>
              <w:top w:w="120" w:type="dxa"/>
              <w:left w:w="120" w:type="dxa"/>
              <w:bottom w:w="120" w:type="dxa"/>
              <w:right w:w="120" w:type="dxa"/>
            </w:tcMar>
          </w:tcPr>
          <w:p w14:paraId="417585E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49FB0B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0D4BFBC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370604B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DCA8E9A" w14:textId="77777777">
        <w:tc>
          <w:tcPr>
            <w:tcW w:w="600" w:type="dxa"/>
            <w:tcBorders>
              <w:bottom w:val="single" w:sz="5" w:space="0" w:color="DDDDDD"/>
            </w:tcBorders>
            <w:shd w:val="clear" w:color="auto" w:fill="FFFFFF"/>
            <w:tcMar>
              <w:top w:w="120" w:type="dxa"/>
              <w:left w:w="120" w:type="dxa"/>
              <w:bottom w:w="120" w:type="dxa"/>
              <w:right w:w="120" w:type="dxa"/>
            </w:tcMar>
          </w:tcPr>
          <w:p w14:paraId="6B28E17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1A5F6F0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5A33015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71C7170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9F90589" w14:textId="77777777">
        <w:tc>
          <w:tcPr>
            <w:tcW w:w="600" w:type="dxa"/>
            <w:tcBorders>
              <w:bottom w:val="single" w:sz="5" w:space="0" w:color="DDDDDD"/>
            </w:tcBorders>
            <w:shd w:val="clear" w:color="auto" w:fill="F1F1F1"/>
            <w:tcMar>
              <w:top w:w="120" w:type="dxa"/>
              <w:left w:w="120" w:type="dxa"/>
              <w:bottom w:w="120" w:type="dxa"/>
              <w:right w:w="120" w:type="dxa"/>
            </w:tcMar>
          </w:tcPr>
          <w:p w14:paraId="5ECD92E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F8A2DA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4305D87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524E896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3E92386" w14:textId="77777777">
        <w:tc>
          <w:tcPr>
            <w:tcW w:w="600" w:type="dxa"/>
            <w:tcBorders>
              <w:bottom w:val="single" w:sz="5" w:space="0" w:color="DDDDDD"/>
            </w:tcBorders>
            <w:shd w:val="clear" w:color="auto" w:fill="FFFFFF"/>
            <w:tcMar>
              <w:top w:w="120" w:type="dxa"/>
              <w:left w:w="120" w:type="dxa"/>
              <w:bottom w:w="120" w:type="dxa"/>
              <w:right w:w="120" w:type="dxa"/>
            </w:tcMar>
          </w:tcPr>
          <w:p w14:paraId="5156348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732B18F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576A368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20BA3DF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05D2F5E" w14:textId="77777777">
        <w:tc>
          <w:tcPr>
            <w:tcW w:w="600" w:type="dxa"/>
            <w:tcBorders>
              <w:bottom w:val="single" w:sz="5" w:space="0" w:color="DDDDDD"/>
            </w:tcBorders>
            <w:shd w:val="clear" w:color="auto" w:fill="F1F1F1"/>
            <w:tcMar>
              <w:top w:w="120" w:type="dxa"/>
              <w:left w:w="120" w:type="dxa"/>
              <w:bottom w:w="120" w:type="dxa"/>
              <w:right w:w="120" w:type="dxa"/>
            </w:tcMar>
          </w:tcPr>
          <w:p w14:paraId="420494E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44D08DB3"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FD8DF9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0E05D23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185CD13" w14:textId="77777777">
        <w:tc>
          <w:tcPr>
            <w:tcW w:w="600" w:type="dxa"/>
            <w:tcBorders>
              <w:bottom w:val="single" w:sz="5" w:space="0" w:color="DDDDDD"/>
            </w:tcBorders>
            <w:shd w:val="clear" w:color="auto" w:fill="FFFFFF"/>
            <w:tcMar>
              <w:top w:w="120" w:type="dxa"/>
              <w:left w:w="120" w:type="dxa"/>
              <w:bottom w:w="120" w:type="dxa"/>
              <w:right w:w="120" w:type="dxa"/>
            </w:tcMar>
          </w:tcPr>
          <w:p w14:paraId="61EED7E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22DD9FF2"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B4DD76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644CCDF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5D40D0E" w14:textId="77777777">
        <w:tc>
          <w:tcPr>
            <w:tcW w:w="600" w:type="dxa"/>
            <w:tcBorders>
              <w:bottom w:val="single" w:sz="5" w:space="0" w:color="DDDDDD"/>
            </w:tcBorders>
            <w:shd w:val="clear" w:color="auto" w:fill="F1F1F1"/>
            <w:tcMar>
              <w:top w:w="120" w:type="dxa"/>
              <w:left w:w="120" w:type="dxa"/>
              <w:bottom w:w="120" w:type="dxa"/>
              <w:right w:w="120" w:type="dxa"/>
            </w:tcMar>
          </w:tcPr>
          <w:p w14:paraId="35193E0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246D4A3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0FC4F84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127461A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4596688" w14:textId="77777777">
        <w:tc>
          <w:tcPr>
            <w:tcW w:w="600" w:type="dxa"/>
            <w:tcBorders>
              <w:bottom w:val="single" w:sz="5" w:space="0" w:color="DDDDDD"/>
            </w:tcBorders>
            <w:shd w:val="clear" w:color="auto" w:fill="FFFFFF"/>
            <w:tcMar>
              <w:top w:w="120" w:type="dxa"/>
              <w:left w:w="120" w:type="dxa"/>
              <w:bottom w:w="120" w:type="dxa"/>
              <w:right w:w="120" w:type="dxa"/>
            </w:tcMar>
          </w:tcPr>
          <w:p w14:paraId="0305987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08B6166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4C85F76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4A70618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0404D21B" w14:textId="77777777">
        <w:tc>
          <w:tcPr>
            <w:tcW w:w="600" w:type="dxa"/>
            <w:tcBorders>
              <w:bottom w:val="single" w:sz="5" w:space="0" w:color="DDDDDD"/>
            </w:tcBorders>
            <w:shd w:val="clear" w:color="auto" w:fill="F1F1F1"/>
            <w:tcMar>
              <w:top w:w="120" w:type="dxa"/>
              <w:left w:w="120" w:type="dxa"/>
              <w:bottom w:w="120" w:type="dxa"/>
              <w:right w:w="120" w:type="dxa"/>
            </w:tcMar>
          </w:tcPr>
          <w:p w14:paraId="04BF52F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3ADF76B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29DB582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ED09C3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6495563D" w14:textId="77777777">
        <w:tc>
          <w:tcPr>
            <w:tcW w:w="600" w:type="dxa"/>
            <w:tcBorders>
              <w:bottom w:val="single" w:sz="5" w:space="0" w:color="DDDDDD"/>
            </w:tcBorders>
            <w:shd w:val="clear" w:color="auto" w:fill="FFFFFF"/>
            <w:tcMar>
              <w:top w:w="120" w:type="dxa"/>
              <w:left w:w="120" w:type="dxa"/>
              <w:bottom w:w="120" w:type="dxa"/>
              <w:right w:w="120" w:type="dxa"/>
            </w:tcMar>
          </w:tcPr>
          <w:p w14:paraId="47FD022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048F37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19B1709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4738AEC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61815428" w14:textId="77777777">
        <w:tc>
          <w:tcPr>
            <w:tcW w:w="600" w:type="dxa"/>
            <w:tcBorders>
              <w:bottom w:val="single" w:sz="5" w:space="0" w:color="DDDDDD"/>
            </w:tcBorders>
            <w:shd w:val="clear" w:color="auto" w:fill="F1F1F1"/>
            <w:tcMar>
              <w:top w:w="120" w:type="dxa"/>
              <w:left w:w="120" w:type="dxa"/>
              <w:bottom w:w="120" w:type="dxa"/>
              <w:right w:w="120" w:type="dxa"/>
            </w:tcMar>
          </w:tcPr>
          <w:p w14:paraId="501A557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1D4DF1B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523E4BB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3AEAEC8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2793252" w14:textId="77777777">
        <w:tc>
          <w:tcPr>
            <w:tcW w:w="600" w:type="dxa"/>
            <w:tcBorders>
              <w:bottom w:val="single" w:sz="5" w:space="0" w:color="DDDDDD"/>
            </w:tcBorders>
            <w:shd w:val="clear" w:color="auto" w:fill="FFFFFF"/>
            <w:tcMar>
              <w:top w:w="120" w:type="dxa"/>
              <w:left w:w="120" w:type="dxa"/>
              <w:bottom w:w="120" w:type="dxa"/>
              <w:right w:w="120" w:type="dxa"/>
            </w:tcMar>
          </w:tcPr>
          <w:p w14:paraId="39865D3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72B218C2"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356CC34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288BB3B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C5B8029" w14:textId="77777777">
        <w:tc>
          <w:tcPr>
            <w:tcW w:w="600" w:type="dxa"/>
            <w:tcBorders>
              <w:bottom w:val="single" w:sz="5" w:space="0" w:color="DDDDDD"/>
            </w:tcBorders>
            <w:shd w:val="clear" w:color="auto" w:fill="F1F1F1"/>
            <w:tcMar>
              <w:top w:w="120" w:type="dxa"/>
              <w:left w:w="120" w:type="dxa"/>
              <w:bottom w:w="120" w:type="dxa"/>
              <w:right w:w="120" w:type="dxa"/>
            </w:tcMar>
          </w:tcPr>
          <w:p w14:paraId="4E8C1CE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703E7F3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28A3805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237FE40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4AAF8376" w14:textId="0A0D1ABA" w:rsidR="00EE7602" w:rsidRPr="00EE7602" w:rsidRDefault="00EE7602" w:rsidP="00EE7602">
      <w:pPr>
        <w:pStyle w:val="myStyle"/>
        <w:spacing w:before="150" w:after="150" w:line="300" w:lineRule="auto"/>
        <w:jc w:val="both"/>
        <w:outlineLvl w:val="3"/>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Radni w wyniku głosowania jednogłośnie przyjęli proponowaną zmianę.</w:t>
      </w:r>
    </w:p>
    <w:p w14:paraId="0FD9A93E" w14:textId="5B89A5EE" w:rsidR="007774AB" w:rsidRPr="008236A2" w:rsidRDefault="007301E5">
      <w:pPr>
        <w:pStyle w:val="myStyle"/>
        <w:spacing w:before="150" w:after="150" w:line="300" w:lineRule="auto"/>
        <w:jc w:val="left"/>
        <w:outlineLvl w:val="3"/>
        <w:rPr>
          <w:rFonts w:ascii="Times New Roman" w:hAnsi="Times New Roman" w:cs="Times New Roman"/>
          <w:b/>
          <w:bCs/>
          <w:color w:val="000000"/>
          <w:sz w:val="24"/>
          <w:szCs w:val="24"/>
          <w:lang w:val="pl-PL"/>
        </w:rPr>
      </w:pPr>
      <w:r w:rsidRPr="008236A2">
        <w:rPr>
          <w:rFonts w:ascii="Times New Roman" w:hAnsi="Times New Roman" w:cs="Times New Roman"/>
          <w:b/>
          <w:bCs/>
          <w:color w:val="000000"/>
          <w:sz w:val="24"/>
          <w:szCs w:val="24"/>
          <w:lang w:val="pl-PL"/>
        </w:rPr>
        <w:lastRenderedPageBreak/>
        <w:t>H</w:t>
      </w:r>
      <w:r w:rsidR="00BF2FDA" w:rsidRPr="008236A2">
        <w:rPr>
          <w:rFonts w:ascii="Times New Roman" w:hAnsi="Times New Roman" w:cs="Times New Roman"/>
          <w:b/>
          <w:bCs/>
          <w:color w:val="000000"/>
          <w:sz w:val="24"/>
          <w:szCs w:val="24"/>
          <w:lang w:val="pl-PL"/>
        </w:rPr>
        <w:t xml:space="preserve">armonogram sesji po zmianach: </w:t>
      </w:r>
    </w:p>
    <w:p w14:paraId="2471A644" w14:textId="77777777" w:rsidR="00650594" w:rsidRPr="007301E5" w:rsidRDefault="00650594" w:rsidP="00294F96">
      <w:pPr>
        <w:pStyle w:val="myStyle"/>
        <w:spacing w:after="0" w:line="240" w:lineRule="auto"/>
        <w:ind w:left="238" w:right="238"/>
        <w:jc w:val="left"/>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1. Otwarcie sesji</w:t>
      </w:r>
    </w:p>
    <w:p w14:paraId="391F6833" w14:textId="77777777" w:rsidR="00650594" w:rsidRPr="007301E5" w:rsidRDefault="00650594" w:rsidP="00294F96">
      <w:pPr>
        <w:pStyle w:val="myStyle"/>
        <w:spacing w:after="0" w:line="240" w:lineRule="auto"/>
        <w:ind w:left="238" w:right="238"/>
        <w:jc w:val="left"/>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2. Ogłoszenie porządku obrad</w:t>
      </w:r>
    </w:p>
    <w:p w14:paraId="0D0F1119" w14:textId="6681ABC4"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3. Zatwierdzenie protokołu nr VII/2024 z sesji, która odbyła się w dniu 28 listopada 2024 r.</w:t>
      </w:r>
    </w:p>
    <w:p w14:paraId="42FE8230" w14:textId="219B47EC"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4. Interpelacje i zapytania radnych</w:t>
      </w:r>
    </w:p>
    <w:p w14:paraId="6A0E981B" w14:textId="77777777"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 Podjęcie uchwał w sprawie:</w:t>
      </w:r>
    </w:p>
    <w:p w14:paraId="6C12D47E" w14:textId="77777777"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5.1. uchwalenia Wieloletniej Prognozy Finansowej Gminy Miasto Mrągowo na lata 2025-2035</w:t>
      </w:r>
    </w:p>
    <w:p w14:paraId="3EA8937A" w14:textId="5D22F670"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5.2. uchwalenia budżetu Gminy Miasto Mrągowo na rok 2025</w:t>
      </w:r>
    </w:p>
    <w:p w14:paraId="69037E57" w14:textId="2154FF08"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5.3. zmian Wieloletniej Prognozy Finansowej Gminy Miasto Mrągowo na lata 2024-2034</w:t>
      </w:r>
    </w:p>
    <w:p w14:paraId="0A6C3668" w14:textId="54C88F4D"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5.4. zmian budżetu Gminy Miasto Mrągowo na rok 2024</w:t>
      </w:r>
    </w:p>
    <w:p w14:paraId="371BDF0B" w14:textId="5841C185"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5.5. przyjęcia Strategii Rozwiązywania Problemów Społecznych dla Gminy Miasto Mrągowo na lata 2025-2034</w:t>
      </w:r>
    </w:p>
    <w:p w14:paraId="02880033" w14:textId="6DA9E155"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5.6. zmiany Uchwały Nr VI/13/2003 Rady Miejskiej w Mrągowie z dnia 25 kwietnia 2003 r. w sprawie ustalenia zasad zbywania lokali mieszkalnych w budynkach stanowiących własność Miasta Mrągowa</w:t>
      </w:r>
    </w:p>
    <w:p w14:paraId="2E519519" w14:textId="293667CD"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5.7. porozumienia międzygminnego dotyczącego przejęcia przez Gminę Miasto Mrągowo w 2025 roku zadań z zakresu turystyki i promocji samorządu prowadzonych przez Gminę Mrągowo</w:t>
      </w:r>
    </w:p>
    <w:p w14:paraId="1C1F4475" w14:textId="2738E8EF"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5.8. ustalenia ekwiwalentu pieniężnego strażakom ratownikom Ochotniczej Straży Pożarnej w Mrągowie za udział w działaniu ratowniczym, akcji ratowniczej, szkoleniu lub ćwiczeniu</w:t>
      </w:r>
    </w:p>
    <w:p w14:paraId="48385C18" w14:textId="4D4CDAE9"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5.9. rozpatrzenia skargi na Dyrektora Miejskiego Ośrodka Pomocy Społecznej w Mrągowie</w:t>
      </w:r>
    </w:p>
    <w:p w14:paraId="317FA099" w14:textId="5AE178A4"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6. Zatwierdzenie planu pracy Rady Miejskiej na 2025 r.</w:t>
      </w:r>
    </w:p>
    <w:p w14:paraId="73FBA8BE" w14:textId="16DE2185"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7. Informacja Burmistrza Miasta Mrągowa o pracach pomiędzy sesjami</w:t>
      </w:r>
    </w:p>
    <w:p w14:paraId="548D61E3" w14:textId="77777777"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8. Sprawozdanie Burmistrza Miasta Mrągowa z wykonania uchwał Rady Miejskiej</w:t>
      </w:r>
    </w:p>
    <w:p w14:paraId="120D7862" w14:textId="77777777"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9. Wolne wnioski, informacje, oświadczenia</w:t>
      </w:r>
    </w:p>
    <w:p w14:paraId="2B83D891" w14:textId="77777777" w:rsidR="00650594" w:rsidRPr="007301E5" w:rsidRDefault="00650594" w:rsidP="00294F96">
      <w:pPr>
        <w:pStyle w:val="myStyle"/>
        <w:spacing w:after="0" w:line="240" w:lineRule="auto"/>
        <w:ind w:left="238" w:right="238"/>
        <w:jc w:val="both"/>
        <w:rPr>
          <w:rFonts w:ascii="Times New Roman" w:hAnsi="Times New Roman" w:cs="Times New Roman"/>
          <w:sz w:val="24"/>
          <w:szCs w:val="24"/>
          <w:lang w:val="pl-PL"/>
        </w:rPr>
      </w:pPr>
      <w:r w:rsidRPr="007301E5">
        <w:rPr>
          <w:rFonts w:ascii="Times New Roman" w:hAnsi="Times New Roman" w:cs="Times New Roman"/>
          <w:color w:val="000000"/>
          <w:sz w:val="24"/>
          <w:szCs w:val="24"/>
          <w:lang w:val="pl-PL"/>
        </w:rPr>
        <w:t>10. Zamknięcie posiedzenia</w:t>
      </w:r>
    </w:p>
    <w:p w14:paraId="750B0FAD" w14:textId="77777777" w:rsidR="00EE7602" w:rsidRDefault="00EE7602" w:rsidP="005170A6">
      <w:pPr>
        <w:pStyle w:val="myStyle"/>
        <w:spacing w:after="0" w:line="240" w:lineRule="auto"/>
        <w:jc w:val="left"/>
        <w:outlineLvl w:val="3"/>
        <w:rPr>
          <w:rFonts w:ascii="Times New Roman" w:eastAsia="Segoe UI" w:hAnsi="Times New Roman" w:cs="Times New Roman"/>
          <w:b/>
          <w:bCs/>
          <w:i/>
          <w:iCs/>
          <w:color w:val="000000"/>
          <w:sz w:val="28"/>
          <w:szCs w:val="28"/>
          <w:lang w:val="pl-PL"/>
        </w:rPr>
      </w:pPr>
    </w:p>
    <w:p w14:paraId="5D5097C2" w14:textId="33C704AC" w:rsidR="00311A3A" w:rsidRPr="009C64E2" w:rsidRDefault="00E902BE" w:rsidP="005170A6">
      <w:pPr>
        <w:pStyle w:val="myStyle"/>
        <w:spacing w:after="0" w:line="240" w:lineRule="auto"/>
        <w:jc w:val="left"/>
        <w:outlineLvl w:val="3"/>
        <w:rPr>
          <w:rFonts w:ascii="Times New Roman" w:hAnsi="Times New Roman" w:cs="Times New Roman"/>
          <w:b/>
          <w:bCs/>
          <w:i/>
          <w:iCs/>
          <w:sz w:val="28"/>
          <w:szCs w:val="28"/>
          <w:lang w:val="pl-PL"/>
        </w:rPr>
      </w:pPr>
      <w:r w:rsidRPr="009C64E2">
        <w:rPr>
          <w:rFonts w:ascii="Times New Roman" w:eastAsia="Segoe UI" w:hAnsi="Times New Roman" w:cs="Times New Roman"/>
          <w:b/>
          <w:bCs/>
          <w:i/>
          <w:iCs/>
          <w:color w:val="000000"/>
          <w:sz w:val="28"/>
          <w:szCs w:val="28"/>
          <w:lang w:val="pl-PL"/>
        </w:rPr>
        <w:t xml:space="preserve">3. Zatwierdzenie protokołu nr VII/2024 z sesji, która odbyła się w dniu 28 listopada 2024 r   </w:t>
      </w:r>
    </w:p>
    <w:p w14:paraId="0D958538" w14:textId="19DC47AB" w:rsidR="00294F96" w:rsidRPr="00294F96" w:rsidRDefault="00D97B7F" w:rsidP="00D97B7F">
      <w:pPr>
        <w:pStyle w:val="myStyle"/>
        <w:spacing w:before="150" w:after="150" w:line="300" w:lineRule="auto"/>
        <w:jc w:val="both"/>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 xml:space="preserve"> Radni nie wnieśli uwag do protokołu. W wyniku głosowania p</w:t>
      </w:r>
      <w:r w:rsidR="00294F96">
        <w:rPr>
          <w:rFonts w:ascii="Times New Roman" w:eastAsia="Segoe UI" w:hAnsi="Times New Roman" w:cs="Times New Roman"/>
          <w:color w:val="000000"/>
          <w:sz w:val="24"/>
          <w:szCs w:val="24"/>
          <w:lang w:val="pl-PL"/>
        </w:rPr>
        <w:t>rotokół przyjęto jednogłośnie.</w:t>
      </w:r>
    </w:p>
    <w:p w14:paraId="4A958EFE" w14:textId="1B53E450" w:rsidR="00311A3A" w:rsidRPr="009C64E2" w:rsidRDefault="00E902BE">
      <w:pPr>
        <w:pStyle w:val="myStyle"/>
        <w:spacing w:before="150" w:after="150" w:line="300" w:lineRule="auto"/>
        <w:jc w:val="left"/>
        <w:outlineLvl w:val="3"/>
        <w:rPr>
          <w:rFonts w:ascii="Times New Roman" w:hAnsi="Times New Roman" w:cs="Times New Roman"/>
          <w:b/>
          <w:bCs/>
          <w:i/>
          <w:iCs/>
          <w:sz w:val="28"/>
          <w:szCs w:val="28"/>
          <w:lang w:val="pl-PL"/>
        </w:rPr>
      </w:pPr>
      <w:r w:rsidRPr="009C64E2">
        <w:rPr>
          <w:rFonts w:ascii="Times New Roman" w:eastAsia="Segoe UI" w:hAnsi="Times New Roman" w:cs="Times New Roman"/>
          <w:b/>
          <w:bCs/>
          <w:i/>
          <w:iCs/>
          <w:color w:val="000000"/>
          <w:sz w:val="28"/>
          <w:szCs w:val="28"/>
          <w:lang w:val="pl-PL"/>
        </w:rPr>
        <w:t xml:space="preserve">4. Interpelacje i zapytania radnych   </w:t>
      </w:r>
    </w:p>
    <w:p w14:paraId="7B8F8888" w14:textId="77777777" w:rsidR="00A03FB7" w:rsidRPr="00A47E66" w:rsidRDefault="00A03FB7"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R</w:t>
      </w:r>
      <w:r w:rsidR="00584111" w:rsidRPr="00A47E66">
        <w:rPr>
          <w:rFonts w:ascii="Times New Roman" w:hAnsi="Times New Roman" w:cs="Times New Roman"/>
          <w:color w:val="000000"/>
          <w:sz w:val="24"/>
          <w:szCs w:val="24"/>
          <w:lang w:val="pl-PL"/>
        </w:rPr>
        <w:t>adn</w:t>
      </w:r>
      <w:r w:rsidRPr="00A47E66">
        <w:rPr>
          <w:rFonts w:ascii="Times New Roman" w:hAnsi="Times New Roman" w:cs="Times New Roman"/>
          <w:color w:val="000000"/>
          <w:sz w:val="24"/>
          <w:szCs w:val="24"/>
          <w:lang w:val="pl-PL"/>
        </w:rPr>
        <w:t>a</w:t>
      </w:r>
      <w:r w:rsidR="00584111" w:rsidRPr="00A47E66">
        <w:rPr>
          <w:rFonts w:ascii="Times New Roman" w:hAnsi="Times New Roman" w:cs="Times New Roman"/>
          <w:color w:val="000000"/>
          <w:sz w:val="24"/>
          <w:szCs w:val="24"/>
          <w:lang w:val="pl-PL"/>
        </w:rPr>
        <w:t xml:space="preserve"> Wiolet</w:t>
      </w:r>
      <w:r w:rsidRPr="00A47E66">
        <w:rPr>
          <w:rFonts w:ascii="Times New Roman" w:hAnsi="Times New Roman" w:cs="Times New Roman"/>
          <w:color w:val="000000"/>
          <w:sz w:val="24"/>
          <w:szCs w:val="24"/>
          <w:lang w:val="pl-PL"/>
        </w:rPr>
        <w:t>a</w:t>
      </w:r>
      <w:r w:rsidR="00584111" w:rsidRPr="00A47E66">
        <w:rPr>
          <w:rFonts w:ascii="Times New Roman" w:hAnsi="Times New Roman" w:cs="Times New Roman"/>
          <w:color w:val="000000"/>
          <w:sz w:val="24"/>
          <w:szCs w:val="24"/>
          <w:lang w:val="pl-PL"/>
        </w:rPr>
        <w:t xml:space="preserve"> Raczkiewicz.</w:t>
      </w:r>
    </w:p>
    <w:p w14:paraId="04B7D82B" w14:textId="77777777" w:rsidR="00294F96"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Ja miałabym w dniu dzisiejszym dwa zapytania do Pana Burmistrza.</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Zwykle przekazuję je za pośrednictwem Przewodniczącej Rady, ale</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dzisiaj z racji tego że mieliśmy bardzo pracowity tydzień</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 wyrobiłam się wcześniej. Zapytanie pierwsze dotyczy utworzenia ścieżki</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oraz wejścia do cmentarza na ulicy Brzozowej od strony</w:t>
      </w:r>
      <w:r w:rsidR="00294F9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kolektorów wodnych. Z uwagi na negatywne zaopiniowanie przez Komisję</w:t>
      </w:r>
      <w:r w:rsidR="00294F9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 spraw organizacji i bezpieczeństwa ruchu na drogach gminnych</w:t>
      </w:r>
      <w:r w:rsidR="00294F9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i powiatowych interpelacji radnego Macieja </w:t>
      </w:r>
      <w:proofErr w:type="spellStart"/>
      <w:r w:rsidRPr="00A47E66">
        <w:rPr>
          <w:rFonts w:ascii="Times New Roman" w:hAnsi="Times New Roman" w:cs="Times New Roman"/>
          <w:color w:val="000000"/>
          <w:sz w:val="24"/>
          <w:szCs w:val="24"/>
          <w:lang w:val="pl-PL"/>
        </w:rPr>
        <w:t>Dziminowicza</w:t>
      </w:r>
      <w:proofErr w:type="spellEnd"/>
      <w:r w:rsidRPr="00A47E66">
        <w:rPr>
          <w:rFonts w:ascii="Times New Roman" w:hAnsi="Times New Roman" w:cs="Times New Roman"/>
          <w:color w:val="000000"/>
          <w:sz w:val="24"/>
          <w:szCs w:val="24"/>
          <w:lang w:val="pl-PL"/>
        </w:rPr>
        <w:t>, dotyczącej utworzenia przejścia</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dla pieszych na ulicy</w:t>
      </w:r>
      <w:r w:rsidR="00294F9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lastRenderedPageBreak/>
        <w:t>Brzozowej</w:t>
      </w:r>
      <w:r w:rsidR="00A03FB7" w:rsidRPr="00A47E66">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 xml:space="preserve"> umożliwiającego dojście do cmentarza</w:t>
      </w:r>
      <w:r w:rsidR="00294F9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Komunalnego, chciałabym zaproponować inne rozwiązanie tegoż problemu.</w:t>
      </w:r>
    </w:p>
    <w:p w14:paraId="08A1AE17" w14:textId="2B9FD36F" w:rsidR="00A03FB7" w:rsidRPr="00A47E66"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W ogrodzeniu cmentarza znajduje się boczna furtka, usytuowana od</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strony kolektorów wodnych z</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której od wielu lat korzystają między innymi mieszkańcy osiedla</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Mazurskiego oraz ulicy Mrongowiusza i ulicy Sołtyskiej. Należałoby jedynie</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udostępnić do publicznej wiadomości informacje</w:t>
      </w:r>
      <w:r w:rsidR="00A47E66">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 xml:space="preserve"> że takie wejście jest</w:t>
      </w:r>
      <w:r w:rsidRPr="00A47E66">
        <w:rPr>
          <w:rFonts w:ascii="Times New Roman" w:hAnsi="Times New Roman" w:cs="Times New Roman"/>
          <w:color w:val="000000"/>
          <w:sz w:val="24"/>
          <w:szCs w:val="24"/>
          <w:lang w:val="pl-PL"/>
        </w:rPr>
        <w:br/>
        <w:t>dostępne oraz utworzyć utwardzoną ścieżkę połączoną z już istniejącymi</w:t>
      </w:r>
      <w:r w:rsidRPr="00A47E66">
        <w:rPr>
          <w:rFonts w:ascii="Times New Roman" w:hAnsi="Times New Roman" w:cs="Times New Roman"/>
          <w:color w:val="000000"/>
          <w:sz w:val="24"/>
          <w:szCs w:val="24"/>
          <w:lang w:val="pl-PL"/>
        </w:rPr>
        <w:br/>
        <w:t>ścieżkami koło kolektorów umożliwiającą swobodny dostęp do wejścia. Poprawiłoby</w:t>
      </w:r>
      <w:r w:rsidRPr="00A47E66">
        <w:rPr>
          <w:rFonts w:ascii="Times New Roman" w:hAnsi="Times New Roman" w:cs="Times New Roman"/>
          <w:color w:val="000000"/>
          <w:sz w:val="24"/>
          <w:szCs w:val="24"/>
          <w:lang w:val="pl-PL"/>
        </w:rPr>
        <w:br/>
        <w:t>to bezpieczeństwo osób odwiedzających groby na cmentarzu, którzy obecnie</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korzystają z wejścia od strony ulicy Brzozowej, przekraczając jednocześnie</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jezdnię w miejscu do tego nie wyznaczonym</w:t>
      </w:r>
      <w:r w:rsidR="00A03FB7" w:rsidRPr="00A47E66">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 xml:space="preserve"> ryzykując utratę</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zdrowia bądź życia. Pytanie do pana </w:t>
      </w:r>
      <w:r w:rsidR="00D97B7F">
        <w:rPr>
          <w:rFonts w:ascii="Times New Roman" w:hAnsi="Times New Roman" w:cs="Times New Roman"/>
          <w:color w:val="000000"/>
          <w:sz w:val="24"/>
          <w:szCs w:val="24"/>
          <w:lang w:val="pl-PL"/>
        </w:rPr>
        <w:t xml:space="preserve"> B</w:t>
      </w:r>
      <w:r w:rsidRPr="00A47E66">
        <w:rPr>
          <w:rFonts w:ascii="Times New Roman" w:hAnsi="Times New Roman" w:cs="Times New Roman"/>
          <w:color w:val="000000"/>
          <w:sz w:val="24"/>
          <w:szCs w:val="24"/>
          <w:lang w:val="pl-PL"/>
        </w:rPr>
        <w:t>urmistrza. Czy istnieje</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możliwość utworzenia ścieżki dla pieszych łączącej wejście do cmentarza</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zlokalizowanego na ulicy Brzozowej ze ścieżkami już istniejącymi wokół</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kolektorów wodnych</w:t>
      </w:r>
      <w:r w:rsidR="00A47E66">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 xml:space="preserve"> </w:t>
      </w:r>
    </w:p>
    <w:p w14:paraId="7D3AB3B6" w14:textId="77777777" w:rsidR="00A47E66"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Drugie zapytanie</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dotyczy zainstalowania oświetlenia przy przystanku Giżycka 01 oraz naprawy nawierzchni ulicy Giżyckiej.</w:t>
      </w:r>
      <w:r w:rsidR="00A03FB7" w:rsidRPr="00A47E66">
        <w:rPr>
          <w:rFonts w:ascii="Times New Roman" w:hAnsi="Times New Roman" w:cs="Times New Roman"/>
          <w:color w:val="000000"/>
          <w:sz w:val="24"/>
          <w:szCs w:val="24"/>
          <w:lang w:val="pl-PL"/>
        </w:rPr>
        <w:t xml:space="preserve"> </w:t>
      </w:r>
    </w:p>
    <w:p w14:paraId="243AC0D7" w14:textId="27C59BE6" w:rsidR="00A03FB7" w:rsidRPr="00A47E66"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W imieniu osób korzystających z komunikacji miejskiej, czyli</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pracowników firm </w:t>
      </w:r>
      <w:proofErr w:type="spellStart"/>
      <w:r w:rsidRPr="00A47E66">
        <w:rPr>
          <w:rFonts w:ascii="Times New Roman" w:hAnsi="Times New Roman" w:cs="Times New Roman"/>
          <w:color w:val="000000"/>
          <w:sz w:val="24"/>
          <w:szCs w:val="24"/>
          <w:lang w:val="pl-PL"/>
        </w:rPr>
        <w:t>Bruss</w:t>
      </w:r>
      <w:proofErr w:type="spellEnd"/>
      <w:r w:rsidRPr="00A47E66">
        <w:rPr>
          <w:rFonts w:ascii="Times New Roman" w:hAnsi="Times New Roman" w:cs="Times New Roman"/>
          <w:color w:val="000000"/>
          <w:sz w:val="24"/>
          <w:szCs w:val="24"/>
          <w:lang w:val="pl-PL"/>
        </w:rPr>
        <w:t>,</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Inter</w:t>
      </w:r>
      <w:r w:rsidR="00A47E66">
        <w:rPr>
          <w:rFonts w:ascii="Times New Roman" w:hAnsi="Times New Roman" w:cs="Times New Roman"/>
          <w:color w:val="000000"/>
          <w:sz w:val="24"/>
          <w:szCs w:val="24"/>
          <w:lang w:val="pl-PL"/>
        </w:rPr>
        <w:t>-</w:t>
      </w:r>
      <w:proofErr w:type="spellStart"/>
      <w:r w:rsidR="00A47E66">
        <w:rPr>
          <w:rFonts w:ascii="Times New Roman" w:hAnsi="Times New Roman" w:cs="Times New Roman"/>
          <w:color w:val="000000"/>
          <w:sz w:val="24"/>
          <w:szCs w:val="24"/>
          <w:lang w:val="pl-PL"/>
        </w:rPr>
        <w:t>W</w:t>
      </w:r>
      <w:r w:rsidRPr="00A47E66">
        <w:rPr>
          <w:rFonts w:ascii="Times New Roman" w:hAnsi="Times New Roman" w:cs="Times New Roman"/>
          <w:color w:val="000000"/>
          <w:sz w:val="24"/>
          <w:szCs w:val="24"/>
          <w:lang w:val="pl-PL"/>
        </w:rPr>
        <w:t>idex</w:t>
      </w:r>
      <w:proofErr w:type="spellEnd"/>
      <w:r w:rsidRPr="00A47E66">
        <w:rPr>
          <w:rFonts w:ascii="Times New Roman" w:hAnsi="Times New Roman" w:cs="Times New Roman"/>
          <w:color w:val="000000"/>
          <w:sz w:val="24"/>
          <w:szCs w:val="24"/>
          <w:lang w:val="pl-PL"/>
        </w:rPr>
        <w:t>, Galwanotechnika oraz</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zakładu metalowego Wiliński, zwracam się z zapytaniem o możliwość</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instalację oświetlenia na przystanku Giżycka 01. Pracownicy pracują w</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większości na trzy zmiany, zatem także w godzinach wczesno</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porannych oraz nocnych mają potrzebę skorzystania z przystanku, który</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obecnie nie posiada wiaty jedynie znak pionowy z rozkładem</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jazdy. Do przystanku dociera nikłe światło emitowane przez latarnie</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znajdujące się na drodze głównej. W trosce o bezpieczeństwo</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komfort pasażerów instalacja oświetlenia jest jak najbardziej</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zasadna.</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Ponadto obecny stan nawierzchni na ulicy Giżyckiej przy wjeździe</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 wyżej wymienionych zakładów przemysłowych stwarza zagrożenie dla pieszych</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pojazdów poruszających się codziennie po tej drodze, a</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także jest mało estetyczny dla klientów tam przebywających</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firm międzynarodowych w celach biznesowych. Pytanie do Pana</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Burmistrza. Czy istnieje możliwość</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zainstalowania oświetlenia przy przystanku </w:t>
      </w:r>
      <w:r w:rsidR="00A03FB7" w:rsidRPr="00A47E66">
        <w:rPr>
          <w:rFonts w:ascii="Times New Roman" w:hAnsi="Times New Roman" w:cs="Times New Roman"/>
          <w:color w:val="000000"/>
          <w:sz w:val="24"/>
          <w:szCs w:val="24"/>
          <w:lang w:val="pl-PL"/>
        </w:rPr>
        <w:t xml:space="preserve"> m</w:t>
      </w:r>
      <w:r w:rsidRPr="00A47E66">
        <w:rPr>
          <w:rFonts w:ascii="Times New Roman" w:hAnsi="Times New Roman" w:cs="Times New Roman"/>
          <w:color w:val="000000"/>
          <w:sz w:val="24"/>
          <w:szCs w:val="24"/>
          <w:lang w:val="pl-PL"/>
        </w:rPr>
        <w:t>iejskim Giżycka 01 oraz naprawy</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nawierzchni przy ulicy Giżyckiej do czasu planowanego remontu docelowego</w:t>
      </w:r>
      <w:r w:rsidR="00A03FB7"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tej drogi? </w:t>
      </w:r>
      <w:r w:rsidR="00A03FB7" w:rsidRPr="00A47E66">
        <w:rPr>
          <w:rFonts w:ascii="Times New Roman" w:hAnsi="Times New Roman" w:cs="Times New Roman"/>
          <w:color w:val="000000"/>
          <w:sz w:val="24"/>
          <w:szCs w:val="24"/>
          <w:lang w:val="pl-PL"/>
        </w:rPr>
        <w:t xml:space="preserve"> </w:t>
      </w:r>
    </w:p>
    <w:p w14:paraId="3BF72E19" w14:textId="77777777" w:rsidR="00A03FB7" w:rsidRPr="00A47E66" w:rsidRDefault="00A03FB7" w:rsidP="00A03FB7">
      <w:pPr>
        <w:pStyle w:val="myStyle"/>
        <w:spacing w:after="0" w:line="240" w:lineRule="auto"/>
        <w:jc w:val="both"/>
        <w:outlineLvl w:val="4"/>
        <w:rPr>
          <w:rFonts w:ascii="Times New Roman" w:hAnsi="Times New Roman" w:cs="Times New Roman"/>
          <w:color w:val="000000"/>
          <w:sz w:val="24"/>
          <w:szCs w:val="24"/>
          <w:lang w:val="pl-PL"/>
        </w:rPr>
      </w:pPr>
    </w:p>
    <w:p w14:paraId="29579D52" w14:textId="77777777" w:rsidR="00A03FB7" w:rsidRPr="00A47E66"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 xml:space="preserve">Burmistrz Jakub </w:t>
      </w:r>
      <w:proofErr w:type="spellStart"/>
      <w:r w:rsidRPr="00A47E66">
        <w:rPr>
          <w:rFonts w:ascii="Times New Roman" w:hAnsi="Times New Roman" w:cs="Times New Roman"/>
          <w:color w:val="000000"/>
          <w:sz w:val="24"/>
          <w:szCs w:val="24"/>
          <w:lang w:val="pl-PL"/>
        </w:rPr>
        <w:t>Doraczyński</w:t>
      </w:r>
      <w:proofErr w:type="spellEnd"/>
      <w:r w:rsidR="00A03FB7" w:rsidRPr="00A47E66">
        <w:rPr>
          <w:rFonts w:ascii="Times New Roman" w:hAnsi="Times New Roman" w:cs="Times New Roman"/>
          <w:color w:val="000000"/>
          <w:sz w:val="24"/>
          <w:szCs w:val="24"/>
          <w:lang w:val="pl-PL"/>
        </w:rPr>
        <w:t xml:space="preserve"> </w:t>
      </w:r>
    </w:p>
    <w:p w14:paraId="7448F84C" w14:textId="13B4B7BB" w:rsidR="00A47E66" w:rsidRDefault="00A03FB7"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J</w:t>
      </w:r>
      <w:r w:rsidR="00584111" w:rsidRPr="00A47E66">
        <w:rPr>
          <w:rFonts w:ascii="Times New Roman" w:hAnsi="Times New Roman" w:cs="Times New Roman"/>
          <w:color w:val="000000"/>
          <w:sz w:val="24"/>
          <w:szCs w:val="24"/>
          <w:lang w:val="pl-PL"/>
        </w:rPr>
        <w:t>eżeli chodzi o pierwszy punkt to ja</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nad tym tematem już od jakiegoś czasu się zastanawiałem. To</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rozwiązanie, o którym pani radna powiedziała w jakiś sposób</w:t>
      </w:r>
      <w:r w:rsidR="00584111" w:rsidRPr="00A47E66">
        <w:rPr>
          <w:rFonts w:ascii="Times New Roman" w:hAnsi="Times New Roman" w:cs="Times New Roman"/>
          <w:color w:val="000000"/>
          <w:sz w:val="24"/>
          <w:szCs w:val="24"/>
          <w:lang w:val="pl-PL"/>
        </w:rPr>
        <w:br/>
        <w:t>usprawnia dostanie się na cmentarz, ale w dalszym ciągu</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nie rozwiązuje głównego problemu, bo osoby które ewentualnie by</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się przemieszczały z miasta czy tak samo osoby które</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chciałyby się przejść z parku, który jest</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do tego wejścia. Jeszcze raz powiem -</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rozważamy to w obrębie urzędu</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od dłuższego czasu. Zamknięcie bocznego wejścia w ogóle. W</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związku z tym że tam nie ma możliwości zrobienia</w:t>
      </w:r>
      <w:r w:rsidR="00EE7602">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przejścia dla pieszych zgodnie z przepisami w normalnych kosztach.</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Rozważana była</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kwestia zrobienia wejścia od strony pralni,</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ponieważ tam jest też teren miejski przy stacji</w:t>
      </w:r>
      <w:r w:rsidR="00A47E66">
        <w:rPr>
          <w:rFonts w:ascii="Times New Roman" w:hAnsi="Times New Roman" w:cs="Times New Roman"/>
          <w:color w:val="000000"/>
          <w:sz w:val="24"/>
          <w:szCs w:val="24"/>
          <w:lang w:val="pl-PL"/>
        </w:rPr>
        <w:t xml:space="preserve"> </w:t>
      </w:r>
      <w:proofErr w:type="spellStart"/>
      <w:r w:rsidR="00584111" w:rsidRPr="00A47E66">
        <w:rPr>
          <w:rFonts w:ascii="Times New Roman" w:hAnsi="Times New Roman" w:cs="Times New Roman"/>
          <w:color w:val="000000"/>
          <w:sz w:val="24"/>
          <w:szCs w:val="24"/>
          <w:lang w:val="pl-PL"/>
        </w:rPr>
        <w:t>trafo</w:t>
      </w:r>
      <w:proofErr w:type="spellEnd"/>
      <w:r w:rsidR="00584111" w:rsidRPr="00A47E66">
        <w:rPr>
          <w:rFonts w:ascii="Times New Roman" w:hAnsi="Times New Roman" w:cs="Times New Roman"/>
          <w:color w:val="000000"/>
          <w:sz w:val="24"/>
          <w:szCs w:val="24"/>
          <w:lang w:val="pl-PL"/>
        </w:rPr>
        <w:t xml:space="preserve"> i moglibyśmy ewentualnie się nad tym zastanowić, żeby</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tam zrobić wejście.</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To</w:t>
      </w:r>
      <w:r w:rsidR="00EE7602">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oczywiście będzie powodowało, że trzeba</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zmienić przyzwyczajenia bardzo wielu osób, bo zakładam że nawet</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jeżeli to zmienimy to i tak w dalszym ciągu</w:t>
      </w:r>
      <w:r w:rsidR="00584111" w:rsidRPr="00A47E66">
        <w:rPr>
          <w:rFonts w:ascii="Times New Roman" w:hAnsi="Times New Roman" w:cs="Times New Roman"/>
          <w:color w:val="000000"/>
          <w:sz w:val="24"/>
          <w:szCs w:val="24"/>
          <w:lang w:val="pl-PL"/>
        </w:rPr>
        <w:br/>
        <w:t>będzie chwilowo problem.</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Tak samo kwestia od kolektorów deszczowych, bo tam</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jak</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wiemy jest droga techniczna, zrobiona dla obsługi</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zbiorników retencyjnych. Z drugiej</w:t>
      </w:r>
      <w:r w:rsidR="00584111" w:rsidRPr="00A47E66">
        <w:rPr>
          <w:rFonts w:ascii="Times New Roman" w:hAnsi="Times New Roman" w:cs="Times New Roman"/>
          <w:color w:val="000000"/>
          <w:sz w:val="24"/>
          <w:szCs w:val="24"/>
          <w:lang w:val="pl-PL"/>
        </w:rPr>
        <w:br/>
        <w:t>strony jest od parkingu dosyć duża skarpa i też</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wykonanie tych schodów nie jest sprawą prostą</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tak jakby się wydawało. Czy przygotowanie</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utwardzenia. Znaczy jeżeli byśmy</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robili od strony ulicy Sołtyskiej</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 xml:space="preserve">faktycznie tutaj przejście, ale też zależałoby nam na </w:t>
      </w:r>
      <w:r w:rsidR="00584111" w:rsidRPr="00A47E66">
        <w:rPr>
          <w:rFonts w:ascii="Times New Roman" w:hAnsi="Times New Roman" w:cs="Times New Roman"/>
          <w:color w:val="000000"/>
          <w:sz w:val="24"/>
          <w:szCs w:val="24"/>
          <w:lang w:val="pl-PL"/>
        </w:rPr>
        <w:lastRenderedPageBreak/>
        <w:t>tym,</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żeby ewentualnie osoby które stawiają samochód na</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parkingu, który znajduje się</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na ulicy Brzozowej, mogły przejść</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z tego parkingu bezpiecznie też na teren cmentarza. Temat</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jest do rozważenia. Nie zakładaliśmy tego w budżecie na</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2025 rok, ale jeżeli się uda jakieś rozwiązanie znaleźć</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 xml:space="preserve">w miarę </w:t>
      </w:r>
      <w:proofErr w:type="spellStart"/>
      <w:r w:rsidR="00584111" w:rsidRPr="00A47E66">
        <w:rPr>
          <w:rFonts w:ascii="Times New Roman" w:hAnsi="Times New Roman" w:cs="Times New Roman"/>
          <w:color w:val="000000"/>
          <w:sz w:val="24"/>
          <w:szCs w:val="24"/>
          <w:lang w:val="pl-PL"/>
        </w:rPr>
        <w:t>bezkosztowe</w:t>
      </w:r>
      <w:proofErr w:type="spellEnd"/>
      <w:r w:rsidR="00584111" w:rsidRPr="00A47E66">
        <w:rPr>
          <w:rFonts w:ascii="Times New Roman" w:hAnsi="Times New Roman" w:cs="Times New Roman"/>
          <w:color w:val="000000"/>
          <w:sz w:val="24"/>
          <w:szCs w:val="24"/>
          <w:lang w:val="pl-PL"/>
        </w:rPr>
        <w:t xml:space="preserve"> albo ewentualnie w takich kosztach które</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będziemy w stanie przyjąć to myślę że w tym</w:t>
      </w:r>
      <w:r w:rsidR="008236A2">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roku będziemy chcieli coś zrobić. Niemniej główne rozwiązanie</w:t>
      </w:r>
      <w:r w:rsidR="008236A2">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problemu i zapewnienie bezpieczeństwa, to jest zamknięcie tego</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wejścia wzdłuż ulicy Brzozowej tak naprawdę i ewentualnie puszczenie</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tego ruchu właśnie górną częścią, plus ewentualnie dodatkowo jakaś</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bramka od strony dawnej pralni tutaj na ulicy</w:t>
      </w:r>
      <w:r w:rsidR="008236A2">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Mrongowiusza.</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Także temat jest przez nas badany i będziemy</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tutaj informowali ewentualnie</w:t>
      </w:r>
      <w:r w:rsidR="00A47E66">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 xml:space="preserve">o podjętych decyzjach. </w:t>
      </w:r>
    </w:p>
    <w:p w14:paraId="241B0371" w14:textId="77777777" w:rsidR="00A47E66"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Jeżeli chodzi o</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drugą sprawę no to tak jak mówiliśmy już kiedyś</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wcześniej, jeżeli chodzi o stan tej drogi tutaj na</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ulicy Giżyckiej do zakładów przemysłowych, faktycznie wymaga</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interwencji. Nie mamy tego na dzień dzisiejszy w</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budżecie na 2025 rok. A jeżeli chodzi o sam</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wjazd, to też nie wiem czy mamy go akurat</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planie, ale też przyjrzymy mu się na pewno.</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co też państwo będziecie przyjmowali uchwałą budżetową na</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2025 rok. Tam jest również inwestycja, którą zamierzamy realizować</w:t>
      </w:r>
      <w:r w:rsidRPr="00A47E66">
        <w:rPr>
          <w:rFonts w:ascii="Times New Roman" w:hAnsi="Times New Roman" w:cs="Times New Roman"/>
          <w:color w:val="000000"/>
          <w:sz w:val="24"/>
          <w:szCs w:val="24"/>
          <w:lang w:val="pl-PL"/>
        </w:rPr>
        <w:br/>
        <w:t>w porozumieniu z Gminą Mrągowo. Czyli tak naprawdę</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wykonania chodnika, wzdłuż zakładu metalowego, żeby tam</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taką wydeptaną ścieżką nie trzeba było chodzić i chodnikiem.</w:t>
      </w:r>
      <w:r w:rsidRPr="00A47E66">
        <w:rPr>
          <w:rFonts w:ascii="Times New Roman" w:hAnsi="Times New Roman" w:cs="Times New Roman"/>
          <w:color w:val="000000"/>
          <w:sz w:val="24"/>
          <w:szCs w:val="24"/>
          <w:lang w:val="pl-PL"/>
        </w:rPr>
        <w:br/>
        <w:t>Jeżeli chodzi o kwestie</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przystanku, zarówno po jednej stronie jak i po drugiej.</w:t>
      </w:r>
      <w:r w:rsidRPr="00A47E66">
        <w:rPr>
          <w:rFonts w:ascii="Times New Roman" w:hAnsi="Times New Roman" w:cs="Times New Roman"/>
          <w:color w:val="000000"/>
          <w:sz w:val="24"/>
          <w:szCs w:val="24"/>
          <w:lang w:val="pl-PL"/>
        </w:rPr>
        <w:br/>
        <w:t>Też nad tym się zastanowimy, bo sytuacja tam jest o tyle</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skomplikowana, że ten chodnik, który dzisiaj jest na</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ulicy Giżyckiej znajduje się na działce prywatnej.</w:t>
      </w:r>
      <w:r w:rsidRPr="00A47E66">
        <w:rPr>
          <w:rFonts w:ascii="Times New Roman" w:hAnsi="Times New Roman" w:cs="Times New Roman"/>
          <w:color w:val="000000"/>
          <w:sz w:val="24"/>
          <w:szCs w:val="24"/>
          <w:lang w:val="pl-PL"/>
        </w:rPr>
        <w:br/>
        <w:t xml:space="preserve">Teren jest właściciela tej działki po biurowcu </w:t>
      </w:r>
      <w:proofErr w:type="spellStart"/>
      <w:r w:rsidRPr="00A47E66">
        <w:rPr>
          <w:rFonts w:ascii="Times New Roman" w:hAnsi="Times New Roman" w:cs="Times New Roman"/>
          <w:color w:val="000000"/>
          <w:sz w:val="24"/>
          <w:szCs w:val="24"/>
          <w:lang w:val="pl-PL"/>
        </w:rPr>
        <w:t>mobilisu</w:t>
      </w:r>
      <w:proofErr w:type="spellEnd"/>
      <w:r w:rsidRPr="00A47E66">
        <w:rPr>
          <w:rFonts w:ascii="Times New Roman" w:hAnsi="Times New Roman" w:cs="Times New Roman"/>
          <w:color w:val="000000"/>
          <w:sz w:val="24"/>
          <w:szCs w:val="24"/>
          <w:lang w:val="pl-PL"/>
        </w:rPr>
        <w:t xml:space="preserve"> i tego gdzie</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znajduje się CPN. Niemniej jak najbardziej zastanowimy się nad</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tym też. Myśleliśmy o tym, że tam warto</w:t>
      </w:r>
      <w:r w:rsidRPr="00A47E66">
        <w:rPr>
          <w:rFonts w:ascii="Times New Roman" w:hAnsi="Times New Roman" w:cs="Times New Roman"/>
          <w:color w:val="000000"/>
          <w:sz w:val="24"/>
          <w:szCs w:val="24"/>
          <w:lang w:val="pl-PL"/>
        </w:rPr>
        <w:br/>
        <w:t>byłoby zrobić nie tylko oświetlenie, ale również wiatę przystankową zarówno</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jednej jak i z drugiej strony. Zobaczymy na</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ile budżet w tym roku nam pozwoli, żeby ewentualnie</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szybciej zadziałać w tej kwestii. Także to tyle na</w:t>
      </w:r>
      <w:r w:rsid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razie. Odpowiemy oczywiście też pisemnie. </w:t>
      </w:r>
    </w:p>
    <w:p w14:paraId="62115CFD" w14:textId="77777777" w:rsidR="007F3887" w:rsidRDefault="007F3887" w:rsidP="00A03FB7">
      <w:pPr>
        <w:pStyle w:val="myStyle"/>
        <w:spacing w:after="0" w:line="240" w:lineRule="auto"/>
        <w:jc w:val="both"/>
        <w:outlineLvl w:val="4"/>
        <w:rPr>
          <w:rFonts w:ascii="Times New Roman" w:hAnsi="Times New Roman" w:cs="Times New Roman"/>
          <w:color w:val="000000"/>
          <w:sz w:val="24"/>
          <w:szCs w:val="24"/>
          <w:lang w:val="pl-PL"/>
        </w:rPr>
      </w:pPr>
    </w:p>
    <w:p w14:paraId="254CCD55" w14:textId="2C6CB967" w:rsidR="007F3887" w:rsidRDefault="00A47E66" w:rsidP="00A03FB7">
      <w:pPr>
        <w:pStyle w:val="myStyle"/>
        <w:spacing w:after="0" w:line="240" w:lineRule="auto"/>
        <w:jc w:val="both"/>
        <w:outlineLvl w:val="4"/>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Ra</w:t>
      </w:r>
      <w:r w:rsidR="00584111" w:rsidRPr="00A47E66">
        <w:rPr>
          <w:rFonts w:ascii="Times New Roman" w:hAnsi="Times New Roman" w:cs="Times New Roman"/>
          <w:color w:val="000000"/>
          <w:sz w:val="24"/>
          <w:szCs w:val="24"/>
          <w:lang w:val="pl-PL"/>
        </w:rPr>
        <w:t>dny Wiesław Kamieniecki</w:t>
      </w:r>
    </w:p>
    <w:p w14:paraId="59BE059F" w14:textId="55499D94" w:rsidR="007F3887"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Panie Burmistrzu mam dwa zapytania. Pierwsze zapytanie dotyczy poprawy bezpieczeństwa,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obrębie skrzyżowania ulicy Królewieckiej z ulicą Bohaterów</w:t>
      </w:r>
      <w:r w:rsidRPr="00A47E66">
        <w:rPr>
          <w:rFonts w:ascii="Times New Roman" w:hAnsi="Times New Roman" w:cs="Times New Roman"/>
          <w:color w:val="000000"/>
          <w:sz w:val="24"/>
          <w:szCs w:val="24"/>
          <w:lang w:val="pl-PL"/>
        </w:rPr>
        <w:br/>
        <w:t>Warszawy. W obrębie skrzyżowania ulicy Królewieckiej i Bohaterów Warszawy</w:t>
      </w:r>
      <w:r w:rsidRPr="00A47E66">
        <w:rPr>
          <w:rFonts w:ascii="Times New Roman" w:hAnsi="Times New Roman" w:cs="Times New Roman"/>
          <w:color w:val="000000"/>
          <w:sz w:val="24"/>
          <w:szCs w:val="24"/>
          <w:lang w:val="pl-PL"/>
        </w:rPr>
        <w:br/>
        <w:t>skupia się za budowa lokali usługowych, sklepów i biur. Istnieją</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również parkingi i</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wnęki postojowe. Jest to miejsce gdzie natężenie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ruchu pieszego i kołowego jest bardzo duże i często</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dochodzi do niebezpiecznych sytuacji. Piesi powinni korzystać z dwóch</w:t>
      </w:r>
      <w:r w:rsidRPr="00A47E66">
        <w:rPr>
          <w:rFonts w:ascii="Times New Roman" w:hAnsi="Times New Roman" w:cs="Times New Roman"/>
          <w:color w:val="000000"/>
          <w:sz w:val="24"/>
          <w:szCs w:val="24"/>
          <w:lang w:val="pl-PL"/>
        </w:rPr>
        <w:br/>
        <w:t>wyznaczonych przejść. Problem polega na tym, że na ulicy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Królewieckiej na wysokości budynku numer 21 to jest ta nowa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kamienica przy skrzyżowaniu, brakuje oficjalnego przejścia dla pieszych, które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umożliwiałoby bezpieczne przechodzenie przez ulicę. Obecnie ludzie przechodzą na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własną rękę wymuszając pierwszeństwo na kierowcach lub czekając na dogodną</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chwilę. To powoduje chaos i zagrożenie dla życia i</w:t>
      </w:r>
      <w:r w:rsidRPr="00A47E66">
        <w:rPr>
          <w:rFonts w:ascii="Times New Roman" w:hAnsi="Times New Roman" w:cs="Times New Roman"/>
          <w:color w:val="000000"/>
          <w:sz w:val="24"/>
          <w:szCs w:val="24"/>
          <w:lang w:val="pl-PL"/>
        </w:rPr>
        <w:br/>
        <w:t>zdrowia zarówno pieszych jak i kierowców. Niektórzy są karani przez Policję.</w:t>
      </w:r>
      <w:r w:rsidRPr="00A47E66">
        <w:rPr>
          <w:rFonts w:ascii="Times New Roman" w:hAnsi="Times New Roman" w:cs="Times New Roman"/>
          <w:color w:val="000000"/>
          <w:sz w:val="24"/>
          <w:szCs w:val="24"/>
          <w:lang w:val="pl-PL"/>
        </w:rPr>
        <w:br/>
        <w:t>Inwalida zmierzający na skróty do biura ubezpieczeniowego raz zapłacił</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100 zł za drugim razem jako recydywa 200 zł.</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Mając powyższe na uwadze, zwracam się zapytaniem do Pana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Burmistrza. Czy piesi i zmotoryzowani mogą liczyć na rozwiązanie</w:t>
      </w:r>
      <w:r w:rsidRPr="00A47E66">
        <w:rPr>
          <w:rFonts w:ascii="Times New Roman" w:hAnsi="Times New Roman" w:cs="Times New Roman"/>
          <w:color w:val="000000"/>
          <w:sz w:val="24"/>
          <w:szCs w:val="24"/>
          <w:lang w:val="pl-PL"/>
        </w:rPr>
        <w:br/>
        <w:t>tego problemu poprzez wdrożenie procedury o wykonanie w tym</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miejscu przejścia dla pieszych co również usprawni włączanie się</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 ruchu pojazdów z ulicy Bohaterów Warszawy i wyeliminuje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parkowanie pojazdów na chodniku w obrębie skrzyżowania i budynków przy ul. Królewiecka 21?</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Królewiecka 21</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To jest jedno zapytanie. </w:t>
      </w:r>
    </w:p>
    <w:p w14:paraId="203DD94D" w14:textId="00D3DB2D" w:rsidR="007F3887"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lastRenderedPageBreak/>
        <w:t>Drugie zapytanie dotyczy realizacji założeń bezpłatnej Komunikacji Miejskiej w</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 zakresie uwolnienia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miejsc postojowych na ciągach komunikacyjnych i parkingach w centrum miasta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rozważenia zasadności darmowych przejazdów dla wszystkich pasażerów.</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naszym mieście nastąpiła znacząca jakościowo</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zmiana w komunikacji miejskiej. Pojawiły się nowoczesne elektryczne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autobusy. Zniesione zostały opłaty za bilety. Bezpłatna komunikacja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miała być receptą na ograniczenie emisji spalin i tłoku</w:t>
      </w:r>
      <w:r w:rsidRPr="00A47E66">
        <w:rPr>
          <w:rFonts w:ascii="Times New Roman" w:hAnsi="Times New Roman" w:cs="Times New Roman"/>
          <w:color w:val="000000"/>
          <w:sz w:val="24"/>
          <w:szCs w:val="24"/>
          <w:lang w:val="pl-PL"/>
        </w:rPr>
        <w:br/>
        <w:t>komunikacyjnego w centrum miasta. Jak widać i czuć flagowy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pomysł władz miejskich na darmowy transport publiczny nie rozwiązał</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problemu brakujących miejsc</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parkingowych zatorów ulicznych. Należy zauważyć, że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darmowy przejazd, spowodował wzrost ilości przewożonych osób. Czasami widać</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przepełnione autobusy, </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a na ulicach i parkingach jest bez zmian.</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Czyli nadal te same problemy</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zmotoryzowanych. Zadajemy sobie pytanie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czy wśród pasażerów autobusów są osoby które pozostawiły swoje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prywatne samochody w garażach? Można śmiało postawić tezę, że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ogół pasażerów podnoszących frekwencję to, są osoby które chodziły</w:t>
      </w:r>
      <w:r w:rsidRPr="00A47E66">
        <w:rPr>
          <w:rFonts w:ascii="Times New Roman" w:hAnsi="Times New Roman" w:cs="Times New Roman"/>
          <w:color w:val="000000"/>
          <w:sz w:val="24"/>
          <w:szCs w:val="24"/>
          <w:lang w:val="pl-PL"/>
        </w:rPr>
        <w:br/>
        <w:t>pieszo, dojeżdżamy rowerem bo nie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było ich stać na bilet. Czyli nastąpiła mobilność wśród najuboższych</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mieszkańców.</w:t>
      </w:r>
    </w:p>
    <w:p w14:paraId="5ACB1DB2" w14:textId="09702502" w:rsidR="007F3887"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Musimy się zastanowić czy jest sens dalej wydawać ogromne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pieniądze z budżetu miasta by osoby rezygnowały z chodzenia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piechotą, czy jazdy rowerem, czyli zdrowych ekologicznych i najtańszych sposobów</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transportu. Bezpłatne kursy nie są darmowe, mają konkretną cenę</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źródła realizacji wyłącznie z naszych podatków. Utracone wpływy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ze sprzedanych biletów, są bolesne i będą się odbijały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negatywnie na rozwoju sieci połączeń, jakości usług. Będą szukane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oszczędności, tylko czyim kosztem. Tylko dobrze funkcjonująca to jest</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dostępna komunikacja publiczna, stanowi rzeczywistą alternatywę dla samochodu. Darmowa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komunikacja w naszym mieście nie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zaskutkowała falą przesiadek z samochodów</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 autobusów. Widać to także za Urzędem</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Miejskim i innymi</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instytucjami.</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Istotą dobrze funkcjonującego</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transportu jest jego dostępność, by każdy w zasięgu swojego</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miejsca zamieszkania miał przystanek, z którego regularnie kursują autobusy.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Jeśli linie kursują rzadko i w różnych nieregularnych odstępach</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a wieczorami i weekendy często nie kursują, to komunikacja</w:t>
      </w:r>
      <w:r w:rsidRPr="00A47E66">
        <w:rPr>
          <w:rFonts w:ascii="Times New Roman" w:hAnsi="Times New Roman" w:cs="Times New Roman"/>
          <w:color w:val="000000"/>
          <w:sz w:val="24"/>
          <w:szCs w:val="24"/>
          <w:lang w:val="pl-PL"/>
        </w:rPr>
        <w:br/>
        <w:t>miejska staje się dla mieszkańców nieatrakcyjna i dana osoba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wybierze samochód zamiast uzależniać swój plan codziennych obowiązków od</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miejskiego autobusu. Wielu mieszkańców miałoby życzenie, żeby transport</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miejski był darmowy, dobrze skomunikowany zgodny z ekologią</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ponad miarę nie obciążał podatników. Znawcy</w:t>
      </w:r>
      <w:r w:rsidRPr="00A47E66">
        <w:rPr>
          <w:rFonts w:ascii="Times New Roman" w:hAnsi="Times New Roman" w:cs="Times New Roman"/>
          <w:color w:val="000000"/>
          <w:sz w:val="24"/>
          <w:szCs w:val="24"/>
          <w:lang w:val="pl-PL"/>
        </w:rPr>
        <w:br/>
        <w:t>tematu twierdzą, że receptą na prawidłowe funkcjonowanie komunikacji w</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takiej aglomeracji jak Mrągowo, jest wprowadzenie opłat za bilety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dofinansowanie komunikacji miejskiej, na przykład</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z wpływów z </w:t>
      </w:r>
      <w:proofErr w:type="spellStart"/>
      <w:r w:rsidRPr="00A47E66">
        <w:rPr>
          <w:rFonts w:ascii="Times New Roman" w:hAnsi="Times New Roman" w:cs="Times New Roman"/>
          <w:color w:val="000000"/>
          <w:sz w:val="24"/>
          <w:szCs w:val="24"/>
          <w:lang w:val="pl-PL"/>
        </w:rPr>
        <w:t>parkomatów</w:t>
      </w:r>
      <w:proofErr w:type="spellEnd"/>
      <w:r w:rsidRPr="00A47E66">
        <w:rPr>
          <w:rFonts w:ascii="Times New Roman" w:hAnsi="Times New Roman" w:cs="Times New Roman"/>
          <w:color w:val="000000"/>
          <w:sz w:val="24"/>
          <w:szCs w:val="24"/>
          <w:lang w:val="pl-PL"/>
        </w:rPr>
        <w:t xml:space="preserve"> miejskich. Nieliczni mogą być oczywiście zwolnieni</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opłat. Mając powyższe na uwadze, zwracam się</w:t>
      </w:r>
      <w:r w:rsidRPr="00A47E66">
        <w:rPr>
          <w:rFonts w:ascii="Times New Roman" w:hAnsi="Times New Roman" w:cs="Times New Roman"/>
          <w:color w:val="000000"/>
          <w:sz w:val="24"/>
          <w:szCs w:val="24"/>
          <w:lang w:val="pl-PL"/>
        </w:rPr>
        <w:br/>
        <w:t>zapytaniem do Pana</w:t>
      </w:r>
      <w:r w:rsidR="007F3887">
        <w:rPr>
          <w:rFonts w:ascii="Times New Roman" w:hAnsi="Times New Roman" w:cs="Times New Roman"/>
          <w:color w:val="000000"/>
          <w:sz w:val="24"/>
          <w:szCs w:val="24"/>
          <w:lang w:val="pl-PL"/>
        </w:rPr>
        <w:t xml:space="preserve"> c</w:t>
      </w:r>
      <w:r w:rsidRPr="00A47E66">
        <w:rPr>
          <w:rFonts w:ascii="Times New Roman" w:hAnsi="Times New Roman" w:cs="Times New Roman"/>
          <w:color w:val="000000"/>
          <w:sz w:val="24"/>
          <w:szCs w:val="24"/>
          <w:lang w:val="pl-PL"/>
        </w:rPr>
        <w:t>zy w przyszłości będzie powrót do opłat za przejazdy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komunikacją</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miejską i czy utrzymanie sieci połączeń nadal będzie finansowane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br/>
        <w:t xml:space="preserve">wyłącznie z podatków naszych mieszkańców. </w:t>
      </w:r>
      <w:r w:rsidR="007F3887">
        <w:rPr>
          <w:rFonts w:ascii="Times New Roman" w:hAnsi="Times New Roman" w:cs="Times New Roman"/>
          <w:color w:val="000000"/>
          <w:sz w:val="24"/>
          <w:szCs w:val="24"/>
          <w:lang w:val="pl-PL"/>
        </w:rPr>
        <w:t xml:space="preserve"> </w:t>
      </w:r>
    </w:p>
    <w:p w14:paraId="2E2A726C" w14:textId="77777777" w:rsidR="007F3887" w:rsidRDefault="007F3887" w:rsidP="00A03FB7">
      <w:pPr>
        <w:pStyle w:val="myStyle"/>
        <w:spacing w:after="0" w:line="240" w:lineRule="auto"/>
        <w:jc w:val="both"/>
        <w:outlineLvl w:val="4"/>
        <w:rPr>
          <w:rFonts w:ascii="Times New Roman" w:hAnsi="Times New Roman" w:cs="Times New Roman"/>
          <w:color w:val="000000"/>
          <w:sz w:val="24"/>
          <w:szCs w:val="24"/>
          <w:lang w:val="pl-PL"/>
        </w:rPr>
      </w:pPr>
    </w:p>
    <w:p w14:paraId="641C97DA" w14:textId="75AF6E89" w:rsidR="007F3887" w:rsidRDefault="007F3887" w:rsidP="00A03FB7">
      <w:pPr>
        <w:pStyle w:val="myStyle"/>
        <w:spacing w:after="0" w:line="240" w:lineRule="auto"/>
        <w:jc w:val="both"/>
        <w:outlineLvl w:val="4"/>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Burmistrz Miasta Jakub </w:t>
      </w:r>
      <w:proofErr w:type="spellStart"/>
      <w:r>
        <w:rPr>
          <w:rFonts w:ascii="Times New Roman" w:hAnsi="Times New Roman" w:cs="Times New Roman"/>
          <w:color w:val="000000"/>
          <w:sz w:val="24"/>
          <w:szCs w:val="24"/>
          <w:lang w:val="pl-PL"/>
        </w:rPr>
        <w:t>Doraczyński</w:t>
      </w:r>
      <w:proofErr w:type="spellEnd"/>
    </w:p>
    <w:p w14:paraId="736D96B6" w14:textId="0B6AB240" w:rsidR="00C674D0"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Odnośnie kwestii numer 1 to odpiszemy oczywiście na piśmie.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Ja już dzisiaj mogę odpowiedzieć że ja osobiście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takiej możliwości nie widzę, bo ciężko mi sobie wyobrazić</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sytuację, w momencie, w którym mamy przejście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naprzeciwko dawnej księgarni i przejście wzdłuż ulicy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Królewieckiej. Zrobilibyśmy taką samą sytuację lustrzaną po drugiej stronie,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moim zdaniem, że tak powiem sprawności przejazdu i</w:t>
      </w:r>
      <w:r w:rsidRPr="00A47E66">
        <w:rPr>
          <w:rFonts w:ascii="Times New Roman" w:hAnsi="Times New Roman" w:cs="Times New Roman"/>
          <w:color w:val="000000"/>
          <w:sz w:val="24"/>
          <w:szCs w:val="24"/>
          <w:lang w:val="pl-PL"/>
        </w:rPr>
        <w:br/>
        <w:t>płynności ruchu nie poprawi. Biorąc pod uwagę, że może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być w jednej chwili zablokowane całe skrzyżowanie jeżeli na</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jednym i na drugim przejściu pojawią się przechodnie.</w:t>
      </w:r>
      <w:r w:rsidRPr="00A47E66">
        <w:rPr>
          <w:rFonts w:ascii="Times New Roman" w:hAnsi="Times New Roman" w:cs="Times New Roman"/>
          <w:color w:val="000000"/>
          <w:sz w:val="24"/>
          <w:szCs w:val="24"/>
          <w:lang w:val="pl-PL"/>
        </w:rPr>
        <w:br/>
      </w:r>
      <w:r w:rsidRPr="00A47E66">
        <w:rPr>
          <w:rFonts w:ascii="Times New Roman" w:hAnsi="Times New Roman" w:cs="Times New Roman"/>
          <w:color w:val="000000"/>
          <w:sz w:val="24"/>
          <w:szCs w:val="24"/>
          <w:lang w:val="pl-PL"/>
        </w:rPr>
        <w:lastRenderedPageBreak/>
        <w:t>Mieszkałem też tam mnóstwo lat i często korzystam</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każdego dnia praktycznie dzieci zawożąc do szkoły</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faktycznie nie jest to może super komfortowe skrzyżowanie,</w:t>
      </w:r>
      <w:r w:rsidRPr="00A47E66">
        <w:rPr>
          <w:rFonts w:ascii="Times New Roman" w:hAnsi="Times New Roman" w:cs="Times New Roman"/>
          <w:color w:val="000000"/>
          <w:sz w:val="24"/>
          <w:szCs w:val="24"/>
          <w:lang w:val="pl-PL"/>
        </w:rPr>
        <w:br/>
        <w:t>ale ja nie pamiętam, żeby tam przez lata jakiekolwiek</w:t>
      </w:r>
      <w:r w:rsidR="007F3887">
        <w:rPr>
          <w:rFonts w:ascii="Times New Roman" w:hAnsi="Times New Roman" w:cs="Times New Roman"/>
          <w:color w:val="000000"/>
          <w:sz w:val="24"/>
          <w:szCs w:val="24"/>
          <w:lang w:val="pl-PL"/>
        </w:rPr>
        <w:t xml:space="preserve"> z</w:t>
      </w:r>
      <w:r w:rsidRPr="00A47E66">
        <w:rPr>
          <w:rFonts w:ascii="Times New Roman" w:hAnsi="Times New Roman" w:cs="Times New Roman"/>
          <w:color w:val="000000"/>
          <w:sz w:val="24"/>
          <w:szCs w:val="24"/>
          <w:lang w:val="pl-PL"/>
        </w:rPr>
        <w:t>darzenie miało miejsce, bo</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jednak poruszamy się tam bardzo</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wolno. Przejście dla pieszych spowalnia ruch, a</w:t>
      </w:r>
      <w:r w:rsidRPr="00A47E66">
        <w:rPr>
          <w:rFonts w:ascii="Times New Roman" w:hAnsi="Times New Roman" w:cs="Times New Roman"/>
          <w:color w:val="000000"/>
          <w:sz w:val="24"/>
          <w:szCs w:val="24"/>
          <w:lang w:val="pl-PL"/>
        </w:rPr>
        <w:br/>
        <w:t>powiem szczerze przejście się dosłownie z</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30 m do przejścia, które jest po stronie księgarni</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wrócenie przejściem w drugą stronę</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 jest ponadludzkim wysiłkiem, że tak powiem</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Też nie szedłbym w tym kierunku, żebyśmy całe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miasto pasami obmalowali, bo to moim zdaniem może</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mieć skutek odwrotny, ale to też jeszcze oczywiście poddamy</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analizie fachowców. Ja tu mówię jakby z mojego</w:t>
      </w:r>
      <w:r w:rsidR="007F3887">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punktu widzenia. Temat drugi. Jeżeli chodzi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 to</w:t>
      </w:r>
      <w:r w:rsidR="00C674D0">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 xml:space="preserve"> czy komunikacja będzie bezpłatna czy płatna to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już poruszaliśmy ten temat i mówiłem że komunikacja w</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dalszym ciągu będzie bezpłatna co jest związane z kwalifikowalnością</w:t>
      </w:r>
      <w:r w:rsidR="00C674D0">
        <w:rPr>
          <w:rFonts w:ascii="Times New Roman" w:hAnsi="Times New Roman" w:cs="Times New Roman"/>
          <w:color w:val="000000"/>
          <w:sz w:val="24"/>
          <w:szCs w:val="24"/>
          <w:lang w:val="pl-PL"/>
        </w:rPr>
        <w:t xml:space="preserve"> </w:t>
      </w:r>
      <w:proofErr w:type="spellStart"/>
      <w:r w:rsidRPr="00A47E66">
        <w:rPr>
          <w:rFonts w:ascii="Times New Roman" w:hAnsi="Times New Roman" w:cs="Times New Roman"/>
          <w:color w:val="000000"/>
          <w:sz w:val="24"/>
          <w:szCs w:val="24"/>
          <w:lang w:val="pl-PL"/>
        </w:rPr>
        <w:t>Vat</w:t>
      </w:r>
      <w:r w:rsidR="008236A2">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u</w:t>
      </w:r>
      <w:proofErr w:type="spellEnd"/>
      <w:r w:rsidRPr="00A47E66">
        <w:rPr>
          <w:rFonts w:ascii="Times New Roman" w:hAnsi="Times New Roman" w:cs="Times New Roman"/>
          <w:color w:val="000000"/>
          <w:sz w:val="24"/>
          <w:szCs w:val="24"/>
          <w:lang w:val="pl-PL"/>
        </w:rPr>
        <w:t xml:space="preserve"> z dofinansowania, które otrzymamy na poziomie 19 milionów</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złotych. Tak jak mówiłem, w momencie w którym komunikacja</w:t>
      </w:r>
      <w:r w:rsidRPr="00A47E66">
        <w:rPr>
          <w:rFonts w:ascii="Times New Roman" w:hAnsi="Times New Roman" w:cs="Times New Roman"/>
          <w:color w:val="000000"/>
          <w:sz w:val="24"/>
          <w:szCs w:val="24"/>
          <w:lang w:val="pl-PL"/>
        </w:rPr>
        <w:br/>
        <w:t>jest darmowa są zupełnie inne zasady, jeżeli chodzi 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kwalifikowalność tego </w:t>
      </w:r>
      <w:proofErr w:type="spellStart"/>
      <w:r w:rsidRPr="00A47E66">
        <w:rPr>
          <w:rFonts w:ascii="Times New Roman" w:hAnsi="Times New Roman" w:cs="Times New Roman"/>
          <w:color w:val="000000"/>
          <w:sz w:val="24"/>
          <w:szCs w:val="24"/>
          <w:lang w:val="pl-PL"/>
        </w:rPr>
        <w:t>vat-u</w:t>
      </w:r>
      <w:proofErr w:type="spellEnd"/>
      <w:r w:rsidRPr="00A47E66">
        <w:rPr>
          <w:rFonts w:ascii="Times New Roman" w:hAnsi="Times New Roman" w:cs="Times New Roman"/>
          <w:color w:val="000000"/>
          <w:sz w:val="24"/>
          <w:szCs w:val="24"/>
          <w:lang w:val="pl-PL"/>
        </w:rPr>
        <w:t>, który będzie bardzo dużą kwotą.</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Plus dodatkowo, przypomnę że z poprzedniej kadencji</w:t>
      </w:r>
      <w:r w:rsidRPr="00A47E66">
        <w:rPr>
          <w:rFonts w:ascii="Times New Roman" w:hAnsi="Times New Roman" w:cs="Times New Roman"/>
          <w:color w:val="000000"/>
          <w:sz w:val="24"/>
          <w:szCs w:val="24"/>
          <w:lang w:val="pl-PL"/>
        </w:rPr>
        <w:br/>
        <w:t>często o tym się mówiło, że tutaj to było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naprawdę jakieś przedsięwzięcie bardzo skomplikowane, żeby zrobić tą komunikację</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darmową, a tak naprawdę w momencie podjęcia decyzji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przez radę, pewnie niewiele osób pamięta, wpływ z biletów</w:t>
      </w:r>
      <w:r w:rsidRPr="00A47E66">
        <w:rPr>
          <w:rFonts w:ascii="Times New Roman" w:hAnsi="Times New Roman" w:cs="Times New Roman"/>
          <w:color w:val="000000"/>
          <w:sz w:val="24"/>
          <w:szCs w:val="24"/>
          <w:lang w:val="pl-PL"/>
        </w:rPr>
        <w:br/>
        <w:t>wynosił około 30 tysięcy złotych. Czyli tak naprawdę zrobienie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komunikacji darmowej to było dołożenie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przez samorząd kwoty rzędu 360 tysięcy złotych. Tak jak</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mówię, zgadzam się z panem radnym w tym, że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nie przyniosło może zamierzonego rezultatu jeżeli chodzi 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korzystanie mieszkańców zmotoryzowanych z komunikacji po to, żeby</w:t>
      </w:r>
      <w:r w:rsidRPr="00A47E66">
        <w:rPr>
          <w:rFonts w:ascii="Times New Roman" w:hAnsi="Times New Roman" w:cs="Times New Roman"/>
          <w:color w:val="000000"/>
          <w:sz w:val="24"/>
          <w:szCs w:val="24"/>
          <w:lang w:val="pl-PL"/>
        </w:rPr>
        <w:br/>
        <w:t>zrezygnowali z tej formy poruszania się, ale to jest</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związane przede wszystkim nie tylko z tym że ona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jest bezpłatna, ale też to co Pan zwrócił uwagę</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komfortem, z taborem. Dlatego my to idziemy w</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dalszym ciągu w kierunku, już niejako zmuszeni troszkę</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ale nie będziemy się na to obrażać. Musimy to</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kontynuować w takim kierunku, żeby ta komunikacja była coraz</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lepsza, coraz sprawniejsza, coraz bardziej niezawodna i żeby nasi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mieszkańcy faktycznie przekonali się do niej prędzej czy później.</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 kilka lat</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być może ten temat będzie zupełnie inaczej wyglądać,</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jeżeli chodzi o to czy ona będzie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bezpłatna czy nie. To tak jak mówię</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trwałość projektu też będzie kilkuletnia,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także w najbliższych latach komunikacja jako płatna nie wróci.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to też oczywiście odpiszemy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bo tak jak mówiłem w związku z</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tym, że bilans zysków i strat na dzień dzisiejszy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powrotu komunikacji płatnej jest moim osobistym zdaniem na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niekorzyść tego rozwiązania, biorąc pod uwagę dofinansowanie, które otrzymamy.</w:t>
      </w:r>
      <w:r w:rsidR="00C674D0">
        <w:rPr>
          <w:rFonts w:ascii="Times New Roman" w:hAnsi="Times New Roman" w:cs="Times New Roman"/>
          <w:color w:val="000000"/>
          <w:sz w:val="24"/>
          <w:szCs w:val="24"/>
          <w:lang w:val="pl-PL"/>
        </w:rPr>
        <w:t xml:space="preserve"> T</w:t>
      </w:r>
      <w:r w:rsidRPr="00A47E66">
        <w:rPr>
          <w:rFonts w:ascii="Times New Roman" w:hAnsi="Times New Roman" w:cs="Times New Roman"/>
          <w:color w:val="000000"/>
          <w:sz w:val="24"/>
          <w:szCs w:val="24"/>
          <w:lang w:val="pl-PL"/>
        </w:rPr>
        <w:t xml:space="preserve">o też będziemy </w:t>
      </w:r>
      <w:r w:rsidR="00C674D0">
        <w:rPr>
          <w:rFonts w:ascii="Times New Roman" w:hAnsi="Times New Roman" w:cs="Times New Roman"/>
          <w:color w:val="000000"/>
          <w:sz w:val="24"/>
          <w:szCs w:val="24"/>
          <w:lang w:val="pl-PL"/>
        </w:rPr>
        <w:t xml:space="preserve">robić </w:t>
      </w:r>
      <w:r w:rsidRPr="00A47E66">
        <w:rPr>
          <w:rFonts w:ascii="Times New Roman" w:hAnsi="Times New Roman" w:cs="Times New Roman"/>
          <w:color w:val="000000"/>
          <w:sz w:val="24"/>
          <w:szCs w:val="24"/>
          <w:lang w:val="pl-PL"/>
        </w:rPr>
        <w:t>już niedługo bo to jest</w:t>
      </w:r>
      <w:r w:rsidR="00C674D0">
        <w:rPr>
          <w:rFonts w:ascii="Times New Roman" w:hAnsi="Times New Roman" w:cs="Times New Roman"/>
          <w:color w:val="000000"/>
          <w:sz w:val="24"/>
          <w:szCs w:val="24"/>
          <w:lang w:val="pl-PL"/>
        </w:rPr>
        <w:t xml:space="preserve"> t</w:t>
      </w:r>
      <w:r w:rsidRPr="00A47E66">
        <w:rPr>
          <w:rFonts w:ascii="Times New Roman" w:hAnsi="Times New Roman" w:cs="Times New Roman"/>
          <w:color w:val="000000"/>
          <w:sz w:val="24"/>
          <w:szCs w:val="24"/>
          <w:lang w:val="pl-PL"/>
        </w:rPr>
        <w:t>ak naprawdę bliska nasza przyszłość, jeżeli chodzi o te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dofinansowania i te zakupy, to będziemy o tym rozmawiać.</w:t>
      </w:r>
    </w:p>
    <w:p w14:paraId="2BC418FE" w14:textId="77777777" w:rsidR="00C674D0"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br/>
      </w:r>
      <w:r w:rsidR="00C674D0">
        <w:rPr>
          <w:rFonts w:ascii="Times New Roman" w:hAnsi="Times New Roman" w:cs="Times New Roman"/>
          <w:color w:val="000000"/>
          <w:sz w:val="24"/>
          <w:szCs w:val="24"/>
          <w:lang w:val="pl-PL"/>
        </w:rPr>
        <w:t>R</w:t>
      </w:r>
      <w:r w:rsidRPr="00A47E66">
        <w:rPr>
          <w:rFonts w:ascii="Times New Roman" w:hAnsi="Times New Roman" w:cs="Times New Roman"/>
          <w:color w:val="000000"/>
          <w:sz w:val="24"/>
          <w:szCs w:val="24"/>
          <w:lang w:val="pl-PL"/>
        </w:rPr>
        <w:t>adn</w:t>
      </w:r>
      <w:r w:rsidR="00C674D0">
        <w:rPr>
          <w:rFonts w:ascii="Times New Roman" w:hAnsi="Times New Roman" w:cs="Times New Roman"/>
          <w:color w:val="000000"/>
          <w:sz w:val="24"/>
          <w:szCs w:val="24"/>
          <w:lang w:val="pl-PL"/>
        </w:rPr>
        <w:t xml:space="preserve">y </w:t>
      </w:r>
      <w:r w:rsidRPr="00A47E66">
        <w:rPr>
          <w:rFonts w:ascii="Times New Roman" w:hAnsi="Times New Roman" w:cs="Times New Roman"/>
          <w:color w:val="000000"/>
          <w:sz w:val="24"/>
          <w:szCs w:val="24"/>
          <w:lang w:val="pl-PL"/>
        </w:rPr>
        <w:t>Rafał Markowski</w:t>
      </w:r>
    </w:p>
    <w:p w14:paraId="2CC984DC" w14:textId="74FCE80B" w:rsidR="00C674D0"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Mam takie cztery zapytania do pana burmistrza, bardzo krótkie.</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Zacznę od pierwszego. Od ulicy Roosevelta na ulicy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Roosevelta mamy piękną kamienicę, przyległą do szkoły muzycznej</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jest kamienica Roosevelta nr 27a i pytanie do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pana burmistrza. Jakie są dalsze Plany w sprawie funkcjonowania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wyżej wymienionego obiektu? </w:t>
      </w:r>
    </w:p>
    <w:p w14:paraId="4B5EF5E3" w14:textId="77777777" w:rsidR="00D97B7F"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Drugie pytanie do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pana burmistrza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jest na temat przedszkola Bajka byłego przedszkola Bajka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ulicy Oficerskiej. Jakie są plany z tym budynkiem?</w:t>
      </w:r>
    </w:p>
    <w:p w14:paraId="1FA4032E" w14:textId="150BF376" w:rsidR="00C674D0"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Trzecie zapytanie jest w sprawie ulicy Wojska Polskiego,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poruszaliśmy to na ostatniej komisji - Wojska Polskiego 6 h.</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Widzę że pan kierownik od nieruchomości jest tutaj, to</w:t>
      </w:r>
      <w:r w:rsidRPr="00A47E66">
        <w:rPr>
          <w:rFonts w:ascii="Times New Roman" w:hAnsi="Times New Roman" w:cs="Times New Roman"/>
          <w:color w:val="000000"/>
          <w:sz w:val="24"/>
          <w:szCs w:val="24"/>
          <w:lang w:val="pl-PL"/>
        </w:rPr>
        <w:br/>
        <w:t>by nam wyjaśnił jak długo jeszcze mieszkańcy będą czekali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decyzję w sprawie wykupu swoich mieszkań? To jest</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12 mieszkań w tej nieruchomości. </w:t>
      </w:r>
    </w:p>
    <w:p w14:paraId="2336563D" w14:textId="058E8CCD" w:rsidR="00C674D0"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Teraz czwarte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pytanie w sprawie tymczasowego ronda przy Policji w Mrągowie.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Czy została już podjęta ostateczna decyzja, czy to będzie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rondo czy skrzyżowanie,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czy może </w:t>
      </w:r>
      <w:r w:rsidRPr="00A47E66">
        <w:rPr>
          <w:rFonts w:ascii="Times New Roman" w:hAnsi="Times New Roman" w:cs="Times New Roman"/>
          <w:color w:val="000000"/>
          <w:sz w:val="24"/>
          <w:szCs w:val="24"/>
          <w:lang w:val="pl-PL"/>
        </w:rPr>
        <w:lastRenderedPageBreak/>
        <w:t>zrobić skrzyżowanie nierównorzędne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ulicą główną ze znakami D1 od strony Giżyckiej</w:t>
      </w:r>
      <w:r w:rsidRPr="00A47E66">
        <w:rPr>
          <w:rFonts w:ascii="Times New Roman" w:hAnsi="Times New Roman" w:cs="Times New Roman"/>
          <w:color w:val="000000"/>
          <w:sz w:val="24"/>
          <w:szCs w:val="24"/>
          <w:lang w:val="pl-PL"/>
        </w:rPr>
        <w:br/>
        <w:t>i od strony Okulickiego? To wszystko</w:t>
      </w:r>
      <w:r w:rsidR="00C674D0">
        <w:rPr>
          <w:rFonts w:ascii="Times New Roman" w:hAnsi="Times New Roman" w:cs="Times New Roman"/>
          <w:color w:val="000000"/>
          <w:sz w:val="24"/>
          <w:szCs w:val="24"/>
          <w:lang w:val="pl-PL"/>
        </w:rPr>
        <w:t>.</w:t>
      </w:r>
    </w:p>
    <w:p w14:paraId="18520BD3" w14:textId="5BA9107D" w:rsidR="00C674D0"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br/>
      </w:r>
      <w:r w:rsidR="00C674D0">
        <w:rPr>
          <w:rFonts w:ascii="Times New Roman" w:hAnsi="Times New Roman" w:cs="Times New Roman"/>
          <w:color w:val="000000"/>
          <w:sz w:val="24"/>
          <w:szCs w:val="24"/>
          <w:lang w:val="pl-PL"/>
        </w:rPr>
        <w:t>B</w:t>
      </w:r>
      <w:r w:rsidRPr="00A47E66">
        <w:rPr>
          <w:rFonts w:ascii="Times New Roman" w:hAnsi="Times New Roman" w:cs="Times New Roman"/>
          <w:color w:val="000000"/>
          <w:sz w:val="24"/>
          <w:szCs w:val="24"/>
          <w:lang w:val="pl-PL"/>
        </w:rPr>
        <w:t xml:space="preserve">urmistrz </w:t>
      </w:r>
      <w:r w:rsidR="00294F96">
        <w:rPr>
          <w:rFonts w:ascii="Times New Roman" w:hAnsi="Times New Roman" w:cs="Times New Roman"/>
          <w:color w:val="000000"/>
          <w:sz w:val="24"/>
          <w:szCs w:val="24"/>
          <w:lang w:val="pl-PL"/>
        </w:rPr>
        <w:t xml:space="preserve">Mrągowa </w:t>
      </w:r>
      <w:r w:rsidRPr="00A47E66">
        <w:rPr>
          <w:rFonts w:ascii="Times New Roman" w:hAnsi="Times New Roman" w:cs="Times New Roman"/>
          <w:color w:val="000000"/>
          <w:sz w:val="24"/>
          <w:szCs w:val="24"/>
          <w:lang w:val="pl-PL"/>
        </w:rPr>
        <w:t xml:space="preserve">Jakub </w:t>
      </w:r>
      <w:proofErr w:type="spellStart"/>
      <w:r w:rsidRPr="00A47E66">
        <w:rPr>
          <w:rFonts w:ascii="Times New Roman" w:hAnsi="Times New Roman" w:cs="Times New Roman"/>
          <w:color w:val="000000"/>
          <w:sz w:val="24"/>
          <w:szCs w:val="24"/>
          <w:lang w:val="pl-PL"/>
        </w:rPr>
        <w:t>Doraczyński</w:t>
      </w:r>
      <w:proofErr w:type="spellEnd"/>
    </w:p>
    <w:p w14:paraId="65467289" w14:textId="41D17B25" w:rsidR="00C674D0"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Pytanie numer 1 Panie radny to też jakby w uzupełnieniu</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informacji, o której też już kilkukrotnie wspominałem państwu w</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naszych rozmowach poza sesyjnych. Kamienica przy ulicy Roosevelta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27a i b, bo są to jakby oba te budynki.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Wiele lat</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temu Rozpoczął się proces wysiedlania mieszkańców, żeby tą kamienicę</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przeznaczyć do sprzedaży. Później z różnych przyczyn formalnych okazało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się że jeden mieszkaniec, który tam mieszka, miasto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nie </w:t>
      </w:r>
      <w:proofErr w:type="spellStart"/>
      <w:r w:rsidRPr="00A47E66">
        <w:rPr>
          <w:rFonts w:ascii="Times New Roman" w:hAnsi="Times New Roman" w:cs="Times New Roman"/>
          <w:color w:val="000000"/>
          <w:sz w:val="24"/>
          <w:szCs w:val="24"/>
          <w:lang w:val="pl-PL"/>
        </w:rPr>
        <w:t>nie</w:t>
      </w:r>
      <w:proofErr w:type="spellEnd"/>
      <w:r w:rsidRPr="00A47E66">
        <w:rPr>
          <w:rFonts w:ascii="Times New Roman" w:hAnsi="Times New Roman" w:cs="Times New Roman"/>
          <w:color w:val="000000"/>
          <w:sz w:val="24"/>
          <w:szCs w:val="24"/>
          <w:lang w:val="pl-PL"/>
        </w:rPr>
        <w:t xml:space="preserve"> doszło z nim do porozumienia, żeby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lokal opuścił. W dalszym ciągu tam Pan lokator</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mieszka. Temat trwa bardzo wiele lat. Jak</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przyszedłem tutaj w maju, tym tematem dosyć szybko się</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zainteresowałem. Rozmawialiśmy też tutaj z Panem</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właścicielem, przepraszam - z naszym lokatorem, niestety też czekałem na informacje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od tego Pana. Gdzieś ten kontakt obecnie się urwał.</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Będziemy w dalszym ciągu starali się ten temat</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wyjaśnić. Jedyne, co się udało zrobić, w</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momencie w którym się pojawiłem w tym budynku na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początku kadencji, okazało się że tam była</w:t>
      </w:r>
      <w:r w:rsidRPr="00A47E66">
        <w:rPr>
          <w:rFonts w:ascii="Times New Roman" w:hAnsi="Times New Roman" w:cs="Times New Roman"/>
          <w:color w:val="000000"/>
          <w:sz w:val="24"/>
          <w:szCs w:val="24"/>
          <w:lang w:val="pl-PL"/>
        </w:rPr>
        <w:br/>
        <w:t>między innymi też spora dziura w dachu 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budynek był narażony na ciągłe zniszczenie, szczególnie w tej</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części tylnej. </w:t>
      </w:r>
    </w:p>
    <w:p w14:paraId="59558200" w14:textId="6DA04DA3" w:rsidR="005B42F4"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Jeżeli chodzi o 27b, to w tym</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roku tą dziurę tymczasowo zabezpieczyliśmy,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żeby ta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klatka schodowa w dalszym ciągu nie niszczała.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dzień dzisiejszy rozważamy różne opcje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Jesteśmy związani wyrokami sądowymi, które tutaj na przestrzeni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lat zapadły w tej sprawie. Jest też pomysł, który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od jakiegoś czasu też funkcjonował, żeby ten budynek czy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przekazać czy na zasadach jakby określonych, czy to będzie</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przekazanie, czy ewentualnie zamiana dla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szkoły muzycznej, która o taką do nas wnioskowała.</w:t>
      </w:r>
      <w:r w:rsidRPr="00A47E66">
        <w:rPr>
          <w:rFonts w:ascii="Times New Roman" w:hAnsi="Times New Roman" w:cs="Times New Roman"/>
          <w:color w:val="000000"/>
          <w:sz w:val="24"/>
          <w:szCs w:val="24"/>
          <w:lang w:val="pl-PL"/>
        </w:rPr>
        <w:br/>
        <w:t>Pani dyrektor ma plany rozwoju tej placówki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też byłby to temat do rozważenia</w:t>
      </w:r>
      <w:r w:rsidRPr="00A47E66">
        <w:rPr>
          <w:rFonts w:ascii="Times New Roman" w:hAnsi="Times New Roman" w:cs="Times New Roman"/>
          <w:color w:val="000000"/>
          <w:sz w:val="24"/>
          <w:szCs w:val="24"/>
          <w:lang w:val="pl-PL"/>
        </w:rPr>
        <w:br/>
        <w:t>i ciekawy tylko w dalszym</w:t>
      </w:r>
      <w:r w:rsidR="00C674D0">
        <w:rPr>
          <w:rFonts w:ascii="Times New Roman" w:hAnsi="Times New Roman" w:cs="Times New Roman"/>
          <w:color w:val="000000"/>
          <w:sz w:val="24"/>
          <w:szCs w:val="24"/>
          <w:lang w:val="pl-PL"/>
        </w:rPr>
        <w:t xml:space="preserve"> ciągu </w:t>
      </w:r>
      <w:r w:rsidRPr="00A47E66">
        <w:rPr>
          <w:rFonts w:ascii="Times New Roman" w:hAnsi="Times New Roman" w:cs="Times New Roman"/>
          <w:color w:val="000000"/>
          <w:sz w:val="24"/>
          <w:szCs w:val="24"/>
          <w:lang w:val="pl-PL"/>
        </w:rPr>
        <w:t>budynek</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jest w zawieszeniu. To już trwa kilkanaście lat myślę</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 kilka. Około 10 lat już na pewno,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bo pamiętam, że lokatorów tam już nie ma bardzo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długo. Ja też wspominałem że rozważałem możliwość z</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powrotem zasiedlenia tego budynku.</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dzień dzisiejszy jeszcze nie mieliśmy tyle</w:t>
      </w:r>
      <w:r w:rsidRPr="00A47E66">
        <w:rPr>
          <w:rFonts w:ascii="Times New Roman" w:hAnsi="Times New Roman" w:cs="Times New Roman"/>
          <w:color w:val="000000"/>
          <w:sz w:val="24"/>
          <w:szCs w:val="24"/>
          <w:lang w:val="pl-PL"/>
        </w:rPr>
        <w:br/>
        <w:t>czasu, żeby zająć się w stu procentach tym tematem</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rozważyć wszystkie możliwości prawne, które ewentualnie jeszcze mamy.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Czekamy też w momencie w którym będziemy mieli nowy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budynek. Wcześniej było też wiele propozycji składanych dla tamtego mieszkańca, nie zdecydował się.</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Myślimy o nim, bo to jest budynek</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cenny i też szkoda żeby stał, ale to</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 jest sytuacja którą po 10 latach jesteśmy</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stanie rozwiązać w pół roku. Tak, myślimy o tym</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podchodzimy do sprawy. Będę Państwa radnych</w:t>
      </w:r>
      <w:r w:rsidRPr="00A47E66">
        <w:rPr>
          <w:rFonts w:ascii="Times New Roman" w:hAnsi="Times New Roman" w:cs="Times New Roman"/>
          <w:color w:val="000000"/>
          <w:sz w:val="24"/>
          <w:szCs w:val="24"/>
          <w:lang w:val="pl-PL"/>
        </w:rPr>
        <w:br/>
        <w:t>w momencie podjęcia decyzji, w jakim kierunku pójdziemy informował,</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ale na razie temat w dalszym ciągu jest</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zawieszeniu. Myślimy o nim, budynek jest</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chwilowo zabezpieczony, też nic mu nie grozi</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technicznie. Będziemy się w dalszym ciągu nad tą sprawą</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pochylać i mam nadzieję, że w najbliższym czasie uda</w:t>
      </w:r>
      <w:r w:rsidR="00C674D0">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nam się ten temat rozwiązać.</w:t>
      </w:r>
      <w:r w:rsidRPr="00A47E66">
        <w:rPr>
          <w:rFonts w:ascii="Times New Roman" w:hAnsi="Times New Roman" w:cs="Times New Roman"/>
          <w:color w:val="000000"/>
          <w:sz w:val="24"/>
          <w:szCs w:val="24"/>
          <w:lang w:val="pl-PL"/>
        </w:rPr>
        <w:br/>
        <w:t>Druga sprawa, to też przypominając</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budynek po przedszkolu Bajka jest przeznaczony do sprzedaży, tak</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jak państwo Radni z poprzedniej kadencji zadecydowali.</w:t>
      </w:r>
      <w:r w:rsidRPr="00A47E66">
        <w:rPr>
          <w:rFonts w:ascii="Times New Roman" w:hAnsi="Times New Roman" w:cs="Times New Roman"/>
          <w:color w:val="000000"/>
          <w:sz w:val="24"/>
          <w:szCs w:val="24"/>
          <w:lang w:val="pl-PL"/>
        </w:rPr>
        <w:br/>
        <w:t>W planie zagospodarowania przestrzennego jest to budynek</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przeznaczony na usługi szkolnictwa, także nie jesteśmy w stanie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go w jakiś racjonalnej kwocie na dzień dzisiejszy sprzedać.</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Dopóki nie nastąpi zmiana zapisów planu, nad którym trwa</w:t>
      </w:r>
      <w:r w:rsidRPr="00A47E66">
        <w:rPr>
          <w:rFonts w:ascii="Times New Roman" w:hAnsi="Times New Roman" w:cs="Times New Roman"/>
          <w:color w:val="000000"/>
          <w:sz w:val="24"/>
          <w:szCs w:val="24"/>
          <w:lang w:val="pl-PL"/>
        </w:rPr>
        <w:br/>
        <w:t>cały czas praca.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Zakładam że uda nam się w marcu,</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zgodnie z terminami, podjąć uchwałę o zmianie planu zagospodarowania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Wtedy budynek zostanie przygotowywany do</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sprzedaży. Ten budynek jest też w naszym założeniu w dochodach</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ze sprzedaży, mamy założone że ten budynek w przyszłym</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roku uda nam się sprzedać. Jeżeli chodzi o Wojska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Polskiego 6h, to pan Andrzej Figura kierownik Referatu</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Geodezji opowie </w:t>
      </w:r>
      <w:r w:rsidRPr="00A47E66">
        <w:rPr>
          <w:rFonts w:ascii="Times New Roman" w:hAnsi="Times New Roman" w:cs="Times New Roman"/>
          <w:color w:val="000000"/>
          <w:sz w:val="24"/>
          <w:szCs w:val="24"/>
          <w:lang w:val="pl-PL"/>
        </w:rPr>
        <w:lastRenderedPageBreak/>
        <w:t>szczegóły. Wstępnie na komisjach też o tym</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rozmawialiśmy, a to też potwierdziłem tą sytuację z drogą.</w:t>
      </w:r>
      <w:r w:rsidR="005B42F4">
        <w:rPr>
          <w:rFonts w:ascii="Times New Roman" w:hAnsi="Times New Roman" w:cs="Times New Roman"/>
          <w:color w:val="000000"/>
          <w:sz w:val="24"/>
          <w:szCs w:val="24"/>
          <w:lang w:val="pl-PL"/>
        </w:rPr>
        <w:t xml:space="preserve"> </w:t>
      </w:r>
    </w:p>
    <w:p w14:paraId="300AAD68" w14:textId="5FBF207C" w:rsidR="005B42F4"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Jeżeli chodzi o rondo to też niedawno całkiem rozmawialiśmy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ten temat.</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Musimy wziąć pod uwagę jedną rzecz, że w budżecie,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który państwo otrzymaliście na 2025 rok, nie mamy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tej kwestii</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jeżeli chodzi o montaż nowej sygnalizacji świetlnej</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zabezpieczonej.</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Zobaczymy w nowym roku i też przy pierwszych</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postępowaniach przetargowych, jeżeli chodzi o inwestycje, które mamy zaplanowane.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Jak to wszystko będzie się układało, czy wygospodarujemy środki</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żeby już w pierwszym półroczu przyszłego</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roku uporządkować tą sprawę. </w:t>
      </w:r>
    </w:p>
    <w:p w14:paraId="7F307A51" w14:textId="77777777" w:rsidR="005B42F4"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Jeżeli chodzi o montaż sygnalizacji</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świetlnej to o czym już mówiliśmy na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poprzedniej sesji. Co też szerokim echem</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przestrzeni miasta się rozeszło. Ja w dalszym ciągu stoję</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stanowisku, że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to skrzyżowanie powinna wrócić sygnalizacja świetlna, ale teraz</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już jest też kwestia zabezpieczenia tego finansowo.</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Myślę że w pierwszych miesiącach przyszłego roku,</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będą podjęte działania w tym kierunku i będę mógł</w:t>
      </w:r>
      <w:r w:rsidRPr="00A47E66">
        <w:rPr>
          <w:rFonts w:ascii="Times New Roman" w:hAnsi="Times New Roman" w:cs="Times New Roman"/>
          <w:color w:val="000000"/>
          <w:sz w:val="24"/>
          <w:szCs w:val="24"/>
          <w:lang w:val="pl-PL"/>
        </w:rPr>
        <w:br/>
        <w:t>Panu radnemu coś więcej powiedzieć. Na dzień dzisiejszy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zamykamy ten rok, mamy tutaj zaplanowane wszystkie te tematy,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analizujemy je cały czas, myślimy o nich cały czas</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niestety życie codzienne stawia przed nami</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wiele wyzwań, które powodują że te rzeczy nie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są załatwiane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miesiąc czy w dwa tygodnie. To są też tematy,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które troszkę muszą potrwać, żeby były załatwione tak jak</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należy. </w:t>
      </w:r>
    </w:p>
    <w:p w14:paraId="63A0939B" w14:textId="77777777" w:rsidR="005B42F4" w:rsidRDefault="005B42F4" w:rsidP="00A03FB7">
      <w:pPr>
        <w:pStyle w:val="myStyle"/>
        <w:spacing w:after="0" w:line="240" w:lineRule="auto"/>
        <w:jc w:val="both"/>
        <w:outlineLvl w:val="4"/>
        <w:rPr>
          <w:rFonts w:ascii="Times New Roman" w:hAnsi="Times New Roman" w:cs="Times New Roman"/>
          <w:color w:val="000000"/>
          <w:sz w:val="24"/>
          <w:szCs w:val="24"/>
          <w:lang w:val="pl-PL"/>
        </w:rPr>
      </w:pPr>
    </w:p>
    <w:p w14:paraId="46AE4035" w14:textId="77777777" w:rsidR="005B42F4" w:rsidRDefault="005B42F4" w:rsidP="00A03FB7">
      <w:pPr>
        <w:pStyle w:val="myStyle"/>
        <w:spacing w:after="0" w:line="240" w:lineRule="auto"/>
        <w:jc w:val="both"/>
        <w:outlineLvl w:val="4"/>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Kierownik Referatu GN Andrz</w:t>
      </w:r>
      <w:r w:rsidR="00584111" w:rsidRPr="00A47E66">
        <w:rPr>
          <w:rFonts w:ascii="Times New Roman" w:hAnsi="Times New Roman" w:cs="Times New Roman"/>
          <w:color w:val="000000"/>
          <w:sz w:val="24"/>
          <w:szCs w:val="24"/>
          <w:lang w:val="pl-PL"/>
        </w:rPr>
        <w:t>ej Figura</w:t>
      </w:r>
    </w:p>
    <w:p w14:paraId="44C77FA0" w14:textId="535E49D9" w:rsidR="008236A2"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Dzień dobry Państwu.</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Jeśli chodzi o sytuację związaną z rozpoczęciem procedury sprzedaży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lokali mieszkalnych przy ulicy Wojska Polskiego 6a, sytuacja na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dzień dzisiejszy wygląda następująco:</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decyzja zatwierdzająca podział nieruchomości, bo również musi taka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się odbyć procedura. Jeśli chodzi o zapewnienie dla budynku</w:t>
      </w:r>
      <w:r w:rsidRPr="00A47E66">
        <w:rPr>
          <w:rFonts w:ascii="Times New Roman" w:hAnsi="Times New Roman" w:cs="Times New Roman"/>
          <w:color w:val="000000"/>
          <w:sz w:val="24"/>
          <w:szCs w:val="24"/>
          <w:lang w:val="pl-PL"/>
        </w:rPr>
        <w:br/>
        <w:t>gruntu niezbędnego dla jego funkcjonowania, została wydana pod</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warunkiem zawartym w artykule 93 ustęp 3, w związku</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artykułem ustawy o gospodarce nieruchomościami. Czyli każda nowo</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wydzielona działka, musi posiadać dostęp do drogi publicznej i</w:t>
      </w:r>
      <w:r w:rsidRPr="00A47E66">
        <w:rPr>
          <w:rFonts w:ascii="Times New Roman" w:hAnsi="Times New Roman" w:cs="Times New Roman"/>
          <w:color w:val="000000"/>
          <w:sz w:val="24"/>
          <w:szCs w:val="24"/>
          <w:lang w:val="pl-PL"/>
        </w:rPr>
        <w:br/>
        <w:t>teraz ustawa tylko przewiduje trzy formy: czyli albo jest ten</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dostęp bezpośredni do drogi publicznej, bądź poprzez drogę wewnętrzną</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ustanowienie służebności drogowych, bądź ewentualnie sprzedaż w drodze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wewnętrznej udziałów w nieruchomości.</w:t>
      </w:r>
      <w:r w:rsidRPr="00A47E66">
        <w:rPr>
          <w:rFonts w:ascii="Times New Roman" w:hAnsi="Times New Roman" w:cs="Times New Roman"/>
          <w:color w:val="000000"/>
          <w:sz w:val="24"/>
          <w:szCs w:val="24"/>
          <w:lang w:val="pl-PL"/>
        </w:rPr>
        <w:br/>
        <w:t>Sytuacja która tam wygląda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jest Łącznik między ulicą</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Wojska Polskiego a ulicą Piaskową. W nowo planowanym planie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zagospodarowania przestrzennego, o którym tu</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 Burmistrz mówił, który będzie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prawdopodobnie w marcu przedmiotem Państwa obrad, ta część jest</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oznaczona jako droga publiczna.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Dlatego też na dzisiaj ustanawianie służebności ani twierdzenie że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coś co za chwilę stanie się drogą publiczną nie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ma w ogóle sensu. Ujawnienie decyzji warunkowej o podziale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księgach wieczystych już nastąpiło, ta działka jest wydzielona,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tym że przepis stanowi w ten sposób, że</w:t>
      </w:r>
      <w:r w:rsidRPr="00A47E66">
        <w:rPr>
          <w:rFonts w:ascii="Times New Roman" w:hAnsi="Times New Roman" w:cs="Times New Roman"/>
          <w:color w:val="000000"/>
          <w:sz w:val="24"/>
          <w:szCs w:val="24"/>
          <w:lang w:val="pl-PL"/>
        </w:rPr>
        <w:br/>
        <w:t>jeżeli umowa sprzedaży nieruchomości byłaby zawarta bez tego warunku</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ona jest z mocy prawa nieważna.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Równolegle do procedury, którą rozpoczął i prowadzi referat właściwy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 zarządzania drogami publicznymi. A to będzie</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również</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przedmiotem uchwały o ustaleniu przebiegu drogi i zaliczeniu jej</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ewentualnie do</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kategorii dróg gminnych. Co musi być również</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zgodne z planem zagospodarowania. Referat Gospodarki Nieruchomościami podjął czynności</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związane z inwentaryzacją, na dziś nie zgłosiła się żadna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osoba czy firma chętna do przeprowadzenia tej inwentaryzacji. Następn</w:t>
      </w:r>
      <w:r w:rsidR="005B42F4">
        <w:rPr>
          <w:rFonts w:ascii="Times New Roman" w:hAnsi="Times New Roman" w:cs="Times New Roman"/>
          <w:color w:val="000000"/>
          <w:sz w:val="24"/>
          <w:szCs w:val="24"/>
          <w:lang w:val="pl-PL"/>
        </w:rPr>
        <w:t>i</w:t>
      </w:r>
      <w:r w:rsidRPr="00A47E66">
        <w:rPr>
          <w:rFonts w:ascii="Times New Roman" w:hAnsi="Times New Roman" w:cs="Times New Roman"/>
          <w:color w:val="000000"/>
          <w:sz w:val="24"/>
          <w:szCs w:val="24"/>
          <w:lang w:val="pl-PL"/>
        </w:rPr>
        <w:t>e nabór</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ofert ewentualnych będzie po Nowym Roku, także równolegle trwają</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tu niejako dwie procedury.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Dlatego też muszą tutaj mieszkańcy uzbroić się w cierpliwość,</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wcześniej, czy później nastąpi. Natomiast z przyczyn</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niezależnych i z </w:t>
      </w:r>
      <w:r w:rsidR="00D97B7F">
        <w:rPr>
          <w:rFonts w:ascii="Times New Roman" w:hAnsi="Times New Roman" w:cs="Times New Roman"/>
          <w:color w:val="000000"/>
          <w:sz w:val="24"/>
          <w:szCs w:val="24"/>
          <w:lang w:val="pl-PL"/>
        </w:rPr>
        <w:t>t</w:t>
      </w:r>
      <w:r w:rsidRPr="00A47E66">
        <w:rPr>
          <w:rFonts w:ascii="Times New Roman" w:hAnsi="Times New Roman" w:cs="Times New Roman"/>
          <w:color w:val="000000"/>
          <w:sz w:val="24"/>
          <w:szCs w:val="24"/>
          <w:lang w:val="pl-PL"/>
        </w:rPr>
        <w:t>erminów pewne rzeczy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 prostu wymagają czasu.</w:t>
      </w:r>
    </w:p>
    <w:p w14:paraId="4088B04A" w14:textId="6343F8E0" w:rsidR="005B42F4" w:rsidRDefault="005B42F4" w:rsidP="00A03FB7">
      <w:pPr>
        <w:pStyle w:val="myStyle"/>
        <w:spacing w:after="0" w:line="240" w:lineRule="auto"/>
        <w:jc w:val="both"/>
        <w:outlineLvl w:val="4"/>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R</w:t>
      </w:r>
      <w:r w:rsidR="00584111" w:rsidRPr="00A47E66">
        <w:rPr>
          <w:rFonts w:ascii="Times New Roman" w:hAnsi="Times New Roman" w:cs="Times New Roman"/>
          <w:color w:val="000000"/>
          <w:sz w:val="24"/>
          <w:szCs w:val="24"/>
          <w:lang w:val="pl-PL"/>
        </w:rPr>
        <w:t>adn</w:t>
      </w:r>
      <w:r>
        <w:rPr>
          <w:rFonts w:ascii="Times New Roman" w:hAnsi="Times New Roman" w:cs="Times New Roman"/>
          <w:color w:val="000000"/>
          <w:sz w:val="24"/>
          <w:szCs w:val="24"/>
          <w:lang w:val="pl-PL"/>
        </w:rPr>
        <w:t>a</w:t>
      </w:r>
      <w:r w:rsidR="00584111" w:rsidRPr="00A47E66">
        <w:rPr>
          <w:rFonts w:ascii="Times New Roman" w:hAnsi="Times New Roman" w:cs="Times New Roman"/>
          <w:color w:val="000000"/>
          <w:sz w:val="24"/>
          <w:szCs w:val="24"/>
          <w:lang w:val="pl-PL"/>
        </w:rPr>
        <w:t xml:space="preserve"> Agniesz</w:t>
      </w:r>
      <w:r>
        <w:rPr>
          <w:rFonts w:ascii="Times New Roman" w:hAnsi="Times New Roman" w:cs="Times New Roman"/>
          <w:color w:val="000000"/>
          <w:sz w:val="24"/>
          <w:szCs w:val="24"/>
          <w:lang w:val="pl-PL"/>
        </w:rPr>
        <w:t>ka</w:t>
      </w:r>
      <w:r w:rsidR="00584111" w:rsidRPr="00A47E66">
        <w:rPr>
          <w:rFonts w:ascii="Times New Roman" w:hAnsi="Times New Roman" w:cs="Times New Roman"/>
          <w:color w:val="000000"/>
          <w:sz w:val="24"/>
          <w:szCs w:val="24"/>
          <w:lang w:val="pl-PL"/>
        </w:rPr>
        <w:t xml:space="preserve"> Pytel</w:t>
      </w:r>
    </w:p>
    <w:p w14:paraId="5A4D1DD1" w14:textId="77777777" w:rsidR="008236A2"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Pierwsze moje pytanie dotyczy wykonania oświetlenia na ul. Królewieckiej.</w:t>
      </w:r>
    </w:p>
    <w:p w14:paraId="38A8A423" w14:textId="3D6506AC" w:rsidR="005B42F4"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W trosce o bezpieczeństwo mieszkańców zwracam się z prośbą o podjęcie działań w</w:t>
      </w:r>
      <w:r w:rsidR="008236A2">
        <w:rPr>
          <w:rFonts w:ascii="Times New Roman" w:hAnsi="Times New Roman" w:cs="Times New Roman"/>
          <w:color w:val="000000"/>
          <w:sz w:val="24"/>
          <w:szCs w:val="24"/>
          <w:lang w:val="pl-PL"/>
        </w:rPr>
        <w:t xml:space="preserve"> </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celu wykonania oświetlenia przy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przejściu dla pieszych zlokalizowanym na</w:t>
      </w:r>
      <w:r w:rsidR="00EE7602">
        <w:rPr>
          <w:rFonts w:ascii="Times New Roman" w:hAnsi="Times New Roman" w:cs="Times New Roman"/>
          <w:color w:val="000000"/>
          <w:sz w:val="24"/>
          <w:szCs w:val="24"/>
          <w:lang w:val="pl-PL"/>
        </w:rPr>
        <w:t xml:space="preserve"> </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ul.</w:t>
      </w:r>
      <w:r w:rsidR="008236A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Królewieckiej na wysokości przychodni lekarskiej. Obecnie w tym miejscu</w:t>
      </w:r>
      <w:r w:rsidRPr="00A47E66">
        <w:rPr>
          <w:rFonts w:ascii="Times New Roman" w:hAnsi="Times New Roman" w:cs="Times New Roman"/>
          <w:color w:val="000000"/>
          <w:sz w:val="24"/>
          <w:szCs w:val="24"/>
          <w:lang w:val="pl-PL"/>
        </w:rPr>
        <w:br/>
        <w:t>dochodzi do sytuacji zagrożenia dla pieszych szczególnie w godzinach wieczornych. Czy istnieje możliwość doświetlenia,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jeżeli tak, to kiedy można się tego spodziewać?</w:t>
      </w:r>
      <w:r w:rsidRPr="00A47E66">
        <w:rPr>
          <w:rFonts w:ascii="Times New Roman" w:hAnsi="Times New Roman" w:cs="Times New Roman"/>
          <w:color w:val="000000"/>
          <w:sz w:val="24"/>
          <w:szCs w:val="24"/>
          <w:lang w:val="pl-PL"/>
        </w:rPr>
        <w:br/>
        <w:t>Drugie zapytanie dotyczy sprawy budowy mieszkań komunalnych</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w Mrągowie </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 właśnie w imieniu grupy mieszkańców Mrągowa</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zwracam się z interpelacją dotyczącą potrzeby podjęcia działań związanych</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budową mieszkań komunalnych, na terenie naszego miasta. W</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ostatnich latach i nie tylko obserwujemy wzrost zapotrzebowania na</w:t>
      </w:r>
      <w:r w:rsidRPr="00A47E66">
        <w:rPr>
          <w:rFonts w:ascii="Times New Roman" w:hAnsi="Times New Roman" w:cs="Times New Roman"/>
          <w:color w:val="000000"/>
          <w:sz w:val="24"/>
          <w:szCs w:val="24"/>
          <w:lang w:val="pl-PL"/>
        </w:rPr>
        <w:br/>
        <w:t>dostęp do mieszkań komunalnych, szczególnie wśród osób znajdujących się</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trudnej sytuacji finansowej, rodzin wielodzietnych, seniorów czy osób</w:t>
      </w:r>
      <w:r w:rsidR="00EE7602">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samotnych.</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związku z tym, zwracam się z takim pytaniem</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czy Miasto, czy spółka TBS posiada aktualny plan związany</w:t>
      </w:r>
      <w:r w:rsidR="005B42F4">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z budową mieszkań komunalnych? </w:t>
      </w:r>
    </w:p>
    <w:p w14:paraId="06BF105A" w14:textId="77777777" w:rsidR="005B42F4" w:rsidRDefault="005B42F4" w:rsidP="00A03FB7">
      <w:pPr>
        <w:pStyle w:val="myStyle"/>
        <w:spacing w:after="0" w:line="240" w:lineRule="auto"/>
        <w:jc w:val="both"/>
        <w:outlineLvl w:val="4"/>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D</w:t>
      </w:r>
      <w:r w:rsidR="00584111" w:rsidRPr="00A47E66">
        <w:rPr>
          <w:rFonts w:ascii="Times New Roman" w:hAnsi="Times New Roman" w:cs="Times New Roman"/>
          <w:color w:val="000000"/>
          <w:sz w:val="24"/>
          <w:szCs w:val="24"/>
          <w:lang w:val="pl-PL"/>
        </w:rPr>
        <w:t>rugie pytanie w tym temacie</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związane jest z takim oficjalnym oświadczeniem z</w:t>
      </w:r>
      <w:r w:rsidR="00584111" w:rsidRPr="00A47E66">
        <w:rPr>
          <w:rFonts w:ascii="Times New Roman" w:hAnsi="Times New Roman" w:cs="Times New Roman"/>
          <w:color w:val="000000"/>
          <w:sz w:val="24"/>
          <w:szCs w:val="24"/>
          <w:lang w:val="pl-PL"/>
        </w:rPr>
        <w:br/>
        <w:t>dnia 5 kwietnia, że na terenie osiedla Mazurskiego będą</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wybudowane dwa bloki mieszkalne komunalne w których mieszkania znajdzie</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80 rodzin. Przetarg rozstrzygnięty wykonawca niebawem rozpocznie budowę i</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tak dalej i tak dalej. W</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związku z tym</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pytam jak się ma sprawa budowy</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bloków generalnie budownictwa komunalnego na terenie naszego miasta? A</w:t>
      </w:r>
      <w:r>
        <w:rPr>
          <w:rFonts w:ascii="Times New Roman" w:hAnsi="Times New Roman" w:cs="Times New Roman"/>
          <w:color w:val="000000"/>
          <w:sz w:val="24"/>
          <w:szCs w:val="24"/>
          <w:lang w:val="pl-PL"/>
        </w:rPr>
        <w:t xml:space="preserve"> </w:t>
      </w:r>
      <w:r w:rsidR="00584111" w:rsidRPr="00A47E66">
        <w:rPr>
          <w:rFonts w:ascii="Times New Roman" w:hAnsi="Times New Roman" w:cs="Times New Roman"/>
          <w:color w:val="000000"/>
          <w:sz w:val="24"/>
          <w:szCs w:val="24"/>
          <w:lang w:val="pl-PL"/>
        </w:rPr>
        <w:t>drugie pytanie cóż z tym Mazurskim</w:t>
      </w:r>
      <w:r w:rsidR="00584111" w:rsidRPr="00A47E66">
        <w:rPr>
          <w:rFonts w:ascii="Times New Roman" w:hAnsi="Times New Roman" w:cs="Times New Roman"/>
          <w:color w:val="000000"/>
          <w:sz w:val="24"/>
          <w:szCs w:val="24"/>
          <w:lang w:val="pl-PL"/>
        </w:rPr>
        <w:br/>
        <w:t>osiedlem z tymi blokami?</w:t>
      </w:r>
      <w:r>
        <w:rPr>
          <w:rFonts w:ascii="Times New Roman" w:hAnsi="Times New Roman" w:cs="Times New Roman"/>
          <w:color w:val="000000"/>
          <w:sz w:val="24"/>
          <w:szCs w:val="24"/>
          <w:lang w:val="pl-PL"/>
        </w:rPr>
        <w:t xml:space="preserve"> </w:t>
      </w:r>
    </w:p>
    <w:p w14:paraId="6DB3592D" w14:textId="77777777" w:rsidR="008236A2" w:rsidRDefault="008236A2" w:rsidP="00A03FB7">
      <w:pPr>
        <w:pStyle w:val="myStyle"/>
        <w:spacing w:after="0" w:line="240" w:lineRule="auto"/>
        <w:jc w:val="both"/>
        <w:outlineLvl w:val="4"/>
        <w:rPr>
          <w:rFonts w:ascii="Times New Roman" w:hAnsi="Times New Roman" w:cs="Times New Roman"/>
          <w:color w:val="000000"/>
          <w:sz w:val="24"/>
          <w:szCs w:val="24"/>
          <w:lang w:val="pl-PL"/>
        </w:rPr>
      </w:pPr>
    </w:p>
    <w:p w14:paraId="140BD904" w14:textId="09A0824C" w:rsidR="005B42F4" w:rsidRDefault="005B42F4" w:rsidP="00A03FB7">
      <w:pPr>
        <w:pStyle w:val="myStyle"/>
        <w:spacing w:after="0" w:line="240" w:lineRule="auto"/>
        <w:jc w:val="both"/>
        <w:outlineLvl w:val="4"/>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w:t>
      </w:r>
      <w:r w:rsidR="00584111" w:rsidRPr="00A47E66">
        <w:rPr>
          <w:rFonts w:ascii="Times New Roman" w:hAnsi="Times New Roman" w:cs="Times New Roman"/>
          <w:color w:val="000000"/>
          <w:sz w:val="24"/>
          <w:szCs w:val="24"/>
          <w:lang w:val="pl-PL"/>
        </w:rPr>
        <w:t>urmistrz</w:t>
      </w:r>
      <w:r>
        <w:rPr>
          <w:rFonts w:ascii="Times New Roman" w:hAnsi="Times New Roman" w:cs="Times New Roman"/>
          <w:color w:val="000000"/>
          <w:sz w:val="24"/>
          <w:szCs w:val="24"/>
          <w:lang w:val="pl-PL"/>
        </w:rPr>
        <w:t xml:space="preserve"> J</w:t>
      </w:r>
      <w:r w:rsidR="00584111" w:rsidRPr="00A47E66">
        <w:rPr>
          <w:rFonts w:ascii="Times New Roman" w:hAnsi="Times New Roman" w:cs="Times New Roman"/>
          <w:color w:val="000000"/>
          <w:sz w:val="24"/>
          <w:szCs w:val="24"/>
          <w:lang w:val="pl-PL"/>
        </w:rPr>
        <w:t xml:space="preserve">akub </w:t>
      </w:r>
      <w:proofErr w:type="spellStart"/>
      <w:r w:rsidR="00584111" w:rsidRPr="00A47E66">
        <w:rPr>
          <w:rFonts w:ascii="Times New Roman" w:hAnsi="Times New Roman" w:cs="Times New Roman"/>
          <w:color w:val="000000"/>
          <w:sz w:val="24"/>
          <w:szCs w:val="24"/>
          <w:lang w:val="pl-PL"/>
        </w:rPr>
        <w:t>Doraczyński</w:t>
      </w:r>
      <w:proofErr w:type="spellEnd"/>
      <w:r w:rsidR="00584111" w:rsidRPr="00A47E66">
        <w:rPr>
          <w:rFonts w:ascii="Times New Roman" w:hAnsi="Times New Roman" w:cs="Times New Roman"/>
          <w:color w:val="000000"/>
          <w:sz w:val="24"/>
          <w:szCs w:val="24"/>
          <w:lang w:val="pl-PL"/>
        </w:rPr>
        <w:t>.</w:t>
      </w:r>
    </w:p>
    <w:p w14:paraId="0F6F96CF" w14:textId="77777777" w:rsidR="004B1DF9"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Dwie kwestie pytanie numer jeden</w:t>
      </w:r>
      <w:r w:rsidR="00756CEA">
        <w:rPr>
          <w:rFonts w:ascii="Times New Roman" w:hAnsi="Times New Roman" w:cs="Times New Roman"/>
          <w:color w:val="000000"/>
          <w:sz w:val="24"/>
          <w:szCs w:val="24"/>
          <w:lang w:val="pl-PL"/>
        </w:rPr>
        <w:t>,</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też później wspomnę o tym przy dyskusji nad</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budżetem na 2025 rok. My w tym roku podpisaliśmy</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wieloletnią umowę na </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modernizację oświetlenia ulicznego,</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mówię o oświetleniu przy</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drogach z firmą Energa</w:t>
      </w:r>
      <w:r w:rsidR="00941399">
        <w:rPr>
          <w:rFonts w:ascii="Times New Roman" w:hAnsi="Times New Roman" w:cs="Times New Roman"/>
          <w:color w:val="000000"/>
          <w:sz w:val="24"/>
          <w:szCs w:val="24"/>
          <w:lang w:val="pl-PL"/>
        </w:rPr>
        <w:t xml:space="preserve"> O</w:t>
      </w:r>
      <w:r w:rsidRPr="00A47E66">
        <w:rPr>
          <w:rFonts w:ascii="Times New Roman" w:hAnsi="Times New Roman" w:cs="Times New Roman"/>
          <w:color w:val="000000"/>
          <w:sz w:val="24"/>
          <w:szCs w:val="24"/>
          <w:lang w:val="pl-PL"/>
        </w:rPr>
        <w:t>świetlenie. Jest to umowa czteroletnia,</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która zakłada w pełni modernizację naszego oświetlenia wzdłuż</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dróg publicznych. Na podstawie tej umowy mamy</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możliwość</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działania też w innych obszarach i tak</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naprawdę jest możliwość współfinansowania na bardzo atrakcyjnych warunkach inwestycji</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łącznie z firmą Energa oświetlenie. Nie</w:t>
      </w:r>
      <w:r w:rsidRPr="00A47E66">
        <w:rPr>
          <w:rFonts w:ascii="Times New Roman" w:hAnsi="Times New Roman" w:cs="Times New Roman"/>
          <w:color w:val="000000"/>
          <w:sz w:val="24"/>
          <w:szCs w:val="24"/>
          <w:lang w:val="pl-PL"/>
        </w:rPr>
        <w:br/>
        <w:t>ukrywam też, że rozmawialiśmy na etapie negocjacji o ewentualnej możliwości</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skorzystania właśnie przy doświetlaniu przejść dla pieszych. Tutaj</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powiem szczerze, że nie będziemy indywidualnie do tematu podchodzić</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jeżeli chodzi o to jedno przejście tylko będziemy wracali</w:t>
      </w:r>
      <w:r w:rsidR="0094139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 zaprojektowania oświetlenia tak jak było kiedyś, bo</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 wiem czy państwo pamiętają to</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zostało na początku poprzedniej kadencji przerwane. Zresztą nawet było</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jeszcze w na grudniowej czy styczniowej sesji z</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tego co pamiętam, taka inwestycja jeszcze w planie inwestycji</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była, bo to było etapowane jeżeli chodzi o doświetlanie</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przejść dla pieszych. Wtedy tutaj, poprzednia Rada większością</w:t>
      </w:r>
      <w:r w:rsidRPr="00A47E66">
        <w:rPr>
          <w:rFonts w:ascii="Times New Roman" w:hAnsi="Times New Roman" w:cs="Times New Roman"/>
          <w:color w:val="000000"/>
          <w:sz w:val="24"/>
          <w:szCs w:val="24"/>
          <w:lang w:val="pl-PL"/>
        </w:rPr>
        <w:br/>
        <w:t>głosów zdjęła z budżetu tą inwestycję. My do tej inwestycji</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zamierzamy wrócić,</w:t>
      </w:r>
      <w:r w:rsidRPr="00A47E66">
        <w:rPr>
          <w:rFonts w:ascii="Times New Roman" w:hAnsi="Times New Roman" w:cs="Times New Roman"/>
          <w:color w:val="000000"/>
          <w:sz w:val="24"/>
          <w:szCs w:val="24"/>
          <w:lang w:val="pl-PL"/>
        </w:rPr>
        <w:br/>
        <w:t>tylko tak jak mówię, musimy szukać tych</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najkorzystniejszych możliwości finansowania tego typu inwestycji.</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Podchodzić do tego kompleksowo, bo faktycznie to przede</w:t>
      </w:r>
      <w:r w:rsidRPr="00A47E66">
        <w:rPr>
          <w:rFonts w:ascii="Times New Roman" w:hAnsi="Times New Roman" w:cs="Times New Roman"/>
          <w:color w:val="000000"/>
          <w:sz w:val="24"/>
          <w:szCs w:val="24"/>
          <w:lang w:val="pl-PL"/>
        </w:rPr>
        <w:br/>
        <w:t>wszystkim w obrębie Śródmieścia jest problem, ale też nie</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ukrywam że uzależniam decyzję o tym od tego jak</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będzie wyglądało nasze oświetlenie po modernizacji. Nie</w:t>
      </w:r>
      <w:r w:rsidRPr="00A47E66">
        <w:rPr>
          <w:rFonts w:ascii="Times New Roman" w:hAnsi="Times New Roman" w:cs="Times New Roman"/>
          <w:color w:val="000000"/>
          <w:sz w:val="24"/>
          <w:szCs w:val="24"/>
          <w:lang w:val="pl-PL"/>
        </w:rPr>
        <w:br/>
        <w:t>wykluczam, że sytuacja przynajmniej na ulicy Królewieckiej i</w:t>
      </w:r>
      <w:r w:rsidR="00756CEA">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Warszawskiej mimo tego że barwa światła w dalszym ciągu</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ma być ciepła, to myślę że będzie jakościowy przeskok</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widoczny jeżeli chodzi o</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przejrzystość i widoczność. Modernizacja z tego, co pamiętam</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ma się zakończyć do końca drugiego kwartału</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2025 roku.</w:t>
      </w:r>
    </w:p>
    <w:p w14:paraId="319CBB35" w14:textId="77777777" w:rsidR="004B1DF9" w:rsidRDefault="00584111" w:rsidP="00A03FB7">
      <w:pPr>
        <w:pStyle w:val="myStyle"/>
        <w:spacing w:after="0" w:line="240" w:lineRule="auto"/>
        <w:jc w:val="both"/>
        <w:outlineLvl w:val="4"/>
        <w:rPr>
          <w:rFonts w:ascii="Times New Roman" w:hAnsi="Times New Roman" w:cs="Times New Roman"/>
          <w:color w:val="000000"/>
          <w:sz w:val="24"/>
          <w:szCs w:val="24"/>
          <w:lang w:val="pl-PL"/>
        </w:rPr>
      </w:pPr>
      <w:r w:rsidRPr="00A47E66">
        <w:rPr>
          <w:rFonts w:ascii="Times New Roman" w:hAnsi="Times New Roman" w:cs="Times New Roman"/>
          <w:color w:val="000000"/>
          <w:sz w:val="24"/>
          <w:szCs w:val="24"/>
          <w:lang w:val="pl-PL"/>
        </w:rPr>
        <w:t>Także będziemy mogli na żywo stwierdzić i zobaczyć</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czy ta potrzeba w dalszym ciągu jest, czy jest</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taka mocna silna i wtedy też przystąpić znowu do</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dokumentacji, ale już na </w:t>
      </w:r>
      <w:r w:rsidRPr="00A47E66">
        <w:rPr>
          <w:rFonts w:ascii="Times New Roman" w:hAnsi="Times New Roman" w:cs="Times New Roman"/>
          <w:color w:val="000000"/>
          <w:sz w:val="24"/>
          <w:szCs w:val="24"/>
          <w:lang w:val="pl-PL"/>
        </w:rPr>
        <w:lastRenderedPageBreak/>
        <w:t>kilka przejść całej ulicy</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Królewieckiej i Warszawskiej tak, żebyśmy mogli etapowo dofinansować, także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jest temat numer jeden.</w:t>
      </w:r>
    </w:p>
    <w:p w14:paraId="6C20FE79" w14:textId="066359FB" w:rsidR="007301E5" w:rsidRPr="008236A2" w:rsidRDefault="00584111" w:rsidP="007301E5">
      <w:pPr>
        <w:pStyle w:val="myStyle"/>
        <w:spacing w:after="0" w:line="240" w:lineRule="auto"/>
        <w:jc w:val="both"/>
        <w:outlineLvl w:val="4"/>
        <w:rPr>
          <w:rFonts w:ascii="Times New Roman" w:eastAsia="Segoe UI" w:hAnsi="Times New Roman" w:cs="Times New Roman"/>
          <w:color w:val="000000"/>
          <w:sz w:val="24"/>
          <w:szCs w:val="24"/>
          <w:lang w:val="pl-PL"/>
        </w:rPr>
      </w:pPr>
      <w:r w:rsidRPr="00A47E66">
        <w:rPr>
          <w:rFonts w:ascii="Times New Roman" w:hAnsi="Times New Roman" w:cs="Times New Roman"/>
          <w:color w:val="000000"/>
          <w:sz w:val="24"/>
          <w:szCs w:val="24"/>
          <w:lang w:val="pl-PL"/>
        </w:rPr>
        <w:t>Temat dwa to mieszkania komunalne. Tu</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rozumiem, że pytanie należy rozdzielić na mieszkania komunalne i</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mieszkania </w:t>
      </w:r>
      <w:proofErr w:type="spellStart"/>
      <w:r w:rsidRPr="00A47E66">
        <w:rPr>
          <w:rFonts w:ascii="Times New Roman" w:hAnsi="Times New Roman" w:cs="Times New Roman"/>
          <w:color w:val="000000"/>
          <w:sz w:val="24"/>
          <w:szCs w:val="24"/>
          <w:lang w:val="pl-PL"/>
        </w:rPr>
        <w:t>tbs-owskie</w:t>
      </w:r>
      <w:proofErr w:type="spellEnd"/>
      <w:r w:rsidRPr="00A47E66">
        <w:rPr>
          <w:rFonts w:ascii="Times New Roman" w:hAnsi="Times New Roman" w:cs="Times New Roman"/>
          <w:color w:val="000000"/>
          <w:sz w:val="24"/>
          <w:szCs w:val="24"/>
          <w:lang w:val="pl-PL"/>
        </w:rPr>
        <w:t>, tak zwane mieszkania na wynajem.</w:t>
      </w:r>
      <w:r w:rsidRPr="00A47E66">
        <w:rPr>
          <w:rFonts w:ascii="Times New Roman" w:hAnsi="Times New Roman" w:cs="Times New Roman"/>
          <w:color w:val="000000"/>
          <w:sz w:val="24"/>
          <w:szCs w:val="24"/>
          <w:lang w:val="pl-PL"/>
        </w:rPr>
        <w:br/>
        <w:t>My jako miasto dokańczamy inwestycję</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budynku na ulicy Roosevelta i</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ten rok 2025 nie mamy w planach dokumentacji</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technicznych kolejnego budynku. Czekamy też na zmiany planu zagospodarowania</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przestrzennego między innymi w obrębie dworca, bo tam</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mamy zaplanowane pewne zmiany i w związku z tym</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liczę na to że uda nam się tam wygospodarować</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jeszcze jedną działkę, do ewentualnego projektu budynku</w:t>
      </w:r>
      <w:r w:rsidRPr="00A47E66">
        <w:rPr>
          <w:rFonts w:ascii="Times New Roman" w:hAnsi="Times New Roman" w:cs="Times New Roman"/>
          <w:color w:val="000000"/>
          <w:sz w:val="24"/>
          <w:szCs w:val="24"/>
          <w:lang w:val="pl-PL"/>
        </w:rPr>
        <w:br/>
        <w:t>komunalnego, jako dokończenie zabudowy trzech naszych budynków, które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się</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znajdują przy ulicy Kolejowej 9.</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Jeżeli chodzi o to</w:t>
      </w:r>
      <w:r w:rsidR="004B1DF9">
        <w:rPr>
          <w:rFonts w:ascii="Times New Roman" w:hAnsi="Times New Roman" w:cs="Times New Roman"/>
          <w:color w:val="000000"/>
          <w:sz w:val="24"/>
          <w:szCs w:val="24"/>
          <w:lang w:val="pl-PL"/>
        </w:rPr>
        <w:t>,</w:t>
      </w:r>
      <w:r w:rsidRPr="00A47E66">
        <w:rPr>
          <w:rFonts w:ascii="Times New Roman" w:hAnsi="Times New Roman" w:cs="Times New Roman"/>
          <w:color w:val="000000"/>
          <w:sz w:val="24"/>
          <w:szCs w:val="24"/>
          <w:lang w:val="pl-PL"/>
        </w:rPr>
        <w:t xml:space="preserve"> to kończymy budynek 2025 roku i</w:t>
      </w:r>
      <w:r w:rsidRPr="00A47E66">
        <w:rPr>
          <w:rFonts w:ascii="Times New Roman" w:hAnsi="Times New Roman" w:cs="Times New Roman"/>
          <w:color w:val="000000"/>
          <w:sz w:val="24"/>
          <w:szCs w:val="24"/>
          <w:lang w:val="pl-PL"/>
        </w:rPr>
        <w:br/>
        <w:t>zasiedlamy go w 2026 roku. Podejrzewam, że przystąpimy do</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wykonywania dokumentacji technicznej, żeby w kolejnych latach ewentualnie kolejny</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budynek przygotować do realizacji. Jeżeli chodzi o inwestycje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osiedlu Mazurskim,</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w:t>
      </w:r>
      <w:r w:rsidR="00D97B7F">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oczywiście nie chcę być złośliwy, ale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też myślę że większość z Państwa pamięta</w:t>
      </w:r>
      <w:r w:rsidRPr="00A47E66">
        <w:rPr>
          <w:rFonts w:ascii="Times New Roman" w:hAnsi="Times New Roman" w:cs="Times New Roman"/>
          <w:color w:val="000000"/>
          <w:sz w:val="24"/>
          <w:szCs w:val="24"/>
          <w:lang w:val="pl-PL"/>
        </w:rPr>
        <w:br/>
        <w:t>ten film w czasie kampanii wyborczej, te słynne wbicie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tablicy informacyjnej.</w:t>
      </w:r>
      <w:r w:rsidRPr="00A47E66">
        <w:rPr>
          <w:rFonts w:ascii="Times New Roman" w:hAnsi="Times New Roman" w:cs="Times New Roman"/>
          <w:color w:val="000000"/>
          <w:sz w:val="24"/>
          <w:szCs w:val="24"/>
          <w:lang w:val="pl-PL"/>
        </w:rPr>
        <w:br/>
        <w:t>Może w nawiązaniu do niedawnej śmierci Stanisława Tyma, można</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przytoczyć, że to było działanie w stylu prezesa</w:t>
      </w:r>
      <w:r w:rsidR="004B1DF9">
        <w:rPr>
          <w:rFonts w:ascii="Times New Roman" w:hAnsi="Times New Roman" w:cs="Times New Roman"/>
          <w:color w:val="000000"/>
          <w:sz w:val="24"/>
          <w:szCs w:val="24"/>
          <w:lang w:val="pl-PL"/>
        </w:rPr>
        <w:t xml:space="preserve"> </w:t>
      </w:r>
      <w:proofErr w:type="spellStart"/>
      <w:r w:rsidRPr="00A47E66">
        <w:rPr>
          <w:rFonts w:ascii="Times New Roman" w:hAnsi="Times New Roman" w:cs="Times New Roman"/>
          <w:color w:val="000000"/>
          <w:sz w:val="24"/>
          <w:szCs w:val="24"/>
          <w:lang w:val="pl-PL"/>
        </w:rPr>
        <w:t>Ochódzkiego</w:t>
      </w:r>
      <w:proofErr w:type="spellEnd"/>
      <w:r w:rsidRPr="00A47E66">
        <w:rPr>
          <w:rFonts w:ascii="Times New Roman" w:hAnsi="Times New Roman" w:cs="Times New Roman"/>
          <w:color w:val="000000"/>
          <w:sz w:val="24"/>
          <w:szCs w:val="24"/>
          <w:lang w:val="pl-PL"/>
        </w:rPr>
        <w:t>. Powiem tak - w momencie,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którym przyszedłem tutaj do urzędu,</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okazało się, że inwestycja nie ma zapewnionego finansowania ponieważ,</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Banku Gospodarstwa Krajowego leżał w dalszym ciągu</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br/>
        <w:t>nierozstrzygnięty wniosek, który pokrywał brakującą część kosztów poza</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dofinansowaniem, które wcześniej dostała Gmina, jako beneficjent ale do</w:t>
      </w:r>
      <w:r w:rsidRPr="00A47E66">
        <w:rPr>
          <w:rFonts w:ascii="Times New Roman" w:hAnsi="Times New Roman" w:cs="Times New Roman"/>
          <w:color w:val="000000"/>
          <w:sz w:val="24"/>
          <w:szCs w:val="24"/>
          <w:lang w:val="pl-PL"/>
        </w:rPr>
        <w:br/>
        <w:t>realizacji tego przedsięwzięcia</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wyznaczona jest spółka TBS "Karo", która</w:t>
      </w:r>
      <w:r w:rsidRPr="00A47E66">
        <w:rPr>
          <w:rFonts w:ascii="Times New Roman" w:hAnsi="Times New Roman" w:cs="Times New Roman"/>
          <w:color w:val="000000"/>
          <w:sz w:val="24"/>
          <w:szCs w:val="24"/>
          <w:lang w:val="pl-PL"/>
        </w:rPr>
        <w:br/>
        <w:t>przypominam nie jest już jednoimienną spółką miejską, bo w</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związku z zamianą tego gruntu, oddaliśmy część udziałów dla</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Spółki Skarbu Państwa. Teraz tak naprawdę montaż</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finansowy zadania, zarówno dla mnie jak i dla ekspertów</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banku, nie pozwalał podjąć decyzji o finansowaniu tej</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inwestycji, z takim zagrożeniem, że spółka nie jest w</w:t>
      </w:r>
      <w:r w:rsidRPr="00A47E66">
        <w:rPr>
          <w:rFonts w:ascii="Times New Roman" w:hAnsi="Times New Roman" w:cs="Times New Roman"/>
          <w:color w:val="000000"/>
          <w:sz w:val="24"/>
          <w:szCs w:val="24"/>
          <w:lang w:val="pl-PL"/>
        </w:rPr>
        <w:br/>
        <w:t>stanie tego udźwignąć finansowo. W momencie montażu, w którym</w:t>
      </w:r>
      <w:r w:rsidRPr="00A47E66">
        <w:rPr>
          <w:rFonts w:ascii="Times New Roman" w:hAnsi="Times New Roman" w:cs="Times New Roman"/>
          <w:color w:val="000000"/>
          <w:sz w:val="24"/>
          <w:szCs w:val="24"/>
          <w:lang w:val="pl-PL"/>
        </w:rPr>
        <w:br/>
        <w:t>wychodziłyby bardzo wysokie kwoty czynszu dla najemców. Proszę pamiętać, że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nawet jeżeli spółka otrzymałaby finansowanie, to takie</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założenia które, zostały przyjęte we wniosku powodowałyby, że w</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momencie braku zasiedlenia bloków spółka z każdym miesiącem</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popadałaby w ruinę finansową, bo musiałaby spłacać kredyt. Także</w:t>
      </w:r>
      <w:r w:rsidRPr="00A47E66">
        <w:rPr>
          <w:rFonts w:ascii="Times New Roman" w:hAnsi="Times New Roman" w:cs="Times New Roman"/>
          <w:color w:val="000000"/>
          <w:sz w:val="24"/>
          <w:szCs w:val="24"/>
          <w:lang w:val="pl-PL"/>
        </w:rPr>
        <w:br/>
        <w:t>jest</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wniosek został zweryfikowany. Wiem, że prezes pan Turowski składał</w:t>
      </w:r>
      <w:r w:rsidRPr="00A47E66">
        <w:rPr>
          <w:rFonts w:ascii="Times New Roman" w:hAnsi="Times New Roman" w:cs="Times New Roman"/>
          <w:color w:val="000000"/>
          <w:sz w:val="24"/>
          <w:szCs w:val="24"/>
          <w:lang w:val="pl-PL"/>
        </w:rPr>
        <w:br/>
        <w:t>chyba na nowo zapytania</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przedstawiając realną sytuację. Bo to co my jeszcze</w:t>
      </w:r>
      <w:r w:rsidRPr="00A47E66">
        <w:rPr>
          <w:rFonts w:ascii="Times New Roman" w:hAnsi="Times New Roman" w:cs="Times New Roman"/>
          <w:color w:val="000000"/>
          <w:sz w:val="24"/>
          <w:szCs w:val="24"/>
          <w:lang w:val="pl-PL"/>
        </w:rPr>
        <w:br/>
        <w:t>jako radni poprzedniej kadencji wielokrotnie mówiliśmy, że nie sztuką jest</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się zapytać mieszkańców czy chcieliby mieszkania na wynajem, tylko</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sztuką jest powiedzieć im ile to będzie kosztować.</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Wtedy wiedzieć czy oni są w dalszym ciągu zainteresowani.</w:t>
      </w:r>
      <w:r w:rsidRPr="00A47E66">
        <w:rPr>
          <w:rFonts w:ascii="Times New Roman" w:hAnsi="Times New Roman" w:cs="Times New Roman"/>
          <w:color w:val="000000"/>
          <w:sz w:val="24"/>
          <w:szCs w:val="24"/>
          <w:lang w:val="pl-PL"/>
        </w:rPr>
        <w:br/>
        <w:t>Biorąc pod uwagę, że staramy się uruchomić rynek</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mieszkań też komercyjnych na rynku komercyjnym, zakładamy że jeżeli</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się pojawi większa konkurencja, to te ceny metra kwadratowego</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będą niższe, tych mieszkań będzie więcej. W związku z</w:t>
      </w:r>
      <w:r w:rsidRPr="00A47E66">
        <w:rPr>
          <w:rFonts w:ascii="Times New Roman" w:hAnsi="Times New Roman" w:cs="Times New Roman"/>
          <w:color w:val="000000"/>
          <w:sz w:val="24"/>
          <w:szCs w:val="24"/>
          <w:lang w:val="pl-PL"/>
        </w:rPr>
        <w:br/>
        <w:t>tym też będzie więcej mieszkań na rynku wynajmu i</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 ceny troszkę się ustabilizują. Ja się obawiam</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sytuacji, w której przy finansowaniu, które mamy dzisiaj mieszkania</w:t>
      </w:r>
      <w:r w:rsidRPr="00A47E66">
        <w:rPr>
          <w:rFonts w:ascii="Times New Roman" w:hAnsi="Times New Roman" w:cs="Times New Roman"/>
          <w:color w:val="000000"/>
          <w:sz w:val="24"/>
          <w:szCs w:val="24"/>
          <w:lang w:val="pl-PL"/>
        </w:rPr>
        <w:br/>
        <w:t xml:space="preserve">na rynku będą tańsze do wynajmu niż mieszkania </w:t>
      </w:r>
      <w:proofErr w:type="spellStart"/>
      <w:r w:rsidRPr="00A47E66">
        <w:rPr>
          <w:rFonts w:ascii="Times New Roman" w:hAnsi="Times New Roman" w:cs="Times New Roman"/>
          <w:color w:val="000000"/>
          <w:sz w:val="24"/>
          <w:szCs w:val="24"/>
          <w:lang w:val="pl-PL"/>
        </w:rPr>
        <w:t>tbs-owskie</w:t>
      </w:r>
      <w:proofErr w:type="spellEnd"/>
      <w:r w:rsidRPr="00A47E66">
        <w:rPr>
          <w:rFonts w:ascii="Times New Roman" w:hAnsi="Times New Roman" w:cs="Times New Roman"/>
          <w:color w:val="000000"/>
          <w:sz w:val="24"/>
          <w:szCs w:val="24"/>
          <w:lang w:val="pl-PL"/>
        </w:rPr>
        <w:t>.</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Wtedy faktycznie byśmy już równią pochyłą dążyli do</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tego żeby spółkę</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wykończyć. Na dzień dzisiejszy była weryfikacja, staramy się zwiększyć</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dofinansowanie, jeszcze rozwinięcie wniosków BGK o dodatkowy grant</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związany z niską emisyjnością. Tak, żeby ten montaż finansowy był</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bardziej realny i bardziej przystępny dla mieszkańców. Też</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międzyczasie okazało się, co też gdzieś tam</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opinia publiczna była wprowadzona w błąd, że w tych budynkach</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 było możliwości dojścia do własności. To są oba</w:t>
      </w:r>
      <w:r w:rsidRPr="00A47E66">
        <w:rPr>
          <w:rFonts w:ascii="Times New Roman" w:hAnsi="Times New Roman" w:cs="Times New Roman"/>
          <w:color w:val="000000"/>
          <w:sz w:val="24"/>
          <w:szCs w:val="24"/>
          <w:lang w:val="pl-PL"/>
        </w:rPr>
        <w:br/>
        <w:t>budynki przeznaczone tylko i wyłącznie do wynajmu, do</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 xml:space="preserve">zasobu mieszkań </w:t>
      </w:r>
      <w:proofErr w:type="spellStart"/>
      <w:r w:rsidRPr="00A47E66">
        <w:rPr>
          <w:rFonts w:ascii="Times New Roman" w:hAnsi="Times New Roman" w:cs="Times New Roman"/>
          <w:color w:val="000000"/>
          <w:sz w:val="24"/>
          <w:szCs w:val="24"/>
          <w:lang w:val="pl-PL"/>
        </w:rPr>
        <w:t>tbs-owskich</w:t>
      </w:r>
      <w:proofErr w:type="spellEnd"/>
      <w:r w:rsidRPr="00A47E66">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lastRenderedPageBreak/>
        <w:t>Na dzień dzisiejszy został złożony</w:t>
      </w:r>
      <w:r w:rsidR="004B1DF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wniosek kolejny do BGK zaktualizowany.</w:t>
      </w:r>
      <w:r w:rsidRPr="00A47E66">
        <w:rPr>
          <w:rFonts w:ascii="Times New Roman" w:hAnsi="Times New Roman" w:cs="Times New Roman"/>
          <w:color w:val="000000"/>
          <w:sz w:val="24"/>
          <w:szCs w:val="24"/>
          <w:lang w:val="pl-PL"/>
        </w:rPr>
        <w:br/>
        <w:t>Rozmowy są prowadzone przez prezesa, gdzieś uzupełniane pewne</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informacje. Być może zastanowimy się nad realizacją jednego budynku.</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dalszym ciągu mamy</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środki, które zostały przyznane, z tego co</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pamiętam to do końca 2027 roku ewentualnie można je wykorzystać. Także</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jeszcze trochę czasu mamy. Na dzień dzisiejszy</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dalszym ciągu to się nie spina finansowo. Jeżeli</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by się ewentualnie udało jeszcze gdzieś 3-4 miliony dofinansowania</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znaleźć do tej inwestycji, to automatycznie ten montaż finansowy</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i</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kwestie czynszów i kosztów spadają. Wtedy</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byłaby na to wszystko większa szansa. Na dzień dzisiejszy</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też trzeba brać pod uwagę, że w BGK</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też są</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eksperci, którzy oceniają ekonomicznie racjonalność tego przedsięwzięcia.</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Oni w dalszym ciągu odmawiają</w:t>
      </w:r>
      <w:r w:rsidRPr="00A47E66">
        <w:rPr>
          <w:rFonts w:ascii="Times New Roman" w:hAnsi="Times New Roman" w:cs="Times New Roman"/>
          <w:color w:val="000000"/>
          <w:sz w:val="24"/>
          <w:szCs w:val="24"/>
          <w:lang w:val="pl-PL"/>
        </w:rPr>
        <w:br/>
        <w:t>konsekwentnie przyznania tego kredytu, także też widzą problem jeżeli</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chodzi o cały pomysł tego zamierzenia.</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Biorąc pod uwagę to jak TBS mimo wszystko jest</w:t>
      </w:r>
      <w:r w:rsidRPr="00A47E66">
        <w:rPr>
          <w:rFonts w:ascii="Times New Roman" w:hAnsi="Times New Roman" w:cs="Times New Roman"/>
          <w:color w:val="000000"/>
          <w:sz w:val="24"/>
          <w:szCs w:val="24"/>
          <w:lang w:val="pl-PL"/>
        </w:rPr>
        <w:br/>
        <w:t>spółką</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niewielką z niewielkim majątkiem i też</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zostało wcześniej moim zdaniem wiele błędów popełnionych. Dlatego jest to</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dzisiaj sytuacja bardzo skomplikowana i nie prosta</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do</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rozwiązania. Nie mam jeszcze dzisiaj odpowiedzi na</w:t>
      </w:r>
      <w:r w:rsidR="00356BD8">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tą kwestię, czekamy na to, jak będzie nasz kolejny</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wniosek, potraktowany przez Bank Gospodarstwa Krajowego.</w:t>
      </w:r>
      <w:r w:rsidRPr="00A47E66">
        <w:rPr>
          <w:rFonts w:ascii="Times New Roman" w:hAnsi="Times New Roman" w:cs="Times New Roman"/>
          <w:color w:val="000000"/>
          <w:sz w:val="24"/>
          <w:szCs w:val="24"/>
          <w:lang w:val="pl-PL"/>
        </w:rPr>
        <w:br/>
        <w:t>W zależności od tego, będziemy podejmowali dalsze decyzje.</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Na dzień dzisiejszy temat jest w dalszym ciągu w zawieszeniu,</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 powodów o których wcześniej mówiłem. Wszystko też</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trwa, musimy brać pod uwagę że jest wiele</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zawirowań zarówno jeżeli chodzi o samą spółkę KZM,</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bo wiadomo, że zmieniła się sytuacja w</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Rządzie i ich koncepcje. Dzisiaj też wszystkie programy</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mieszkaniowe, w które wcześniej</w:t>
      </w:r>
      <w:r w:rsidRPr="00A47E66">
        <w:rPr>
          <w:rFonts w:ascii="Times New Roman" w:hAnsi="Times New Roman" w:cs="Times New Roman"/>
          <w:color w:val="000000"/>
          <w:sz w:val="24"/>
          <w:szCs w:val="24"/>
          <w:lang w:val="pl-PL"/>
        </w:rPr>
        <w:br/>
        <w:t>"brnięto" zostały pozamykane i gdzieś</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szukamy możliwości rozwiązania tej sytuacji. Plusem jest to, że</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mamy tą działkę, jest dokumentacja techniczna, której też</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upływa termin bo z</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tego co wiem, to chyba w kwietniu 2025 roku</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już 3 lata minie od złożenia wniosku o</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pozwolenie na budowę. Także</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to tyle dzisiaj mogę powiedzieć, więcej szczegółów nie jestem</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w stanie powiedzieć, bo nie ma tej informacji</w:t>
      </w:r>
      <w:r w:rsidR="003B1AE9">
        <w:rPr>
          <w:rFonts w:ascii="Times New Roman" w:hAnsi="Times New Roman" w:cs="Times New Roman"/>
          <w:color w:val="000000"/>
          <w:sz w:val="24"/>
          <w:szCs w:val="24"/>
          <w:lang w:val="pl-PL"/>
        </w:rPr>
        <w:t xml:space="preserve"> </w:t>
      </w:r>
      <w:r w:rsidRPr="00A47E66">
        <w:rPr>
          <w:rFonts w:ascii="Times New Roman" w:hAnsi="Times New Roman" w:cs="Times New Roman"/>
          <w:color w:val="000000"/>
          <w:sz w:val="24"/>
          <w:szCs w:val="24"/>
          <w:lang w:val="pl-PL"/>
        </w:rPr>
        <w:t>BGK, czekamy.</w:t>
      </w:r>
      <w:r w:rsidRPr="00A47E66">
        <w:rPr>
          <w:rFonts w:ascii="Times New Roman" w:hAnsi="Times New Roman" w:cs="Times New Roman"/>
          <w:color w:val="000000"/>
          <w:sz w:val="24"/>
          <w:szCs w:val="24"/>
          <w:lang w:val="pl-PL"/>
        </w:rPr>
        <w:br/>
      </w:r>
    </w:p>
    <w:p w14:paraId="22D4DB10" w14:textId="2E396D40" w:rsidR="00311A3A" w:rsidRPr="009C64E2" w:rsidRDefault="00E902BE" w:rsidP="007301E5">
      <w:pPr>
        <w:pStyle w:val="myStyle"/>
        <w:spacing w:after="0" w:line="240" w:lineRule="auto"/>
        <w:jc w:val="both"/>
        <w:outlineLvl w:val="4"/>
        <w:rPr>
          <w:rFonts w:ascii="Times New Roman" w:hAnsi="Times New Roman" w:cs="Times New Roman"/>
          <w:b/>
          <w:bCs/>
          <w:i/>
          <w:iCs/>
          <w:sz w:val="28"/>
          <w:szCs w:val="28"/>
          <w:lang w:val="pl-PL"/>
        </w:rPr>
      </w:pPr>
      <w:r w:rsidRPr="009C64E2">
        <w:rPr>
          <w:rFonts w:ascii="Times New Roman" w:eastAsia="Segoe UI" w:hAnsi="Times New Roman" w:cs="Times New Roman"/>
          <w:b/>
          <w:bCs/>
          <w:i/>
          <w:iCs/>
          <w:color w:val="000000"/>
          <w:sz w:val="28"/>
          <w:szCs w:val="28"/>
          <w:lang w:val="pl-PL"/>
        </w:rPr>
        <w:t xml:space="preserve">5. Podjęcie uchwał w sprawie:   </w:t>
      </w:r>
    </w:p>
    <w:p w14:paraId="5AE4CA3B" w14:textId="361CA6BB" w:rsidR="00311A3A" w:rsidRPr="009C64E2" w:rsidRDefault="00E902BE" w:rsidP="005170A6">
      <w:pPr>
        <w:pStyle w:val="myStyle"/>
        <w:spacing w:after="0" w:line="240" w:lineRule="auto"/>
        <w:jc w:val="both"/>
        <w:outlineLvl w:val="3"/>
        <w:rPr>
          <w:rFonts w:ascii="Times New Roman" w:hAnsi="Times New Roman" w:cs="Times New Roman"/>
          <w:b/>
          <w:bCs/>
          <w:sz w:val="28"/>
          <w:szCs w:val="28"/>
          <w:lang w:val="pl-PL"/>
        </w:rPr>
      </w:pPr>
      <w:r w:rsidRPr="009C64E2">
        <w:rPr>
          <w:rFonts w:ascii="Times New Roman" w:eastAsia="Segoe UI" w:hAnsi="Times New Roman" w:cs="Times New Roman"/>
          <w:b/>
          <w:bCs/>
          <w:color w:val="000000"/>
          <w:sz w:val="28"/>
          <w:szCs w:val="28"/>
          <w:lang w:val="pl-PL"/>
        </w:rPr>
        <w:t xml:space="preserve">5.1. </w:t>
      </w:r>
      <w:bookmarkStart w:id="0" w:name="_Hlk189823152"/>
      <w:r w:rsidRPr="009C64E2">
        <w:rPr>
          <w:rFonts w:ascii="Times New Roman" w:eastAsia="Segoe UI" w:hAnsi="Times New Roman" w:cs="Times New Roman"/>
          <w:b/>
          <w:bCs/>
          <w:color w:val="000000"/>
          <w:sz w:val="28"/>
          <w:szCs w:val="28"/>
          <w:lang w:val="pl-PL"/>
        </w:rPr>
        <w:t xml:space="preserve">uchwalenia Wieloletniej Prognozy Finansowej Gminy Miasto </w:t>
      </w:r>
      <w:r w:rsidR="009C64E2">
        <w:rPr>
          <w:rFonts w:ascii="Times New Roman" w:eastAsia="Segoe UI" w:hAnsi="Times New Roman" w:cs="Times New Roman"/>
          <w:b/>
          <w:bCs/>
          <w:color w:val="000000"/>
          <w:sz w:val="28"/>
          <w:szCs w:val="28"/>
          <w:lang w:val="pl-PL"/>
        </w:rPr>
        <w:t xml:space="preserve"> M</w:t>
      </w:r>
      <w:r w:rsidRPr="009C64E2">
        <w:rPr>
          <w:rFonts w:ascii="Times New Roman" w:eastAsia="Segoe UI" w:hAnsi="Times New Roman" w:cs="Times New Roman"/>
          <w:b/>
          <w:bCs/>
          <w:color w:val="000000"/>
          <w:sz w:val="28"/>
          <w:szCs w:val="28"/>
          <w:lang w:val="pl-PL"/>
        </w:rPr>
        <w:t>rągowo na lata 2025-2035</w:t>
      </w:r>
      <w:bookmarkEnd w:id="0"/>
      <w:r w:rsidR="007301E5" w:rsidRPr="009C64E2">
        <w:rPr>
          <w:rFonts w:ascii="Times New Roman" w:eastAsia="Segoe UI" w:hAnsi="Times New Roman" w:cs="Times New Roman"/>
          <w:b/>
          <w:bCs/>
          <w:color w:val="000000"/>
          <w:sz w:val="28"/>
          <w:szCs w:val="28"/>
          <w:lang w:val="pl-PL"/>
        </w:rPr>
        <w:t>.</w:t>
      </w:r>
    </w:p>
    <w:p w14:paraId="3AA9778C" w14:textId="77777777" w:rsidR="00D97B7F" w:rsidRDefault="00D97B7F" w:rsidP="00D97B7F">
      <w:pPr>
        <w:spacing w:after="0" w:line="240" w:lineRule="auto"/>
        <w:rPr>
          <w:rFonts w:ascii="Times New Roman" w:hAnsi="Times New Roman" w:cs="Times New Roman"/>
          <w:sz w:val="24"/>
          <w:szCs w:val="24"/>
        </w:rPr>
      </w:pPr>
    </w:p>
    <w:p w14:paraId="162F15F9" w14:textId="2C7FB758" w:rsidR="00311A3A" w:rsidRPr="009C64E2" w:rsidRDefault="00294F96" w:rsidP="009C64E2">
      <w:pPr>
        <w:spacing w:after="0" w:line="360" w:lineRule="auto"/>
        <w:rPr>
          <w:rFonts w:ascii="Times New Roman" w:hAnsi="Times New Roman" w:cs="Times New Roman"/>
          <w:sz w:val="24"/>
          <w:szCs w:val="24"/>
        </w:rPr>
      </w:pPr>
      <w:r w:rsidRPr="009C64E2">
        <w:rPr>
          <w:rFonts w:ascii="Times New Roman" w:hAnsi="Times New Roman" w:cs="Times New Roman"/>
          <w:sz w:val="24"/>
          <w:szCs w:val="24"/>
        </w:rPr>
        <w:t>Opinie Komisji:</w:t>
      </w:r>
    </w:p>
    <w:p w14:paraId="3B57D8D6" w14:textId="18C6A62D" w:rsidR="00294F96" w:rsidRPr="009C64E2" w:rsidRDefault="00294F96" w:rsidP="005170A6">
      <w:pPr>
        <w:spacing w:after="0" w:line="240" w:lineRule="auto"/>
        <w:rPr>
          <w:rFonts w:ascii="Times New Roman" w:hAnsi="Times New Roman" w:cs="Times New Roman"/>
          <w:sz w:val="24"/>
          <w:szCs w:val="24"/>
        </w:rPr>
      </w:pPr>
      <w:r w:rsidRPr="009C64E2">
        <w:rPr>
          <w:rFonts w:ascii="Times New Roman" w:hAnsi="Times New Roman" w:cs="Times New Roman"/>
          <w:sz w:val="24"/>
          <w:szCs w:val="24"/>
        </w:rPr>
        <w:t>Komisja Budżetu i Finansów – opinia pozytywna</w:t>
      </w:r>
    </w:p>
    <w:p w14:paraId="6F8AF3F2" w14:textId="720C57C1" w:rsidR="00294F96" w:rsidRPr="009C64E2" w:rsidRDefault="00294F96" w:rsidP="005170A6">
      <w:pPr>
        <w:spacing w:after="0" w:line="240" w:lineRule="auto"/>
        <w:rPr>
          <w:rFonts w:ascii="Times New Roman" w:hAnsi="Times New Roman" w:cs="Times New Roman"/>
          <w:sz w:val="24"/>
          <w:szCs w:val="24"/>
        </w:rPr>
      </w:pPr>
      <w:r w:rsidRPr="009C64E2">
        <w:rPr>
          <w:rFonts w:ascii="Times New Roman" w:hAnsi="Times New Roman" w:cs="Times New Roman"/>
          <w:sz w:val="24"/>
          <w:szCs w:val="24"/>
        </w:rPr>
        <w:t>Komisja Gospodarki Komunalnej – opinie pozytywna</w:t>
      </w:r>
    </w:p>
    <w:p w14:paraId="42F3A400" w14:textId="0536E951" w:rsidR="00294F96" w:rsidRPr="009C64E2" w:rsidRDefault="00294F96" w:rsidP="005170A6">
      <w:pPr>
        <w:spacing w:after="0" w:line="240" w:lineRule="auto"/>
        <w:rPr>
          <w:rFonts w:ascii="Times New Roman" w:hAnsi="Times New Roman" w:cs="Times New Roman"/>
          <w:sz w:val="24"/>
          <w:szCs w:val="24"/>
        </w:rPr>
      </w:pPr>
      <w:r w:rsidRPr="009C64E2">
        <w:rPr>
          <w:rFonts w:ascii="Times New Roman" w:hAnsi="Times New Roman" w:cs="Times New Roman"/>
          <w:sz w:val="24"/>
          <w:szCs w:val="24"/>
        </w:rPr>
        <w:t xml:space="preserve">Komisja Edukacji, Kultury – opinia pozytywna </w:t>
      </w:r>
    </w:p>
    <w:p w14:paraId="1A047D81" w14:textId="77777777" w:rsidR="005170A6" w:rsidRDefault="005170A6" w:rsidP="00D97B7F">
      <w:pPr>
        <w:spacing w:after="0" w:line="240" w:lineRule="auto"/>
        <w:rPr>
          <w:rFonts w:ascii="Times New Roman" w:hAnsi="Times New Roman" w:cs="Times New Roman"/>
          <w:sz w:val="24"/>
          <w:szCs w:val="24"/>
        </w:rPr>
      </w:pPr>
    </w:p>
    <w:p w14:paraId="1DD8B60B" w14:textId="7326291F" w:rsidR="00294F96" w:rsidRPr="009C64E2" w:rsidRDefault="00294F96" w:rsidP="009C64E2">
      <w:pPr>
        <w:spacing w:after="0" w:line="360" w:lineRule="auto"/>
        <w:rPr>
          <w:rFonts w:ascii="Times New Roman" w:hAnsi="Times New Roman" w:cs="Times New Roman"/>
          <w:sz w:val="24"/>
          <w:szCs w:val="24"/>
        </w:rPr>
      </w:pPr>
      <w:r w:rsidRPr="009C64E2">
        <w:rPr>
          <w:rFonts w:ascii="Times New Roman" w:hAnsi="Times New Roman" w:cs="Times New Roman"/>
          <w:sz w:val="24"/>
          <w:szCs w:val="24"/>
        </w:rPr>
        <w:t xml:space="preserve">Dyskusji w punkcie nie było </w:t>
      </w:r>
    </w:p>
    <w:p w14:paraId="386E6F7D" w14:textId="51D00FFF" w:rsidR="00294F96" w:rsidRPr="009C64E2" w:rsidRDefault="00294F96">
      <w:pPr>
        <w:rPr>
          <w:rFonts w:ascii="Times New Roman" w:hAnsi="Times New Roman" w:cs="Times New Roman"/>
          <w:sz w:val="24"/>
          <w:szCs w:val="24"/>
        </w:rPr>
      </w:pPr>
      <w:r w:rsidRPr="009C64E2">
        <w:rPr>
          <w:rFonts w:ascii="Times New Roman" w:hAnsi="Times New Roman" w:cs="Times New Roman"/>
          <w:sz w:val="24"/>
          <w:szCs w:val="24"/>
        </w:rPr>
        <w:t>Radni w wyniku głosowania podjęli uchwałę jednogłośnie.</w:t>
      </w:r>
    </w:p>
    <w:p w14:paraId="17B7654D" w14:textId="1F2DB531" w:rsidR="00294F96" w:rsidRPr="005170A6" w:rsidRDefault="00294F96" w:rsidP="008236A2">
      <w:pPr>
        <w:spacing w:after="0" w:line="240" w:lineRule="auto"/>
        <w:rPr>
          <w:rFonts w:ascii="Times New Roman" w:hAnsi="Times New Roman" w:cs="Times New Roman"/>
          <w:b/>
          <w:bCs/>
          <w:i/>
          <w:iCs/>
        </w:rPr>
      </w:pPr>
      <w:r w:rsidRPr="005170A6">
        <w:rPr>
          <w:rFonts w:ascii="Times New Roman" w:hAnsi="Times New Roman" w:cs="Times New Roman"/>
          <w:b/>
          <w:bCs/>
          <w:i/>
          <w:iCs/>
        </w:rPr>
        <w:t>Załącznik Nr 2</w:t>
      </w:r>
    </w:p>
    <w:p w14:paraId="2F20F5FE" w14:textId="05B5394C" w:rsidR="00294F96" w:rsidRPr="005170A6" w:rsidRDefault="00294F96" w:rsidP="008236A2">
      <w:pPr>
        <w:spacing w:after="0" w:line="240" w:lineRule="auto"/>
        <w:jc w:val="both"/>
        <w:rPr>
          <w:rFonts w:ascii="Times New Roman" w:hAnsi="Times New Roman" w:cs="Times New Roman"/>
          <w:b/>
          <w:bCs/>
          <w:i/>
          <w:iCs/>
          <w:sz w:val="24"/>
          <w:szCs w:val="24"/>
        </w:rPr>
      </w:pPr>
      <w:r w:rsidRPr="005170A6">
        <w:rPr>
          <w:rFonts w:ascii="Times New Roman" w:hAnsi="Times New Roman" w:cs="Times New Roman"/>
          <w:b/>
          <w:bCs/>
          <w:i/>
          <w:iCs/>
          <w:sz w:val="24"/>
          <w:szCs w:val="24"/>
        </w:rPr>
        <w:t xml:space="preserve">Uchwała Nr VIII/1/2024 w sprawie </w:t>
      </w:r>
      <w:r w:rsidRPr="005170A6">
        <w:rPr>
          <w:rFonts w:ascii="Times New Roman" w:eastAsia="Segoe UI" w:hAnsi="Times New Roman" w:cs="Times New Roman"/>
          <w:b/>
          <w:bCs/>
          <w:i/>
          <w:iCs/>
          <w:color w:val="000000"/>
          <w:sz w:val="24"/>
          <w:szCs w:val="24"/>
        </w:rPr>
        <w:t>uchwalenia Wieloletniej Prognozy Finansowej Gminy Miasto Mrągowo na lata 2025-2035  </w:t>
      </w:r>
    </w:p>
    <w:p w14:paraId="0FF234F0" w14:textId="6291F2CA" w:rsidR="00311A3A" w:rsidRPr="009C64E2" w:rsidRDefault="00E902BE" w:rsidP="00937193">
      <w:pPr>
        <w:pStyle w:val="myStyle"/>
        <w:spacing w:before="150" w:after="150" w:line="300" w:lineRule="auto"/>
        <w:jc w:val="left"/>
        <w:outlineLvl w:val="3"/>
        <w:rPr>
          <w:rFonts w:ascii="Times New Roman" w:hAnsi="Times New Roman" w:cs="Times New Roman"/>
          <w:b/>
          <w:bCs/>
          <w:sz w:val="28"/>
          <w:szCs w:val="28"/>
          <w:lang w:val="pl-PL"/>
        </w:rPr>
      </w:pPr>
      <w:r w:rsidRPr="009C64E2">
        <w:rPr>
          <w:rFonts w:ascii="Times New Roman" w:eastAsia="Segoe UI" w:hAnsi="Times New Roman" w:cs="Times New Roman"/>
          <w:b/>
          <w:bCs/>
          <w:color w:val="000000"/>
          <w:sz w:val="28"/>
          <w:szCs w:val="28"/>
          <w:lang w:val="pl-PL"/>
        </w:rPr>
        <w:t xml:space="preserve">5.2. uchwalenia budżetu Gminy Miasto Mrągowo na rok 2025   </w:t>
      </w:r>
    </w:p>
    <w:p w14:paraId="75577355" w14:textId="77777777" w:rsidR="00937193" w:rsidRPr="00937193" w:rsidRDefault="00937193" w:rsidP="00937193">
      <w:pPr>
        <w:spacing w:after="0" w:line="240" w:lineRule="auto"/>
        <w:jc w:val="both"/>
        <w:rPr>
          <w:rFonts w:ascii="Times New Roman" w:hAnsi="Times New Roman" w:cs="Times New Roman"/>
          <w:sz w:val="24"/>
          <w:szCs w:val="24"/>
        </w:rPr>
      </w:pPr>
      <w:r w:rsidRPr="00937193">
        <w:rPr>
          <w:rFonts w:ascii="Times New Roman" w:hAnsi="Times New Roman" w:cs="Times New Roman"/>
          <w:sz w:val="24"/>
          <w:szCs w:val="24"/>
        </w:rPr>
        <w:t xml:space="preserve">Burmistrz Miasta Jakub </w:t>
      </w:r>
      <w:proofErr w:type="spellStart"/>
      <w:r w:rsidRPr="00937193">
        <w:rPr>
          <w:rFonts w:ascii="Times New Roman" w:hAnsi="Times New Roman" w:cs="Times New Roman"/>
          <w:sz w:val="24"/>
          <w:szCs w:val="24"/>
        </w:rPr>
        <w:t>Doraczyński</w:t>
      </w:r>
      <w:proofErr w:type="spellEnd"/>
      <w:r w:rsidRPr="00937193">
        <w:rPr>
          <w:rFonts w:ascii="Times New Roman" w:hAnsi="Times New Roman" w:cs="Times New Roman"/>
          <w:sz w:val="24"/>
          <w:szCs w:val="24"/>
        </w:rPr>
        <w:t xml:space="preserve"> </w:t>
      </w:r>
    </w:p>
    <w:p w14:paraId="3765D9BD" w14:textId="66C31744" w:rsidR="00D97BB3" w:rsidRDefault="00937193" w:rsidP="00937193">
      <w:pPr>
        <w:spacing w:after="0" w:line="240" w:lineRule="auto"/>
        <w:jc w:val="both"/>
        <w:rPr>
          <w:rFonts w:ascii="Times New Roman" w:hAnsi="Times New Roman" w:cs="Times New Roman"/>
          <w:sz w:val="24"/>
          <w:szCs w:val="24"/>
        </w:rPr>
      </w:pPr>
      <w:r w:rsidRPr="00D97BB3">
        <w:rPr>
          <w:rFonts w:ascii="Times New Roman" w:hAnsi="Times New Roman" w:cs="Times New Roman"/>
          <w:sz w:val="24"/>
          <w:szCs w:val="24"/>
        </w:rPr>
        <w:t xml:space="preserve">Pierwszy raz w mojej karierze Szanowni Państwo, praca nad budżetem od strony władzy wykonawczej. Postaram się mniej więcej Państwu powiedzieć takie </w:t>
      </w:r>
      <w:r w:rsidRPr="00D97BB3">
        <w:rPr>
          <w:rFonts w:ascii="Times New Roman" w:hAnsi="Times New Roman" w:cs="Times New Roman"/>
          <w:sz w:val="24"/>
          <w:szCs w:val="24"/>
        </w:rPr>
        <w:lastRenderedPageBreak/>
        <w:t>najważniejsze kwestie, żeby gdzieś utkwiły w pamięci. Starałem się brać czynny udział z panią Skarbnik Anetą Romanowską w budowaniu tego budżetu i powiem szczerze że wydaje mi się że jest to dobry budżet. Z kilku przyczyn faktografii nie będę podawał bo może na koniec</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powiem, a może na początek przepraszam. Tak czyli projekt naszego budżetu zakłada dochody w kwocie 150 milionów złotych oraz wydatki na poziomie 165 milionów złotych. Tak naprawdę niezmiennie od lat i to nie tylko w naszym samorządzie, tylko we wszystkich samorządach w Polsce największą część wydatków, kwotę rzędu 62 milionów złotych, czyli około 40% całości naszego budżetu, przeznaczymy na oświatę. Szanowni Państwo oczywiście też na opiekę</w:t>
      </w:r>
      <w:r w:rsidRPr="00D97BB3">
        <w:rPr>
          <w:rFonts w:ascii="Times New Roman" w:hAnsi="Times New Roman" w:cs="Times New Roman"/>
          <w:sz w:val="24"/>
          <w:szCs w:val="24"/>
        </w:rPr>
        <w:br/>
        <w:t>społeczną, gospodarkę komunalną. Powiem, że się cieszę, że udało nam się zbilansować wydatki bieżące z dochodami bieżącymi. Mamy też sporo zadań inwestycyjnych, dokańczamy tematy, które zostały już rozpoczęte w tym roku, część nawet może później chcemy je dokończyć, to co już mówiłem też wielokrotnie w miarę sprawnie. Pojawiają się też już w</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tym roku przygotowane przez nas nowe inwestycje, to co też myślę, że państwo radni zauważyli. To co też wielokrotnie podkreślałem mamy w tym budżecie, zarezerwowaną sporą kwotę jeżeli chodzi o dokumentację techniczne bo musimy wziąć pod uwagę fakt że za wiele tych dokumentacji technicznych nie posiadamy i tak naprawdę musimy w miarę szybko nadrobić te kwestie. Także to będzie rok, w którym zamierzamy zlecić sporo dokumentacji technicznych.</w:t>
      </w:r>
      <w:r w:rsidRPr="00D97BB3">
        <w:rPr>
          <w:rFonts w:ascii="Times New Roman" w:hAnsi="Times New Roman" w:cs="Times New Roman"/>
          <w:sz w:val="24"/>
          <w:szCs w:val="24"/>
        </w:rPr>
        <w:br/>
        <w:t>W budżecie mamy kwotę rzędu 800 tysięcy zł zaplanowaną na ten cel. Zobaczymy oczywiście jak będą się układały postępowania, ale na pewno chcielibyśmy przygotować dokumentację, chociażby zagospodarowania terenu wokół jeziorka Magistrackiego w całości.  Zagospodarowania terenu dworca przy ulicy Skłodowskiej. To co będziemy też przygotowywali, to zagospodarowanie terenu wokół Szkoły Podstawowej Nr 4 na osiedlu Mazurskim. Mamy również kwestie związane z naszym uczestnictwem i naszą częścią pozakonkursowo środków ze Stowarzyszenia Wielkiej Jeziora Mazurskie 2020, czyli projekt zagospodarowania terenu</w:t>
      </w:r>
      <w:r w:rsidR="00D97B7F">
        <w:rPr>
          <w:rFonts w:ascii="Times New Roman" w:hAnsi="Times New Roman" w:cs="Times New Roman"/>
          <w:sz w:val="24"/>
          <w:szCs w:val="24"/>
        </w:rPr>
        <w:t xml:space="preserve"> </w:t>
      </w:r>
      <w:r w:rsidRPr="00D97BB3">
        <w:rPr>
          <w:rFonts w:ascii="Times New Roman" w:hAnsi="Times New Roman" w:cs="Times New Roman"/>
          <w:sz w:val="24"/>
          <w:szCs w:val="24"/>
        </w:rPr>
        <w:t>przyszłego Zakładu Komunikacji Miejskiej. To już się toczy, postępowanie zostało wyłonione bo musimy tutaj przygotować się bardzo szybko. Już w pierwszym kwartale przyszłego roku będzie ogłoszony tutaj nabór na nasze środki. Szanowni państwo to co ja bym chciał i to co zamierzamy robić, to są też duże dokumentacje. Będą robione w</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taki sposób żeby</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były etapowane, żebyśmy mogli w zależności od sytuacji finansowej czy też otrzymaniem dofinansowania lub nie, mogli ewentualnie te inwestycje rozpoczynać etapami, ewentualnie z naszych środków. Żeby nie dochodziło do sytuacji, w której będą te dokumentacje nam się przedawniały i nie będziemy mogli z nich w dłuższej perspektywie czasowej korzystać będziemy mieli również kwestie zagospodarowania tego terenu rekreacyjnego przy ulicy Piaskowej.</w:t>
      </w:r>
    </w:p>
    <w:p w14:paraId="15EDC59C" w14:textId="595EEC5E" w:rsidR="00937193" w:rsidRPr="00D97BB3" w:rsidRDefault="00937193" w:rsidP="00937193">
      <w:pPr>
        <w:spacing w:after="0" w:line="240" w:lineRule="auto"/>
        <w:jc w:val="both"/>
        <w:rPr>
          <w:rFonts w:ascii="Times New Roman" w:hAnsi="Times New Roman" w:cs="Times New Roman"/>
          <w:sz w:val="24"/>
          <w:szCs w:val="24"/>
        </w:rPr>
      </w:pPr>
      <w:r w:rsidRPr="00D97BB3">
        <w:rPr>
          <w:rFonts w:ascii="Times New Roman" w:hAnsi="Times New Roman" w:cs="Times New Roman"/>
          <w:sz w:val="24"/>
          <w:szCs w:val="24"/>
        </w:rPr>
        <w:t xml:space="preserve">Mamy też troszkę mniejszych dokumentacji. Dodatkowo planujemy poza tymi przedsięwzięciami, które już się toczą, kwestie które też od lat i praktycznie całą zeszłą kadencję były problematyczne. Czyli między innymi dokończenie remontu ulicy Kościelnej. Też mamy już uzgodnienia i decyzje od konserwatora zabytków, na przełożenie tego istniejącego bruku i uporządkowanie tego tematu i zakończenie bo to po prostu trwa bardzo dużo czasu, a to jest ulica w centrum. Mamy też to z czego się osobiście cieszę. </w:t>
      </w:r>
    </w:p>
    <w:p w14:paraId="607D946D" w14:textId="75342BC4" w:rsidR="003605C5" w:rsidRPr="00D97BB3" w:rsidRDefault="00937193" w:rsidP="00937193">
      <w:pPr>
        <w:spacing w:after="0" w:line="240" w:lineRule="auto"/>
        <w:jc w:val="both"/>
        <w:rPr>
          <w:rFonts w:ascii="Times New Roman" w:hAnsi="Times New Roman" w:cs="Times New Roman"/>
          <w:sz w:val="24"/>
          <w:szCs w:val="24"/>
        </w:rPr>
      </w:pPr>
      <w:r w:rsidRPr="00D97BB3">
        <w:rPr>
          <w:rFonts w:ascii="Times New Roman" w:hAnsi="Times New Roman" w:cs="Times New Roman"/>
          <w:sz w:val="24"/>
          <w:szCs w:val="24"/>
        </w:rPr>
        <w:t>Myślę, że to jest też nasza praca wspólna,</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że wróciliśmy do tego że z samorządami naszymi sąsiadującymi</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to zarówno z gminą Mrągowo</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jaki ze starostwem realizujemy inwestycje</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wspólnie, zarówno w jedną</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stronę jak i w drugą, po to żeby</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też pokazać, że chcemy działać razem, że widzimy</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się wzajemnie i chcemy się tutaj wspomagać. Tak</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samo jak my będziemy pewne inwestycje współfinansować</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ze starostwem z budżetu miasta, czy tak samo z</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gminą jak chociażby inwestycja, o której wspomniałem na</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 xml:space="preserve">ulicy </w:t>
      </w:r>
      <w:r w:rsidRPr="00D97BB3">
        <w:rPr>
          <w:rFonts w:ascii="Times New Roman" w:hAnsi="Times New Roman" w:cs="Times New Roman"/>
          <w:sz w:val="24"/>
          <w:szCs w:val="24"/>
        </w:rPr>
        <w:lastRenderedPageBreak/>
        <w:t>Giżyckiej. Tak samo tutaj mamy zaangażowane dzięki</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decyzjom Radnych i</w:t>
      </w:r>
      <w:r w:rsidR="00D97B7F">
        <w:rPr>
          <w:rFonts w:ascii="Times New Roman" w:hAnsi="Times New Roman" w:cs="Times New Roman"/>
          <w:sz w:val="24"/>
          <w:szCs w:val="24"/>
        </w:rPr>
        <w:t xml:space="preserve">  </w:t>
      </w:r>
      <w:r w:rsidRPr="00D97BB3">
        <w:rPr>
          <w:rFonts w:ascii="Times New Roman" w:hAnsi="Times New Roman" w:cs="Times New Roman"/>
          <w:sz w:val="24"/>
          <w:szCs w:val="24"/>
        </w:rPr>
        <w:t>powiatowych i gminnych, środki</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które pomogą nam zrealizować inwestycję, podlegającą na budowie</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cmentarza. Tej inwestycji</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osobiście nie planowałem, ale też jest</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w pełni z naszych środków dosyć duża bo kosztorysowo</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ponad 3</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miliony złotych. Stąd też to co</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Państwo w budżecie zauważyli, zakładamy to, że będziemy musieli</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w dalszym ciągu wziąć kredyt w 2025 roku.</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To, co mówiłem wielokrotnie jest kredyt związany</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z inwestycją. Dla mnie sytuacja, w której gmina bierze</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kredyt na inwestycję jest sytuacją do przyjęcia, tak naprawdę</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normalną jeżeli chodzi o realizowanie inwestycji. W dalszym ciągu</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biorąc pod uwagę poziom dochodów, zadłużenie naszej gminy</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to jeszcze Miasto jest bezpieczne.</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Uważam, że</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zarówno 2025 rok jak i dwa kolejne lata, biorąc</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pod uwagę</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perspektywę i to, że jest bardzo wiele środków</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do pozyskania, musimy te wkłady własne zabezpieczać. Tak</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samo tutaj państwo jak zauważycie, w wykazie inwestycji my</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poza tym wszystkim o czym tu już mówiłem, mamy</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ponad 14 milionów złotych naszych środków zabezpieczających wkłady własne</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do inwestycji. Mamy 26 inwestycji wpisanych, także jest to</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kwota bardzo duża. Myślę, biorąc pod uwagę, że</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mamy w pełni zabezpieczone potrzeby zarówno szkół jak i</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opieki społecznej. Udało nam się też między innymi zwiększyć</w:t>
      </w:r>
      <w:r w:rsidR="00F36736" w:rsidRPr="00D97BB3">
        <w:rPr>
          <w:rFonts w:ascii="Times New Roman" w:hAnsi="Times New Roman" w:cs="Times New Roman"/>
          <w:sz w:val="24"/>
          <w:szCs w:val="24"/>
        </w:rPr>
        <w:t xml:space="preserve"> </w:t>
      </w:r>
      <w:r w:rsidRPr="00D97BB3">
        <w:rPr>
          <w:rFonts w:ascii="Times New Roman" w:hAnsi="Times New Roman" w:cs="Times New Roman"/>
          <w:sz w:val="24"/>
          <w:szCs w:val="24"/>
        </w:rPr>
        <w:t>środki na stowarzyszenia i kluby sportowe i to też</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 xml:space="preserve">o kwotę 230 </w:t>
      </w:r>
      <w:proofErr w:type="spellStart"/>
      <w:r w:rsidRPr="00D97BB3">
        <w:rPr>
          <w:rFonts w:ascii="Times New Roman" w:hAnsi="Times New Roman" w:cs="Times New Roman"/>
          <w:sz w:val="24"/>
          <w:szCs w:val="24"/>
        </w:rPr>
        <w:t>tys</w:t>
      </w:r>
      <w:proofErr w:type="spellEnd"/>
      <w:r w:rsidRPr="00D97BB3">
        <w:rPr>
          <w:rFonts w:ascii="Times New Roman" w:hAnsi="Times New Roman" w:cs="Times New Roman"/>
          <w:sz w:val="24"/>
          <w:szCs w:val="24"/>
        </w:rPr>
        <w:t xml:space="preserve"> zł. To co,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też mówiliśmy w czasie kampanii wyborczej, że będziemy</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chcieli wspierać działalność naszych</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stowarzyszeń i klubów sportowych. Udało nam się też</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podpisać i przeprowadzić te postępowania, o czym mówiłem wcześniej</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na wieloletnie umowy, dotyczące zarówno oczyszczania Miasta jak i</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wszystkich</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kwestii komunalnych. Zwiększyliśmy też tam środki. Mam</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nadzieję, że to wszystko przełoży się na jakość i niedługo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jako mieszkańcy odczujemy, że jest poprawa jeżeli</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chodzi o porządek w mieście. To, co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chcemy realizować też coś bym tu jeszcze mógł powiedzieć.</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Szanowni państwo generalnie myślę, że staraliśmy się i</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to widać. Mocno skoncentrowaliśmy się na kwestii</w:t>
      </w:r>
      <w:r w:rsidRPr="007301E5">
        <w:rPr>
          <w:rFonts w:ascii="Times New Roman" w:hAnsi="Times New Roman" w:cs="Times New Roman"/>
        </w:rPr>
        <w:t xml:space="preserve"> </w:t>
      </w:r>
      <w:r w:rsidRPr="00D97BB3">
        <w:rPr>
          <w:rFonts w:ascii="Times New Roman" w:hAnsi="Times New Roman" w:cs="Times New Roman"/>
          <w:sz w:val="24"/>
          <w:szCs w:val="24"/>
        </w:rPr>
        <w:t>dochodowej,</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no bo skądś te pieniądze trzeba brać i to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nie jest tylko kwestia podniesienia podatków, dla naszych mieszkańców.</w:t>
      </w:r>
    </w:p>
    <w:p w14:paraId="70A78A15" w14:textId="7B3992EF" w:rsidR="003605C5" w:rsidRPr="00D97BB3" w:rsidRDefault="00937193" w:rsidP="00937193">
      <w:pPr>
        <w:spacing w:after="0" w:line="240" w:lineRule="auto"/>
        <w:jc w:val="both"/>
        <w:rPr>
          <w:rFonts w:ascii="Times New Roman" w:hAnsi="Times New Roman" w:cs="Times New Roman"/>
          <w:sz w:val="24"/>
          <w:szCs w:val="24"/>
        </w:rPr>
      </w:pPr>
      <w:r w:rsidRPr="00D97BB3">
        <w:rPr>
          <w:rFonts w:ascii="Times New Roman" w:hAnsi="Times New Roman" w:cs="Times New Roman"/>
          <w:sz w:val="24"/>
          <w:szCs w:val="24"/>
        </w:rPr>
        <w:t>Jesteśmy zaawansowani</w:t>
      </w:r>
      <w:r w:rsidR="003605C5" w:rsidRPr="00D97BB3">
        <w:rPr>
          <w:rFonts w:ascii="Times New Roman" w:hAnsi="Times New Roman" w:cs="Times New Roman"/>
          <w:sz w:val="24"/>
          <w:szCs w:val="24"/>
        </w:rPr>
        <w:t>,</w:t>
      </w:r>
      <w:r w:rsidRPr="00D97BB3">
        <w:rPr>
          <w:rFonts w:ascii="Times New Roman" w:hAnsi="Times New Roman" w:cs="Times New Roman"/>
          <w:sz w:val="24"/>
          <w:szCs w:val="24"/>
        </w:rPr>
        <w:t xml:space="preserve"> jeżeli chodzi 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strefę płatnego parkowania, też coś co od wielu lat</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się mówiło a nie zostało nigdy wprowadzone.</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Oświetlenie,</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o którym mówiliśmy. Jest to umowa</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tak skonstruowana, że utrzymamy przez jakiś okres tej</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umowy stały poziom cen, znaczy kosztów</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dla nas. Tak naprawdę następuje pełna modernizacja naszej</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części oświetlenia i po tym okresie już będziemy również</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mieli oszczędności. Jeżeli chodzi o koszty oświetlenia miejskiego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jestem przekonany 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nowej jakości. Szanowni</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Państwo jak uda nam się ten budżet zrealizować tak</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jak on jest tutaj zapisany to będę bardzo</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szczęśliwy. Będziemy na bieżąco patrzyli, bo co chwilę</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też życie stawia przed nami nowe kwestie.</w:t>
      </w:r>
    </w:p>
    <w:p w14:paraId="17282E88" w14:textId="77777777" w:rsidR="007301E5" w:rsidRPr="00D97BB3" w:rsidRDefault="00937193" w:rsidP="00937193">
      <w:pPr>
        <w:spacing w:after="0" w:line="240" w:lineRule="auto"/>
        <w:jc w:val="both"/>
        <w:rPr>
          <w:rFonts w:ascii="Times New Roman" w:hAnsi="Times New Roman" w:cs="Times New Roman"/>
          <w:sz w:val="24"/>
          <w:szCs w:val="24"/>
        </w:rPr>
      </w:pPr>
      <w:r w:rsidRPr="00D97BB3">
        <w:rPr>
          <w:rFonts w:ascii="Times New Roman" w:hAnsi="Times New Roman" w:cs="Times New Roman"/>
          <w:sz w:val="24"/>
          <w:szCs w:val="24"/>
        </w:rPr>
        <w:t>Wiadomo żyjemy cały czas tutaj musimy różne kwestie</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zmieniać</w:t>
      </w:r>
      <w:r w:rsidR="003605C5" w:rsidRPr="00D97BB3">
        <w:rPr>
          <w:rFonts w:ascii="Times New Roman" w:hAnsi="Times New Roman" w:cs="Times New Roman"/>
          <w:sz w:val="24"/>
          <w:szCs w:val="24"/>
        </w:rPr>
        <w:t xml:space="preserve"> </w:t>
      </w:r>
      <w:r w:rsidRPr="00D97BB3">
        <w:rPr>
          <w:rFonts w:ascii="Times New Roman" w:hAnsi="Times New Roman" w:cs="Times New Roman"/>
          <w:sz w:val="24"/>
          <w:szCs w:val="24"/>
        </w:rPr>
        <w:t>powiem też formalnie na koniec, że oczywiście</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projekt budżetu otrzymał pozytywną opinię Regionalnej Izby Obrachunkowej, nie było</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żadnych uwag także jest to też projekt, który</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technicznie wszystkie wymagania spełnia.</w:t>
      </w:r>
      <w:r w:rsidR="007301E5" w:rsidRPr="00D97BB3">
        <w:rPr>
          <w:rFonts w:ascii="Times New Roman" w:hAnsi="Times New Roman" w:cs="Times New Roman"/>
          <w:sz w:val="24"/>
          <w:szCs w:val="24"/>
        </w:rPr>
        <w:t xml:space="preserve"> </w:t>
      </w:r>
    </w:p>
    <w:p w14:paraId="40B40F72" w14:textId="77777777" w:rsidR="00D97BB3" w:rsidRDefault="00937193" w:rsidP="00937193">
      <w:pPr>
        <w:spacing w:after="0" w:line="240" w:lineRule="auto"/>
        <w:jc w:val="both"/>
        <w:rPr>
          <w:rFonts w:ascii="Times New Roman" w:hAnsi="Times New Roman" w:cs="Times New Roman"/>
          <w:sz w:val="24"/>
          <w:szCs w:val="24"/>
        </w:rPr>
      </w:pPr>
      <w:r w:rsidRPr="00D97BB3">
        <w:rPr>
          <w:rFonts w:ascii="Times New Roman" w:hAnsi="Times New Roman" w:cs="Times New Roman"/>
          <w:sz w:val="24"/>
          <w:szCs w:val="24"/>
        </w:rPr>
        <w:t>To jest pierwszy mój budżet. Mam</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nadzieję że będzie to poprzeczka postawiona, do której</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będziemy cały czas starali się z każdym rokiem coraz</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wyżej ją przesuwać.</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Inwestycje</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zarówno</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w szkoły, zarówno w drogi i zarówno tutaj w</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kwestii turystycznej. Także tak jak widać</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chcemy tutaj się skoncentrować na poprawie komfortu życia naszych</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mieszkańców.</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Przepraszam Państwa ale tutaj już dosyć</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dużo powiedziałem także to tyle z mojej strony.</w:t>
      </w:r>
    </w:p>
    <w:p w14:paraId="5C2C08D6" w14:textId="50F038CF" w:rsidR="007301E5" w:rsidRPr="00D97BB3" w:rsidRDefault="00937193" w:rsidP="00937193">
      <w:pPr>
        <w:spacing w:after="0" w:line="240" w:lineRule="auto"/>
        <w:jc w:val="both"/>
        <w:rPr>
          <w:rFonts w:ascii="Times New Roman" w:hAnsi="Times New Roman" w:cs="Times New Roman"/>
          <w:sz w:val="24"/>
          <w:szCs w:val="24"/>
        </w:rPr>
      </w:pPr>
      <w:r w:rsidRPr="00D97BB3">
        <w:rPr>
          <w:rFonts w:ascii="Times New Roman" w:hAnsi="Times New Roman" w:cs="Times New Roman"/>
          <w:sz w:val="24"/>
          <w:szCs w:val="24"/>
        </w:rPr>
        <w:t>Jeżeli są pytania, bardzo chętnie odpowiem.</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strony jeżeli są pytania to ja</w:t>
      </w:r>
      <w:r w:rsidR="007301E5" w:rsidRPr="00D97BB3">
        <w:rPr>
          <w:rFonts w:ascii="Times New Roman" w:hAnsi="Times New Roman" w:cs="Times New Roman"/>
          <w:sz w:val="24"/>
          <w:szCs w:val="24"/>
        </w:rPr>
        <w:t xml:space="preserve"> c</w:t>
      </w:r>
      <w:r w:rsidRPr="00D97BB3">
        <w:rPr>
          <w:rFonts w:ascii="Times New Roman" w:hAnsi="Times New Roman" w:cs="Times New Roman"/>
          <w:sz w:val="24"/>
          <w:szCs w:val="24"/>
        </w:rPr>
        <w:t>hciałem podziękować na tym etapie Pani Skarbnik</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Anecie Romanowskiej, wszystkim kierownikom, wszystkim pracownikom, ponieważ</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ten budżet wszyscy razem opracowywaliśmy z takim założeniem</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 xml:space="preserve">że chcemy tak naprawdę zrobić jak najwięcej. </w:t>
      </w:r>
      <w:r w:rsidRPr="00D97BB3">
        <w:rPr>
          <w:rFonts w:ascii="Times New Roman" w:hAnsi="Times New Roman" w:cs="Times New Roman"/>
          <w:sz w:val="24"/>
          <w:szCs w:val="24"/>
        </w:rPr>
        <w:lastRenderedPageBreak/>
        <w:t>Działać</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jak najwięcej wszyscy razem wspólnie żeby</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nie był też</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ta część dochodowa nie obciążała bardzo mocno mieszkańców,</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żebyśmy ten komfort życia nasz ale również i</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pracowników i całej naszej administracji poprawili. Jeszcze</w:t>
      </w:r>
      <w:r w:rsidR="00D97BB3">
        <w:rPr>
          <w:rFonts w:ascii="Times New Roman" w:hAnsi="Times New Roman" w:cs="Times New Roman"/>
          <w:sz w:val="24"/>
          <w:szCs w:val="24"/>
        </w:rPr>
        <w:t xml:space="preserve"> </w:t>
      </w:r>
      <w:r w:rsidRPr="00D97BB3">
        <w:rPr>
          <w:rFonts w:ascii="Times New Roman" w:hAnsi="Times New Roman" w:cs="Times New Roman"/>
          <w:sz w:val="24"/>
          <w:szCs w:val="24"/>
        </w:rPr>
        <w:t>raz dziękuję serdecznie wszystkim pracownikom i</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państwu radnym również, bo tak naprawdę omawialiśmy już wcześniej</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wiele tematów. W dużej mierze są to</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kwestie, które zawarliśmy w naszym programie wyborczym czyli</w:t>
      </w:r>
      <w:r w:rsidR="007301E5" w:rsidRPr="00D97BB3">
        <w:rPr>
          <w:rFonts w:ascii="Times New Roman" w:hAnsi="Times New Roman" w:cs="Times New Roman"/>
          <w:sz w:val="24"/>
          <w:szCs w:val="24"/>
        </w:rPr>
        <w:t xml:space="preserve"> </w:t>
      </w:r>
      <w:r w:rsidRPr="00D97BB3">
        <w:rPr>
          <w:rFonts w:ascii="Times New Roman" w:hAnsi="Times New Roman" w:cs="Times New Roman"/>
          <w:sz w:val="24"/>
          <w:szCs w:val="24"/>
        </w:rPr>
        <w:t>przystępujemy do ich realizacji.</w:t>
      </w:r>
      <w:r w:rsidR="007301E5" w:rsidRPr="00D97BB3">
        <w:rPr>
          <w:rFonts w:ascii="Times New Roman" w:hAnsi="Times New Roman" w:cs="Times New Roman"/>
          <w:sz w:val="24"/>
          <w:szCs w:val="24"/>
        </w:rPr>
        <w:t xml:space="preserve"> </w:t>
      </w:r>
    </w:p>
    <w:p w14:paraId="312EE874" w14:textId="77777777" w:rsidR="00D97BB3" w:rsidRPr="00D97BB3" w:rsidRDefault="00D97BB3" w:rsidP="00937193">
      <w:pPr>
        <w:spacing w:after="0" w:line="240" w:lineRule="auto"/>
        <w:jc w:val="both"/>
        <w:rPr>
          <w:rFonts w:ascii="Times New Roman" w:hAnsi="Times New Roman" w:cs="Times New Roman"/>
        </w:rPr>
      </w:pPr>
    </w:p>
    <w:p w14:paraId="4959B95E" w14:textId="77777777" w:rsidR="00D97BB3" w:rsidRPr="00D97BB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t xml:space="preserve">Przewodniczący Komisji Wiesław Grala. </w:t>
      </w:r>
    </w:p>
    <w:p w14:paraId="47372256" w14:textId="77777777" w:rsidR="00D97BB3" w:rsidRPr="00D97BB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t>Komisja Gospodarki Komunalnej Ochrony Środowiska opiniowała projekt budżetu Gminy Miasto Mrągowo na 2025 rok na posiedzeniu, które odbyło się w dniu</w:t>
      </w:r>
      <w:r w:rsidRPr="00D97BB3">
        <w:rPr>
          <w:rFonts w:ascii="Times New Roman" w:hAnsi="Times New Roman" w:cs="Times New Roman"/>
          <w:color w:val="000000"/>
          <w:sz w:val="24"/>
          <w:szCs w:val="24"/>
        </w:rPr>
        <w:br/>
        <w:t>26 listopada bieżącego roku. Członkowie komisji w drodze głosowania</w:t>
      </w:r>
      <w:r w:rsidRPr="00D97BB3">
        <w:rPr>
          <w:rFonts w:ascii="Times New Roman" w:hAnsi="Times New Roman" w:cs="Times New Roman"/>
          <w:color w:val="000000"/>
          <w:sz w:val="24"/>
          <w:szCs w:val="24"/>
        </w:rPr>
        <w:br/>
        <w:t xml:space="preserve">zaopiniowali projekt budżetu pozytywnie. Uwag nie wniesiono. </w:t>
      </w:r>
    </w:p>
    <w:p w14:paraId="5649CA6E" w14:textId="77777777" w:rsidR="00D97BB3" w:rsidRPr="00D97BB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br/>
        <w:t xml:space="preserve">Przewodnicząca Komisji Agnieszka Pytel. </w:t>
      </w:r>
    </w:p>
    <w:p w14:paraId="65AF0634" w14:textId="77777777" w:rsidR="00D97BB3" w:rsidRPr="00D97BB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t>Komisja Edukacji Kultury Sportu Turystyki i Zdrowia opiniowała projekt budżetu Gminy Miasto Mrągowo na 2025 rok na posiedzeniu, które odbyło się 26 listopada</w:t>
      </w:r>
      <w:r w:rsidRPr="00D97BB3">
        <w:rPr>
          <w:rFonts w:ascii="Times New Roman" w:hAnsi="Times New Roman" w:cs="Times New Roman"/>
          <w:color w:val="000000"/>
          <w:sz w:val="24"/>
          <w:szCs w:val="24"/>
        </w:rPr>
        <w:br/>
        <w:t>bieżącego roku. Członkowie komisji w drodze głosowania zaopiniowali projekt</w:t>
      </w:r>
      <w:r w:rsidRPr="00D97BB3">
        <w:rPr>
          <w:rFonts w:ascii="Times New Roman" w:hAnsi="Times New Roman" w:cs="Times New Roman"/>
          <w:color w:val="000000"/>
          <w:sz w:val="24"/>
          <w:szCs w:val="24"/>
        </w:rPr>
        <w:br/>
        <w:t>pozytywnie. Nie wniesiono uwag.</w:t>
      </w:r>
    </w:p>
    <w:p w14:paraId="1E17BD94" w14:textId="77777777" w:rsidR="00D97BB3" w:rsidRPr="00D97BB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br/>
        <w:t xml:space="preserve">Przewodniczący Komisji Lubomir </w:t>
      </w:r>
      <w:proofErr w:type="spellStart"/>
      <w:r w:rsidRPr="00D97BB3">
        <w:rPr>
          <w:rFonts w:ascii="Times New Roman" w:hAnsi="Times New Roman" w:cs="Times New Roman"/>
          <w:color w:val="000000"/>
          <w:sz w:val="24"/>
          <w:szCs w:val="24"/>
        </w:rPr>
        <w:t>Melnicki</w:t>
      </w:r>
      <w:proofErr w:type="spellEnd"/>
      <w:r w:rsidRPr="00D97BB3">
        <w:rPr>
          <w:rFonts w:ascii="Times New Roman" w:hAnsi="Times New Roman" w:cs="Times New Roman"/>
          <w:color w:val="000000"/>
          <w:sz w:val="24"/>
          <w:szCs w:val="24"/>
        </w:rPr>
        <w:t>.</w:t>
      </w:r>
    </w:p>
    <w:p w14:paraId="4A9CC768" w14:textId="77777777" w:rsidR="00D97BB3" w:rsidRPr="00D97BB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t>Komisja Budżetu i Finansów zapoznała się z opinią komisji Gospodarki Komunalnej i Ochrony Środowiska oraz Komisji Edukacji Kultury Sportu Turystyki i Zdrowia na temat projektu. Członkowie komisji w drodze głosowania wydali pozytywną opinię na</w:t>
      </w:r>
      <w:r w:rsidRPr="00D97BB3">
        <w:rPr>
          <w:rFonts w:ascii="Times New Roman" w:hAnsi="Times New Roman" w:cs="Times New Roman"/>
          <w:color w:val="000000"/>
          <w:sz w:val="24"/>
          <w:szCs w:val="24"/>
        </w:rPr>
        <w:br/>
        <w:t>temat projektu budżetu na 2025. Uwag nie stwierdzono.</w:t>
      </w:r>
    </w:p>
    <w:p w14:paraId="55708398" w14:textId="23D8F13C" w:rsidR="00D97BB3" w:rsidRPr="00D97BB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br/>
        <w:t xml:space="preserve">Przewodnicząca Rady Miejskiej Magdalena </w:t>
      </w:r>
      <w:proofErr w:type="spellStart"/>
      <w:r w:rsidRPr="00D97BB3">
        <w:rPr>
          <w:rFonts w:ascii="Times New Roman" w:hAnsi="Times New Roman" w:cs="Times New Roman"/>
          <w:color w:val="000000"/>
          <w:sz w:val="24"/>
          <w:szCs w:val="24"/>
        </w:rPr>
        <w:t>Szlońska</w:t>
      </w:r>
      <w:proofErr w:type="spellEnd"/>
    </w:p>
    <w:p w14:paraId="0AC47C7E" w14:textId="7E63D70B" w:rsidR="00937193" w:rsidRDefault="00D97BB3" w:rsidP="00937193">
      <w:pPr>
        <w:spacing w:after="0" w:line="240" w:lineRule="auto"/>
        <w:jc w:val="both"/>
        <w:rPr>
          <w:rFonts w:ascii="Times New Roman" w:hAnsi="Times New Roman" w:cs="Times New Roman"/>
          <w:color w:val="000000"/>
          <w:sz w:val="24"/>
          <w:szCs w:val="24"/>
        </w:rPr>
      </w:pPr>
      <w:r w:rsidRPr="00D97BB3">
        <w:rPr>
          <w:rFonts w:ascii="Times New Roman" w:hAnsi="Times New Roman" w:cs="Times New Roman"/>
          <w:color w:val="000000"/>
          <w:sz w:val="24"/>
          <w:szCs w:val="24"/>
        </w:rPr>
        <w:t xml:space="preserve"> Szanowni Państwo, informuję że Komisja Budżetu i Finansów</w:t>
      </w:r>
      <w:r>
        <w:rPr>
          <w:rFonts w:ascii="Times New Roman" w:hAnsi="Times New Roman" w:cs="Times New Roman"/>
          <w:color w:val="000000"/>
          <w:sz w:val="24"/>
          <w:szCs w:val="24"/>
        </w:rPr>
        <w:t xml:space="preserve"> </w:t>
      </w:r>
      <w:r w:rsidRPr="00D97BB3">
        <w:rPr>
          <w:rFonts w:ascii="Times New Roman" w:hAnsi="Times New Roman" w:cs="Times New Roman"/>
          <w:color w:val="000000"/>
          <w:sz w:val="24"/>
          <w:szCs w:val="24"/>
        </w:rPr>
        <w:t>nie składała wniosków do budżetu. W związku z czym</w:t>
      </w:r>
      <w:r>
        <w:rPr>
          <w:rFonts w:ascii="Times New Roman" w:hAnsi="Times New Roman" w:cs="Times New Roman"/>
          <w:color w:val="000000"/>
          <w:sz w:val="24"/>
          <w:szCs w:val="24"/>
        </w:rPr>
        <w:t xml:space="preserve"> </w:t>
      </w:r>
      <w:r w:rsidRPr="00D97BB3">
        <w:rPr>
          <w:rFonts w:ascii="Times New Roman" w:hAnsi="Times New Roman" w:cs="Times New Roman"/>
          <w:color w:val="000000"/>
          <w:sz w:val="24"/>
          <w:szCs w:val="24"/>
        </w:rPr>
        <w:t xml:space="preserve">nie będzie wniosków uwzględnionych bądź nie uwzględnionych. </w:t>
      </w:r>
    </w:p>
    <w:p w14:paraId="60C1FAB3" w14:textId="77777777" w:rsidR="00D97BB3" w:rsidRDefault="00D97BB3" w:rsidP="00937193">
      <w:pPr>
        <w:spacing w:after="0" w:line="240" w:lineRule="auto"/>
        <w:jc w:val="both"/>
        <w:rPr>
          <w:rFonts w:ascii="Times New Roman" w:hAnsi="Times New Roman" w:cs="Times New Roman"/>
          <w:color w:val="000000"/>
          <w:sz w:val="24"/>
          <w:szCs w:val="24"/>
        </w:rPr>
      </w:pPr>
    </w:p>
    <w:p w14:paraId="1A7F9027" w14:textId="77777777" w:rsidR="00D97BB3" w:rsidRDefault="00D97BB3"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Wiceprzewodnicząc</w:t>
      </w:r>
      <w:r>
        <w:rPr>
          <w:rFonts w:ascii="Times New Roman" w:hAnsi="Times New Roman" w:cs="Times New Roman"/>
          <w:color w:val="000000"/>
          <w:sz w:val="24"/>
          <w:szCs w:val="24"/>
        </w:rPr>
        <w:t>y</w:t>
      </w:r>
      <w:r w:rsidRPr="00C00FBB">
        <w:rPr>
          <w:rFonts w:ascii="Times New Roman" w:hAnsi="Times New Roman" w:cs="Times New Roman"/>
          <w:color w:val="000000"/>
          <w:sz w:val="24"/>
          <w:szCs w:val="24"/>
        </w:rPr>
        <w:t xml:space="preserve"> Rady Miejskiej</w:t>
      </w:r>
      <w:r>
        <w:rPr>
          <w:rFonts w:ascii="Times New Roman" w:hAnsi="Times New Roman" w:cs="Times New Roman"/>
          <w:color w:val="000000"/>
          <w:sz w:val="24"/>
          <w:szCs w:val="24"/>
        </w:rPr>
        <w:t xml:space="preserve"> Marian </w:t>
      </w:r>
      <w:proofErr w:type="spellStart"/>
      <w:r>
        <w:rPr>
          <w:rFonts w:ascii="Times New Roman" w:hAnsi="Times New Roman" w:cs="Times New Roman"/>
          <w:color w:val="000000"/>
          <w:sz w:val="24"/>
          <w:szCs w:val="24"/>
        </w:rPr>
        <w:t>Miksza</w:t>
      </w:r>
      <w:proofErr w:type="spellEnd"/>
    </w:p>
    <w:p w14:paraId="3FAAF040" w14:textId="77777777" w:rsidR="00F42CD5" w:rsidRDefault="00D97BB3"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odczyt</w:t>
      </w:r>
      <w:r>
        <w:rPr>
          <w:rFonts w:ascii="Times New Roman" w:hAnsi="Times New Roman" w:cs="Times New Roman"/>
          <w:color w:val="000000"/>
          <w:sz w:val="24"/>
          <w:szCs w:val="24"/>
        </w:rPr>
        <w:t>ał</w:t>
      </w:r>
      <w:r w:rsidRPr="00C00FBB">
        <w:rPr>
          <w:rFonts w:ascii="Times New Roman" w:hAnsi="Times New Roman" w:cs="Times New Roman"/>
          <w:color w:val="000000"/>
          <w:sz w:val="24"/>
          <w:szCs w:val="24"/>
        </w:rPr>
        <w:t xml:space="preserve"> opini</w:t>
      </w:r>
      <w:r>
        <w:rPr>
          <w:rFonts w:ascii="Times New Roman" w:hAnsi="Times New Roman" w:cs="Times New Roman"/>
          <w:color w:val="000000"/>
          <w:sz w:val="24"/>
          <w:szCs w:val="24"/>
        </w:rPr>
        <w:t>ę</w:t>
      </w:r>
      <w:r w:rsidRPr="00C00FBB">
        <w:rPr>
          <w:rFonts w:ascii="Times New Roman" w:hAnsi="Times New Roman" w:cs="Times New Roman"/>
          <w:color w:val="000000"/>
          <w:sz w:val="24"/>
          <w:szCs w:val="24"/>
        </w:rPr>
        <w:t xml:space="preserve"> Regionalnej Izby Obrachunkowej o projekcie uchwały</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budżetowej.</w:t>
      </w:r>
      <w:r w:rsidRPr="00C00FBB">
        <w:rPr>
          <w:rFonts w:ascii="Times New Roman" w:hAnsi="Times New Roman" w:cs="Times New Roman"/>
          <w:color w:val="000000"/>
          <w:sz w:val="24"/>
          <w:szCs w:val="24"/>
        </w:rPr>
        <w:br/>
        <w:t>Uchwała</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składu orzekającego Regionalnej Izby Obrachunkowej w Olsztynie</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sprawie opinii o</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przedłożonym przez Burmistrza Miasta Mrągowo projekcie uchwały budżetowej na</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2025 rok</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Skład orzekający Regionalnej Izby Obrachunkowej w Olsztynie</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postanawia</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pozytywnie zaopiniować projekt uchwały budżetowej Gminy</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Miasta Mrągowo na</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2025 rok. Uzasadnienie</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dniu 14 listopada 2024 roku do Regionalnej izby</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obrachunkowej w Olsztynie wpłynął projekt uchwały budżetowej Gminy Miasto</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Mrągowo na 2025 rok.</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Burmistrz Miasta Mrągowa zarządzeniem nr 171/2024 z dnia 14</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listopada 2024 roku w sprawie przyjęcia projektu budżetu Gminy</w:t>
      </w:r>
      <w:r w:rsidRPr="00C00FBB">
        <w:rPr>
          <w:rFonts w:ascii="Times New Roman" w:hAnsi="Times New Roman" w:cs="Times New Roman"/>
          <w:color w:val="000000"/>
          <w:sz w:val="24"/>
          <w:szCs w:val="24"/>
        </w:rPr>
        <w:br/>
        <w:t>Miasto Mrągowo na 2025 rok</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przedłożył powyższy projekt Radzie Miejskiej w Mrągowie i Regionalnej</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Izbie obrachunkowej.</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Skład orzekający dokonał oceny projektu uchwały budżetowej pod względem</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zgodności z prawem, a w szczególności z ustawą z</w:t>
      </w:r>
      <w:r w:rsidRPr="00C00FBB">
        <w:rPr>
          <w:rFonts w:ascii="Times New Roman" w:hAnsi="Times New Roman" w:cs="Times New Roman"/>
          <w:color w:val="000000"/>
          <w:sz w:val="24"/>
          <w:szCs w:val="24"/>
        </w:rPr>
        <w:br/>
        <w:t>dnia 27 sierpnia 2009 roku o finansach publicznych (Dziennik</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Ustaw z 2024 roku pozycja</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1530 ze zmianami)</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Biorąc pod uwagę przedstawione wielkości dochodów i wydatków budżetu</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2025 roku w tym dochody i wydatki bieżące</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skład orzekający stwierdza że zasada wynikająca z artykułu 242</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ustęp 1 ustawy o Finansach Publicznych została zachowana.</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Projekt budżetu został sporządzony w pełnej szczegółowości klasyfikacji budżetowej</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zakresie dochodów i wydatków.</w:t>
      </w:r>
    </w:p>
    <w:p w14:paraId="6F0F6D35" w14:textId="21A1963C" w:rsidR="00F42CD5" w:rsidRDefault="00D97BB3"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lastRenderedPageBreak/>
        <w:t>Projekt budżetu obok części tabelarycznej zawiera także objaśnienia dotyczące</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podstawowych źródeł dochodów oraz omówienie wydatków z podziałem na</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bieżące i inwestycyjne. Biorąc powyższe pod uwagę postanowiono jak</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sentencji uchwały. Od niniejszej uchwały służy odwołanie do Kolegium</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Regionalnej Izby obrachunkowej w Olsztynie w ciągu 14 dni</w:t>
      </w:r>
      <w:r w:rsidR="00F42CD5">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od daty i doręczenia.</w:t>
      </w:r>
    </w:p>
    <w:p w14:paraId="34D63A05" w14:textId="77777777" w:rsidR="00F42CD5" w:rsidRDefault="00F42CD5" w:rsidP="00937193">
      <w:pPr>
        <w:spacing w:after="0" w:line="240" w:lineRule="auto"/>
        <w:jc w:val="both"/>
        <w:rPr>
          <w:rFonts w:ascii="Times New Roman" w:hAnsi="Times New Roman" w:cs="Times New Roman"/>
          <w:color w:val="000000"/>
          <w:sz w:val="24"/>
          <w:szCs w:val="24"/>
        </w:rPr>
      </w:pPr>
    </w:p>
    <w:p w14:paraId="70BE6044" w14:textId="77777777" w:rsidR="00F42CD5" w:rsidRDefault="00F42CD5" w:rsidP="009371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C00FBB">
        <w:rPr>
          <w:rFonts w:ascii="Times New Roman" w:hAnsi="Times New Roman" w:cs="Times New Roman"/>
          <w:color w:val="000000"/>
          <w:sz w:val="24"/>
          <w:szCs w:val="24"/>
        </w:rPr>
        <w:t>adn</w:t>
      </w:r>
      <w:r>
        <w:rPr>
          <w:rFonts w:ascii="Times New Roman" w:hAnsi="Times New Roman" w:cs="Times New Roman"/>
          <w:color w:val="000000"/>
          <w:sz w:val="24"/>
          <w:szCs w:val="24"/>
        </w:rPr>
        <w:t>y</w:t>
      </w:r>
      <w:r w:rsidRPr="00C00FBB">
        <w:rPr>
          <w:rFonts w:ascii="Times New Roman" w:hAnsi="Times New Roman" w:cs="Times New Roman"/>
          <w:color w:val="000000"/>
          <w:sz w:val="24"/>
          <w:szCs w:val="24"/>
        </w:rPr>
        <w:t xml:space="preserve"> Rafał Markowski</w:t>
      </w:r>
    </w:p>
    <w:p w14:paraId="43D30FEC" w14:textId="77777777" w:rsidR="00F42CD5" w:rsidRDefault="00F42CD5"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Wydatki w sprawie prac projektowych - szkoda, że tam akurat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się nie znalazł odcinek drogi ulicy Oficerskiej.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Odnośnie dochodów mam pytanie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plan</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tą kartkę wziąć</w:t>
      </w:r>
      <w:r w:rsidRPr="00C00FBB">
        <w:rPr>
          <w:rFonts w:ascii="Times New Roman" w:hAnsi="Times New Roman" w:cs="Times New Roman"/>
          <w:color w:val="000000"/>
          <w:sz w:val="24"/>
          <w:szCs w:val="24"/>
        </w:rPr>
        <w:br/>
        <w:t>dochodów z opłaty miejscowej w 2024 roku był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na poziomie 230 </w:t>
      </w:r>
      <w:proofErr w:type="spellStart"/>
      <w:r w:rsidRPr="00C00FBB">
        <w:rPr>
          <w:rFonts w:ascii="Times New Roman" w:hAnsi="Times New Roman" w:cs="Times New Roman"/>
          <w:color w:val="000000"/>
          <w:sz w:val="24"/>
          <w:szCs w:val="24"/>
        </w:rPr>
        <w:t>tys</w:t>
      </w:r>
      <w:proofErr w:type="spellEnd"/>
      <w:r w:rsidRPr="00C00FBB">
        <w:rPr>
          <w:rFonts w:ascii="Times New Roman" w:hAnsi="Times New Roman" w:cs="Times New Roman"/>
          <w:color w:val="000000"/>
          <w:sz w:val="24"/>
          <w:szCs w:val="24"/>
        </w:rPr>
        <w:t xml:space="preserve"> zł, a na 2025 jest 350 tys.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Dlaczego taki jest wzrost o 40%, jak stawka tylko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poszła 8 groszy w górę.</w:t>
      </w:r>
      <w:r w:rsidRPr="00C00FBB">
        <w:rPr>
          <w:rFonts w:ascii="Times New Roman" w:hAnsi="Times New Roman" w:cs="Times New Roman"/>
          <w:color w:val="000000"/>
          <w:sz w:val="24"/>
          <w:szCs w:val="24"/>
        </w:rPr>
        <w:br/>
      </w:r>
    </w:p>
    <w:p w14:paraId="182CF55B" w14:textId="321EB44C" w:rsidR="00F42CD5" w:rsidRDefault="00F42CD5" w:rsidP="009371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00FBB">
        <w:rPr>
          <w:rFonts w:ascii="Times New Roman" w:hAnsi="Times New Roman" w:cs="Times New Roman"/>
          <w:color w:val="000000"/>
          <w:sz w:val="24"/>
          <w:szCs w:val="24"/>
        </w:rPr>
        <w:t xml:space="preserve">urmistrz </w:t>
      </w:r>
      <w:r w:rsidR="00911F92">
        <w:rPr>
          <w:rFonts w:ascii="Times New Roman" w:hAnsi="Times New Roman" w:cs="Times New Roman"/>
          <w:color w:val="000000"/>
          <w:sz w:val="24"/>
          <w:szCs w:val="24"/>
        </w:rPr>
        <w:t xml:space="preserve">Miasta </w:t>
      </w:r>
      <w:r w:rsidRPr="00C00FBB">
        <w:rPr>
          <w:rFonts w:ascii="Times New Roman" w:hAnsi="Times New Roman" w:cs="Times New Roman"/>
          <w:color w:val="000000"/>
          <w:sz w:val="24"/>
          <w:szCs w:val="24"/>
        </w:rPr>
        <w:t xml:space="preserve">Jakub  </w:t>
      </w:r>
      <w:proofErr w:type="spellStart"/>
      <w:r w:rsidRPr="00C00FBB">
        <w:rPr>
          <w:rFonts w:ascii="Times New Roman" w:hAnsi="Times New Roman" w:cs="Times New Roman"/>
          <w:color w:val="000000"/>
          <w:sz w:val="24"/>
          <w:szCs w:val="24"/>
        </w:rPr>
        <w:t>Doraczyński</w:t>
      </w:r>
      <w:proofErr w:type="spellEnd"/>
    </w:p>
    <w:p w14:paraId="251CB00F" w14:textId="63E9D16B" w:rsidR="00D97BB3" w:rsidRDefault="00F42CD5"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Panie radny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nie jest </w:t>
      </w:r>
      <w:r w:rsidR="00911F92">
        <w:rPr>
          <w:rFonts w:ascii="Times New Roman" w:hAnsi="Times New Roman" w:cs="Times New Roman"/>
          <w:color w:val="000000"/>
          <w:sz w:val="24"/>
          <w:szCs w:val="24"/>
        </w:rPr>
        <w:t xml:space="preserve">to </w:t>
      </w:r>
      <w:r w:rsidRPr="00C00FBB">
        <w:rPr>
          <w:rFonts w:ascii="Times New Roman" w:hAnsi="Times New Roman" w:cs="Times New Roman"/>
          <w:color w:val="000000"/>
          <w:sz w:val="24"/>
          <w:szCs w:val="24"/>
        </w:rPr>
        <w:t>związane z kwestią podniesienia stawki, tylko tego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uszczelniamy system. Również, to co już mówiłem</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tym roku kontrole tej działalności przede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wszystkim </w:t>
      </w:r>
      <w:r>
        <w:rPr>
          <w:rFonts w:ascii="Times New Roman" w:hAnsi="Times New Roman" w:cs="Times New Roman"/>
          <w:color w:val="000000"/>
          <w:sz w:val="24"/>
          <w:szCs w:val="24"/>
        </w:rPr>
        <w:t xml:space="preserve">przeprowadzone </w:t>
      </w:r>
      <w:r w:rsidRPr="00C00FBB">
        <w:rPr>
          <w:rFonts w:ascii="Times New Roman" w:hAnsi="Times New Roman" w:cs="Times New Roman"/>
          <w:color w:val="000000"/>
          <w:sz w:val="24"/>
          <w:szCs w:val="24"/>
        </w:rPr>
        <w:t>przez pracownicę referatu finansów doprowadziła do tego, że</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ta opłata wbrew pozorom sezon nie był na pewno</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lepszy niż ten ubiegłoroczny, a opłata wzrosła. Tak</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samo liczymy na to, że przy naszych działaniach</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wpisuje się też to,</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co mówiłem przy okazji omawiania budżetu.</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Kwestie dochodowe staramy się szukać w dużej mierze, po</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stronie turystów i osób przyjezdnych, żeby przekładać to</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kwestie wydatków dla mieszkańców. Stąd zakładamy,</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zarówno wprowadzenie</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elektronicznego sposobu poboru opłat, plus kontynuacja współpracy z</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branżą Turystyczną i ewentualne kontrole, będzie w dalszym</w:t>
      </w:r>
      <w:r w:rsidR="00117F41">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ciągu przynosiła wzrost. My ten strumień turystów</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jesteśmy w stanie też ocenić i widzieć gdzie</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ewentualnie jeszcze są braki. Także to jest z tym</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związane. Jeżeli natomiast chodzi o poprzednią kwestię dotyczącą</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prac projektowych, to my projekty będziemy na bieżąco</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realizowali i też przygotowywali w kolejnych latach, także panie</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radny proszę się nie martwić będziemy też nad tym</w:t>
      </w:r>
      <w:r w:rsidR="00911F92">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tematem się pochylali. </w:t>
      </w:r>
    </w:p>
    <w:p w14:paraId="716276B4" w14:textId="77777777" w:rsidR="00E13C87" w:rsidRDefault="00E13C87" w:rsidP="00937193">
      <w:pPr>
        <w:spacing w:after="0" w:line="240" w:lineRule="auto"/>
        <w:jc w:val="both"/>
        <w:rPr>
          <w:rFonts w:ascii="Times New Roman" w:hAnsi="Times New Roman" w:cs="Times New Roman"/>
          <w:color w:val="000000"/>
          <w:sz w:val="24"/>
          <w:szCs w:val="24"/>
        </w:rPr>
      </w:pPr>
    </w:p>
    <w:p w14:paraId="1731377B" w14:textId="77777777" w:rsidR="00E13C87" w:rsidRDefault="00E13C87" w:rsidP="009371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C00FBB">
        <w:rPr>
          <w:rFonts w:ascii="Times New Roman" w:hAnsi="Times New Roman" w:cs="Times New Roman"/>
          <w:color w:val="000000"/>
          <w:sz w:val="24"/>
          <w:szCs w:val="24"/>
        </w:rPr>
        <w:t xml:space="preserve">adny Marian </w:t>
      </w:r>
      <w:proofErr w:type="spellStart"/>
      <w:r w:rsidRPr="00C00FBB">
        <w:rPr>
          <w:rFonts w:ascii="Times New Roman" w:hAnsi="Times New Roman" w:cs="Times New Roman"/>
          <w:color w:val="000000"/>
          <w:sz w:val="24"/>
          <w:szCs w:val="24"/>
        </w:rPr>
        <w:t>Miksza</w:t>
      </w:r>
      <w:proofErr w:type="spellEnd"/>
      <w:r w:rsidRPr="00C00FBB">
        <w:rPr>
          <w:rFonts w:ascii="Times New Roman" w:hAnsi="Times New Roman" w:cs="Times New Roman"/>
          <w:color w:val="000000"/>
          <w:sz w:val="24"/>
          <w:szCs w:val="24"/>
        </w:rPr>
        <w:t>.</w:t>
      </w:r>
    </w:p>
    <w:p w14:paraId="4797D272" w14:textId="77777777" w:rsidR="00E13C87" w:rsidRDefault="00E13C87"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Pan Burmistrz już podawał cyfry, ale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chciałem podać kilka, a nawet kilkanaście cyfr. Jak</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mowa o budżecie, to liczby muszą być podawane.</w:t>
      </w:r>
    </w:p>
    <w:p w14:paraId="66A31765" w14:textId="77777777" w:rsidR="00D97B7F" w:rsidRDefault="00E13C87"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Dochody w budżecie na rok 2025</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planowane w kwocie 150 991 065,98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 tego</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dochody bieżące planowane na kwotę</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130 122 405,48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Dochody majątkowe </w:t>
      </w:r>
      <w:r>
        <w:rPr>
          <w:rFonts w:ascii="Times New Roman" w:hAnsi="Times New Roman" w:cs="Times New Roman"/>
          <w:color w:val="000000"/>
          <w:sz w:val="24"/>
          <w:szCs w:val="24"/>
        </w:rPr>
        <w:t xml:space="preserve"> p</w:t>
      </w:r>
      <w:r w:rsidRPr="00C00FBB">
        <w:rPr>
          <w:rFonts w:ascii="Times New Roman" w:hAnsi="Times New Roman" w:cs="Times New Roman"/>
          <w:color w:val="000000"/>
          <w:sz w:val="24"/>
          <w:szCs w:val="24"/>
        </w:rPr>
        <w:t>lanowane na kwotę 20 868 660,50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Wydatki zostały zaplanowane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kwotę </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165 351 192,83 zł, z</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tego wydatki bieżące na kwotę 129 801 161,55 zł.</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Wydatki majątkowe zaplanowane zostały w wysokości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35 550 031,28 zł.</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Wydatki inwestycyjne zaplanowano na kwotę ogółem 46 820 372,30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 czego</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wkład własny w wydatkach inwestycyjnych Miasta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zaplanowano na kwotę</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20 757 104,02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Pozostała kwota czyli 26 063 268,20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są pieniądze planowane do</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pozyskania przez Miasto z zewnątrz, czyli z Polskiego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Ładu z Funduszu Dopłat,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Funduszu Rozwoju Dróg i z Rządowego Programu Odbudowy Zabytków.</w:t>
      </w:r>
    </w:p>
    <w:p w14:paraId="0B1BB720" w14:textId="37ECCD58" w:rsidR="00E13C87" w:rsidRDefault="00E13C87"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Zakładany planowany deficyt budżetu w 2025 roku to kwota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14 360 126,85 zł.</w:t>
      </w:r>
      <w:r w:rsidRPr="00C00FBB">
        <w:rPr>
          <w:rFonts w:ascii="Times New Roman" w:hAnsi="Times New Roman" w:cs="Times New Roman"/>
          <w:color w:val="000000"/>
          <w:sz w:val="24"/>
          <w:szCs w:val="24"/>
        </w:rPr>
        <w:br/>
        <w:t>Warto tutaj dodać że planowany deficyt budżetu miasta Mrągowo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rok 2025 jest mniejszy o kwotę 229 200,41 zł niż</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planowany deficyt budżetu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rok 2024. Przypomnę, że budżet na rok</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2024 został uchwalony na sesji Rady Miejskiej z dnia</w:t>
      </w:r>
      <w:r w:rsidRPr="00C00FBB">
        <w:rPr>
          <w:rFonts w:ascii="Times New Roman" w:hAnsi="Times New Roman" w:cs="Times New Roman"/>
          <w:color w:val="000000"/>
          <w:sz w:val="24"/>
          <w:szCs w:val="24"/>
        </w:rPr>
        <w:br/>
        <w:t>21 grudnia 2023 roku. Deficyt mniejszy,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co prawda kwota może nie robi takiego wrażenia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skali całego budżetu, ale zawsze jest to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mniejszy deficyt</w:t>
      </w:r>
      <w:r w:rsidRPr="00C00FBB">
        <w:rPr>
          <w:rFonts w:ascii="Times New Roman" w:hAnsi="Times New Roman" w:cs="Times New Roman"/>
          <w:color w:val="000000"/>
          <w:sz w:val="24"/>
          <w:szCs w:val="24"/>
        </w:rPr>
        <w:br/>
        <w:t>w roku 2025 niż w roku 2024.</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Chciałbym teraz wymienić kilkanaście wydatków zaplanowanych w budżecie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2025 rok</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Oświata i wychowanie zaplanowano kwotę </w:t>
      </w:r>
      <w:r w:rsidRPr="00C00FBB">
        <w:rPr>
          <w:rFonts w:ascii="Times New Roman" w:hAnsi="Times New Roman" w:cs="Times New Roman"/>
          <w:color w:val="000000"/>
          <w:sz w:val="24"/>
          <w:szCs w:val="24"/>
        </w:rPr>
        <w:lastRenderedPageBreak/>
        <w:t>ogółem 61 939 353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 tego na wydatki bieżące zaplanowano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kwotę 31 903 702 zł. Na wydatki majątkowe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kwotę 2 789 000 zł. Na szkoły podstawowe w Mrągowie, których</w:t>
      </w:r>
      <w:r w:rsidRPr="00C00FBB">
        <w:rPr>
          <w:rFonts w:ascii="Times New Roman" w:hAnsi="Times New Roman" w:cs="Times New Roman"/>
          <w:color w:val="000000"/>
          <w:sz w:val="24"/>
          <w:szCs w:val="24"/>
        </w:rPr>
        <w:br/>
        <w:t xml:space="preserve">organem prowadzącym jest Burmistrz Miasta Mrągowa, zaplanowano kwotę </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31</w:t>
      </w:r>
      <w:r>
        <w:rPr>
          <w:rFonts w:ascii="Times New Roman" w:hAnsi="Times New Roman" w:cs="Times New Roman"/>
          <w:color w:val="000000"/>
          <w:sz w:val="24"/>
          <w:szCs w:val="24"/>
        </w:rPr>
        <w:t> </w:t>
      </w:r>
      <w:r w:rsidRPr="00C00FBB">
        <w:rPr>
          <w:rFonts w:ascii="Times New Roman" w:hAnsi="Times New Roman" w:cs="Times New Roman"/>
          <w:color w:val="000000"/>
          <w:sz w:val="24"/>
          <w:szCs w:val="24"/>
        </w:rPr>
        <w:t>903</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702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903</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ochronę zdrowia zaplanowano ogółem 1 230 747 zł.</w:t>
      </w:r>
      <w:r>
        <w:rPr>
          <w:rFonts w:ascii="Times New Roman" w:hAnsi="Times New Roman" w:cs="Times New Roman"/>
          <w:color w:val="000000"/>
          <w:sz w:val="24"/>
          <w:szCs w:val="24"/>
        </w:rPr>
        <w:t xml:space="preserve"> 30</w:t>
      </w:r>
      <w:r w:rsidRPr="00C00FBB">
        <w:rPr>
          <w:rFonts w:ascii="Times New Roman" w:hAnsi="Times New Roman" w:cs="Times New Roman"/>
          <w:color w:val="000000"/>
          <w:sz w:val="24"/>
          <w:szCs w:val="24"/>
        </w:rPr>
        <w:t xml:space="preserve"> 747 zł</w:t>
      </w:r>
      <w:r w:rsidRPr="00C00FBB">
        <w:rPr>
          <w:rFonts w:ascii="Times New Roman" w:hAnsi="Times New Roman" w:cs="Times New Roman"/>
          <w:color w:val="000000"/>
          <w:sz w:val="24"/>
          <w:szCs w:val="24"/>
        </w:rPr>
        <w:br/>
        <w:t>Na pomoc społeczną zaplanowano kwotę 13 893 040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Opłacenie pobytu seniorów mieszkańców Mrągowa w domach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pomocy społecznej w innych miejscowościach bo w Mrągowie takiego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domu całodobowego nie ma, zaplanowano kwotę w budżecie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2025 rok 2 122 000 i trzeba 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tym miejscu dodać że z roku na rok ta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kwota jest coraz większa.</w:t>
      </w:r>
      <w:r w:rsidRPr="00C00FBB">
        <w:rPr>
          <w:rFonts w:ascii="Times New Roman" w:hAnsi="Times New Roman" w:cs="Times New Roman"/>
          <w:color w:val="000000"/>
          <w:sz w:val="24"/>
          <w:szCs w:val="24"/>
        </w:rPr>
        <w:br/>
        <w:t>Prawdopodobnie będzie w następnych latach wzrastać, z</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tego wniosek według mnie jest taki, że w Mrągowie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niezbędne jest utworzenie całodobowego Domu Pomocy</w:t>
      </w:r>
      <w:r>
        <w:rPr>
          <w:rFonts w:ascii="Times New Roman" w:hAnsi="Times New Roman" w:cs="Times New Roman"/>
          <w:color w:val="000000"/>
          <w:sz w:val="24"/>
          <w:szCs w:val="24"/>
        </w:rPr>
        <w:t xml:space="preserve">  S</w:t>
      </w:r>
      <w:r w:rsidRPr="00C00FBB">
        <w:rPr>
          <w:rFonts w:ascii="Times New Roman" w:hAnsi="Times New Roman" w:cs="Times New Roman"/>
          <w:color w:val="000000"/>
          <w:sz w:val="24"/>
          <w:szCs w:val="24"/>
        </w:rPr>
        <w:t>połecznej potocznie nazywanego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domem seniora.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ośrodki wsparcia zaplanowano kwotę 2 189 361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Ośrodki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Pomocy Społecznej - kwota 3 992 037 zł.</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Dodatki mieszkaniowe - 1 531 200 zł. Edukacyjna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opieka wychowawcza zaplanowana kwota </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1</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487 501 zł. Dział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855 czyli rodzina - na realizację zadań z tego działu</w:t>
      </w:r>
      <w:r w:rsidR="00D97B7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zaplanowano kwotę 12 288 152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gospodarkę komunalną i ochronę środowiska zaplanowano kwotę 15 399 866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Kulturę i Ochronę Dziedzictwa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Narodowego zaplanowano kwotę 8 159 000 złotych.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Kultura fizyczna w 2025 roku</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zaplanowano kwotę 11 086 240 zł.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to dział</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926. W tym dziale jest między innymi przebudowa stadionu</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miejskiego przy ulicy Mrongowiusza w Mrągowie górna płyta stadionu.</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Piękne stadiony są w Biskupcu i w Kętrzynie nareszcie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piękny nowy stadion w Mrągowie. Lokalny transport zbiorowy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czyli komunikacja miejska w Mrągowie zaplanowano w budżecie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2025 rok kwotę 5 085 000 złotych.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Lokalny transport zbiorowy nie jest bezpłatny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miasto płaci dla firmy, która świadczy usługi duże pieniądze.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Tu właściwe byłoby określenie darmowe przejazdy komunikacją miejską,</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 nie bezpłatny transport zbiorowy.</w:t>
      </w:r>
      <w:r>
        <w:rPr>
          <w:rFonts w:ascii="Times New Roman" w:hAnsi="Times New Roman" w:cs="Times New Roman"/>
          <w:color w:val="000000"/>
          <w:sz w:val="24"/>
          <w:szCs w:val="24"/>
        </w:rPr>
        <w:t xml:space="preserve"> </w:t>
      </w:r>
    </w:p>
    <w:p w14:paraId="062E5B20" w14:textId="7FCFD5C8" w:rsidR="00E13C87" w:rsidRDefault="00E13C87"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Podałem tylko kilkanaście punktów o wydatkach jakie zostały zaplanowane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budżecie miasta Mrągowo na rok 2025. To nie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wszystko, wydatków jest znacznie więcej, według</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mojej opinii budżet na rok 2025 jest budżetem</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proinwestycyjnym jest to budżet, który zapewnia realizację przez Burmistrza</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Mrągowa wszystkich zadań własnych, które są wymienione w artykule</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7 punkt 1 Ustawy o samorządzie gminnym.</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Budżet zawiera kwoty dochodów i wydatków. Planowane dochody i wydatki</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ciągu roku mogą się zmieniać i pewnie będą</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się zmieniać, tak jak to było w latach ubiegłych.</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tak pewnie i w roku 2025, że na</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każdej sesji rady miejskiej będą zmiany w wieloletniej prognozie</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finansowej jak i w budżecie Miasta Mrągowo</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rok 2025.</w:t>
      </w:r>
      <w:r w:rsidRPr="00C00FBB">
        <w:rPr>
          <w:rFonts w:ascii="Times New Roman" w:hAnsi="Times New Roman" w:cs="Times New Roman"/>
          <w:color w:val="000000"/>
          <w:sz w:val="24"/>
          <w:szCs w:val="24"/>
        </w:rPr>
        <w:br/>
        <w:t>budżet uzyskał</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pozytywną opinię Regionalnej Izby Obrachunkowej w Olsztynie. Na</w:t>
      </w:r>
      <w:r w:rsidRPr="00C00FBB">
        <w:rPr>
          <w:rFonts w:ascii="Times New Roman" w:hAnsi="Times New Roman" w:cs="Times New Roman"/>
          <w:color w:val="000000"/>
          <w:sz w:val="24"/>
          <w:szCs w:val="24"/>
        </w:rPr>
        <w:br/>
        <w:t>koniec swojej wypowiedzi pragnę serdecznie podziękować panu Burmistrzowi Mrągowa</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Jakubowi </w:t>
      </w:r>
      <w:proofErr w:type="spellStart"/>
      <w:r w:rsidRPr="00C00FBB">
        <w:rPr>
          <w:rFonts w:ascii="Times New Roman" w:hAnsi="Times New Roman" w:cs="Times New Roman"/>
          <w:color w:val="000000"/>
          <w:sz w:val="24"/>
          <w:szCs w:val="24"/>
        </w:rPr>
        <w:t>Doraczyńskiemu</w:t>
      </w:r>
      <w:proofErr w:type="spellEnd"/>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panu Zastępcy Robertowi Wróblowi, pani</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Skarbnik Miasta</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Anecie Romanowskiej, pani Sekretarz Miasta Beacie Klimek,</w:t>
      </w:r>
      <w:r w:rsidRPr="00C00FBB">
        <w:rPr>
          <w:rFonts w:ascii="Times New Roman" w:hAnsi="Times New Roman" w:cs="Times New Roman"/>
          <w:color w:val="000000"/>
          <w:sz w:val="24"/>
          <w:szCs w:val="24"/>
        </w:rPr>
        <w:br/>
        <w:t>a także wszystkim kierownikom wszystkich referatów w Urzędzie Miasta</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Mrągowa za włożony trud i wysiłek i ciężką pracę</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przy konstruowaniu budżetu miasta Mrągowo na rok 2025.</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Budżet według mojej oceny jest dobry</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będę głosował za przyjęciem budżetu miasta Mrągowo na</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rok 2025. Dziękuję za udzielenie mi głosu i dziękuję</w:t>
      </w:r>
      <w:r w:rsidR="009577AC">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 uwagę.</w:t>
      </w:r>
      <w:r w:rsidRPr="00C00FBB">
        <w:rPr>
          <w:rFonts w:ascii="Times New Roman" w:hAnsi="Times New Roman" w:cs="Times New Roman"/>
          <w:color w:val="000000"/>
          <w:sz w:val="24"/>
          <w:szCs w:val="24"/>
        </w:rPr>
        <w:br/>
      </w:r>
    </w:p>
    <w:p w14:paraId="6B92FCF8" w14:textId="77777777" w:rsidR="009577AC" w:rsidRDefault="009577AC" w:rsidP="009371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C00FBB">
        <w:rPr>
          <w:rFonts w:ascii="Times New Roman" w:hAnsi="Times New Roman" w:cs="Times New Roman"/>
          <w:color w:val="000000"/>
          <w:sz w:val="24"/>
          <w:szCs w:val="24"/>
        </w:rPr>
        <w:t>adn</w:t>
      </w:r>
      <w:r>
        <w:rPr>
          <w:rFonts w:ascii="Times New Roman" w:hAnsi="Times New Roman" w:cs="Times New Roman"/>
          <w:color w:val="000000"/>
          <w:sz w:val="24"/>
          <w:szCs w:val="24"/>
        </w:rPr>
        <w:t>y</w:t>
      </w:r>
      <w:r w:rsidRPr="00C00FBB">
        <w:rPr>
          <w:rFonts w:ascii="Times New Roman" w:hAnsi="Times New Roman" w:cs="Times New Roman"/>
          <w:color w:val="000000"/>
          <w:sz w:val="24"/>
          <w:szCs w:val="24"/>
        </w:rPr>
        <w:t xml:space="preserve"> Lubomir</w:t>
      </w:r>
      <w:r>
        <w:rPr>
          <w:rFonts w:ascii="Times New Roman" w:hAnsi="Times New Roman" w:cs="Times New Roman"/>
          <w:color w:val="000000"/>
          <w:sz w:val="24"/>
          <w:szCs w:val="24"/>
        </w:rPr>
        <w:t xml:space="preserve"> </w:t>
      </w:r>
      <w:proofErr w:type="spellStart"/>
      <w:r w:rsidRPr="00C00FBB">
        <w:rPr>
          <w:rFonts w:ascii="Times New Roman" w:hAnsi="Times New Roman" w:cs="Times New Roman"/>
          <w:color w:val="000000"/>
          <w:sz w:val="24"/>
          <w:szCs w:val="24"/>
        </w:rPr>
        <w:t>Melnicki</w:t>
      </w:r>
      <w:proofErr w:type="spellEnd"/>
    </w:p>
    <w:p w14:paraId="437CFAFD" w14:textId="77777777" w:rsidR="009577AC" w:rsidRDefault="009577AC"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Ja mam trzy pytania do pana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Burmistrza, odnośnie projektu, ponieważ są to pytania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głosy od mieszkańców. Dlatego też na koniec je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zostawiłem i chciałbym tu je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przedstawić. Są pytania ile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było wniosków do projektu budżetu od</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mieszkańców </w:t>
      </w:r>
      <w:r>
        <w:rPr>
          <w:rFonts w:ascii="Times New Roman" w:hAnsi="Times New Roman" w:cs="Times New Roman"/>
          <w:color w:val="000000"/>
          <w:sz w:val="24"/>
          <w:szCs w:val="24"/>
        </w:rPr>
        <w:t xml:space="preserve"> n</w:t>
      </w:r>
      <w:r w:rsidRPr="00C00FBB">
        <w:rPr>
          <w:rFonts w:ascii="Times New Roman" w:hAnsi="Times New Roman" w:cs="Times New Roman"/>
          <w:color w:val="000000"/>
          <w:sz w:val="24"/>
          <w:szCs w:val="24"/>
        </w:rPr>
        <w:t>aszego miasta, czego szczególnie dotyczyły i czy 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projekcie znalazły miejsce?</w:t>
      </w:r>
      <w:r w:rsidRPr="00C00FBB">
        <w:rPr>
          <w:rFonts w:ascii="Times New Roman" w:hAnsi="Times New Roman" w:cs="Times New Roman"/>
          <w:color w:val="000000"/>
          <w:sz w:val="24"/>
          <w:szCs w:val="24"/>
        </w:rPr>
        <w:br/>
      </w:r>
      <w:r w:rsidRPr="00C00FBB">
        <w:rPr>
          <w:rFonts w:ascii="Times New Roman" w:hAnsi="Times New Roman" w:cs="Times New Roman"/>
          <w:color w:val="000000"/>
          <w:sz w:val="24"/>
          <w:szCs w:val="24"/>
        </w:rPr>
        <w:lastRenderedPageBreak/>
        <w:t>Czy w projekcie budżetu jest przewidywany koszt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zadania oczyszczenia Jeziora Magistrackiego?</w:t>
      </w:r>
      <w:r>
        <w:rPr>
          <w:rFonts w:ascii="Times New Roman" w:hAnsi="Times New Roman" w:cs="Times New Roman"/>
          <w:color w:val="000000"/>
          <w:sz w:val="24"/>
          <w:szCs w:val="24"/>
        </w:rPr>
        <w:t xml:space="preserve"> </w:t>
      </w:r>
    </w:p>
    <w:p w14:paraId="1F54922B" w14:textId="77777777" w:rsidR="009577AC" w:rsidRDefault="009577AC"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Czy już są jakieś</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plany lub przemyślenia Pana Burmistrza odnośnie dworca PKS?</w:t>
      </w:r>
      <w:r w:rsidRPr="00C00FBB">
        <w:rPr>
          <w:rFonts w:ascii="Times New Roman" w:hAnsi="Times New Roman" w:cs="Times New Roman"/>
          <w:color w:val="000000"/>
          <w:sz w:val="24"/>
          <w:szCs w:val="24"/>
        </w:rPr>
        <w:br/>
      </w:r>
    </w:p>
    <w:p w14:paraId="55E538C1" w14:textId="55BF19FB" w:rsidR="009577AC" w:rsidRDefault="009577AC"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 xml:space="preserve">Burmistrz Jakub </w:t>
      </w:r>
      <w:proofErr w:type="spellStart"/>
      <w:r w:rsidRPr="00C00FBB">
        <w:rPr>
          <w:rFonts w:ascii="Times New Roman" w:hAnsi="Times New Roman" w:cs="Times New Roman"/>
          <w:color w:val="000000"/>
          <w:sz w:val="24"/>
          <w:szCs w:val="24"/>
        </w:rPr>
        <w:t>Doraczyński</w:t>
      </w:r>
      <w:proofErr w:type="spellEnd"/>
      <w:r w:rsidRPr="00C00FBB">
        <w:rPr>
          <w:rFonts w:ascii="Times New Roman" w:hAnsi="Times New Roman" w:cs="Times New Roman"/>
          <w:color w:val="000000"/>
          <w:sz w:val="24"/>
          <w:szCs w:val="24"/>
        </w:rPr>
        <w:t>.</w:t>
      </w:r>
    </w:p>
    <w:p w14:paraId="4BF94F7E" w14:textId="10709A04" w:rsidR="009577AC" w:rsidRDefault="009577AC" w:rsidP="009371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C00FBB">
        <w:rPr>
          <w:rFonts w:ascii="Times New Roman" w:hAnsi="Times New Roman" w:cs="Times New Roman"/>
          <w:color w:val="000000"/>
          <w:sz w:val="24"/>
          <w:szCs w:val="24"/>
        </w:rPr>
        <w:t>owtórzę się, wśród prac projektowych w zabezpieczonych środkach jest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między innymi projekt zagospodarowania terenu</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ulicy Kolejowej. Jeszcze raz jak mantra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 tego samego się odnoszę, że zlecimy ten projekt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momencie, w którym zostanie zmieniony plan zagospodarowania 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on już obowiązywał. Projekt będzie wpasowany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te zmiany, które już na etapie planu zagospodarowania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my</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wprowadzimy. W nawiązaniu do tego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co mówiłem przemodelowanie trochę tamtej przestrzeni, w taki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sposób żeby wydzielić jeszcze oprócz terenu na dworzec, jeszcze</w:t>
      </w:r>
      <w:r w:rsidRPr="00C00FBB">
        <w:rPr>
          <w:rFonts w:ascii="Times New Roman" w:hAnsi="Times New Roman" w:cs="Times New Roman"/>
          <w:color w:val="000000"/>
          <w:sz w:val="24"/>
          <w:szCs w:val="24"/>
        </w:rPr>
        <w:br/>
        <w:t>miejsce przyszłościowo na budynek komunalny.</w:t>
      </w:r>
      <w:r>
        <w:rPr>
          <w:rFonts w:ascii="Times New Roman" w:hAnsi="Times New Roman" w:cs="Times New Roman"/>
          <w:color w:val="000000"/>
          <w:sz w:val="24"/>
          <w:szCs w:val="24"/>
        </w:rPr>
        <w:t xml:space="preserve"> </w:t>
      </w:r>
    </w:p>
    <w:p w14:paraId="6F4E8D00" w14:textId="0D9CD746" w:rsidR="000F7318" w:rsidRDefault="009577AC"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Jeśli chodzi o pytanie numer 2</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te koszty nie są tymczasowo tutaj ujęte, bo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mamy też już jedną koncepcję, troszkę zmienioną 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umowy na temat tego to też co Zresztą o</w:t>
      </w:r>
      <w:r w:rsidRPr="00C00FBB">
        <w:rPr>
          <w:rFonts w:ascii="Times New Roman" w:hAnsi="Times New Roman" w:cs="Times New Roman"/>
          <w:color w:val="000000"/>
          <w:sz w:val="24"/>
          <w:szCs w:val="24"/>
        </w:rPr>
        <w:br/>
        <w:t>też o tym mówiłem, że będzie projekt przebudowy, który jest uzależniony</w:t>
      </w:r>
      <w:r w:rsidRPr="00C00FBB">
        <w:rPr>
          <w:rFonts w:ascii="Times New Roman" w:hAnsi="Times New Roman" w:cs="Times New Roman"/>
          <w:color w:val="000000"/>
          <w:sz w:val="24"/>
          <w:szCs w:val="24"/>
        </w:rPr>
        <w:br/>
        <w:t>od pewnych czynników i opinii specjalistów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etapie działania projektu. Związane jest to z</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tym, że będziemy chcieli skorzystać, bo mamy tutaj możliwości.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wiemy jeszcze dokładnie, którym kanałem z dofinansowania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 obecnej perspektywy mamy możliwość próby przez</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Stowarzyszenie, ewentualnie rozszerzenia też wniosków jeżeli nie</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przez te wszystkie programy między innymi związane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 ochroną bioróżnorodności, a tam też są kryteria, które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musimy spełnić. Dlatego też</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wstrzymujemy się z tą kwestią żebyśmy sobie gdzieś</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zablokowali później możliwości otrzymania dofinansowania oraz ostatecznej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koncepcji tego co nam fachowcy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zaproponują jeżeli chodzi o kwestie jeziorka. W głównej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mierze nas interesuje to co już mówiłem wcześniej 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też na etapie kampanii wyborczej ale i tego co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dzisiaj. Musimy ochronić jeziorko przed stałym dopływem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powierzchniowych wód opadowych czyli wszystko co z ulicy Warszawskiej</w:t>
      </w:r>
      <w:r w:rsidRPr="00C00FBB">
        <w:rPr>
          <w:rFonts w:ascii="Times New Roman" w:hAnsi="Times New Roman" w:cs="Times New Roman"/>
          <w:color w:val="000000"/>
          <w:sz w:val="24"/>
          <w:szCs w:val="24"/>
        </w:rPr>
        <w:br/>
        <w:t>i z ulicy Mrongowiusza spływa bezpośrednio do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jeziora, które jest za małym jeziorem żeby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sobie poradzić z samooczyszczeniem w momencie, 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którym duży ładunek zanieczyszczeń jest wprowadzany.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Biorąc pod uwagę to wszystko na dzień dzisiejszy</w:t>
      </w:r>
      <w:r w:rsidRPr="00C00FBB">
        <w:rPr>
          <w:rFonts w:ascii="Times New Roman" w:hAnsi="Times New Roman" w:cs="Times New Roman"/>
          <w:color w:val="000000"/>
          <w:sz w:val="24"/>
          <w:szCs w:val="24"/>
        </w:rPr>
        <w:br/>
        <w:t>nawet nie jest to kwestia zabezpieczenia środków bo mamy środki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jakby ogólnie przyjęte na gospodarce komunalnej 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możliwość przesunięć.</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nie jest</w:t>
      </w:r>
      <w:r>
        <w:rPr>
          <w:rFonts w:ascii="Times New Roman" w:hAnsi="Times New Roman" w:cs="Times New Roman"/>
          <w:color w:val="000000"/>
          <w:sz w:val="24"/>
          <w:szCs w:val="24"/>
        </w:rPr>
        <w:t xml:space="preserve"> </w:t>
      </w:r>
      <w:r w:rsidR="00AB467A">
        <w:rPr>
          <w:rFonts w:ascii="Times New Roman" w:hAnsi="Times New Roman" w:cs="Times New Roman"/>
          <w:color w:val="000000"/>
          <w:sz w:val="24"/>
          <w:szCs w:val="24"/>
        </w:rPr>
        <w:t xml:space="preserve"> p</w:t>
      </w:r>
      <w:r w:rsidRPr="00C00FBB">
        <w:rPr>
          <w:rFonts w:ascii="Times New Roman" w:hAnsi="Times New Roman" w:cs="Times New Roman"/>
          <w:color w:val="000000"/>
          <w:sz w:val="24"/>
          <w:szCs w:val="24"/>
        </w:rPr>
        <w:t>rzygotowywane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jako inwestycja nie przygotowujemy stricte takiego punktu, że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chcemy już mieć zabezpieczone na to środki. Zobaczymy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co będzie się działo w ciągu tego roku.</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dzień dzisiejszy, tak jak powiedziałem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jak mówię przy każdej okazji, czekam żeby mieć pewność</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to co podejmiemy i wydamy te środki będzie</w:t>
      </w:r>
      <w:r w:rsidRPr="00C00FBB">
        <w:rPr>
          <w:rFonts w:ascii="Times New Roman" w:hAnsi="Times New Roman" w:cs="Times New Roman"/>
          <w:color w:val="000000"/>
          <w:sz w:val="24"/>
          <w:szCs w:val="24"/>
        </w:rPr>
        <w:br/>
        <w:t>zasadne i nie będzie później blokowało pewnych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rzeczy. Jeżeli chodzi o ilość wniosków to ja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teraz tego dokładnie nie pamiętam. Nie powiem, bo te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wnioski na bieżąco wpływały do poszczególnych referatów do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Skarbnik Miasta i było to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etapie przygotowania przez poszczególne referaty propozycji do budżetu już</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uwzględniane.</w:t>
      </w:r>
      <w:r w:rsidRPr="00C00FBB">
        <w:rPr>
          <w:rFonts w:ascii="Times New Roman" w:hAnsi="Times New Roman" w:cs="Times New Roman"/>
          <w:color w:val="000000"/>
          <w:sz w:val="24"/>
          <w:szCs w:val="24"/>
        </w:rPr>
        <w:br/>
        <w:t>Tak jest,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bo musimy brać pod uwagę że te takie wnioski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wpływają nie tylko w momencie w którym ogłaszamy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mija termin już wprowadzenia wniosków, tylko cały</w:t>
      </w:r>
      <w:r w:rsidRPr="00C00FBB">
        <w:rPr>
          <w:rFonts w:ascii="Times New Roman" w:hAnsi="Times New Roman" w:cs="Times New Roman"/>
          <w:color w:val="000000"/>
          <w:sz w:val="24"/>
          <w:szCs w:val="24"/>
        </w:rPr>
        <w:br/>
        <w:t>rok są różnego rodzaju wnioski. Tak naprawdę w głównej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mierze są to wnioski które wprowadzamy do realizacji.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czasie kampanii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wyborczej rozmawialiśmy z </w:t>
      </w:r>
      <w:r>
        <w:rPr>
          <w:rFonts w:ascii="Times New Roman" w:hAnsi="Times New Roman" w:cs="Times New Roman"/>
          <w:color w:val="000000"/>
          <w:sz w:val="24"/>
          <w:szCs w:val="24"/>
        </w:rPr>
        <w:t xml:space="preserve"> m</w:t>
      </w:r>
      <w:r w:rsidRPr="00C00FBB">
        <w:rPr>
          <w:rFonts w:ascii="Times New Roman" w:hAnsi="Times New Roman" w:cs="Times New Roman"/>
          <w:color w:val="000000"/>
          <w:sz w:val="24"/>
          <w:szCs w:val="24"/>
        </w:rPr>
        <w:t>ieszkańcami i w efekcie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wprowadzamy zapisy naszego programu co było nam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przekazywane w czasie działania naszego na początku</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tego roku i w poprzednim tego czego mieszkańcy potrzebują.</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Większość tych inwestycji, a w zasadzie wszystkie</w:t>
      </w:r>
      <w:r w:rsidRPr="00C00FBB">
        <w:rPr>
          <w:rFonts w:ascii="Times New Roman" w:hAnsi="Times New Roman" w:cs="Times New Roman"/>
          <w:color w:val="000000"/>
          <w:sz w:val="24"/>
          <w:szCs w:val="24"/>
        </w:rPr>
        <w:br/>
        <w:t>inwestycje, które są wpisane do budżetu to są inwestycje</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wniosek może niekoniecznie pisemny ale wynikający rozmów i</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ze spotkań z mieszkańcami. Także moim</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zdaniem</w:t>
      </w:r>
      <w:r w:rsidR="000F7318">
        <w:rPr>
          <w:rFonts w:ascii="Times New Roman" w:hAnsi="Times New Roman" w:cs="Times New Roman"/>
          <w:color w:val="000000"/>
          <w:sz w:val="24"/>
          <w:szCs w:val="24"/>
        </w:rPr>
        <w:t>,</w:t>
      </w:r>
      <w:r w:rsidRPr="00C00FBB">
        <w:rPr>
          <w:rFonts w:ascii="Times New Roman" w:hAnsi="Times New Roman" w:cs="Times New Roman"/>
          <w:color w:val="000000"/>
          <w:sz w:val="24"/>
          <w:szCs w:val="24"/>
        </w:rPr>
        <w:t xml:space="preserve"> to wszystkie inwestycje oprócz tych, które</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wynikają z pragmatyki </w:t>
      </w:r>
      <w:r w:rsidRPr="00C00FBB">
        <w:rPr>
          <w:rFonts w:ascii="Times New Roman" w:hAnsi="Times New Roman" w:cs="Times New Roman"/>
          <w:color w:val="000000"/>
          <w:sz w:val="24"/>
          <w:szCs w:val="24"/>
        </w:rPr>
        <w:lastRenderedPageBreak/>
        <w:t>życia typu rozbudowa cmentarza,</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są to inwestycje na wniosek mieszkańców.</w:t>
      </w:r>
      <w:r w:rsidRPr="00C00FBB">
        <w:rPr>
          <w:rFonts w:ascii="Times New Roman" w:hAnsi="Times New Roman" w:cs="Times New Roman"/>
          <w:color w:val="000000"/>
          <w:sz w:val="24"/>
          <w:szCs w:val="24"/>
        </w:rPr>
        <w:br/>
        <w:t>My wszyscy tutaj też jesteśmy mieszkańcami tego miasta</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są to inwestycje dla ludzi.</w:t>
      </w:r>
      <w:r w:rsidRPr="00C00FBB">
        <w:rPr>
          <w:rFonts w:ascii="Times New Roman" w:hAnsi="Times New Roman" w:cs="Times New Roman"/>
          <w:color w:val="000000"/>
          <w:sz w:val="24"/>
          <w:szCs w:val="24"/>
        </w:rPr>
        <w:br/>
        <w:t>Radna Agnieszka Pytel dziękuję za wprowadzenie do budżetu remontu ulicy Spacerowej i podziękowania dla wszystkich</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zaangażowanych w proces tworzenia budżetu. Budżet zakłada że remont tej ulicy będzie wykonany ze</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środków własnych, co daje gwarancję tego, że ten remont się odbędzie, a jeszcze kilka miesięcy temu</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słyszeliśmy że</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remont się odbędzie jeśli będę na to środki zewnętrzne.</w:t>
      </w:r>
      <w:r w:rsidR="000F7318">
        <w:rPr>
          <w:rFonts w:ascii="Times New Roman" w:hAnsi="Times New Roman" w:cs="Times New Roman"/>
          <w:color w:val="000000"/>
          <w:sz w:val="24"/>
          <w:szCs w:val="24"/>
        </w:rPr>
        <w:t xml:space="preserve"> </w:t>
      </w:r>
    </w:p>
    <w:p w14:paraId="60D07CA9" w14:textId="77777777" w:rsidR="000F7318" w:rsidRDefault="009577AC"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br/>
        <w:t xml:space="preserve">Radny Lubomir </w:t>
      </w:r>
      <w:proofErr w:type="spellStart"/>
      <w:r w:rsidRPr="00C00FBB">
        <w:rPr>
          <w:rFonts w:ascii="Times New Roman" w:hAnsi="Times New Roman" w:cs="Times New Roman"/>
          <w:color w:val="000000"/>
          <w:sz w:val="24"/>
          <w:szCs w:val="24"/>
        </w:rPr>
        <w:t>Melnicki</w:t>
      </w:r>
      <w:proofErr w:type="spellEnd"/>
    </w:p>
    <w:p w14:paraId="61ADA890" w14:textId="77777777" w:rsidR="00AB467A" w:rsidRDefault="009577AC"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Chciałbym przedstawić ocenę projektu</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budżetu miasta Mrągowo na 2025. Komisja Budżetu i Finansów</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wspólnym posiedzeniu stałych Komisji Rady Miejskiej szczegółowo przeanalizowała</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przedyskutowała złożony przez Burmistrza Jakuba</w:t>
      </w:r>
      <w:r w:rsidRPr="00C00FBB">
        <w:rPr>
          <w:rFonts w:ascii="Times New Roman" w:hAnsi="Times New Roman" w:cs="Times New Roman"/>
          <w:color w:val="000000"/>
          <w:sz w:val="24"/>
          <w:szCs w:val="24"/>
        </w:rPr>
        <w:br/>
      </w:r>
      <w:proofErr w:type="spellStart"/>
      <w:r w:rsidRPr="00C00FBB">
        <w:rPr>
          <w:rFonts w:ascii="Times New Roman" w:hAnsi="Times New Roman" w:cs="Times New Roman"/>
          <w:color w:val="000000"/>
          <w:sz w:val="24"/>
          <w:szCs w:val="24"/>
        </w:rPr>
        <w:t>Doraczyńskiego</w:t>
      </w:r>
      <w:proofErr w:type="spellEnd"/>
      <w:r w:rsidRPr="00C00FBB">
        <w:rPr>
          <w:rFonts w:ascii="Times New Roman" w:hAnsi="Times New Roman" w:cs="Times New Roman"/>
          <w:color w:val="000000"/>
          <w:sz w:val="24"/>
          <w:szCs w:val="24"/>
        </w:rPr>
        <w:t xml:space="preserve"> projekt budżetu na 2025 oraz projekt wieloletniej prognozy</w:t>
      </w:r>
      <w:r w:rsidRPr="00C00FBB">
        <w:rPr>
          <w:rFonts w:ascii="Times New Roman" w:hAnsi="Times New Roman" w:cs="Times New Roman"/>
          <w:color w:val="000000"/>
          <w:sz w:val="24"/>
          <w:szCs w:val="24"/>
        </w:rPr>
        <w:br/>
        <w:t>finansowej na lata 2025-2035. W ocenie komisji proponowany budżet</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kompromisem pomiędzy</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potrzebami mieszkańców, a możliwościami finansowymi miasta. Mimo mniejszej subwencji</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rządowej na 2025 planowane realne dochody budżetu, zapewniają finansowanie</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nowych zadań w 2025. Analizując planowane wydatki na 2025</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rok może cieszyć fakt, że budżet optymistycznie zabezpiecza środki</w:t>
      </w:r>
      <w:r w:rsidRPr="00C00FBB">
        <w:rPr>
          <w:rFonts w:ascii="Times New Roman" w:hAnsi="Times New Roman" w:cs="Times New Roman"/>
          <w:color w:val="000000"/>
          <w:sz w:val="24"/>
          <w:szCs w:val="24"/>
        </w:rPr>
        <w:br/>
        <w:t>na najważniejsze potrzeby mieszkańców. Jak zwykle największe środki są</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oświatę i wychowanie prawie 38% wszystkich planowanych wydatków.</w:t>
      </w:r>
    </w:p>
    <w:p w14:paraId="7FAEFD0B" w14:textId="53D374EE" w:rsidR="000F7318" w:rsidRDefault="009577AC" w:rsidP="0093719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Następnie na gospodarkę komunalną prawie 10% wydatków. Budżet zabezpiecza</w:t>
      </w:r>
      <w:r w:rsidRPr="00C00FBB">
        <w:rPr>
          <w:rFonts w:ascii="Times New Roman" w:hAnsi="Times New Roman" w:cs="Times New Roman"/>
          <w:color w:val="000000"/>
          <w:sz w:val="24"/>
          <w:szCs w:val="24"/>
        </w:rPr>
        <w:br/>
        <w:t>również dość wysoko, w porównaniu do poprzednich budżetów środki</w:t>
      </w:r>
      <w:r w:rsidR="00AB467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część socjalną i społeczną, czyli Pomoc Społeczna prawie</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8,5%, czy świadczenia dla rodzin</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7,5% oraz gospodarkę mieszkaniową 5,7%. Projekt budżetu zabezpiecza również</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odpowiednio kulturę i kulturę fizyczną po 6% wszystkich wydatków.</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Kwoty przedstawiał tu kolega, także jest to jakiś obraz.</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dziale inwestycji kwota</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planowanych wydatków to 35 550 031 zł.</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 tego na</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rozpoczęte inwestycje 25 426</w:t>
      </w:r>
      <w:r w:rsidR="000F7318">
        <w:rPr>
          <w:rFonts w:ascii="Times New Roman" w:hAnsi="Times New Roman" w:cs="Times New Roman"/>
          <w:color w:val="000000"/>
          <w:sz w:val="24"/>
          <w:szCs w:val="24"/>
        </w:rPr>
        <w:t> </w:t>
      </w:r>
      <w:r w:rsidRPr="00C00FBB">
        <w:rPr>
          <w:rFonts w:ascii="Times New Roman" w:hAnsi="Times New Roman" w:cs="Times New Roman"/>
          <w:color w:val="000000"/>
          <w:sz w:val="24"/>
          <w:szCs w:val="24"/>
        </w:rPr>
        <w:t>041</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zł a na</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inwestycje zaplanowane na 2025 to jest 10 123 989 zł.</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989 zł</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Biorąc pod uwagę powyższą ocenę, Komisja Budżetu i Finansów</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pozytywnie opiniuje przedłożony przez Burmistrza Jakuba </w:t>
      </w:r>
      <w:proofErr w:type="spellStart"/>
      <w:r w:rsidRPr="00C00FBB">
        <w:rPr>
          <w:rFonts w:ascii="Times New Roman" w:hAnsi="Times New Roman" w:cs="Times New Roman"/>
          <w:color w:val="000000"/>
          <w:sz w:val="24"/>
          <w:szCs w:val="24"/>
        </w:rPr>
        <w:t>Doraczyńskiego</w:t>
      </w:r>
      <w:proofErr w:type="spellEnd"/>
      <w:r w:rsidRPr="00C00FBB">
        <w:rPr>
          <w:rFonts w:ascii="Times New Roman" w:hAnsi="Times New Roman" w:cs="Times New Roman"/>
          <w:color w:val="000000"/>
          <w:sz w:val="24"/>
          <w:szCs w:val="24"/>
        </w:rPr>
        <w:t xml:space="preserve"> projekt</w:t>
      </w:r>
      <w:r w:rsidR="000F7318">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uchwały budżetowej na 2025 wraz z uzasadnieniem.</w:t>
      </w:r>
      <w:r w:rsidR="000F7318">
        <w:rPr>
          <w:rFonts w:ascii="Times New Roman" w:hAnsi="Times New Roman" w:cs="Times New Roman"/>
          <w:color w:val="000000"/>
          <w:sz w:val="24"/>
          <w:szCs w:val="24"/>
        </w:rPr>
        <w:t xml:space="preserve"> </w:t>
      </w:r>
    </w:p>
    <w:p w14:paraId="58724E8A" w14:textId="77777777" w:rsidR="000F7318" w:rsidRDefault="000F7318" w:rsidP="00937193">
      <w:pPr>
        <w:spacing w:after="0" w:line="240" w:lineRule="auto"/>
        <w:jc w:val="both"/>
        <w:rPr>
          <w:rFonts w:ascii="Times New Roman" w:hAnsi="Times New Roman" w:cs="Times New Roman"/>
          <w:color w:val="000000"/>
          <w:sz w:val="24"/>
          <w:szCs w:val="24"/>
        </w:rPr>
      </w:pPr>
    </w:p>
    <w:p w14:paraId="4E1BE690" w14:textId="122960C6" w:rsidR="000F7318" w:rsidRDefault="000F7318" w:rsidP="009371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Przewodnicząca Rady Miejskiej Magdalena </w:t>
      </w:r>
      <w:proofErr w:type="spellStart"/>
      <w:r>
        <w:rPr>
          <w:rFonts w:ascii="Times New Roman" w:hAnsi="Times New Roman" w:cs="Times New Roman"/>
          <w:color w:val="000000"/>
          <w:sz w:val="24"/>
          <w:szCs w:val="24"/>
        </w:rPr>
        <w:t>Szlońska</w:t>
      </w:r>
      <w:proofErr w:type="spellEnd"/>
      <w:r>
        <w:rPr>
          <w:rFonts w:ascii="Times New Roman" w:hAnsi="Times New Roman" w:cs="Times New Roman"/>
          <w:color w:val="000000"/>
          <w:sz w:val="24"/>
          <w:szCs w:val="24"/>
        </w:rPr>
        <w:t xml:space="preserve"> </w:t>
      </w:r>
    </w:p>
    <w:p w14:paraId="35CE9661" w14:textId="6C9E5B81" w:rsidR="000F7318" w:rsidRDefault="000F7318" w:rsidP="005170A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Zakończyła dyskusję nad projektem uchwały i zarządziła głosowanie.</w:t>
      </w:r>
    </w:p>
    <w:p w14:paraId="205F9A89" w14:textId="77777777" w:rsidR="005170A6" w:rsidRPr="005170A6" w:rsidRDefault="005170A6" w:rsidP="005170A6">
      <w:pPr>
        <w:pStyle w:val="myStyle"/>
        <w:spacing w:after="0" w:line="240" w:lineRule="auto"/>
        <w:jc w:val="both"/>
        <w:outlineLvl w:val="3"/>
        <w:rPr>
          <w:rFonts w:ascii="Times New Roman" w:eastAsia="Segoe UI" w:hAnsi="Times New Roman" w:cs="Times New Roman"/>
          <w:b/>
          <w:bCs/>
          <w:color w:val="000000"/>
          <w:sz w:val="20"/>
          <w:szCs w:val="20"/>
          <w:lang w:val="pl-PL"/>
        </w:rPr>
      </w:pPr>
    </w:p>
    <w:p w14:paraId="449BF070" w14:textId="3BA0BC2B" w:rsidR="00311A3A" w:rsidRPr="00A50670" w:rsidRDefault="00E902BE" w:rsidP="005170A6">
      <w:pPr>
        <w:pStyle w:val="myStyle"/>
        <w:spacing w:after="0" w:line="240" w:lineRule="auto"/>
        <w:jc w:val="both"/>
        <w:outlineLvl w:val="3"/>
        <w:rPr>
          <w:rFonts w:ascii="Times New Roman" w:hAnsi="Times New Roman" w:cs="Times New Roman"/>
          <w:b/>
          <w:bCs/>
          <w:lang w:val="pl-PL"/>
        </w:rPr>
      </w:pPr>
      <w:r w:rsidRPr="00A50670">
        <w:rPr>
          <w:rFonts w:ascii="Times New Roman" w:eastAsia="Segoe UI" w:hAnsi="Times New Roman" w:cs="Times New Roman"/>
          <w:b/>
          <w:bCs/>
          <w:color w:val="000000"/>
          <w:sz w:val="28"/>
          <w:szCs w:val="28"/>
          <w:lang w:val="pl-PL"/>
        </w:rPr>
        <w:t>Głosowanie dotyczące podjęcia uchwały w sprawie uchwalenia budżetu Gminy Miasto Mrągowo na rok 2025</w:t>
      </w:r>
      <w:r w:rsidRPr="00A50670">
        <w:rPr>
          <w:rFonts w:ascii="Times New Roman" w:eastAsia="Segoe UI" w:hAnsi="Times New Roman" w:cs="Times New Roman"/>
          <w:b/>
          <w:bCs/>
          <w:color w:val="000000"/>
          <w:sz w:val="30"/>
          <w:szCs w:val="30"/>
          <w:lang w:val="pl-PL"/>
        </w:rPr>
        <w:t xml:space="preserve">   </w:t>
      </w:r>
    </w:p>
    <w:p w14:paraId="385CCEDD" w14:textId="77777777" w:rsidR="00311A3A" w:rsidRPr="000F7318" w:rsidRDefault="00E902BE">
      <w:pPr>
        <w:pStyle w:val="myStyle"/>
        <w:spacing w:before="150" w:after="150" w:line="300" w:lineRule="auto"/>
        <w:ind w:left="225"/>
        <w:jc w:val="left"/>
        <w:outlineLvl w:val="4"/>
        <w:rPr>
          <w:rFonts w:ascii="Times New Roman" w:hAnsi="Times New Roman" w:cs="Times New Roman"/>
          <w:sz w:val="24"/>
          <w:szCs w:val="24"/>
          <w:lang w:val="pl-PL"/>
        </w:rPr>
      </w:pPr>
      <w:r w:rsidRPr="000F7318">
        <w:rPr>
          <w:rFonts w:ascii="Times New Roman" w:eastAsia="Segoe UI" w:hAnsi="Times New Roman" w:cs="Times New Roman"/>
          <w:color w:val="000000"/>
          <w:sz w:val="24"/>
          <w:szCs w:val="24"/>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51A793BC" w14:textId="77777777">
        <w:tc>
          <w:tcPr>
            <w:tcW w:w="600" w:type="dxa"/>
            <w:tcBorders>
              <w:bottom w:val="single" w:sz="5" w:space="0" w:color="DDDDDD"/>
            </w:tcBorders>
            <w:shd w:val="clear" w:color="auto" w:fill="F1F1F1"/>
            <w:tcMar>
              <w:top w:w="120" w:type="dxa"/>
              <w:left w:w="240" w:type="dxa"/>
              <w:bottom w:w="120" w:type="dxa"/>
              <w:right w:w="120" w:type="dxa"/>
            </w:tcMar>
          </w:tcPr>
          <w:p w14:paraId="5B78D70A"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45DE83E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4773CF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6D6B8A5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5E4BB59C" w14:textId="77777777">
        <w:tc>
          <w:tcPr>
            <w:tcW w:w="600" w:type="dxa"/>
            <w:tcBorders>
              <w:bottom w:val="single" w:sz="5" w:space="0" w:color="DDDDDD"/>
            </w:tcBorders>
            <w:shd w:val="clear" w:color="auto" w:fill="F1F1F1"/>
            <w:tcMar>
              <w:top w:w="120" w:type="dxa"/>
              <w:left w:w="240" w:type="dxa"/>
              <w:bottom w:w="120" w:type="dxa"/>
              <w:right w:w="120" w:type="dxa"/>
            </w:tcMar>
          </w:tcPr>
          <w:p w14:paraId="24DB62A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0F643B7F"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134B2BA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45D6D8E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F9C9436" w14:textId="77777777">
        <w:tc>
          <w:tcPr>
            <w:tcW w:w="600" w:type="dxa"/>
            <w:tcBorders>
              <w:bottom w:val="single" w:sz="5" w:space="0" w:color="DDDDDD"/>
            </w:tcBorders>
            <w:shd w:val="clear" w:color="auto" w:fill="FFFFFF"/>
            <w:tcMar>
              <w:top w:w="120" w:type="dxa"/>
              <w:left w:w="120" w:type="dxa"/>
              <w:bottom w:w="120" w:type="dxa"/>
              <w:right w:w="120" w:type="dxa"/>
            </w:tcMar>
          </w:tcPr>
          <w:p w14:paraId="19831B8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55C30B0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368B5D0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1B7D43B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3EADA83" w14:textId="77777777">
        <w:tc>
          <w:tcPr>
            <w:tcW w:w="600" w:type="dxa"/>
            <w:tcBorders>
              <w:bottom w:val="single" w:sz="5" w:space="0" w:color="DDDDDD"/>
            </w:tcBorders>
            <w:shd w:val="clear" w:color="auto" w:fill="F1F1F1"/>
            <w:tcMar>
              <w:top w:w="120" w:type="dxa"/>
              <w:left w:w="120" w:type="dxa"/>
              <w:bottom w:w="120" w:type="dxa"/>
              <w:right w:w="120" w:type="dxa"/>
            </w:tcMar>
          </w:tcPr>
          <w:p w14:paraId="24EE9A5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70A389F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4CF1AA5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6E1FC58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3458562" w14:textId="77777777">
        <w:tc>
          <w:tcPr>
            <w:tcW w:w="600" w:type="dxa"/>
            <w:tcBorders>
              <w:bottom w:val="single" w:sz="5" w:space="0" w:color="DDDDDD"/>
            </w:tcBorders>
            <w:shd w:val="clear" w:color="auto" w:fill="FFFFFF"/>
            <w:tcMar>
              <w:top w:w="120" w:type="dxa"/>
              <w:left w:w="120" w:type="dxa"/>
              <w:bottom w:w="120" w:type="dxa"/>
              <w:right w:w="120" w:type="dxa"/>
            </w:tcMar>
          </w:tcPr>
          <w:p w14:paraId="73CDAC3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345528B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4207502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2D9A4B3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3684F85" w14:textId="77777777">
        <w:tc>
          <w:tcPr>
            <w:tcW w:w="600" w:type="dxa"/>
            <w:tcBorders>
              <w:bottom w:val="single" w:sz="5" w:space="0" w:color="DDDDDD"/>
            </w:tcBorders>
            <w:shd w:val="clear" w:color="auto" w:fill="F1F1F1"/>
            <w:tcMar>
              <w:top w:w="120" w:type="dxa"/>
              <w:left w:w="120" w:type="dxa"/>
              <w:bottom w:w="120" w:type="dxa"/>
              <w:right w:w="120" w:type="dxa"/>
            </w:tcMar>
          </w:tcPr>
          <w:p w14:paraId="6D1ABDB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35EE044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0726108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5A55AA0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A084295" w14:textId="77777777">
        <w:tc>
          <w:tcPr>
            <w:tcW w:w="600" w:type="dxa"/>
            <w:tcBorders>
              <w:bottom w:val="single" w:sz="5" w:space="0" w:color="DDDDDD"/>
            </w:tcBorders>
            <w:shd w:val="clear" w:color="auto" w:fill="FFFFFF"/>
            <w:tcMar>
              <w:top w:w="120" w:type="dxa"/>
              <w:left w:w="120" w:type="dxa"/>
              <w:bottom w:w="120" w:type="dxa"/>
              <w:right w:w="120" w:type="dxa"/>
            </w:tcMar>
          </w:tcPr>
          <w:p w14:paraId="73BF62A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lastRenderedPageBreak/>
              <w:t>6</w:t>
            </w:r>
          </w:p>
        </w:tc>
        <w:tc>
          <w:tcPr>
            <w:tcW w:w="2400" w:type="dxa"/>
            <w:tcBorders>
              <w:bottom w:val="single" w:sz="5" w:space="0" w:color="DDDDDD"/>
            </w:tcBorders>
            <w:shd w:val="clear" w:color="auto" w:fill="FFFFFF"/>
            <w:tcMar>
              <w:top w:w="120" w:type="dxa"/>
              <w:left w:w="120" w:type="dxa"/>
              <w:bottom w:w="120" w:type="dxa"/>
              <w:right w:w="120" w:type="dxa"/>
            </w:tcMar>
          </w:tcPr>
          <w:p w14:paraId="1038897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63FF851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5CA250F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1C2B4AB" w14:textId="77777777">
        <w:tc>
          <w:tcPr>
            <w:tcW w:w="600" w:type="dxa"/>
            <w:tcBorders>
              <w:bottom w:val="single" w:sz="5" w:space="0" w:color="DDDDDD"/>
            </w:tcBorders>
            <w:shd w:val="clear" w:color="auto" w:fill="F1F1F1"/>
            <w:tcMar>
              <w:top w:w="120" w:type="dxa"/>
              <w:left w:w="120" w:type="dxa"/>
              <w:bottom w:w="120" w:type="dxa"/>
              <w:right w:w="120" w:type="dxa"/>
            </w:tcMar>
          </w:tcPr>
          <w:p w14:paraId="09EF32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387DF404"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530700B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4EB430D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441339E8" w14:textId="77777777">
        <w:tc>
          <w:tcPr>
            <w:tcW w:w="600" w:type="dxa"/>
            <w:tcBorders>
              <w:bottom w:val="single" w:sz="5" w:space="0" w:color="DDDDDD"/>
            </w:tcBorders>
            <w:shd w:val="clear" w:color="auto" w:fill="FFFFFF"/>
            <w:tcMar>
              <w:top w:w="120" w:type="dxa"/>
              <w:left w:w="120" w:type="dxa"/>
              <w:bottom w:w="120" w:type="dxa"/>
              <w:right w:w="120" w:type="dxa"/>
            </w:tcMar>
          </w:tcPr>
          <w:p w14:paraId="5599FB0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0F4045F0"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FC7CE7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1F48B9F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0F9A940E" w14:textId="77777777">
        <w:tc>
          <w:tcPr>
            <w:tcW w:w="600" w:type="dxa"/>
            <w:tcBorders>
              <w:bottom w:val="single" w:sz="5" w:space="0" w:color="DDDDDD"/>
            </w:tcBorders>
            <w:shd w:val="clear" w:color="auto" w:fill="F1F1F1"/>
            <w:tcMar>
              <w:top w:w="120" w:type="dxa"/>
              <w:left w:w="120" w:type="dxa"/>
              <w:bottom w:w="120" w:type="dxa"/>
              <w:right w:w="120" w:type="dxa"/>
            </w:tcMar>
          </w:tcPr>
          <w:p w14:paraId="30A158D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38D9141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7AE522E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4378E29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C140705" w14:textId="77777777">
        <w:tc>
          <w:tcPr>
            <w:tcW w:w="600" w:type="dxa"/>
            <w:tcBorders>
              <w:bottom w:val="single" w:sz="5" w:space="0" w:color="DDDDDD"/>
            </w:tcBorders>
            <w:shd w:val="clear" w:color="auto" w:fill="FFFFFF"/>
            <w:tcMar>
              <w:top w:w="120" w:type="dxa"/>
              <w:left w:w="120" w:type="dxa"/>
              <w:bottom w:w="120" w:type="dxa"/>
              <w:right w:w="120" w:type="dxa"/>
            </w:tcMar>
          </w:tcPr>
          <w:p w14:paraId="382E899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6C61620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6EF9E61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03FD6B8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366D65C2" w14:textId="77777777">
        <w:tc>
          <w:tcPr>
            <w:tcW w:w="600" w:type="dxa"/>
            <w:tcBorders>
              <w:bottom w:val="single" w:sz="5" w:space="0" w:color="DDDDDD"/>
            </w:tcBorders>
            <w:shd w:val="clear" w:color="auto" w:fill="F1F1F1"/>
            <w:tcMar>
              <w:top w:w="120" w:type="dxa"/>
              <w:left w:w="120" w:type="dxa"/>
              <w:bottom w:w="120" w:type="dxa"/>
              <w:right w:w="120" w:type="dxa"/>
            </w:tcMar>
          </w:tcPr>
          <w:p w14:paraId="175E1BE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1060C1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6AF8F79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C3E8B2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61A4A15C" w14:textId="77777777">
        <w:tc>
          <w:tcPr>
            <w:tcW w:w="600" w:type="dxa"/>
            <w:tcBorders>
              <w:bottom w:val="single" w:sz="5" w:space="0" w:color="DDDDDD"/>
            </w:tcBorders>
            <w:shd w:val="clear" w:color="auto" w:fill="FFFFFF"/>
            <w:tcMar>
              <w:top w:w="120" w:type="dxa"/>
              <w:left w:w="120" w:type="dxa"/>
              <w:bottom w:w="120" w:type="dxa"/>
              <w:right w:w="120" w:type="dxa"/>
            </w:tcMar>
          </w:tcPr>
          <w:p w14:paraId="1DE5906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0AE2945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3161B94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0D0DB34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D31DB75" w14:textId="77777777">
        <w:tc>
          <w:tcPr>
            <w:tcW w:w="600" w:type="dxa"/>
            <w:tcBorders>
              <w:bottom w:val="single" w:sz="5" w:space="0" w:color="DDDDDD"/>
            </w:tcBorders>
            <w:shd w:val="clear" w:color="auto" w:fill="F1F1F1"/>
            <w:tcMar>
              <w:top w:w="120" w:type="dxa"/>
              <w:left w:w="120" w:type="dxa"/>
              <w:bottom w:w="120" w:type="dxa"/>
              <w:right w:w="120" w:type="dxa"/>
            </w:tcMar>
          </w:tcPr>
          <w:p w14:paraId="03CF211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3C351A9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5C49E54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19EDA72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0FFBA6A0" w14:textId="77777777">
        <w:tc>
          <w:tcPr>
            <w:tcW w:w="600" w:type="dxa"/>
            <w:tcBorders>
              <w:bottom w:val="single" w:sz="5" w:space="0" w:color="DDDDDD"/>
            </w:tcBorders>
            <w:shd w:val="clear" w:color="auto" w:fill="FFFFFF"/>
            <w:tcMar>
              <w:top w:w="120" w:type="dxa"/>
              <w:left w:w="120" w:type="dxa"/>
              <w:bottom w:w="120" w:type="dxa"/>
              <w:right w:w="120" w:type="dxa"/>
            </w:tcMar>
          </w:tcPr>
          <w:p w14:paraId="0CBCE70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45F6E07D"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B0EEE0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76CF765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0990A8F" w14:textId="77777777">
        <w:tc>
          <w:tcPr>
            <w:tcW w:w="600" w:type="dxa"/>
            <w:tcBorders>
              <w:bottom w:val="single" w:sz="5" w:space="0" w:color="DDDDDD"/>
            </w:tcBorders>
            <w:shd w:val="clear" w:color="auto" w:fill="F1F1F1"/>
            <w:tcMar>
              <w:top w:w="120" w:type="dxa"/>
              <w:left w:w="120" w:type="dxa"/>
              <w:bottom w:w="120" w:type="dxa"/>
              <w:right w:w="120" w:type="dxa"/>
            </w:tcMar>
          </w:tcPr>
          <w:p w14:paraId="4433F27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7E9646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6FBD542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4D513CD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37C393E7" w14:textId="77777777" w:rsidR="00E54C0C" w:rsidRDefault="00E54C0C" w:rsidP="00E54C0C">
      <w:pPr>
        <w:pStyle w:val="myStyle"/>
        <w:spacing w:after="0" w:line="300" w:lineRule="auto"/>
        <w:ind w:right="240"/>
        <w:jc w:val="left"/>
        <w:rPr>
          <w:rFonts w:ascii="Times New Roman" w:hAnsi="Times New Roman" w:cs="Times New Roman"/>
          <w:lang w:val="pl-PL"/>
        </w:rPr>
      </w:pPr>
    </w:p>
    <w:p w14:paraId="4A36D7BB" w14:textId="242EF040" w:rsidR="00311A3A" w:rsidRPr="00E54C0C" w:rsidRDefault="000F7318" w:rsidP="00E54C0C">
      <w:pPr>
        <w:pStyle w:val="myStyle"/>
        <w:spacing w:after="0" w:line="300" w:lineRule="auto"/>
        <w:ind w:right="240"/>
        <w:jc w:val="left"/>
        <w:rPr>
          <w:rFonts w:ascii="Times New Roman" w:hAnsi="Times New Roman" w:cs="Times New Roman"/>
          <w:b/>
          <w:bCs/>
          <w:i/>
          <w:iCs/>
          <w:sz w:val="24"/>
          <w:szCs w:val="24"/>
          <w:lang w:val="pl-PL"/>
        </w:rPr>
      </w:pPr>
      <w:r w:rsidRPr="00E54C0C">
        <w:rPr>
          <w:rFonts w:ascii="Times New Roman" w:hAnsi="Times New Roman" w:cs="Times New Roman"/>
          <w:b/>
          <w:bCs/>
          <w:i/>
          <w:iCs/>
          <w:sz w:val="24"/>
          <w:szCs w:val="24"/>
          <w:lang w:val="pl-PL"/>
        </w:rPr>
        <w:t>Załącznik Nr 3</w:t>
      </w:r>
    </w:p>
    <w:p w14:paraId="190E7807" w14:textId="6E9A47A2" w:rsidR="00E54C0C" w:rsidRPr="00E54C0C" w:rsidRDefault="000F7318" w:rsidP="00E54C0C">
      <w:pPr>
        <w:spacing w:after="0"/>
        <w:jc w:val="both"/>
        <w:rPr>
          <w:rFonts w:ascii="Times New Roman" w:hAnsi="Times New Roman" w:cs="Times New Roman"/>
          <w:b/>
          <w:bCs/>
          <w:i/>
          <w:iCs/>
          <w:sz w:val="24"/>
          <w:szCs w:val="24"/>
        </w:rPr>
      </w:pPr>
      <w:r w:rsidRPr="00E54C0C">
        <w:rPr>
          <w:rFonts w:ascii="Times New Roman" w:hAnsi="Times New Roman" w:cs="Times New Roman"/>
          <w:b/>
          <w:bCs/>
          <w:i/>
          <w:iCs/>
          <w:sz w:val="24"/>
          <w:szCs w:val="24"/>
        </w:rPr>
        <w:t xml:space="preserve">Uchwała Nr VIII/2/2024 w sprawie </w:t>
      </w:r>
      <w:r w:rsidR="00E54C0C" w:rsidRPr="00E54C0C">
        <w:rPr>
          <w:rFonts w:ascii="Times New Roman" w:hAnsi="Times New Roman" w:cs="Times New Roman"/>
          <w:b/>
          <w:bCs/>
          <w:i/>
          <w:iCs/>
          <w:sz w:val="24"/>
          <w:szCs w:val="24"/>
        </w:rPr>
        <w:t>uchwalenia budżetu Gminy Miasto Mrągowo na rok 2025</w:t>
      </w:r>
      <w:r w:rsidR="00E54C0C">
        <w:rPr>
          <w:rFonts w:ascii="Times New Roman" w:hAnsi="Times New Roman" w:cs="Times New Roman"/>
          <w:b/>
          <w:bCs/>
          <w:i/>
          <w:iCs/>
          <w:sz w:val="24"/>
          <w:szCs w:val="24"/>
        </w:rPr>
        <w:t>.</w:t>
      </w:r>
    </w:p>
    <w:p w14:paraId="649A0E80" w14:textId="77777777" w:rsidR="005170A6" w:rsidRDefault="005170A6" w:rsidP="005170A6">
      <w:pPr>
        <w:pStyle w:val="myStyle"/>
        <w:spacing w:after="0" w:line="240" w:lineRule="auto"/>
        <w:jc w:val="both"/>
        <w:outlineLvl w:val="3"/>
        <w:rPr>
          <w:rFonts w:ascii="Times New Roman" w:eastAsia="Segoe UI" w:hAnsi="Times New Roman" w:cs="Times New Roman"/>
          <w:b/>
          <w:bCs/>
          <w:color w:val="000000"/>
          <w:sz w:val="28"/>
          <w:szCs w:val="28"/>
          <w:lang w:val="pl-PL"/>
        </w:rPr>
      </w:pPr>
    </w:p>
    <w:p w14:paraId="34F88ED4" w14:textId="67B6A30D" w:rsidR="00311A3A" w:rsidRPr="009C64E2" w:rsidRDefault="00E902BE" w:rsidP="005170A6">
      <w:pPr>
        <w:pStyle w:val="myStyle"/>
        <w:spacing w:after="0" w:line="240" w:lineRule="auto"/>
        <w:jc w:val="both"/>
        <w:outlineLvl w:val="3"/>
        <w:rPr>
          <w:rFonts w:ascii="Times New Roman" w:hAnsi="Times New Roman" w:cs="Times New Roman"/>
          <w:b/>
          <w:bCs/>
          <w:sz w:val="28"/>
          <w:szCs w:val="28"/>
          <w:lang w:val="pl-PL"/>
        </w:rPr>
      </w:pPr>
      <w:r w:rsidRPr="009C64E2">
        <w:rPr>
          <w:rFonts w:ascii="Times New Roman" w:eastAsia="Segoe UI" w:hAnsi="Times New Roman" w:cs="Times New Roman"/>
          <w:b/>
          <w:bCs/>
          <w:color w:val="000000"/>
          <w:sz w:val="28"/>
          <w:szCs w:val="28"/>
          <w:lang w:val="pl-PL"/>
        </w:rPr>
        <w:t xml:space="preserve">5.3. zmian Wieloletniej Prognozy Finansowej Gminy Miasto Mrągowo na lata 2024-2034   </w:t>
      </w:r>
    </w:p>
    <w:p w14:paraId="4F54B6C1" w14:textId="77777777" w:rsidR="005170A6" w:rsidRDefault="005170A6" w:rsidP="005170A6">
      <w:pPr>
        <w:spacing w:after="0" w:line="240" w:lineRule="auto"/>
        <w:rPr>
          <w:rFonts w:ascii="Times New Roman" w:hAnsi="Times New Roman" w:cs="Times New Roman"/>
          <w:sz w:val="24"/>
          <w:szCs w:val="24"/>
        </w:rPr>
      </w:pPr>
      <w:bookmarkStart w:id="1" w:name="_Hlk190074725"/>
    </w:p>
    <w:p w14:paraId="1DD67BB6" w14:textId="4FF0435A" w:rsidR="000F7318" w:rsidRPr="00D01137" w:rsidRDefault="000F7318"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Opinie Komisji:</w:t>
      </w:r>
    </w:p>
    <w:p w14:paraId="4854A931" w14:textId="77777777" w:rsidR="000F7318" w:rsidRPr="00D01137" w:rsidRDefault="000F7318"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Budżetu i Finansów – opinia pozytywna</w:t>
      </w:r>
    </w:p>
    <w:p w14:paraId="72EB9FDA" w14:textId="77777777" w:rsidR="000F7318" w:rsidRPr="00D01137" w:rsidRDefault="000F7318"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Gospodarki Komunalnej – opinie pozytywna</w:t>
      </w:r>
    </w:p>
    <w:p w14:paraId="54607358" w14:textId="77777777" w:rsidR="000F7318" w:rsidRPr="00D01137" w:rsidRDefault="000F7318"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 xml:space="preserve">Komisja Edukacji, Kultury – opinia pozytywna </w:t>
      </w:r>
    </w:p>
    <w:p w14:paraId="7DCD25BC" w14:textId="77777777" w:rsidR="005170A6" w:rsidRDefault="005170A6" w:rsidP="00D01137">
      <w:pPr>
        <w:spacing w:after="0" w:line="360" w:lineRule="auto"/>
        <w:rPr>
          <w:rFonts w:ascii="Times New Roman" w:hAnsi="Times New Roman" w:cs="Times New Roman"/>
          <w:sz w:val="24"/>
          <w:szCs w:val="24"/>
        </w:rPr>
      </w:pPr>
    </w:p>
    <w:p w14:paraId="1335C845" w14:textId="3C9A12B9" w:rsidR="000F7318" w:rsidRPr="00D01137" w:rsidRDefault="000F7318" w:rsidP="00D01137">
      <w:pPr>
        <w:spacing w:after="0" w:line="360" w:lineRule="auto"/>
        <w:rPr>
          <w:rFonts w:ascii="Times New Roman" w:hAnsi="Times New Roman" w:cs="Times New Roman"/>
          <w:sz w:val="24"/>
          <w:szCs w:val="24"/>
        </w:rPr>
      </w:pPr>
      <w:r w:rsidRPr="00D01137">
        <w:rPr>
          <w:rFonts w:ascii="Times New Roman" w:hAnsi="Times New Roman" w:cs="Times New Roman"/>
          <w:sz w:val="24"/>
          <w:szCs w:val="24"/>
        </w:rPr>
        <w:t xml:space="preserve">Dyskusji w punkcie nie było </w:t>
      </w:r>
    </w:p>
    <w:bookmarkEnd w:id="1"/>
    <w:p w14:paraId="64021B0F" w14:textId="5AAE6CC4" w:rsidR="00311A3A" w:rsidRPr="005170A6" w:rsidRDefault="00E902BE" w:rsidP="005170A6">
      <w:pPr>
        <w:pStyle w:val="myStyle"/>
        <w:spacing w:after="0" w:line="240" w:lineRule="auto"/>
        <w:jc w:val="both"/>
        <w:outlineLvl w:val="3"/>
        <w:rPr>
          <w:rFonts w:ascii="Times New Roman" w:hAnsi="Times New Roman" w:cs="Times New Roman"/>
          <w:b/>
          <w:bCs/>
          <w:sz w:val="28"/>
          <w:szCs w:val="28"/>
          <w:lang w:val="pl-PL"/>
        </w:rPr>
      </w:pPr>
      <w:r w:rsidRPr="005170A6">
        <w:rPr>
          <w:rFonts w:ascii="Times New Roman" w:eastAsia="Segoe UI" w:hAnsi="Times New Roman" w:cs="Times New Roman"/>
          <w:b/>
          <w:bCs/>
          <w:color w:val="000000"/>
          <w:sz w:val="28"/>
          <w:szCs w:val="28"/>
          <w:lang w:val="pl-PL"/>
        </w:rPr>
        <w:t xml:space="preserve">Głosowanie dotyczące podjęcia uchwały w sprawie zmian </w:t>
      </w:r>
      <w:r w:rsidR="00E54C0C" w:rsidRPr="005170A6">
        <w:rPr>
          <w:rFonts w:ascii="Times New Roman" w:eastAsia="Segoe UI" w:hAnsi="Times New Roman" w:cs="Times New Roman"/>
          <w:b/>
          <w:bCs/>
          <w:color w:val="000000"/>
          <w:sz w:val="28"/>
          <w:szCs w:val="28"/>
          <w:lang w:val="pl-PL"/>
        </w:rPr>
        <w:t xml:space="preserve"> W</w:t>
      </w:r>
      <w:r w:rsidRPr="005170A6">
        <w:rPr>
          <w:rFonts w:ascii="Times New Roman" w:eastAsia="Segoe UI" w:hAnsi="Times New Roman" w:cs="Times New Roman"/>
          <w:b/>
          <w:bCs/>
          <w:color w:val="000000"/>
          <w:sz w:val="28"/>
          <w:szCs w:val="28"/>
          <w:lang w:val="pl-PL"/>
        </w:rPr>
        <w:t xml:space="preserve">ieloletniej Prognozy Finansowej Gminy Miasto Mrągowo na lata 2024-2034   </w:t>
      </w:r>
    </w:p>
    <w:p w14:paraId="54187629" w14:textId="77777777" w:rsidR="00311A3A" w:rsidRPr="00A47E66" w:rsidRDefault="00E902BE">
      <w:pPr>
        <w:pStyle w:val="myStyle"/>
        <w:spacing w:before="150" w:after="150" w:line="300" w:lineRule="auto"/>
        <w:ind w:left="225"/>
        <w:jc w:val="left"/>
        <w:outlineLvl w:val="4"/>
        <w:rPr>
          <w:rFonts w:ascii="Times New Roman" w:hAnsi="Times New Roman" w:cs="Times New Roman"/>
          <w:lang w:val="pl-PL"/>
        </w:rPr>
      </w:pPr>
      <w:r w:rsidRPr="00A47E66">
        <w:rPr>
          <w:rFonts w:ascii="Times New Roman" w:eastAsia="Segoe UI" w:hAnsi="Times New Roman" w:cs="Times New Roman"/>
          <w:color w:val="000000"/>
          <w:sz w:val="27"/>
          <w:szCs w:val="27"/>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53054D12" w14:textId="77777777">
        <w:tc>
          <w:tcPr>
            <w:tcW w:w="600" w:type="dxa"/>
            <w:tcBorders>
              <w:bottom w:val="single" w:sz="5" w:space="0" w:color="DDDDDD"/>
            </w:tcBorders>
            <w:shd w:val="clear" w:color="auto" w:fill="F1F1F1"/>
            <w:tcMar>
              <w:top w:w="120" w:type="dxa"/>
              <w:left w:w="240" w:type="dxa"/>
              <w:bottom w:w="120" w:type="dxa"/>
              <w:right w:w="120" w:type="dxa"/>
            </w:tcMar>
          </w:tcPr>
          <w:p w14:paraId="4979E2CD"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63FEBF7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3F0529A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441ACBB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274E6EFC" w14:textId="77777777">
        <w:tc>
          <w:tcPr>
            <w:tcW w:w="600" w:type="dxa"/>
            <w:tcBorders>
              <w:bottom w:val="single" w:sz="5" w:space="0" w:color="DDDDDD"/>
            </w:tcBorders>
            <w:shd w:val="clear" w:color="auto" w:fill="F1F1F1"/>
            <w:tcMar>
              <w:top w:w="120" w:type="dxa"/>
              <w:left w:w="240" w:type="dxa"/>
              <w:bottom w:w="120" w:type="dxa"/>
              <w:right w:w="120" w:type="dxa"/>
            </w:tcMar>
          </w:tcPr>
          <w:p w14:paraId="0D6A8A7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4B4F231E"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3603039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2CADEC4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DA05D71" w14:textId="77777777">
        <w:tc>
          <w:tcPr>
            <w:tcW w:w="600" w:type="dxa"/>
            <w:tcBorders>
              <w:bottom w:val="single" w:sz="5" w:space="0" w:color="DDDDDD"/>
            </w:tcBorders>
            <w:shd w:val="clear" w:color="auto" w:fill="FFFFFF"/>
            <w:tcMar>
              <w:top w:w="120" w:type="dxa"/>
              <w:left w:w="120" w:type="dxa"/>
              <w:bottom w:w="120" w:type="dxa"/>
              <w:right w:w="120" w:type="dxa"/>
            </w:tcMar>
          </w:tcPr>
          <w:p w14:paraId="0704717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5080E93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7C7FFC2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54F888A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0019ED75" w14:textId="77777777">
        <w:tc>
          <w:tcPr>
            <w:tcW w:w="600" w:type="dxa"/>
            <w:tcBorders>
              <w:bottom w:val="single" w:sz="5" w:space="0" w:color="DDDDDD"/>
            </w:tcBorders>
            <w:shd w:val="clear" w:color="auto" w:fill="F1F1F1"/>
            <w:tcMar>
              <w:top w:w="120" w:type="dxa"/>
              <w:left w:w="120" w:type="dxa"/>
              <w:bottom w:w="120" w:type="dxa"/>
              <w:right w:w="120" w:type="dxa"/>
            </w:tcMar>
          </w:tcPr>
          <w:p w14:paraId="6C2D96E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2C0340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13DB23A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58F3128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04B8B3A5" w14:textId="77777777">
        <w:tc>
          <w:tcPr>
            <w:tcW w:w="600" w:type="dxa"/>
            <w:tcBorders>
              <w:bottom w:val="single" w:sz="5" w:space="0" w:color="DDDDDD"/>
            </w:tcBorders>
            <w:shd w:val="clear" w:color="auto" w:fill="FFFFFF"/>
            <w:tcMar>
              <w:top w:w="120" w:type="dxa"/>
              <w:left w:w="120" w:type="dxa"/>
              <w:bottom w:w="120" w:type="dxa"/>
              <w:right w:w="120" w:type="dxa"/>
            </w:tcMar>
          </w:tcPr>
          <w:p w14:paraId="7DB7480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7B52A93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2D33139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1B82D1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8E10A39" w14:textId="77777777">
        <w:tc>
          <w:tcPr>
            <w:tcW w:w="600" w:type="dxa"/>
            <w:tcBorders>
              <w:bottom w:val="single" w:sz="5" w:space="0" w:color="DDDDDD"/>
            </w:tcBorders>
            <w:shd w:val="clear" w:color="auto" w:fill="F1F1F1"/>
            <w:tcMar>
              <w:top w:w="120" w:type="dxa"/>
              <w:left w:w="120" w:type="dxa"/>
              <w:bottom w:w="120" w:type="dxa"/>
              <w:right w:w="120" w:type="dxa"/>
            </w:tcMar>
          </w:tcPr>
          <w:p w14:paraId="3CD07D8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lastRenderedPageBreak/>
              <w:t>5</w:t>
            </w:r>
          </w:p>
        </w:tc>
        <w:tc>
          <w:tcPr>
            <w:tcW w:w="2400" w:type="dxa"/>
            <w:tcBorders>
              <w:bottom w:val="single" w:sz="5" w:space="0" w:color="DDDDDD"/>
            </w:tcBorders>
            <w:shd w:val="clear" w:color="auto" w:fill="F1F1F1"/>
            <w:tcMar>
              <w:top w:w="120" w:type="dxa"/>
              <w:left w:w="120" w:type="dxa"/>
              <w:bottom w:w="120" w:type="dxa"/>
              <w:right w:w="120" w:type="dxa"/>
            </w:tcMar>
          </w:tcPr>
          <w:p w14:paraId="256DAEC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7BD66A8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6BC2526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70C841A" w14:textId="77777777">
        <w:tc>
          <w:tcPr>
            <w:tcW w:w="600" w:type="dxa"/>
            <w:tcBorders>
              <w:bottom w:val="single" w:sz="5" w:space="0" w:color="DDDDDD"/>
            </w:tcBorders>
            <w:shd w:val="clear" w:color="auto" w:fill="FFFFFF"/>
            <w:tcMar>
              <w:top w:w="120" w:type="dxa"/>
              <w:left w:w="120" w:type="dxa"/>
              <w:bottom w:w="120" w:type="dxa"/>
              <w:right w:w="120" w:type="dxa"/>
            </w:tcMar>
          </w:tcPr>
          <w:p w14:paraId="0C51F27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ECF9D3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3DCE321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2A64C5F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3F913808" w14:textId="77777777">
        <w:tc>
          <w:tcPr>
            <w:tcW w:w="600" w:type="dxa"/>
            <w:tcBorders>
              <w:bottom w:val="single" w:sz="5" w:space="0" w:color="DDDDDD"/>
            </w:tcBorders>
            <w:shd w:val="clear" w:color="auto" w:fill="F1F1F1"/>
            <w:tcMar>
              <w:top w:w="120" w:type="dxa"/>
              <w:left w:w="120" w:type="dxa"/>
              <w:bottom w:w="120" w:type="dxa"/>
              <w:right w:w="120" w:type="dxa"/>
            </w:tcMar>
          </w:tcPr>
          <w:p w14:paraId="3634C9B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222A42AD"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A4CA33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791F446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6EA4B4EF" w14:textId="77777777">
        <w:tc>
          <w:tcPr>
            <w:tcW w:w="600" w:type="dxa"/>
            <w:tcBorders>
              <w:bottom w:val="single" w:sz="5" w:space="0" w:color="DDDDDD"/>
            </w:tcBorders>
            <w:shd w:val="clear" w:color="auto" w:fill="FFFFFF"/>
            <w:tcMar>
              <w:top w:w="120" w:type="dxa"/>
              <w:left w:w="120" w:type="dxa"/>
              <w:bottom w:w="120" w:type="dxa"/>
              <w:right w:w="120" w:type="dxa"/>
            </w:tcMar>
          </w:tcPr>
          <w:p w14:paraId="411F5F5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6B99CE5E"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068EE1B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3275DCC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14E3BCE" w14:textId="77777777">
        <w:tc>
          <w:tcPr>
            <w:tcW w:w="600" w:type="dxa"/>
            <w:tcBorders>
              <w:bottom w:val="single" w:sz="5" w:space="0" w:color="DDDDDD"/>
            </w:tcBorders>
            <w:shd w:val="clear" w:color="auto" w:fill="F1F1F1"/>
            <w:tcMar>
              <w:top w:w="120" w:type="dxa"/>
              <w:left w:w="120" w:type="dxa"/>
              <w:bottom w:w="120" w:type="dxa"/>
              <w:right w:w="120" w:type="dxa"/>
            </w:tcMar>
          </w:tcPr>
          <w:p w14:paraId="3FBE167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7A70540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425576D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63BD540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448C3570" w14:textId="77777777">
        <w:tc>
          <w:tcPr>
            <w:tcW w:w="600" w:type="dxa"/>
            <w:tcBorders>
              <w:bottom w:val="single" w:sz="5" w:space="0" w:color="DDDDDD"/>
            </w:tcBorders>
            <w:shd w:val="clear" w:color="auto" w:fill="FFFFFF"/>
            <w:tcMar>
              <w:top w:w="120" w:type="dxa"/>
              <w:left w:w="120" w:type="dxa"/>
              <w:bottom w:w="120" w:type="dxa"/>
              <w:right w:w="120" w:type="dxa"/>
            </w:tcMar>
          </w:tcPr>
          <w:p w14:paraId="615939C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370B8A4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50C5661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3FEB64F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F889CFF" w14:textId="77777777">
        <w:tc>
          <w:tcPr>
            <w:tcW w:w="600" w:type="dxa"/>
            <w:tcBorders>
              <w:bottom w:val="single" w:sz="5" w:space="0" w:color="DDDDDD"/>
            </w:tcBorders>
            <w:shd w:val="clear" w:color="auto" w:fill="F1F1F1"/>
            <w:tcMar>
              <w:top w:w="120" w:type="dxa"/>
              <w:left w:w="120" w:type="dxa"/>
              <w:bottom w:w="120" w:type="dxa"/>
              <w:right w:w="120" w:type="dxa"/>
            </w:tcMar>
          </w:tcPr>
          <w:p w14:paraId="51EAD2E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38A9606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54E5092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19C983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0DFA1B6D" w14:textId="77777777">
        <w:tc>
          <w:tcPr>
            <w:tcW w:w="600" w:type="dxa"/>
            <w:tcBorders>
              <w:bottom w:val="single" w:sz="5" w:space="0" w:color="DDDDDD"/>
            </w:tcBorders>
            <w:shd w:val="clear" w:color="auto" w:fill="FFFFFF"/>
            <w:tcMar>
              <w:top w:w="120" w:type="dxa"/>
              <w:left w:w="120" w:type="dxa"/>
              <w:bottom w:w="120" w:type="dxa"/>
              <w:right w:w="120" w:type="dxa"/>
            </w:tcMar>
          </w:tcPr>
          <w:p w14:paraId="56FBB7D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11C82E0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4799F57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7869CD6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5151E25" w14:textId="77777777">
        <w:tc>
          <w:tcPr>
            <w:tcW w:w="600" w:type="dxa"/>
            <w:tcBorders>
              <w:bottom w:val="single" w:sz="5" w:space="0" w:color="DDDDDD"/>
            </w:tcBorders>
            <w:shd w:val="clear" w:color="auto" w:fill="F1F1F1"/>
            <w:tcMar>
              <w:top w:w="120" w:type="dxa"/>
              <w:left w:w="120" w:type="dxa"/>
              <w:bottom w:w="120" w:type="dxa"/>
              <w:right w:w="120" w:type="dxa"/>
            </w:tcMar>
          </w:tcPr>
          <w:p w14:paraId="4EFAD5D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07E9E67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333AD21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7299E5E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3D4FF36" w14:textId="77777777">
        <w:tc>
          <w:tcPr>
            <w:tcW w:w="600" w:type="dxa"/>
            <w:tcBorders>
              <w:bottom w:val="single" w:sz="5" w:space="0" w:color="DDDDDD"/>
            </w:tcBorders>
            <w:shd w:val="clear" w:color="auto" w:fill="FFFFFF"/>
            <w:tcMar>
              <w:top w:w="120" w:type="dxa"/>
              <w:left w:w="120" w:type="dxa"/>
              <w:bottom w:w="120" w:type="dxa"/>
              <w:right w:w="120" w:type="dxa"/>
            </w:tcMar>
          </w:tcPr>
          <w:p w14:paraId="66321B7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2B54ED57"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7421EA2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542112A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CC32F39" w14:textId="77777777">
        <w:tc>
          <w:tcPr>
            <w:tcW w:w="600" w:type="dxa"/>
            <w:tcBorders>
              <w:bottom w:val="single" w:sz="5" w:space="0" w:color="DDDDDD"/>
            </w:tcBorders>
            <w:shd w:val="clear" w:color="auto" w:fill="F1F1F1"/>
            <w:tcMar>
              <w:top w:w="120" w:type="dxa"/>
              <w:left w:w="120" w:type="dxa"/>
              <w:bottom w:w="120" w:type="dxa"/>
              <w:right w:w="120" w:type="dxa"/>
            </w:tcMar>
          </w:tcPr>
          <w:p w14:paraId="6D4F881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F24D38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62D33DD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5CF8B84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5F29752E" w14:textId="130B7A05" w:rsidR="009B51D1" w:rsidRPr="009B51D1" w:rsidRDefault="009B51D1">
      <w:pPr>
        <w:pStyle w:val="myStyle"/>
        <w:spacing w:before="150" w:after="150" w:line="300" w:lineRule="auto"/>
        <w:jc w:val="left"/>
        <w:outlineLvl w:val="3"/>
        <w:rPr>
          <w:rFonts w:ascii="Times New Roman" w:eastAsia="Segoe UI" w:hAnsi="Times New Roman" w:cs="Times New Roman"/>
          <w:color w:val="000000"/>
          <w:sz w:val="24"/>
          <w:szCs w:val="24"/>
          <w:lang w:val="pl-PL"/>
        </w:rPr>
      </w:pPr>
      <w:r w:rsidRPr="009B51D1">
        <w:rPr>
          <w:rFonts w:ascii="Times New Roman" w:eastAsia="Segoe UI" w:hAnsi="Times New Roman" w:cs="Times New Roman"/>
          <w:color w:val="000000"/>
          <w:sz w:val="24"/>
          <w:szCs w:val="24"/>
          <w:lang w:val="pl-PL"/>
        </w:rPr>
        <w:t>Uchwała została podjęta jednogłośnie</w:t>
      </w:r>
    </w:p>
    <w:p w14:paraId="30A774FE" w14:textId="77777777" w:rsidR="00D01137" w:rsidRDefault="009B51D1" w:rsidP="00D01137">
      <w:pPr>
        <w:pStyle w:val="myStyle"/>
        <w:spacing w:after="0" w:line="240" w:lineRule="auto"/>
        <w:jc w:val="both"/>
        <w:outlineLvl w:val="3"/>
        <w:rPr>
          <w:rFonts w:ascii="Times New Roman" w:eastAsia="Segoe UI" w:hAnsi="Times New Roman" w:cs="Times New Roman"/>
          <w:b/>
          <w:bCs/>
          <w:i/>
          <w:iCs/>
          <w:color w:val="000000"/>
          <w:sz w:val="24"/>
          <w:szCs w:val="24"/>
          <w:lang w:val="pl-PL"/>
        </w:rPr>
      </w:pPr>
      <w:r w:rsidRPr="00D01137">
        <w:rPr>
          <w:rFonts w:ascii="Times New Roman" w:eastAsia="Segoe UI" w:hAnsi="Times New Roman" w:cs="Times New Roman"/>
          <w:b/>
          <w:bCs/>
          <w:i/>
          <w:iCs/>
          <w:color w:val="000000"/>
          <w:sz w:val="24"/>
          <w:szCs w:val="24"/>
          <w:lang w:val="pl-PL"/>
        </w:rPr>
        <w:t xml:space="preserve">Załącznik </w:t>
      </w:r>
      <w:r w:rsidR="00D01137" w:rsidRPr="00D01137">
        <w:rPr>
          <w:rFonts w:ascii="Times New Roman" w:eastAsia="Segoe UI" w:hAnsi="Times New Roman" w:cs="Times New Roman"/>
          <w:b/>
          <w:bCs/>
          <w:i/>
          <w:iCs/>
          <w:color w:val="000000"/>
          <w:sz w:val="24"/>
          <w:szCs w:val="24"/>
          <w:lang w:val="pl-PL"/>
        </w:rPr>
        <w:t>Nr 4</w:t>
      </w:r>
    </w:p>
    <w:p w14:paraId="59C1F6A0" w14:textId="3693313F" w:rsidR="00D01137" w:rsidRPr="00D01137" w:rsidRDefault="00D01137" w:rsidP="00D01137">
      <w:pPr>
        <w:pStyle w:val="myStyle"/>
        <w:spacing w:after="0" w:line="240" w:lineRule="auto"/>
        <w:jc w:val="both"/>
        <w:outlineLvl w:val="3"/>
        <w:rPr>
          <w:rFonts w:ascii="Times New Roman" w:eastAsia="Calibri" w:hAnsi="Times New Roman" w:cs="Times New Roman"/>
          <w:b/>
          <w:bCs/>
          <w:i/>
          <w:iCs/>
          <w:sz w:val="24"/>
          <w:szCs w:val="24"/>
          <w:lang w:val="pl-PL"/>
        </w:rPr>
      </w:pPr>
      <w:r w:rsidRPr="00D01137">
        <w:rPr>
          <w:rFonts w:ascii="Times New Roman" w:eastAsia="Segoe UI" w:hAnsi="Times New Roman" w:cs="Times New Roman"/>
          <w:b/>
          <w:bCs/>
          <w:i/>
          <w:iCs/>
          <w:color w:val="000000"/>
          <w:sz w:val="24"/>
          <w:szCs w:val="24"/>
          <w:lang w:val="pl-PL"/>
        </w:rPr>
        <w:t xml:space="preserve">Uchwała Nr </w:t>
      </w:r>
      <w:r w:rsidRPr="00D01137">
        <w:rPr>
          <w:rFonts w:ascii="Times New Roman" w:eastAsia="Calibri" w:hAnsi="Times New Roman" w:cs="Times New Roman"/>
          <w:b/>
          <w:bCs/>
          <w:i/>
          <w:iCs/>
          <w:sz w:val="24"/>
          <w:szCs w:val="24"/>
          <w:lang w:val="pl-PL"/>
        </w:rPr>
        <w:t>VIII/3/2024 w sprawie zmian Wieloletniej Prognozy Finansowej Gminy Miasto Mrągowo na lata 2024-2034,</w:t>
      </w:r>
    </w:p>
    <w:p w14:paraId="76F781F5" w14:textId="47D51E52" w:rsidR="00311A3A" w:rsidRPr="009C64E2" w:rsidRDefault="00E902BE">
      <w:pPr>
        <w:pStyle w:val="myStyle"/>
        <w:spacing w:before="150" w:after="150" w:line="300" w:lineRule="auto"/>
        <w:jc w:val="left"/>
        <w:outlineLvl w:val="3"/>
        <w:rPr>
          <w:rFonts w:ascii="Times New Roman" w:hAnsi="Times New Roman" w:cs="Times New Roman"/>
          <w:b/>
          <w:bCs/>
          <w:lang w:val="pl-PL"/>
        </w:rPr>
      </w:pPr>
      <w:r w:rsidRPr="009C64E2">
        <w:rPr>
          <w:rFonts w:ascii="Times New Roman" w:eastAsia="Segoe UI" w:hAnsi="Times New Roman" w:cs="Times New Roman"/>
          <w:b/>
          <w:bCs/>
          <w:color w:val="000000"/>
          <w:sz w:val="30"/>
          <w:szCs w:val="30"/>
          <w:lang w:val="pl-PL"/>
        </w:rPr>
        <w:t xml:space="preserve">5.4. zmian budżetu Gminy Miasto Mrągowo na rok </w:t>
      </w:r>
    </w:p>
    <w:p w14:paraId="00A4A058" w14:textId="77777777" w:rsidR="00D01137" w:rsidRPr="00D01137" w:rsidRDefault="00D01137" w:rsidP="005170A6">
      <w:pPr>
        <w:spacing w:after="0" w:line="240" w:lineRule="auto"/>
        <w:rPr>
          <w:rFonts w:ascii="Times New Roman" w:hAnsi="Times New Roman" w:cs="Times New Roman"/>
          <w:sz w:val="24"/>
          <w:szCs w:val="24"/>
        </w:rPr>
      </w:pPr>
      <w:bookmarkStart w:id="2" w:name="_Hlk190074924"/>
      <w:r w:rsidRPr="00D01137">
        <w:rPr>
          <w:rFonts w:ascii="Times New Roman" w:hAnsi="Times New Roman" w:cs="Times New Roman"/>
          <w:sz w:val="24"/>
          <w:szCs w:val="24"/>
        </w:rPr>
        <w:t>Opinie Komisji:</w:t>
      </w:r>
    </w:p>
    <w:p w14:paraId="46A80432" w14:textId="77777777" w:rsidR="00D01137" w:rsidRP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Budżetu i Finansów – opinia pozytywna</w:t>
      </w:r>
    </w:p>
    <w:p w14:paraId="36B5BCCB" w14:textId="77777777" w:rsidR="00D01137" w:rsidRP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Gospodarki Komunalnej – opinie pozytywna</w:t>
      </w:r>
    </w:p>
    <w:p w14:paraId="751899C0" w14:textId="77777777" w:rsidR="00D01137" w:rsidRP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 xml:space="preserve">Komisja Edukacji, Kultury – opinia pozytywna </w:t>
      </w:r>
    </w:p>
    <w:bookmarkEnd w:id="2"/>
    <w:p w14:paraId="5198B121" w14:textId="77777777" w:rsidR="005170A6" w:rsidRDefault="005170A6" w:rsidP="005170A6">
      <w:pPr>
        <w:spacing w:after="0" w:line="240" w:lineRule="auto"/>
        <w:rPr>
          <w:rFonts w:ascii="Times New Roman" w:hAnsi="Times New Roman" w:cs="Times New Roman"/>
          <w:sz w:val="24"/>
          <w:szCs w:val="24"/>
        </w:rPr>
      </w:pPr>
    </w:p>
    <w:p w14:paraId="4BCF4B11" w14:textId="1FA68067" w:rsidR="00D01137" w:rsidRP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 xml:space="preserve">Dyskusji w punkcie nie było. </w:t>
      </w:r>
    </w:p>
    <w:p w14:paraId="7ED2118F" w14:textId="239AA935" w:rsidR="00311A3A" w:rsidRPr="00A50670" w:rsidRDefault="00E902BE">
      <w:pPr>
        <w:pStyle w:val="myStyle"/>
        <w:spacing w:before="150" w:after="150" w:line="300" w:lineRule="auto"/>
        <w:jc w:val="left"/>
        <w:outlineLvl w:val="3"/>
        <w:rPr>
          <w:rFonts w:ascii="Times New Roman" w:hAnsi="Times New Roman" w:cs="Times New Roman"/>
          <w:b/>
          <w:bCs/>
          <w:sz w:val="28"/>
          <w:szCs w:val="28"/>
          <w:lang w:val="pl-PL"/>
        </w:rPr>
      </w:pPr>
      <w:r w:rsidRPr="00A50670">
        <w:rPr>
          <w:rFonts w:ascii="Times New Roman" w:eastAsia="Segoe UI" w:hAnsi="Times New Roman" w:cs="Times New Roman"/>
          <w:b/>
          <w:bCs/>
          <w:color w:val="000000"/>
          <w:sz w:val="28"/>
          <w:szCs w:val="28"/>
          <w:lang w:val="pl-PL"/>
        </w:rPr>
        <w:t xml:space="preserve">Głosowanie dotyczące podjęcia uchwały w sprawie zmian </w:t>
      </w:r>
      <w:r w:rsidR="00D01137" w:rsidRPr="00A50670">
        <w:rPr>
          <w:rFonts w:ascii="Times New Roman" w:eastAsia="Segoe UI" w:hAnsi="Times New Roman" w:cs="Times New Roman"/>
          <w:b/>
          <w:bCs/>
          <w:color w:val="000000"/>
          <w:sz w:val="28"/>
          <w:szCs w:val="28"/>
          <w:lang w:val="pl-PL"/>
        </w:rPr>
        <w:t>b</w:t>
      </w:r>
      <w:r w:rsidRPr="00A50670">
        <w:rPr>
          <w:rFonts w:ascii="Times New Roman" w:eastAsia="Segoe UI" w:hAnsi="Times New Roman" w:cs="Times New Roman"/>
          <w:b/>
          <w:bCs/>
          <w:color w:val="000000"/>
          <w:sz w:val="28"/>
          <w:szCs w:val="28"/>
          <w:lang w:val="pl-PL"/>
        </w:rPr>
        <w:t xml:space="preserve">udżetu Gminy Miasto Mrągowo na rok 2024   </w:t>
      </w:r>
    </w:p>
    <w:p w14:paraId="35A4B9AA" w14:textId="77777777" w:rsidR="00311A3A" w:rsidRPr="00A47E66" w:rsidRDefault="00E902BE">
      <w:pPr>
        <w:pStyle w:val="myStyle"/>
        <w:spacing w:before="150" w:after="150" w:line="300" w:lineRule="auto"/>
        <w:ind w:left="225"/>
        <w:jc w:val="left"/>
        <w:outlineLvl w:val="4"/>
        <w:rPr>
          <w:rFonts w:ascii="Times New Roman" w:hAnsi="Times New Roman" w:cs="Times New Roman"/>
          <w:lang w:val="pl-PL"/>
        </w:rPr>
      </w:pPr>
      <w:r w:rsidRPr="00A47E66">
        <w:rPr>
          <w:rFonts w:ascii="Times New Roman" w:eastAsia="Segoe UI" w:hAnsi="Times New Roman" w:cs="Times New Roman"/>
          <w:color w:val="000000"/>
          <w:sz w:val="27"/>
          <w:szCs w:val="27"/>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38BAE3E4" w14:textId="77777777">
        <w:tc>
          <w:tcPr>
            <w:tcW w:w="600" w:type="dxa"/>
            <w:tcBorders>
              <w:bottom w:val="single" w:sz="5" w:space="0" w:color="DDDDDD"/>
            </w:tcBorders>
            <w:shd w:val="clear" w:color="auto" w:fill="F1F1F1"/>
            <w:tcMar>
              <w:top w:w="120" w:type="dxa"/>
              <w:left w:w="240" w:type="dxa"/>
              <w:bottom w:w="120" w:type="dxa"/>
              <w:right w:w="120" w:type="dxa"/>
            </w:tcMar>
          </w:tcPr>
          <w:p w14:paraId="0B73775E"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67B704F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73479F2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1DB15FF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088F19BF" w14:textId="77777777">
        <w:tc>
          <w:tcPr>
            <w:tcW w:w="600" w:type="dxa"/>
            <w:tcBorders>
              <w:bottom w:val="single" w:sz="5" w:space="0" w:color="DDDDDD"/>
            </w:tcBorders>
            <w:shd w:val="clear" w:color="auto" w:fill="F1F1F1"/>
            <w:tcMar>
              <w:top w:w="120" w:type="dxa"/>
              <w:left w:w="240" w:type="dxa"/>
              <w:bottom w:w="120" w:type="dxa"/>
              <w:right w:w="120" w:type="dxa"/>
            </w:tcMar>
          </w:tcPr>
          <w:p w14:paraId="74C569E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547CDF71"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5594DD1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4AF3DDC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E6C0951" w14:textId="77777777">
        <w:tc>
          <w:tcPr>
            <w:tcW w:w="600" w:type="dxa"/>
            <w:tcBorders>
              <w:bottom w:val="single" w:sz="5" w:space="0" w:color="DDDDDD"/>
            </w:tcBorders>
            <w:shd w:val="clear" w:color="auto" w:fill="FFFFFF"/>
            <w:tcMar>
              <w:top w:w="120" w:type="dxa"/>
              <w:left w:w="120" w:type="dxa"/>
              <w:bottom w:w="120" w:type="dxa"/>
              <w:right w:w="120" w:type="dxa"/>
            </w:tcMar>
          </w:tcPr>
          <w:p w14:paraId="74DB65B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1FD8FEB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62B043A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1F1FB4E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F53D230" w14:textId="77777777">
        <w:tc>
          <w:tcPr>
            <w:tcW w:w="600" w:type="dxa"/>
            <w:tcBorders>
              <w:bottom w:val="single" w:sz="5" w:space="0" w:color="DDDDDD"/>
            </w:tcBorders>
            <w:shd w:val="clear" w:color="auto" w:fill="F1F1F1"/>
            <w:tcMar>
              <w:top w:w="120" w:type="dxa"/>
              <w:left w:w="120" w:type="dxa"/>
              <w:bottom w:w="120" w:type="dxa"/>
              <w:right w:w="120" w:type="dxa"/>
            </w:tcMar>
          </w:tcPr>
          <w:p w14:paraId="31AE248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00BBCFB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401C91A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230D466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40BAF3D4" w14:textId="77777777">
        <w:tc>
          <w:tcPr>
            <w:tcW w:w="600" w:type="dxa"/>
            <w:tcBorders>
              <w:bottom w:val="single" w:sz="5" w:space="0" w:color="DDDDDD"/>
            </w:tcBorders>
            <w:shd w:val="clear" w:color="auto" w:fill="FFFFFF"/>
            <w:tcMar>
              <w:top w:w="120" w:type="dxa"/>
              <w:left w:w="120" w:type="dxa"/>
              <w:bottom w:w="120" w:type="dxa"/>
              <w:right w:w="120" w:type="dxa"/>
            </w:tcMar>
          </w:tcPr>
          <w:p w14:paraId="5DB3485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41EA0CD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4AFB5D8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28402AE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C14F21A" w14:textId="77777777">
        <w:tc>
          <w:tcPr>
            <w:tcW w:w="600" w:type="dxa"/>
            <w:tcBorders>
              <w:bottom w:val="single" w:sz="5" w:space="0" w:color="DDDDDD"/>
            </w:tcBorders>
            <w:shd w:val="clear" w:color="auto" w:fill="F1F1F1"/>
            <w:tcMar>
              <w:top w:w="120" w:type="dxa"/>
              <w:left w:w="120" w:type="dxa"/>
              <w:bottom w:w="120" w:type="dxa"/>
              <w:right w:w="120" w:type="dxa"/>
            </w:tcMar>
          </w:tcPr>
          <w:p w14:paraId="5F28D4E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lastRenderedPageBreak/>
              <w:t>5</w:t>
            </w:r>
          </w:p>
        </w:tc>
        <w:tc>
          <w:tcPr>
            <w:tcW w:w="2400" w:type="dxa"/>
            <w:tcBorders>
              <w:bottom w:val="single" w:sz="5" w:space="0" w:color="DDDDDD"/>
            </w:tcBorders>
            <w:shd w:val="clear" w:color="auto" w:fill="F1F1F1"/>
            <w:tcMar>
              <w:top w:w="120" w:type="dxa"/>
              <w:left w:w="120" w:type="dxa"/>
              <w:bottom w:w="120" w:type="dxa"/>
              <w:right w:w="120" w:type="dxa"/>
            </w:tcMar>
          </w:tcPr>
          <w:p w14:paraId="3C7D317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29DF398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73AF030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3D2CC7B" w14:textId="77777777">
        <w:tc>
          <w:tcPr>
            <w:tcW w:w="600" w:type="dxa"/>
            <w:tcBorders>
              <w:bottom w:val="single" w:sz="5" w:space="0" w:color="DDDDDD"/>
            </w:tcBorders>
            <w:shd w:val="clear" w:color="auto" w:fill="FFFFFF"/>
            <w:tcMar>
              <w:top w:w="120" w:type="dxa"/>
              <w:left w:w="120" w:type="dxa"/>
              <w:bottom w:w="120" w:type="dxa"/>
              <w:right w:w="120" w:type="dxa"/>
            </w:tcMar>
          </w:tcPr>
          <w:p w14:paraId="6A9883F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780BA79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72295EA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38208D2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EF693A0" w14:textId="77777777">
        <w:tc>
          <w:tcPr>
            <w:tcW w:w="600" w:type="dxa"/>
            <w:tcBorders>
              <w:bottom w:val="single" w:sz="5" w:space="0" w:color="DDDDDD"/>
            </w:tcBorders>
            <w:shd w:val="clear" w:color="auto" w:fill="F1F1F1"/>
            <w:tcMar>
              <w:top w:w="120" w:type="dxa"/>
              <w:left w:w="120" w:type="dxa"/>
              <w:bottom w:w="120" w:type="dxa"/>
              <w:right w:w="120" w:type="dxa"/>
            </w:tcMar>
          </w:tcPr>
          <w:p w14:paraId="58FB6BF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4068CD8C"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FA25B4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6293E64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4ED00D52" w14:textId="77777777">
        <w:tc>
          <w:tcPr>
            <w:tcW w:w="600" w:type="dxa"/>
            <w:tcBorders>
              <w:bottom w:val="single" w:sz="5" w:space="0" w:color="DDDDDD"/>
            </w:tcBorders>
            <w:shd w:val="clear" w:color="auto" w:fill="FFFFFF"/>
            <w:tcMar>
              <w:top w:w="120" w:type="dxa"/>
              <w:left w:w="120" w:type="dxa"/>
              <w:bottom w:w="120" w:type="dxa"/>
              <w:right w:w="120" w:type="dxa"/>
            </w:tcMar>
          </w:tcPr>
          <w:p w14:paraId="348A4CC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38B108A0"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7AA4A5C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1978EAA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0A1663F" w14:textId="77777777">
        <w:tc>
          <w:tcPr>
            <w:tcW w:w="600" w:type="dxa"/>
            <w:tcBorders>
              <w:bottom w:val="single" w:sz="5" w:space="0" w:color="DDDDDD"/>
            </w:tcBorders>
            <w:shd w:val="clear" w:color="auto" w:fill="F1F1F1"/>
            <w:tcMar>
              <w:top w:w="120" w:type="dxa"/>
              <w:left w:w="120" w:type="dxa"/>
              <w:bottom w:w="120" w:type="dxa"/>
              <w:right w:w="120" w:type="dxa"/>
            </w:tcMar>
          </w:tcPr>
          <w:p w14:paraId="1E9BE32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5D65F2E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2B24A0C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3738946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79624A7" w14:textId="77777777">
        <w:tc>
          <w:tcPr>
            <w:tcW w:w="600" w:type="dxa"/>
            <w:tcBorders>
              <w:bottom w:val="single" w:sz="5" w:space="0" w:color="DDDDDD"/>
            </w:tcBorders>
            <w:shd w:val="clear" w:color="auto" w:fill="FFFFFF"/>
            <w:tcMar>
              <w:top w:w="120" w:type="dxa"/>
              <w:left w:w="120" w:type="dxa"/>
              <w:bottom w:w="120" w:type="dxa"/>
              <w:right w:w="120" w:type="dxa"/>
            </w:tcMar>
          </w:tcPr>
          <w:p w14:paraId="1ADC2EE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0C00B16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11A2B9E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2AC3761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3CCA6638" w14:textId="77777777">
        <w:tc>
          <w:tcPr>
            <w:tcW w:w="600" w:type="dxa"/>
            <w:tcBorders>
              <w:bottom w:val="single" w:sz="5" w:space="0" w:color="DDDDDD"/>
            </w:tcBorders>
            <w:shd w:val="clear" w:color="auto" w:fill="F1F1F1"/>
            <w:tcMar>
              <w:top w:w="120" w:type="dxa"/>
              <w:left w:w="120" w:type="dxa"/>
              <w:bottom w:w="120" w:type="dxa"/>
              <w:right w:w="120" w:type="dxa"/>
            </w:tcMar>
          </w:tcPr>
          <w:p w14:paraId="4608DB6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5CD5FC3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1839EF9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1A89E3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12BC43EB" w14:textId="77777777">
        <w:tc>
          <w:tcPr>
            <w:tcW w:w="600" w:type="dxa"/>
            <w:tcBorders>
              <w:bottom w:val="single" w:sz="5" w:space="0" w:color="DDDDDD"/>
            </w:tcBorders>
            <w:shd w:val="clear" w:color="auto" w:fill="FFFFFF"/>
            <w:tcMar>
              <w:top w:w="120" w:type="dxa"/>
              <w:left w:w="120" w:type="dxa"/>
              <w:bottom w:w="120" w:type="dxa"/>
              <w:right w:w="120" w:type="dxa"/>
            </w:tcMar>
          </w:tcPr>
          <w:p w14:paraId="3BC03BB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8BF20A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3754DD0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4DB0CD2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7260E1B" w14:textId="77777777">
        <w:tc>
          <w:tcPr>
            <w:tcW w:w="600" w:type="dxa"/>
            <w:tcBorders>
              <w:bottom w:val="single" w:sz="5" w:space="0" w:color="DDDDDD"/>
            </w:tcBorders>
            <w:shd w:val="clear" w:color="auto" w:fill="F1F1F1"/>
            <w:tcMar>
              <w:top w:w="120" w:type="dxa"/>
              <w:left w:w="120" w:type="dxa"/>
              <w:bottom w:w="120" w:type="dxa"/>
              <w:right w:w="120" w:type="dxa"/>
            </w:tcMar>
          </w:tcPr>
          <w:p w14:paraId="5B86388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4734838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44A72AC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5C2233B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DA7B293" w14:textId="77777777">
        <w:tc>
          <w:tcPr>
            <w:tcW w:w="600" w:type="dxa"/>
            <w:tcBorders>
              <w:bottom w:val="single" w:sz="5" w:space="0" w:color="DDDDDD"/>
            </w:tcBorders>
            <w:shd w:val="clear" w:color="auto" w:fill="FFFFFF"/>
            <w:tcMar>
              <w:top w:w="120" w:type="dxa"/>
              <w:left w:w="120" w:type="dxa"/>
              <w:bottom w:w="120" w:type="dxa"/>
              <w:right w:w="120" w:type="dxa"/>
            </w:tcMar>
          </w:tcPr>
          <w:p w14:paraId="79F7DE7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351FB349"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C2DC8D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237DD6D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A52BCB8" w14:textId="77777777">
        <w:tc>
          <w:tcPr>
            <w:tcW w:w="600" w:type="dxa"/>
            <w:tcBorders>
              <w:bottom w:val="single" w:sz="5" w:space="0" w:color="DDDDDD"/>
            </w:tcBorders>
            <w:shd w:val="clear" w:color="auto" w:fill="F1F1F1"/>
            <w:tcMar>
              <w:top w:w="120" w:type="dxa"/>
              <w:left w:w="120" w:type="dxa"/>
              <w:bottom w:w="120" w:type="dxa"/>
              <w:right w:w="120" w:type="dxa"/>
            </w:tcMar>
          </w:tcPr>
          <w:p w14:paraId="157A7B4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6D856B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04848BD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6BF5A89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78139DD3" w14:textId="471C81FF" w:rsidR="00D01137" w:rsidRDefault="00D01137">
      <w:pPr>
        <w:pStyle w:val="myStyle"/>
        <w:spacing w:before="150" w:after="150" w:line="300" w:lineRule="auto"/>
        <w:jc w:val="left"/>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Uchwała została przyjęta jednogłośnie.</w:t>
      </w:r>
    </w:p>
    <w:p w14:paraId="488A6178" w14:textId="3A0EA9EA" w:rsidR="00D01137" w:rsidRPr="00D01137" w:rsidRDefault="00D01137" w:rsidP="00D01137">
      <w:pPr>
        <w:pStyle w:val="myStyle"/>
        <w:spacing w:after="0" w:line="240" w:lineRule="auto"/>
        <w:jc w:val="left"/>
        <w:outlineLvl w:val="3"/>
        <w:rPr>
          <w:rFonts w:ascii="Times New Roman" w:eastAsia="Segoe UI" w:hAnsi="Times New Roman" w:cs="Times New Roman"/>
          <w:b/>
          <w:bCs/>
          <w:i/>
          <w:iCs/>
          <w:color w:val="000000"/>
          <w:sz w:val="24"/>
          <w:szCs w:val="24"/>
          <w:lang w:val="pl-PL"/>
        </w:rPr>
      </w:pPr>
      <w:r w:rsidRPr="00D01137">
        <w:rPr>
          <w:rFonts w:ascii="Times New Roman" w:eastAsia="Segoe UI" w:hAnsi="Times New Roman" w:cs="Times New Roman"/>
          <w:b/>
          <w:bCs/>
          <w:i/>
          <w:iCs/>
          <w:color w:val="000000"/>
          <w:sz w:val="24"/>
          <w:szCs w:val="24"/>
          <w:lang w:val="pl-PL"/>
        </w:rPr>
        <w:t>Załącznik Nr 5</w:t>
      </w:r>
    </w:p>
    <w:p w14:paraId="166B3716" w14:textId="2E4E8E27" w:rsidR="00D01137" w:rsidRPr="00D01137" w:rsidRDefault="00D01137" w:rsidP="00D01137">
      <w:pPr>
        <w:pStyle w:val="myStyle"/>
        <w:spacing w:after="0" w:line="240" w:lineRule="auto"/>
        <w:jc w:val="both"/>
        <w:outlineLvl w:val="3"/>
        <w:rPr>
          <w:rFonts w:ascii="Times New Roman" w:eastAsia="Segoe UI" w:hAnsi="Times New Roman" w:cs="Times New Roman"/>
          <w:b/>
          <w:bCs/>
          <w:i/>
          <w:iCs/>
          <w:color w:val="000000"/>
          <w:sz w:val="24"/>
          <w:szCs w:val="24"/>
          <w:lang w:val="pl-PL"/>
        </w:rPr>
      </w:pPr>
      <w:r w:rsidRPr="00D01137">
        <w:rPr>
          <w:rFonts w:ascii="Times New Roman" w:eastAsia="Segoe UI" w:hAnsi="Times New Roman" w:cs="Times New Roman"/>
          <w:b/>
          <w:bCs/>
          <w:i/>
          <w:iCs/>
          <w:color w:val="000000"/>
          <w:sz w:val="24"/>
          <w:szCs w:val="24"/>
          <w:lang w:val="pl-PL"/>
        </w:rPr>
        <w:t xml:space="preserve">Uchwała </w:t>
      </w:r>
      <w:r w:rsidRPr="00D01137">
        <w:rPr>
          <w:rFonts w:ascii="Times New Roman" w:hAnsi="Times New Roman" w:cs="Times New Roman"/>
          <w:b/>
          <w:bCs/>
          <w:i/>
          <w:iCs/>
          <w:sz w:val="24"/>
          <w:szCs w:val="24"/>
          <w:lang w:val="pl-PL"/>
        </w:rPr>
        <w:t>nr VII/4/2024 w sprawie</w:t>
      </w:r>
      <w:r w:rsidRPr="00D01137">
        <w:rPr>
          <w:rFonts w:ascii="Times New Roman" w:hAnsi="Times New Roman"/>
          <w:b/>
          <w:bCs/>
          <w:i/>
          <w:iCs/>
          <w:sz w:val="24"/>
          <w:szCs w:val="24"/>
          <w:lang w:val="pl-PL"/>
        </w:rPr>
        <w:t xml:space="preserve"> zmian budżetu Gminy Miasto Mrągowo na rok 2024</w:t>
      </w:r>
      <w:r>
        <w:rPr>
          <w:rFonts w:ascii="Times New Roman" w:hAnsi="Times New Roman"/>
          <w:b/>
          <w:bCs/>
          <w:i/>
          <w:iCs/>
          <w:sz w:val="24"/>
          <w:szCs w:val="24"/>
          <w:lang w:val="pl-PL"/>
        </w:rPr>
        <w:t>.</w:t>
      </w:r>
    </w:p>
    <w:p w14:paraId="12C26800" w14:textId="77777777" w:rsidR="00D01137" w:rsidRPr="00D01137" w:rsidRDefault="00E902BE">
      <w:pPr>
        <w:pStyle w:val="myStyle"/>
        <w:spacing w:before="150" w:after="150" w:line="300" w:lineRule="auto"/>
        <w:jc w:val="left"/>
        <w:outlineLvl w:val="3"/>
        <w:rPr>
          <w:rFonts w:ascii="Times New Roman" w:eastAsia="Segoe UI" w:hAnsi="Times New Roman" w:cs="Times New Roman"/>
          <w:b/>
          <w:bCs/>
          <w:color w:val="000000"/>
          <w:sz w:val="28"/>
          <w:szCs w:val="28"/>
          <w:lang w:val="pl-PL"/>
        </w:rPr>
      </w:pPr>
      <w:r w:rsidRPr="00D01137">
        <w:rPr>
          <w:rFonts w:ascii="Times New Roman" w:eastAsia="Segoe UI" w:hAnsi="Times New Roman" w:cs="Times New Roman"/>
          <w:b/>
          <w:bCs/>
          <w:color w:val="000000"/>
          <w:sz w:val="28"/>
          <w:szCs w:val="28"/>
          <w:lang w:val="pl-PL"/>
        </w:rPr>
        <w:t xml:space="preserve">5.5. przyjęcia Strategii Rozwiązywania Problemów Społecznych dla Gminy Miasto Mrągowo na lata 2025-2034   </w:t>
      </w:r>
    </w:p>
    <w:p w14:paraId="7D4A4636" w14:textId="77777777" w:rsidR="00D01137" w:rsidRP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Opinie Komisji:</w:t>
      </w:r>
    </w:p>
    <w:p w14:paraId="25748E23" w14:textId="77777777" w:rsidR="00D01137" w:rsidRP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Budżetu i Finansów – opinia pozytywna</w:t>
      </w:r>
    </w:p>
    <w:p w14:paraId="037DACC2" w14:textId="77777777" w:rsidR="00D01137" w:rsidRP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Gospodarki Komunalnej – opinie pozytywna</w:t>
      </w:r>
    </w:p>
    <w:p w14:paraId="0759525E" w14:textId="77777777" w:rsidR="00D01137" w:rsidRDefault="00D01137"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 xml:space="preserve">Komisja Edukacji, Kultury – opinia pozytywna </w:t>
      </w:r>
    </w:p>
    <w:p w14:paraId="31EFE79C" w14:textId="77777777" w:rsidR="005170A6" w:rsidRDefault="005170A6" w:rsidP="00A50670">
      <w:pPr>
        <w:spacing w:after="0" w:line="240" w:lineRule="auto"/>
        <w:jc w:val="both"/>
        <w:rPr>
          <w:rFonts w:ascii="Times New Roman" w:hAnsi="Times New Roman" w:cs="Times New Roman"/>
          <w:color w:val="000000"/>
          <w:sz w:val="24"/>
          <w:szCs w:val="24"/>
        </w:rPr>
      </w:pPr>
    </w:p>
    <w:p w14:paraId="1115CFB8" w14:textId="787B6C1F" w:rsidR="00A50670"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 xml:space="preserve">Burmistrz Jakub </w:t>
      </w:r>
      <w:proofErr w:type="spellStart"/>
      <w:r w:rsidRPr="00C00FBB">
        <w:rPr>
          <w:rFonts w:ascii="Times New Roman" w:hAnsi="Times New Roman" w:cs="Times New Roman"/>
          <w:color w:val="000000"/>
          <w:sz w:val="24"/>
          <w:szCs w:val="24"/>
        </w:rPr>
        <w:t>Doraczyński</w:t>
      </w:r>
      <w:proofErr w:type="spellEnd"/>
    </w:p>
    <w:p w14:paraId="69AD9E69" w14:textId="77777777" w:rsidR="00A50670"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Żeby formalności stało się zadość chciałem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powiedzieć, że będą państwo głosowali tą uchwałę</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łącznie z autopoprawką. Autopoprawka dotyczy zmian zapisów 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samej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strategii.</w:t>
      </w:r>
      <w:r>
        <w:rPr>
          <w:rFonts w:ascii="Times New Roman" w:hAnsi="Times New Roman" w:cs="Times New Roman"/>
          <w:color w:val="000000"/>
          <w:sz w:val="24"/>
          <w:szCs w:val="24"/>
        </w:rPr>
        <w:t xml:space="preserve"> O</w:t>
      </w:r>
      <w:r w:rsidRPr="00C00FBB">
        <w:rPr>
          <w:rFonts w:ascii="Times New Roman" w:hAnsi="Times New Roman" w:cs="Times New Roman"/>
          <w:color w:val="000000"/>
          <w:sz w:val="24"/>
          <w:szCs w:val="24"/>
        </w:rPr>
        <w:t>trzymaliście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Państwo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wersji pisemnej na posiedzeniu komisji. Komisje opiniowały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projekt uchwały już z tą autopoprawką.</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Autopoprawka wynikała z uwag</w:t>
      </w:r>
      <w:r w:rsidRPr="00C00FBB">
        <w:rPr>
          <w:rFonts w:ascii="Times New Roman" w:hAnsi="Times New Roman" w:cs="Times New Roman"/>
          <w:color w:val="000000"/>
          <w:sz w:val="24"/>
          <w:szCs w:val="24"/>
        </w:rPr>
        <w:br/>
        <w:t xml:space="preserve">radnego </w:t>
      </w:r>
      <w:proofErr w:type="spellStart"/>
      <w:r w:rsidRPr="00C00FBB">
        <w:rPr>
          <w:rFonts w:ascii="Times New Roman" w:hAnsi="Times New Roman" w:cs="Times New Roman"/>
          <w:color w:val="000000"/>
          <w:sz w:val="24"/>
          <w:szCs w:val="24"/>
        </w:rPr>
        <w:t>Melnickiego</w:t>
      </w:r>
      <w:proofErr w:type="spellEnd"/>
      <w:r w:rsidRPr="00C00FBB">
        <w:rPr>
          <w:rFonts w:ascii="Times New Roman" w:hAnsi="Times New Roman" w:cs="Times New Roman"/>
          <w:color w:val="000000"/>
          <w:sz w:val="24"/>
          <w:szCs w:val="24"/>
        </w:rPr>
        <w:t xml:space="preserve"> i radnego </w:t>
      </w:r>
      <w:proofErr w:type="spellStart"/>
      <w:r w:rsidRPr="00C00FBB">
        <w:rPr>
          <w:rFonts w:ascii="Times New Roman" w:hAnsi="Times New Roman" w:cs="Times New Roman"/>
          <w:color w:val="000000"/>
          <w:sz w:val="24"/>
          <w:szCs w:val="24"/>
        </w:rPr>
        <w:t>Dzimidowicza</w:t>
      </w:r>
      <w:proofErr w:type="spellEnd"/>
      <w:r w:rsidRPr="00C00F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Zachęcam wszystkich państwa kto ewentualnie nie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zapoznał się w całości warto tą strategię przeczytać.</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tam wiele informacji dotyczących bieżącej sytuacji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takiej czysto liczbowej, ale również kwestii tego co stoi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przed naszym miastem. Tak naprawdę, to jest kwestia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dotycząca całego naszego kraju i tego co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najbliższych latach będziemy musieli zwrócić</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uwagę jako Rada, jako Burmistrz i cały nasz</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Urząd. Nasze wszystkie instytucje związane z problemami społecznymi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co czeka nas w najbliższych latach, 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myślę, że to będzie jedno z największych wyzwań zarówno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tej kadencji jak i kolejnych.</w:t>
      </w:r>
    </w:p>
    <w:p w14:paraId="16EA2DC4" w14:textId="77777777" w:rsidR="00A50670" w:rsidRDefault="00A50670" w:rsidP="00A50670">
      <w:pPr>
        <w:spacing w:after="0" w:line="240" w:lineRule="auto"/>
        <w:jc w:val="both"/>
        <w:rPr>
          <w:rFonts w:ascii="Times New Roman" w:hAnsi="Times New Roman" w:cs="Times New Roman"/>
          <w:color w:val="000000"/>
          <w:sz w:val="24"/>
          <w:szCs w:val="24"/>
        </w:rPr>
      </w:pPr>
    </w:p>
    <w:p w14:paraId="0C8E41F8" w14:textId="77777777" w:rsidR="00A50670" w:rsidRDefault="00A50670" w:rsidP="00A5067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C00FBB">
        <w:rPr>
          <w:rFonts w:ascii="Times New Roman" w:hAnsi="Times New Roman" w:cs="Times New Roman"/>
          <w:color w:val="000000"/>
          <w:sz w:val="24"/>
          <w:szCs w:val="24"/>
        </w:rPr>
        <w:t xml:space="preserve">adny Marian </w:t>
      </w:r>
      <w:proofErr w:type="spellStart"/>
      <w:r w:rsidRPr="00C00FBB">
        <w:rPr>
          <w:rFonts w:ascii="Times New Roman" w:hAnsi="Times New Roman" w:cs="Times New Roman"/>
          <w:color w:val="000000"/>
          <w:sz w:val="24"/>
          <w:szCs w:val="24"/>
        </w:rPr>
        <w:t>Miksza</w:t>
      </w:r>
      <w:proofErr w:type="spellEnd"/>
      <w:r w:rsidRPr="00C00FBB">
        <w:rPr>
          <w:rFonts w:ascii="Times New Roman" w:hAnsi="Times New Roman" w:cs="Times New Roman"/>
          <w:color w:val="000000"/>
          <w:sz w:val="24"/>
          <w:szCs w:val="24"/>
        </w:rPr>
        <w:t>.</w:t>
      </w:r>
    </w:p>
    <w:p w14:paraId="16AAAF49" w14:textId="13AEA5BC" w:rsidR="00A50670"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lastRenderedPageBreak/>
        <w:t>Strategia ta określa najważniejsze działania, które należy realizować, aby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mieszkańcy Mrągowa mieli zapewnione jak najlepsze warunki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sprzyjające rozwojowi społecznemu i poczucia bezpieczeństwa w wymiarze społecznym.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Zapoznałem się ze strategią </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według mojej opinii jest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ona opracowana szczegółowo. Jest ciekawa</w:t>
      </w:r>
      <w:r w:rsidRPr="00C00FBB">
        <w:rPr>
          <w:rFonts w:ascii="Times New Roman" w:hAnsi="Times New Roman" w:cs="Times New Roman"/>
          <w:color w:val="000000"/>
          <w:sz w:val="24"/>
          <w:szCs w:val="24"/>
        </w:rPr>
        <w:br/>
        <w:t>można z niej dowiedzieć się wielu spraw, dotyczących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mieszkańców Mrągowa. Bardzo ciekawa jest analiza SWOT czyli szanse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zagrożenia mocne strony i słabe strony dotyczące miasta Mrągowa.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Szczególną uwagę zwróciło kilka słabych stron</w:t>
      </w:r>
      <w:r w:rsidRPr="00C00FBB">
        <w:rPr>
          <w:rFonts w:ascii="Times New Roman" w:hAnsi="Times New Roman" w:cs="Times New Roman"/>
          <w:color w:val="000000"/>
          <w:sz w:val="24"/>
          <w:szCs w:val="24"/>
        </w:rPr>
        <w:br/>
        <w:t>strategii, a mianowicie postawy roszczeniowe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części beneficjentów pomocy społecznej.</w:t>
      </w:r>
      <w:r w:rsidRPr="00C00FBB">
        <w:rPr>
          <w:rFonts w:ascii="Times New Roman" w:hAnsi="Times New Roman" w:cs="Times New Roman"/>
          <w:color w:val="000000"/>
          <w:sz w:val="24"/>
          <w:szCs w:val="24"/>
        </w:rPr>
        <w:br/>
        <w:t>Pasywność i bezradność w rozwiązywaniu własnych problemów.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Występowanie barier architektonicznych, utrudniających osobom niepełnosprawnym dostęp do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podstawowych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dóbr.</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Ograniczone środki własne na rzecz Pomocy Społecznej. Na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stronie 50 strategii, są wymienione zagrożenia dla miasta 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tu szczególną moją uwagę zwróciły następujące zagrożenia: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rozbudowany system Pomocy Społecznej sprzyjający utrwalaniu się pasywnych postaw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rynku pracy. Zbyt duże obciążenie miasta obowiązkami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społecznymi przy braku wsparcia ze strony państwa. Występowanie</w:t>
      </w:r>
      <w:r w:rsidRPr="00C00FBB">
        <w:rPr>
          <w:rFonts w:ascii="Times New Roman" w:hAnsi="Times New Roman" w:cs="Times New Roman"/>
          <w:color w:val="000000"/>
          <w:sz w:val="24"/>
          <w:szCs w:val="24"/>
        </w:rPr>
        <w:br/>
        <w:t>zjawiska osamotnienia wśród osób starszych.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Strategia jest opracowana bardzo szczegółowo.</w:t>
      </w:r>
      <w:r w:rsidRPr="00C00FBB">
        <w:rPr>
          <w:rFonts w:ascii="Times New Roman" w:hAnsi="Times New Roman" w:cs="Times New Roman"/>
          <w:color w:val="000000"/>
          <w:sz w:val="24"/>
          <w:szCs w:val="24"/>
        </w:rPr>
        <w:br/>
        <w:t>Według mojej opinii zawiera bardzo ciekawe informacje dotyczące mieszkańców</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Mrągowa 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problemów mieszkańców i spraw z jakimi Burmistrz i</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Rada Miejska będą się mierzyć w tym roku i w następnych latach.</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Dlatego będę głosował za podjęciem uchwały.</w:t>
      </w:r>
    </w:p>
    <w:p w14:paraId="4FB2448F" w14:textId="77777777" w:rsidR="00A50670"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br/>
      </w:r>
      <w:r>
        <w:rPr>
          <w:rFonts w:ascii="Times New Roman" w:hAnsi="Times New Roman" w:cs="Times New Roman"/>
          <w:color w:val="000000"/>
          <w:sz w:val="24"/>
          <w:szCs w:val="24"/>
        </w:rPr>
        <w:t>R</w:t>
      </w:r>
      <w:r w:rsidRPr="00C00FBB">
        <w:rPr>
          <w:rFonts w:ascii="Times New Roman" w:hAnsi="Times New Roman" w:cs="Times New Roman"/>
          <w:color w:val="000000"/>
          <w:sz w:val="24"/>
          <w:szCs w:val="24"/>
        </w:rPr>
        <w:t>adny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Rafał Markowski.</w:t>
      </w:r>
    </w:p>
    <w:p w14:paraId="7F883FAA" w14:textId="0C0D8B13" w:rsidR="00A50670"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Tak jak ostatnio rozmawialiśmy 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raporcie o stanie miasta Mrągowa, żeby na przykład 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przyszłości, w dalekiej przyszłości bo to do 34</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roku aż jest żeby pomyśleć żeby zrobić</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tą strategię w ramach pracowników Urzędu Miejskiego, żeby</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zlecać zewnętrznej firmie.</w:t>
      </w:r>
    </w:p>
    <w:p w14:paraId="60E1D81E" w14:textId="77777777" w:rsidR="00A50670" w:rsidRDefault="00A50670" w:rsidP="00A50670">
      <w:pPr>
        <w:spacing w:after="0" w:line="240" w:lineRule="auto"/>
        <w:jc w:val="both"/>
        <w:rPr>
          <w:rFonts w:ascii="Times New Roman" w:hAnsi="Times New Roman" w:cs="Times New Roman"/>
          <w:color w:val="000000"/>
          <w:sz w:val="24"/>
          <w:szCs w:val="24"/>
        </w:rPr>
      </w:pPr>
    </w:p>
    <w:p w14:paraId="7CFCAA0A" w14:textId="77777777" w:rsidR="00A50670"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Sekretarz Miasta Beata Klimek</w:t>
      </w:r>
    </w:p>
    <w:p w14:paraId="5CAFB53D" w14:textId="0ED14126" w:rsidR="00873DCB"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Oczywiście pracownicy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urzędu miejskiego weryfikowali te wszystkie dane, które spływały natomiast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zakres badań, zakres osób badanych, praktycznie uniemożliwia nam to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byśmy musieli pracować w terenie, a nie mamy takich</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możliwości technicznych, ani mobilnych. Natomiast oczywiście to nie było</w:t>
      </w:r>
      <w:r w:rsidR="00873DCB">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tak całkowicie oderwane od pracowników referatu który zajmował się</w:t>
      </w:r>
      <w:r w:rsidR="00873DCB">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strategią. To było korygowane były liczne korekty były uwagi</w:t>
      </w:r>
      <w:r w:rsidR="00873DCB">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cały czas było przy współpracy. Natomiast metody i</w:t>
      </w:r>
      <w:r w:rsidR="00873DCB">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sposób badań były zlecone firmie zewnętrznej, która też</w:t>
      </w:r>
      <w:r w:rsidR="00873DCB">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robi to nie pierwszy raz u nas i ma</w:t>
      </w:r>
      <w:r w:rsidR="00873DCB">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możliwości porównawcze</w:t>
      </w:r>
      <w:r w:rsidR="00873DCB">
        <w:rPr>
          <w:rFonts w:ascii="Times New Roman" w:hAnsi="Times New Roman" w:cs="Times New Roman"/>
          <w:color w:val="000000"/>
          <w:sz w:val="24"/>
          <w:szCs w:val="24"/>
        </w:rPr>
        <w:t>.</w:t>
      </w:r>
    </w:p>
    <w:p w14:paraId="6116468C" w14:textId="0F0F41BA" w:rsidR="00873DCB"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br/>
      </w:r>
      <w:r w:rsidR="00873DCB">
        <w:rPr>
          <w:rFonts w:ascii="Times New Roman" w:hAnsi="Times New Roman" w:cs="Times New Roman"/>
          <w:color w:val="000000"/>
          <w:sz w:val="24"/>
          <w:szCs w:val="24"/>
        </w:rPr>
        <w:t xml:space="preserve">Przewodnicząca Rady Miejskiej Magdalena </w:t>
      </w:r>
      <w:proofErr w:type="spellStart"/>
      <w:r w:rsidR="00873DCB">
        <w:rPr>
          <w:rFonts w:ascii="Times New Roman" w:hAnsi="Times New Roman" w:cs="Times New Roman"/>
          <w:color w:val="000000"/>
          <w:sz w:val="24"/>
          <w:szCs w:val="24"/>
        </w:rPr>
        <w:t>Szlońska</w:t>
      </w:r>
      <w:proofErr w:type="spellEnd"/>
    </w:p>
    <w:p w14:paraId="51F8F4D7" w14:textId="56D5BF3C" w:rsidR="00873DCB" w:rsidRDefault="00A50670" w:rsidP="00A50670">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Zamykam dyskusję. Zarządzam głosowanie</w:t>
      </w:r>
      <w:r w:rsidR="00873DCB">
        <w:rPr>
          <w:rFonts w:ascii="Times New Roman" w:hAnsi="Times New Roman" w:cs="Times New Roman"/>
          <w:color w:val="000000"/>
          <w:sz w:val="24"/>
          <w:szCs w:val="24"/>
        </w:rPr>
        <w:t>.</w:t>
      </w:r>
    </w:p>
    <w:p w14:paraId="6F97E80E" w14:textId="77777777" w:rsidR="00873DCB" w:rsidRDefault="00873DCB" w:rsidP="00873DCB">
      <w:pPr>
        <w:pStyle w:val="myStyle"/>
        <w:spacing w:after="0" w:line="240" w:lineRule="auto"/>
        <w:jc w:val="left"/>
        <w:outlineLvl w:val="3"/>
        <w:rPr>
          <w:rFonts w:ascii="Times New Roman" w:eastAsia="Segoe UI" w:hAnsi="Times New Roman" w:cs="Times New Roman"/>
          <w:b/>
          <w:bCs/>
          <w:color w:val="000000"/>
          <w:sz w:val="28"/>
          <w:szCs w:val="28"/>
          <w:lang w:val="pl-PL"/>
        </w:rPr>
      </w:pPr>
    </w:p>
    <w:p w14:paraId="4282E5E2" w14:textId="0D903041" w:rsidR="00311A3A" w:rsidRPr="00873DCB" w:rsidRDefault="00E902BE" w:rsidP="00873DCB">
      <w:pPr>
        <w:pStyle w:val="myStyle"/>
        <w:spacing w:after="0" w:line="240" w:lineRule="auto"/>
        <w:jc w:val="left"/>
        <w:outlineLvl w:val="3"/>
        <w:rPr>
          <w:rFonts w:ascii="Times New Roman" w:hAnsi="Times New Roman" w:cs="Times New Roman"/>
          <w:b/>
          <w:bCs/>
          <w:sz w:val="28"/>
          <w:szCs w:val="28"/>
          <w:lang w:val="pl-PL"/>
        </w:rPr>
      </w:pPr>
      <w:r w:rsidRPr="00873DCB">
        <w:rPr>
          <w:rFonts w:ascii="Times New Roman" w:eastAsia="Segoe UI" w:hAnsi="Times New Roman" w:cs="Times New Roman"/>
          <w:b/>
          <w:bCs/>
          <w:color w:val="000000"/>
          <w:sz w:val="28"/>
          <w:szCs w:val="28"/>
          <w:lang w:val="pl-PL"/>
        </w:rPr>
        <w:t xml:space="preserve">Głosowanie dotyczące podjęcia uchwały w sprawie przyjęcia Strategii Rozwiązywania Problemów Społecznych dla Gminy Miasto Mrągowo na lata 2025-2034   </w:t>
      </w:r>
    </w:p>
    <w:p w14:paraId="5D83AD62" w14:textId="77777777" w:rsidR="00311A3A" w:rsidRPr="00A47E66" w:rsidRDefault="00E902BE">
      <w:pPr>
        <w:pStyle w:val="myStyle"/>
        <w:spacing w:before="150" w:after="150" w:line="300" w:lineRule="auto"/>
        <w:ind w:left="225"/>
        <w:jc w:val="left"/>
        <w:outlineLvl w:val="4"/>
        <w:rPr>
          <w:rFonts w:ascii="Times New Roman" w:hAnsi="Times New Roman" w:cs="Times New Roman"/>
          <w:lang w:val="pl-PL"/>
        </w:rPr>
      </w:pPr>
      <w:r w:rsidRPr="00A47E66">
        <w:rPr>
          <w:rFonts w:ascii="Times New Roman" w:eastAsia="Segoe UI" w:hAnsi="Times New Roman" w:cs="Times New Roman"/>
          <w:color w:val="000000"/>
          <w:sz w:val="27"/>
          <w:szCs w:val="27"/>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090E0CC3" w14:textId="77777777">
        <w:tc>
          <w:tcPr>
            <w:tcW w:w="600" w:type="dxa"/>
            <w:tcBorders>
              <w:bottom w:val="single" w:sz="5" w:space="0" w:color="DDDDDD"/>
            </w:tcBorders>
            <w:shd w:val="clear" w:color="auto" w:fill="F1F1F1"/>
            <w:tcMar>
              <w:top w:w="120" w:type="dxa"/>
              <w:left w:w="240" w:type="dxa"/>
              <w:bottom w:w="120" w:type="dxa"/>
              <w:right w:w="120" w:type="dxa"/>
            </w:tcMar>
          </w:tcPr>
          <w:p w14:paraId="1F9F7925"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43F7538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24C997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4FA85D3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4C4F3213" w14:textId="77777777">
        <w:tc>
          <w:tcPr>
            <w:tcW w:w="600" w:type="dxa"/>
            <w:tcBorders>
              <w:bottom w:val="single" w:sz="5" w:space="0" w:color="DDDDDD"/>
            </w:tcBorders>
            <w:shd w:val="clear" w:color="auto" w:fill="F1F1F1"/>
            <w:tcMar>
              <w:top w:w="120" w:type="dxa"/>
              <w:left w:w="240" w:type="dxa"/>
              <w:bottom w:w="120" w:type="dxa"/>
              <w:right w:w="120" w:type="dxa"/>
            </w:tcMar>
          </w:tcPr>
          <w:p w14:paraId="7B0C5B4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lastRenderedPageBreak/>
              <w:t>1</w:t>
            </w:r>
          </w:p>
        </w:tc>
        <w:tc>
          <w:tcPr>
            <w:tcW w:w="2400" w:type="dxa"/>
            <w:tcBorders>
              <w:bottom w:val="single" w:sz="5" w:space="0" w:color="DDDDDD"/>
            </w:tcBorders>
            <w:shd w:val="clear" w:color="auto" w:fill="F1F1F1"/>
            <w:tcMar>
              <w:top w:w="120" w:type="dxa"/>
              <w:left w:w="120" w:type="dxa"/>
              <w:bottom w:w="120" w:type="dxa"/>
              <w:right w:w="120" w:type="dxa"/>
            </w:tcMar>
          </w:tcPr>
          <w:p w14:paraId="24165C61"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08E2C7E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7F1B105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313534AB" w14:textId="77777777">
        <w:tc>
          <w:tcPr>
            <w:tcW w:w="600" w:type="dxa"/>
            <w:tcBorders>
              <w:bottom w:val="single" w:sz="5" w:space="0" w:color="DDDDDD"/>
            </w:tcBorders>
            <w:shd w:val="clear" w:color="auto" w:fill="FFFFFF"/>
            <w:tcMar>
              <w:top w:w="120" w:type="dxa"/>
              <w:left w:w="120" w:type="dxa"/>
              <w:bottom w:w="120" w:type="dxa"/>
              <w:right w:w="120" w:type="dxa"/>
            </w:tcMar>
          </w:tcPr>
          <w:p w14:paraId="1540D39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7302867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42EDAD6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3321C2A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EDA3B9A" w14:textId="77777777">
        <w:tc>
          <w:tcPr>
            <w:tcW w:w="600" w:type="dxa"/>
            <w:tcBorders>
              <w:bottom w:val="single" w:sz="5" w:space="0" w:color="DDDDDD"/>
            </w:tcBorders>
            <w:shd w:val="clear" w:color="auto" w:fill="F1F1F1"/>
            <w:tcMar>
              <w:top w:w="120" w:type="dxa"/>
              <w:left w:w="120" w:type="dxa"/>
              <w:bottom w:w="120" w:type="dxa"/>
              <w:right w:w="120" w:type="dxa"/>
            </w:tcMar>
          </w:tcPr>
          <w:p w14:paraId="6132603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64A1B42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2A8959B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7244A77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0DF51394" w14:textId="77777777">
        <w:tc>
          <w:tcPr>
            <w:tcW w:w="600" w:type="dxa"/>
            <w:tcBorders>
              <w:bottom w:val="single" w:sz="5" w:space="0" w:color="DDDDDD"/>
            </w:tcBorders>
            <w:shd w:val="clear" w:color="auto" w:fill="FFFFFF"/>
            <w:tcMar>
              <w:top w:w="120" w:type="dxa"/>
              <w:left w:w="120" w:type="dxa"/>
              <w:bottom w:w="120" w:type="dxa"/>
              <w:right w:w="120" w:type="dxa"/>
            </w:tcMar>
          </w:tcPr>
          <w:p w14:paraId="252D710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5B5579C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792D7A2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60B4AA4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B5D28FE" w14:textId="77777777">
        <w:tc>
          <w:tcPr>
            <w:tcW w:w="600" w:type="dxa"/>
            <w:tcBorders>
              <w:bottom w:val="single" w:sz="5" w:space="0" w:color="DDDDDD"/>
            </w:tcBorders>
            <w:shd w:val="clear" w:color="auto" w:fill="F1F1F1"/>
            <w:tcMar>
              <w:top w:w="120" w:type="dxa"/>
              <w:left w:w="120" w:type="dxa"/>
              <w:bottom w:w="120" w:type="dxa"/>
              <w:right w:w="120" w:type="dxa"/>
            </w:tcMar>
          </w:tcPr>
          <w:p w14:paraId="0DFCC79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3580E55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2CEBD28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6DF8C2F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E6EB99C" w14:textId="77777777">
        <w:tc>
          <w:tcPr>
            <w:tcW w:w="600" w:type="dxa"/>
            <w:tcBorders>
              <w:bottom w:val="single" w:sz="5" w:space="0" w:color="DDDDDD"/>
            </w:tcBorders>
            <w:shd w:val="clear" w:color="auto" w:fill="FFFFFF"/>
            <w:tcMar>
              <w:top w:w="120" w:type="dxa"/>
              <w:left w:w="120" w:type="dxa"/>
              <w:bottom w:w="120" w:type="dxa"/>
              <w:right w:w="120" w:type="dxa"/>
            </w:tcMar>
          </w:tcPr>
          <w:p w14:paraId="3FFA846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08B5F4B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477A5B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3C21F98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896C8BA" w14:textId="77777777">
        <w:tc>
          <w:tcPr>
            <w:tcW w:w="600" w:type="dxa"/>
            <w:tcBorders>
              <w:bottom w:val="single" w:sz="5" w:space="0" w:color="DDDDDD"/>
            </w:tcBorders>
            <w:shd w:val="clear" w:color="auto" w:fill="F1F1F1"/>
            <w:tcMar>
              <w:top w:w="120" w:type="dxa"/>
              <w:left w:w="120" w:type="dxa"/>
              <w:bottom w:w="120" w:type="dxa"/>
              <w:right w:w="120" w:type="dxa"/>
            </w:tcMar>
          </w:tcPr>
          <w:p w14:paraId="78D3826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653E25BF"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1C3AEE2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1BCDFE0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F3C6A29" w14:textId="77777777">
        <w:tc>
          <w:tcPr>
            <w:tcW w:w="600" w:type="dxa"/>
            <w:tcBorders>
              <w:bottom w:val="single" w:sz="5" w:space="0" w:color="DDDDDD"/>
            </w:tcBorders>
            <w:shd w:val="clear" w:color="auto" w:fill="FFFFFF"/>
            <w:tcMar>
              <w:top w:w="120" w:type="dxa"/>
              <w:left w:w="120" w:type="dxa"/>
              <w:bottom w:w="120" w:type="dxa"/>
              <w:right w:w="120" w:type="dxa"/>
            </w:tcMar>
          </w:tcPr>
          <w:p w14:paraId="5B9F694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0D969D3E"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661AFBD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343C0FF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647D6B10" w14:textId="77777777">
        <w:tc>
          <w:tcPr>
            <w:tcW w:w="600" w:type="dxa"/>
            <w:tcBorders>
              <w:bottom w:val="single" w:sz="5" w:space="0" w:color="DDDDDD"/>
            </w:tcBorders>
            <w:shd w:val="clear" w:color="auto" w:fill="F1F1F1"/>
            <w:tcMar>
              <w:top w:w="120" w:type="dxa"/>
              <w:left w:w="120" w:type="dxa"/>
              <w:bottom w:w="120" w:type="dxa"/>
              <w:right w:w="120" w:type="dxa"/>
            </w:tcMar>
          </w:tcPr>
          <w:p w14:paraId="4BC1B06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6098ABC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5C035ED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08594A2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F8AB4A2" w14:textId="77777777">
        <w:tc>
          <w:tcPr>
            <w:tcW w:w="600" w:type="dxa"/>
            <w:tcBorders>
              <w:bottom w:val="single" w:sz="5" w:space="0" w:color="DDDDDD"/>
            </w:tcBorders>
            <w:shd w:val="clear" w:color="auto" w:fill="FFFFFF"/>
            <w:tcMar>
              <w:top w:w="120" w:type="dxa"/>
              <w:left w:w="120" w:type="dxa"/>
              <w:bottom w:w="120" w:type="dxa"/>
              <w:right w:w="120" w:type="dxa"/>
            </w:tcMar>
          </w:tcPr>
          <w:p w14:paraId="3A8142E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0BF0FFC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37901C1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2E91EF0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0A25428" w14:textId="77777777">
        <w:tc>
          <w:tcPr>
            <w:tcW w:w="600" w:type="dxa"/>
            <w:tcBorders>
              <w:bottom w:val="single" w:sz="5" w:space="0" w:color="DDDDDD"/>
            </w:tcBorders>
            <w:shd w:val="clear" w:color="auto" w:fill="F1F1F1"/>
            <w:tcMar>
              <w:top w:w="120" w:type="dxa"/>
              <w:left w:w="120" w:type="dxa"/>
              <w:bottom w:w="120" w:type="dxa"/>
              <w:right w:w="120" w:type="dxa"/>
            </w:tcMar>
          </w:tcPr>
          <w:p w14:paraId="7740785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7F55014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7B2028F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BD0498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4AA31CA4" w14:textId="77777777">
        <w:tc>
          <w:tcPr>
            <w:tcW w:w="600" w:type="dxa"/>
            <w:tcBorders>
              <w:bottom w:val="single" w:sz="5" w:space="0" w:color="DDDDDD"/>
            </w:tcBorders>
            <w:shd w:val="clear" w:color="auto" w:fill="FFFFFF"/>
            <w:tcMar>
              <w:top w:w="120" w:type="dxa"/>
              <w:left w:w="120" w:type="dxa"/>
              <w:bottom w:w="120" w:type="dxa"/>
              <w:right w:w="120" w:type="dxa"/>
            </w:tcMar>
          </w:tcPr>
          <w:p w14:paraId="0E83434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CB8858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2DE6A51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04584D8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95EF774" w14:textId="77777777">
        <w:tc>
          <w:tcPr>
            <w:tcW w:w="600" w:type="dxa"/>
            <w:tcBorders>
              <w:bottom w:val="single" w:sz="5" w:space="0" w:color="DDDDDD"/>
            </w:tcBorders>
            <w:shd w:val="clear" w:color="auto" w:fill="F1F1F1"/>
            <w:tcMar>
              <w:top w:w="120" w:type="dxa"/>
              <w:left w:w="120" w:type="dxa"/>
              <w:bottom w:w="120" w:type="dxa"/>
              <w:right w:w="120" w:type="dxa"/>
            </w:tcMar>
          </w:tcPr>
          <w:p w14:paraId="6E8EAF4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72E7C9C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4134C91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21140DB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47991AE4" w14:textId="77777777">
        <w:tc>
          <w:tcPr>
            <w:tcW w:w="600" w:type="dxa"/>
            <w:tcBorders>
              <w:bottom w:val="single" w:sz="5" w:space="0" w:color="DDDDDD"/>
            </w:tcBorders>
            <w:shd w:val="clear" w:color="auto" w:fill="FFFFFF"/>
            <w:tcMar>
              <w:top w:w="120" w:type="dxa"/>
              <w:left w:w="120" w:type="dxa"/>
              <w:bottom w:w="120" w:type="dxa"/>
              <w:right w:w="120" w:type="dxa"/>
            </w:tcMar>
          </w:tcPr>
          <w:p w14:paraId="6B47EC0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41371FBD"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7AC962E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1AE468E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461DDA4" w14:textId="77777777">
        <w:tc>
          <w:tcPr>
            <w:tcW w:w="600" w:type="dxa"/>
            <w:tcBorders>
              <w:bottom w:val="single" w:sz="5" w:space="0" w:color="DDDDDD"/>
            </w:tcBorders>
            <w:shd w:val="clear" w:color="auto" w:fill="F1F1F1"/>
            <w:tcMar>
              <w:top w:w="120" w:type="dxa"/>
              <w:left w:w="120" w:type="dxa"/>
              <w:bottom w:w="120" w:type="dxa"/>
              <w:right w:w="120" w:type="dxa"/>
            </w:tcMar>
          </w:tcPr>
          <w:p w14:paraId="57A986C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DA453F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4436E6A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093A808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265BC1CE" w14:textId="6AAA9145" w:rsidR="00873DCB" w:rsidRDefault="00873DCB">
      <w:pPr>
        <w:pStyle w:val="myStyle"/>
        <w:spacing w:before="150" w:after="150" w:line="300" w:lineRule="auto"/>
        <w:jc w:val="left"/>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Uchwała została podjęta jednogłośnie.</w:t>
      </w:r>
    </w:p>
    <w:p w14:paraId="43EACE75" w14:textId="6D55EC0F" w:rsidR="00873DCB" w:rsidRPr="00873DCB" w:rsidRDefault="00873DCB" w:rsidP="00E902BE">
      <w:pPr>
        <w:pStyle w:val="myStyle"/>
        <w:spacing w:after="0" w:line="240" w:lineRule="auto"/>
        <w:jc w:val="left"/>
        <w:outlineLvl w:val="3"/>
        <w:rPr>
          <w:rFonts w:ascii="Times New Roman" w:eastAsia="Segoe UI" w:hAnsi="Times New Roman" w:cs="Times New Roman"/>
          <w:b/>
          <w:bCs/>
          <w:i/>
          <w:iCs/>
          <w:color w:val="000000"/>
          <w:sz w:val="24"/>
          <w:szCs w:val="24"/>
          <w:lang w:val="pl-PL"/>
        </w:rPr>
      </w:pPr>
      <w:r w:rsidRPr="00873DCB">
        <w:rPr>
          <w:rFonts w:ascii="Times New Roman" w:eastAsia="Segoe UI" w:hAnsi="Times New Roman" w:cs="Times New Roman"/>
          <w:b/>
          <w:bCs/>
          <w:i/>
          <w:iCs/>
          <w:color w:val="000000"/>
          <w:sz w:val="24"/>
          <w:szCs w:val="24"/>
          <w:lang w:val="pl-PL"/>
        </w:rPr>
        <w:t>Załącznik Nr 6</w:t>
      </w:r>
    </w:p>
    <w:p w14:paraId="524D64A8" w14:textId="77777777" w:rsidR="00873DCB" w:rsidRPr="00873DCB" w:rsidRDefault="00873DCB" w:rsidP="00E902BE">
      <w:pPr>
        <w:spacing w:after="0" w:line="240" w:lineRule="auto"/>
        <w:contextualSpacing/>
        <w:jc w:val="both"/>
        <w:rPr>
          <w:rFonts w:ascii="Times New Roman" w:hAnsi="Times New Roman" w:cs="Times New Roman"/>
          <w:b/>
          <w:bCs/>
          <w:i/>
          <w:iCs/>
          <w:sz w:val="24"/>
          <w:szCs w:val="24"/>
        </w:rPr>
      </w:pPr>
      <w:r w:rsidRPr="00873DCB">
        <w:rPr>
          <w:rFonts w:ascii="Times New Roman" w:eastAsia="Segoe UI" w:hAnsi="Times New Roman" w:cs="Times New Roman"/>
          <w:b/>
          <w:bCs/>
          <w:i/>
          <w:iCs/>
          <w:color w:val="000000"/>
          <w:sz w:val="24"/>
          <w:szCs w:val="24"/>
        </w:rPr>
        <w:t xml:space="preserve">Uchwała </w:t>
      </w:r>
      <w:r w:rsidRPr="00873DCB">
        <w:rPr>
          <w:rFonts w:ascii="Times New Roman" w:hAnsi="Times New Roman" w:cs="Times New Roman"/>
          <w:b/>
          <w:bCs/>
          <w:i/>
          <w:iCs/>
          <w:sz w:val="24"/>
          <w:szCs w:val="24"/>
        </w:rPr>
        <w:t xml:space="preserve">nr </w:t>
      </w:r>
      <w:bookmarkStart w:id="3" w:name="_Hlk158367367"/>
      <w:r w:rsidRPr="00873DCB">
        <w:rPr>
          <w:rFonts w:ascii="Times New Roman" w:hAnsi="Times New Roman" w:cs="Times New Roman"/>
          <w:b/>
          <w:bCs/>
          <w:i/>
          <w:iCs/>
          <w:sz w:val="24"/>
          <w:szCs w:val="24"/>
        </w:rPr>
        <w:t xml:space="preserve">VIII/5/2024 </w:t>
      </w:r>
      <w:bookmarkEnd w:id="3"/>
      <w:r w:rsidRPr="00873DCB">
        <w:rPr>
          <w:rFonts w:ascii="Times New Roman" w:hAnsi="Times New Roman" w:cs="Times New Roman"/>
          <w:b/>
          <w:bCs/>
          <w:i/>
          <w:iCs/>
          <w:sz w:val="24"/>
          <w:szCs w:val="24"/>
        </w:rPr>
        <w:t xml:space="preserve">w sprawie </w:t>
      </w:r>
      <w:r w:rsidRPr="00873DCB">
        <w:rPr>
          <w:rFonts w:ascii="Times New Roman" w:hAnsi="Times New Roman"/>
          <w:b/>
          <w:bCs/>
          <w:i/>
          <w:iCs/>
        </w:rPr>
        <w:t>przyj</w:t>
      </w:r>
      <w:r w:rsidRPr="00873DCB">
        <w:rPr>
          <w:rFonts w:ascii="Times New Roman" w:hAnsi="Times New Roman" w:hint="cs"/>
          <w:b/>
          <w:bCs/>
          <w:i/>
          <w:iCs/>
        </w:rPr>
        <w:t>ę</w:t>
      </w:r>
      <w:r w:rsidRPr="00873DCB">
        <w:rPr>
          <w:rFonts w:ascii="Times New Roman" w:hAnsi="Times New Roman"/>
          <w:b/>
          <w:bCs/>
          <w:i/>
          <w:iCs/>
        </w:rPr>
        <w:t>cia Strategii Rozwi</w:t>
      </w:r>
      <w:r w:rsidRPr="00873DCB">
        <w:rPr>
          <w:rFonts w:ascii="Times New Roman" w:hAnsi="Times New Roman" w:hint="cs"/>
          <w:b/>
          <w:bCs/>
          <w:i/>
          <w:iCs/>
        </w:rPr>
        <w:t>ą</w:t>
      </w:r>
      <w:r w:rsidRPr="00873DCB">
        <w:rPr>
          <w:rFonts w:ascii="Times New Roman" w:hAnsi="Times New Roman"/>
          <w:b/>
          <w:bCs/>
          <w:i/>
          <w:iCs/>
        </w:rPr>
        <w:t>zywania Problem</w:t>
      </w:r>
      <w:r w:rsidRPr="00873DCB">
        <w:rPr>
          <w:rFonts w:ascii="Times New Roman" w:hAnsi="Times New Roman" w:hint="eastAsia"/>
          <w:b/>
          <w:bCs/>
          <w:i/>
          <w:iCs/>
        </w:rPr>
        <w:t>ó</w:t>
      </w:r>
      <w:r w:rsidRPr="00873DCB">
        <w:rPr>
          <w:rFonts w:ascii="Times New Roman" w:hAnsi="Times New Roman"/>
          <w:b/>
          <w:bCs/>
          <w:i/>
          <w:iCs/>
        </w:rPr>
        <w:t>w Spo</w:t>
      </w:r>
      <w:r w:rsidRPr="00873DCB">
        <w:rPr>
          <w:rFonts w:ascii="Times New Roman" w:hAnsi="Times New Roman" w:hint="cs"/>
          <w:b/>
          <w:bCs/>
          <w:i/>
          <w:iCs/>
        </w:rPr>
        <w:t>ł</w:t>
      </w:r>
      <w:r w:rsidRPr="00873DCB">
        <w:rPr>
          <w:rFonts w:ascii="Times New Roman" w:hAnsi="Times New Roman"/>
          <w:b/>
          <w:bCs/>
          <w:i/>
          <w:iCs/>
        </w:rPr>
        <w:t>ecznych dla Gminy Miasto Mr</w:t>
      </w:r>
      <w:r w:rsidRPr="00873DCB">
        <w:rPr>
          <w:rFonts w:ascii="Times New Roman" w:hAnsi="Times New Roman" w:hint="cs"/>
          <w:b/>
          <w:bCs/>
          <w:i/>
          <w:iCs/>
        </w:rPr>
        <w:t>ą</w:t>
      </w:r>
      <w:r w:rsidRPr="00873DCB">
        <w:rPr>
          <w:rFonts w:ascii="Times New Roman" w:hAnsi="Times New Roman"/>
          <w:b/>
          <w:bCs/>
          <w:i/>
          <w:iCs/>
        </w:rPr>
        <w:t>gowo na lata 2025-2034,</w:t>
      </w:r>
    </w:p>
    <w:p w14:paraId="350EF027" w14:textId="17E57538" w:rsidR="00311A3A" w:rsidRPr="00873DCB" w:rsidRDefault="00E902BE" w:rsidP="005170A6">
      <w:pPr>
        <w:pStyle w:val="myStyle"/>
        <w:spacing w:after="0" w:line="240" w:lineRule="auto"/>
        <w:jc w:val="left"/>
        <w:outlineLvl w:val="3"/>
        <w:rPr>
          <w:rFonts w:ascii="Times New Roman" w:hAnsi="Times New Roman" w:cs="Times New Roman"/>
          <w:lang w:val="pl-PL"/>
        </w:rPr>
      </w:pPr>
      <w:r w:rsidRPr="00873DCB">
        <w:rPr>
          <w:rFonts w:ascii="Times New Roman" w:eastAsia="Segoe UI" w:hAnsi="Times New Roman" w:cs="Times New Roman"/>
          <w:color w:val="000000"/>
          <w:sz w:val="28"/>
          <w:szCs w:val="28"/>
          <w:lang w:val="pl-PL"/>
        </w:rPr>
        <w:t>5.6. zmiany Uchwały Nr VI/13/2003 Rady Miejskiej w Mrągowie z dnia 25 kwietnia 2003 r. w sprawie ustalenia zasad zbywania lokali mieszkalnych w budynkach stanowiących własność Miasta Mrągowa</w:t>
      </w:r>
      <w:r w:rsidR="00873DCB">
        <w:rPr>
          <w:rFonts w:ascii="Times New Roman" w:eastAsia="Segoe UI" w:hAnsi="Times New Roman" w:cs="Times New Roman"/>
          <w:color w:val="000000"/>
          <w:sz w:val="28"/>
          <w:szCs w:val="28"/>
          <w:lang w:val="pl-PL"/>
        </w:rPr>
        <w:t>.</w:t>
      </w:r>
      <w:r w:rsidRPr="00A47E66">
        <w:rPr>
          <w:rFonts w:ascii="Times New Roman" w:eastAsia="Segoe UI" w:hAnsi="Times New Roman" w:cs="Times New Roman"/>
          <w:color w:val="000000"/>
          <w:sz w:val="30"/>
          <w:szCs w:val="30"/>
          <w:lang w:val="pl-PL"/>
        </w:rPr>
        <w:t xml:space="preserve">  </w:t>
      </w:r>
    </w:p>
    <w:p w14:paraId="39DF34E0" w14:textId="77777777" w:rsidR="005170A6" w:rsidRDefault="005170A6" w:rsidP="005170A6">
      <w:pPr>
        <w:spacing w:after="0" w:line="240" w:lineRule="auto"/>
        <w:rPr>
          <w:rFonts w:ascii="Times New Roman" w:hAnsi="Times New Roman" w:cs="Times New Roman"/>
          <w:sz w:val="24"/>
          <w:szCs w:val="24"/>
        </w:rPr>
      </w:pPr>
    </w:p>
    <w:p w14:paraId="6BF61059" w14:textId="44E9012F" w:rsidR="00873DCB" w:rsidRPr="00D01137" w:rsidRDefault="00873DCB"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Opinie Komisji</w:t>
      </w:r>
      <w:r>
        <w:rPr>
          <w:rFonts w:ascii="Times New Roman" w:hAnsi="Times New Roman" w:cs="Times New Roman"/>
          <w:sz w:val="24"/>
          <w:szCs w:val="24"/>
        </w:rPr>
        <w:t xml:space="preserve"> stałych</w:t>
      </w:r>
      <w:r w:rsidRPr="00D01137">
        <w:rPr>
          <w:rFonts w:ascii="Times New Roman" w:hAnsi="Times New Roman" w:cs="Times New Roman"/>
          <w:sz w:val="24"/>
          <w:szCs w:val="24"/>
        </w:rPr>
        <w:t>:</w:t>
      </w:r>
    </w:p>
    <w:p w14:paraId="59DE2A5B" w14:textId="77777777" w:rsidR="00873DCB" w:rsidRPr="00D01137" w:rsidRDefault="00873DCB"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Budżetu i Finansów – opinia pozytywna</w:t>
      </w:r>
    </w:p>
    <w:p w14:paraId="3B0BC0FF" w14:textId="77777777" w:rsidR="00873DCB" w:rsidRPr="00D01137" w:rsidRDefault="00873DCB"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Gospodarki Komunalnej – opinie pozytywna</w:t>
      </w:r>
    </w:p>
    <w:p w14:paraId="4CF7CB9B" w14:textId="77777777" w:rsidR="00873DCB" w:rsidRDefault="00873DCB"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 xml:space="preserve">Komisja Edukacji, Kultury – opinia pozytywna </w:t>
      </w:r>
    </w:p>
    <w:p w14:paraId="4C5A728A" w14:textId="77777777" w:rsidR="005170A6" w:rsidRDefault="005170A6" w:rsidP="005170A6">
      <w:pPr>
        <w:pStyle w:val="myStyle"/>
        <w:spacing w:after="0" w:line="240" w:lineRule="auto"/>
        <w:jc w:val="both"/>
        <w:outlineLvl w:val="3"/>
        <w:rPr>
          <w:rFonts w:ascii="Times New Roman" w:hAnsi="Times New Roman" w:cs="Times New Roman"/>
          <w:color w:val="000000"/>
          <w:sz w:val="24"/>
          <w:szCs w:val="24"/>
          <w:lang w:val="pl-PL"/>
        </w:rPr>
      </w:pPr>
    </w:p>
    <w:p w14:paraId="3299FA7A" w14:textId="45864D90" w:rsidR="00873DCB" w:rsidRDefault="00873DCB" w:rsidP="005170A6">
      <w:pPr>
        <w:pStyle w:val="myStyle"/>
        <w:spacing w:after="0" w:line="240" w:lineRule="auto"/>
        <w:jc w:val="both"/>
        <w:outlineLvl w:val="3"/>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w:t>
      </w:r>
      <w:r w:rsidRPr="00C00FBB">
        <w:rPr>
          <w:rFonts w:ascii="Times New Roman" w:hAnsi="Times New Roman" w:cs="Times New Roman"/>
          <w:color w:val="000000"/>
          <w:sz w:val="24"/>
          <w:szCs w:val="24"/>
          <w:lang w:val="pl-PL"/>
        </w:rPr>
        <w:t xml:space="preserve">adny Marian </w:t>
      </w:r>
      <w:proofErr w:type="spellStart"/>
      <w:r w:rsidRPr="00C00FBB">
        <w:rPr>
          <w:rFonts w:ascii="Times New Roman" w:hAnsi="Times New Roman" w:cs="Times New Roman"/>
          <w:color w:val="000000"/>
          <w:sz w:val="24"/>
          <w:szCs w:val="24"/>
          <w:lang w:val="pl-PL"/>
        </w:rPr>
        <w:t>Miksza</w:t>
      </w:r>
      <w:proofErr w:type="spellEnd"/>
    </w:p>
    <w:p w14:paraId="63C38B81" w14:textId="77777777" w:rsidR="00873DCB" w:rsidRDefault="00873DCB" w:rsidP="005170A6">
      <w:pPr>
        <w:pStyle w:val="myStyle"/>
        <w:spacing w:after="0" w:line="240" w:lineRule="auto"/>
        <w:jc w:val="both"/>
        <w:outlineLvl w:val="3"/>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w:t>
      </w:r>
      <w:r w:rsidRPr="00C00FBB">
        <w:rPr>
          <w:rFonts w:ascii="Times New Roman" w:hAnsi="Times New Roman" w:cs="Times New Roman"/>
          <w:color w:val="000000"/>
          <w:sz w:val="24"/>
          <w:szCs w:val="24"/>
          <w:lang w:val="pl-PL"/>
        </w:rPr>
        <w:t>anie burmistrzu</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 xml:space="preserve">zakwalifikowanie mieszkań w </w:t>
      </w:r>
      <w:proofErr w:type="spellStart"/>
      <w:r w:rsidRPr="00C00FBB">
        <w:rPr>
          <w:rFonts w:ascii="Times New Roman" w:hAnsi="Times New Roman" w:cs="Times New Roman"/>
          <w:color w:val="000000"/>
          <w:sz w:val="24"/>
          <w:szCs w:val="24"/>
          <w:lang w:val="pl-PL"/>
        </w:rPr>
        <w:t>budynka</w:t>
      </w:r>
      <w:proofErr w:type="spellEnd"/>
      <w:r w:rsidRPr="00C00FBB">
        <w:rPr>
          <w:rFonts w:ascii="Times New Roman" w:hAnsi="Times New Roman" w:cs="Times New Roman"/>
          <w:color w:val="000000"/>
          <w:sz w:val="24"/>
          <w:szCs w:val="24"/>
          <w:lang w:val="pl-PL"/>
        </w:rPr>
        <w:t xml:space="preserve"> przy ulicy Roosevelta 25</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Roosevelta 25</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i przez Roosevelta 31 a także przy ulicy Bohaterów</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Warszawy 7 do sprzedaży dla najemców to według mnie</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decyzja dobra, idąca w dobrym kierunku i w związku</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z tym będę głosował za przyjęciem tejże uchwały.</w:t>
      </w:r>
    </w:p>
    <w:p w14:paraId="097E18B3" w14:textId="77777777" w:rsidR="005170A6" w:rsidRDefault="005170A6" w:rsidP="005170A6">
      <w:pPr>
        <w:pStyle w:val="myStyle"/>
        <w:spacing w:after="0" w:line="240" w:lineRule="auto"/>
        <w:jc w:val="both"/>
        <w:outlineLvl w:val="3"/>
        <w:rPr>
          <w:rFonts w:ascii="Times New Roman" w:hAnsi="Times New Roman" w:cs="Times New Roman"/>
          <w:color w:val="000000"/>
          <w:sz w:val="24"/>
          <w:szCs w:val="24"/>
          <w:lang w:val="pl-PL"/>
        </w:rPr>
      </w:pPr>
    </w:p>
    <w:p w14:paraId="2185BA7F" w14:textId="49E8F7FA" w:rsidR="00873DCB" w:rsidRDefault="00873DCB" w:rsidP="005170A6">
      <w:pPr>
        <w:pStyle w:val="myStyle"/>
        <w:spacing w:after="0" w:line="240" w:lineRule="auto"/>
        <w:jc w:val="both"/>
        <w:outlineLvl w:val="3"/>
        <w:rPr>
          <w:rFonts w:ascii="Times New Roman" w:hAnsi="Times New Roman" w:cs="Times New Roman"/>
          <w:color w:val="000000"/>
          <w:sz w:val="24"/>
          <w:szCs w:val="24"/>
          <w:lang w:val="pl-PL"/>
        </w:rPr>
      </w:pPr>
      <w:r w:rsidRPr="00C00FBB">
        <w:rPr>
          <w:rFonts w:ascii="Times New Roman" w:hAnsi="Times New Roman" w:cs="Times New Roman"/>
          <w:color w:val="000000"/>
          <w:sz w:val="24"/>
          <w:szCs w:val="24"/>
          <w:lang w:val="pl-PL"/>
        </w:rPr>
        <w:t xml:space="preserve">Burmistrz Jakub </w:t>
      </w:r>
      <w:proofErr w:type="spellStart"/>
      <w:r w:rsidRPr="00C00FBB">
        <w:rPr>
          <w:rFonts w:ascii="Times New Roman" w:hAnsi="Times New Roman" w:cs="Times New Roman"/>
          <w:color w:val="000000"/>
          <w:sz w:val="24"/>
          <w:szCs w:val="24"/>
          <w:lang w:val="pl-PL"/>
        </w:rPr>
        <w:t>Doraczyński</w:t>
      </w:r>
      <w:proofErr w:type="spellEnd"/>
    </w:p>
    <w:p w14:paraId="0BF9DD3C" w14:textId="5627C8E6" w:rsidR="00873DCB" w:rsidRDefault="00873DCB" w:rsidP="005170A6">
      <w:pPr>
        <w:pStyle w:val="myStyle"/>
        <w:spacing w:after="0" w:line="240" w:lineRule="auto"/>
        <w:jc w:val="both"/>
        <w:outlineLvl w:val="3"/>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W</w:t>
      </w:r>
      <w:r w:rsidRPr="00C00FBB">
        <w:rPr>
          <w:rFonts w:ascii="Times New Roman" w:hAnsi="Times New Roman" w:cs="Times New Roman"/>
          <w:color w:val="000000"/>
          <w:sz w:val="24"/>
          <w:szCs w:val="24"/>
          <w:lang w:val="pl-PL"/>
        </w:rPr>
        <w:t xml:space="preserve"> nawiązaniu do tego, co powiedział radny to</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podjęta decyzja i akurat wskazanie tych</w:t>
      </w:r>
      <w:r w:rsidRPr="00C00FBB">
        <w:rPr>
          <w:rFonts w:ascii="Times New Roman" w:hAnsi="Times New Roman" w:cs="Times New Roman"/>
          <w:color w:val="000000"/>
          <w:sz w:val="24"/>
          <w:szCs w:val="24"/>
          <w:lang w:val="pl-PL"/>
        </w:rPr>
        <w:br/>
        <w:t>budynków, jest wypadkową przede wszystkim wniosków mieszkańców</w:t>
      </w:r>
      <w:r w:rsidRPr="00C00FBB">
        <w:rPr>
          <w:rFonts w:ascii="Times New Roman" w:hAnsi="Times New Roman" w:cs="Times New Roman"/>
          <w:color w:val="000000"/>
          <w:sz w:val="24"/>
          <w:szCs w:val="24"/>
          <w:lang w:val="pl-PL"/>
        </w:rPr>
        <w:br/>
        <w:t>tych budynków, którzy od lat zamieszkują te mieszkania</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i chcieliby uporządkować te</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kwestie oraz wypadkową naszych</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wewnętrznych planów i rozmów, zarówno referatu Geodezji i</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Gospodarki Nieruchomościami jak i referatu Gospodarki Komunalnej. Wpisując</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się w pewne nasze założenia i kwestie tego jak</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byśmy chcieli zasób gminny mieszkaniowy na najbliższe</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lata kształtować.</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Również wynika to</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z tego, że tak naprawdę kroki formalne już były</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wcześniej podejmowane jeżeli chodzi o</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porządkowanie kwestii własnościowych</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i podziałowych tych nieruchomości.</w:t>
      </w:r>
      <w:r w:rsidRPr="00C00FBB">
        <w:rPr>
          <w:rFonts w:ascii="Times New Roman" w:hAnsi="Times New Roman" w:cs="Times New Roman"/>
          <w:color w:val="000000"/>
          <w:sz w:val="24"/>
          <w:szCs w:val="24"/>
          <w:lang w:val="pl-PL"/>
        </w:rPr>
        <w:br/>
        <w:t>proszę państwa radnych żeby tutaj zagłosować za i cieszę</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 xml:space="preserve">się </w:t>
      </w:r>
      <w:r>
        <w:rPr>
          <w:rFonts w:ascii="Times New Roman" w:hAnsi="Times New Roman" w:cs="Times New Roman"/>
          <w:color w:val="000000"/>
          <w:sz w:val="24"/>
          <w:szCs w:val="24"/>
          <w:lang w:val="pl-PL"/>
        </w:rPr>
        <w:t>i d</w:t>
      </w:r>
      <w:r w:rsidRPr="00C00FBB">
        <w:rPr>
          <w:rFonts w:ascii="Times New Roman" w:hAnsi="Times New Roman" w:cs="Times New Roman"/>
          <w:color w:val="000000"/>
          <w:sz w:val="24"/>
          <w:szCs w:val="24"/>
          <w:lang w:val="pl-PL"/>
        </w:rPr>
        <w:t>ziękuję za opinię pana radnego</w:t>
      </w:r>
      <w:r w:rsidR="00246455">
        <w:rPr>
          <w:rFonts w:ascii="Times New Roman" w:hAnsi="Times New Roman" w:cs="Times New Roman"/>
          <w:color w:val="000000"/>
          <w:sz w:val="24"/>
          <w:szCs w:val="24"/>
          <w:lang w:val="pl-PL"/>
        </w:rPr>
        <w:t>.</w:t>
      </w:r>
      <w:r w:rsidRPr="00C00FBB">
        <w:rPr>
          <w:rFonts w:ascii="Times New Roman" w:hAnsi="Times New Roman" w:cs="Times New Roman"/>
          <w:color w:val="000000"/>
          <w:sz w:val="24"/>
          <w:szCs w:val="24"/>
          <w:lang w:val="pl-PL"/>
        </w:rPr>
        <w:t xml:space="preserve"> </w:t>
      </w:r>
    </w:p>
    <w:p w14:paraId="3E729B23" w14:textId="45990CB3" w:rsidR="00246455" w:rsidRDefault="00246455" w:rsidP="005170A6">
      <w:pPr>
        <w:pStyle w:val="myStyle"/>
        <w:spacing w:after="0" w:line="240" w:lineRule="auto"/>
        <w:jc w:val="both"/>
        <w:outlineLvl w:val="3"/>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Więcej głosów w dyskusji nie było, radni przystąpili do głosowania.</w:t>
      </w:r>
    </w:p>
    <w:p w14:paraId="13CD66AF" w14:textId="77777777" w:rsidR="005170A6" w:rsidRPr="00873DCB" w:rsidRDefault="005170A6" w:rsidP="005170A6">
      <w:pPr>
        <w:pStyle w:val="myStyle"/>
        <w:spacing w:after="0" w:line="240" w:lineRule="auto"/>
        <w:jc w:val="both"/>
        <w:outlineLvl w:val="3"/>
        <w:rPr>
          <w:rFonts w:ascii="Times New Roman" w:eastAsia="Segoe UI" w:hAnsi="Times New Roman" w:cs="Times New Roman"/>
          <w:color w:val="000000"/>
          <w:sz w:val="24"/>
          <w:szCs w:val="24"/>
          <w:lang w:val="pl-PL"/>
        </w:rPr>
      </w:pPr>
    </w:p>
    <w:p w14:paraId="12B01BD6" w14:textId="2CE7FF79" w:rsidR="00311A3A" w:rsidRPr="00246455" w:rsidRDefault="00E902BE" w:rsidP="00246455">
      <w:pPr>
        <w:pStyle w:val="myStyle"/>
        <w:spacing w:after="0" w:line="240" w:lineRule="auto"/>
        <w:jc w:val="both"/>
        <w:outlineLvl w:val="3"/>
        <w:rPr>
          <w:rFonts w:ascii="Times New Roman" w:hAnsi="Times New Roman" w:cs="Times New Roman"/>
          <w:b/>
          <w:bCs/>
          <w:lang w:val="pl-PL"/>
        </w:rPr>
      </w:pPr>
      <w:r w:rsidRPr="00246455">
        <w:rPr>
          <w:rFonts w:ascii="Times New Roman" w:eastAsia="Segoe UI" w:hAnsi="Times New Roman" w:cs="Times New Roman"/>
          <w:b/>
          <w:bCs/>
          <w:color w:val="000000"/>
          <w:sz w:val="28"/>
          <w:szCs w:val="28"/>
          <w:lang w:val="pl-PL"/>
        </w:rPr>
        <w:t xml:space="preserve">Głosowanie dotyczące podjęcia uchwały w sprawie zmiany Uchwały Nr VI/13/2003 Rady Miejskiej w Mrągowie z dnia 25 kwietnia 2003 r. w sprawie ustalenia zasad </w:t>
      </w:r>
      <w:r w:rsidRPr="00246455">
        <w:rPr>
          <w:rFonts w:ascii="Times New Roman" w:eastAsia="Segoe UI" w:hAnsi="Times New Roman" w:cs="Times New Roman"/>
          <w:b/>
          <w:bCs/>
          <w:color w:val="000000"/>
          <w:sz w:val="28"/>
          <w:szCs w:val="28"/>
          <w:lang w:val="pl-PL"/>
        </w:rPr>
        <w:t>zbywania lokali mieszkalnych w budynkach stanowiących własność Miasta Mrągowa</w:t>
      </w:r>
      <w:r w:rsidR="00246455">
        <w:rPr>
          <w:rFonts w:ascii="Times New Roman" w:eastAsia="Segoe UI" w:hAnsi="Times New Roman" w:cs="Times New Roman"/>
          <w:b/>
          <w:bCs/>
          <w:color w:val="000000"/>
          <w:sz w:val="28"/>
          <w:szCs w:val="28"/>
          <w:lang w:val="pl-PL"/>
        </w:rPr>
        <w:t>.</w:t>
      </w:r>
      <w:r w:rsidRPr="00246455">
        <w:rPr>
          <w:rFonts w:ascii="Times New Roman" w:eastAsia="Segoe UI" w:hAnsi="Times New Roman" w:cs="Times New Roman"/>
          <w:b/>
          <w:bCs/>
          <w:color w:val="000000"/>
          <w:sz w:val="30"/>
          <w:szCs w:val="30"/>
          <w:lang w:val="pl-PL"/>
        </w:rPr>
        <w:t xml:space="preserve">   </w:t>
      </w:r>
    </w:p>
    <w:p w14:paraId="5320F744" w14:textId="0CD6D2C3" w:rsidR="00311A3A" w:rsidRPr="00A47E66" w:rsidRDefault="00E902BE">
      <w:pPr>
        <w:pStyle w:val="myStyle"/>
        <w:spacing w:before="150" w:after="150" w:line="300" w:lineRule="auto"/>
        <w:ind w:left="225"/>
        <w:jc w:val="left"/>
        <w:outlineLvl w:val="4"/>
        <w:rPr>
          <w:rFonts w:ascii="Times New Roman" w:hAnsi="Times New Roman" w:cs="Times New Roman"/>
          <w:lang w:val="pl-PL"/>
        </w:rPr>
      </w:pPr>
      <w:r w:rsidRPr="00A47E66">
        <w:rPr>
          <w:rFonts w:ascii="Times New Roman" w:eastAsia="Segoe UI" w:hAnsi="Times New Roman" w:cs="Times New Roman"/>
          <w:color w:val="000000"/>
          <w:sz w:val="27"/>
          <w:szCs w:val="27"/>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77562173" w14:textId="77777777">
        <w:tc>
          <w:tcPr>
            <w:tcW w:w="600" w:type="dxa"/>
            <w:tcBorders>
              <w:bottom w:val="single" w:sz="5" w:space="0" w:color="DDDDDD"/>
            </w:tcBorders>
            <w:shd w:val="clear" w:color="auto" w:fill="F1F1F1"/>
            <w:tcMar>
              <w:top w:w="120" w:type="dxa"/>
              <w:left w:w="240" w:type="dxa"/>
              <w:bottom w:w="120" w:type="dxa"/>
              <w:right w:w="120" w:type="dxa"/>
            </w:tcMar>
          </w:tcPr>
          <w:p w14:paraId="32BAD4D4"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44839CC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822A7B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348898A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0A93E304" w14:textId="77777777">
        <w:tc>
          <w:tcPr>
            <w:tcW w:w="600" w:type="dxa"/>
            <w:tcBorders>
              <w:bottom w:val="single" w:sz="5" w:space="0" w:color="DDDDDD"/>
            </w:tcBorders>
            <w:shd w:val="clear" w:color="auto" w:fill="F1F1F1"/>
            <w:tcMar>
              <w:top w:w="120" w:type="dxa"/>
              <w:left w:w="240" w:type="dxa"/>
              <w:bottom w:w="120" w:type="dxa"/>
              <w:right w:w="120" w:type="dxa"/>
            </w:tcMar>
          </w:tcPr>
          <w:p w14:paraId="3E4E3B9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5A51627A"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F3BD2D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35153B6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E5B325F" w14:textId="77777777">
        <w:tc>
          <w:tcPr>
            <w:tcW w:w="600" w:type="dxa"/>
            <w:tcBorders>
              <w:bottom w:val="single" w:sz="5" w:space="0" w:color="DDDDDD"/>
            </w:tcBorders>
            <w:shd w:val="clear" w:color="auto" w:fill="FFFFFF"/>
            <w:tcMar>
              <w:top w:w="120" w:type="dxa"/>
              <w:left w:w="120" w:type="dxa"/>
              <w:bottom w:w="120" w:type="dxa"/>
              <w:right w:w="120" w:type="dxa"/>
            </w:tcMar>
          </w:tcPr>
          <w:p w14:paraId="6678BDB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4112BDD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070AC3D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4306FE6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A2E54A2" w14:textId="77777777">
        <w:tc>
          <w:tcPr>
            <w:tcW w:w="600" w:type="dxa"/>
            <w:tcBorders>
              <w:bottom w:val="single" w:sz="5" w:space="0" w:color="DDDDDD"/>
            </w:tcBorders>
            <w:shd w:val="clear" w:color="auto" w:fill="F1F1F1"/>
            <w:tcMar>
              <w:top w:w="120" w:type="dxa"/>
              <w:left w:w="120" w:type="dxa"/>
              <w:bottom w:w="120" w:type="dxa"/>
              <w:right w:w="120" w:type="dxa"/>
            </w:tcMar>
          </w:tcPr>
          <w:p w14:paraId="0BA86F1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7BB3DB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453C812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3D34B5C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6FB5EF2" w14:textId="77777777">
        <w:tc>
          <w:tcPr>
            <w:tcW w:w="600" w:type="dxa"/>
            <w:tcBorders>
              <w:bottom w:val="single" w:sz="5" w:space="0" w:color="DDDDDD"/>
            </w:tcBorders>
            <w:shd w:val="clear" w:color="auto" w:fill="FFFFFF"/>
            <w:tcMar>
              <w:top w:w="120" w:type="dxa"/>
              <w:left w:w="120" w:type="dxa"/>
              <w:bottom w:w="120" w:type="dxa"/>
              <w:right w:w="120" w:type="dxa"/>
            </w:tcMar>
          </w:tcPr>
          <w:p w14:paraId="4E718D5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7547145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42E37AF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2BF0FBD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3DF362EE" w14:textId="77777777">
        <w:tc>
          <w:tcPr>
            <w:tcW w:w="600" w:type="dxa"/>
            <w:tcBorders>
              <w:bottom w:val="single" w:sz="5" w:space="0" w:color="DDDDDD"/>
            </w:tcBorders>
            <w:shd w:val="clear" w:color="auto" w:fill="F1F1F1"/>
            <w:tcMar>
              <w:top w:w="120" w:type="dxa"/>
              <w:left w:w="120" w:type="dxa"/>
              <w:bottom w:w="120" w:type="dxa"/>
              <w:right w:w="120" w:type="dxa"/>
            </w:tcMar>
          </w:tcPr>
          <w:p w14:paraId="047647F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48B30D8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181B664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6E2FE1B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5D893E8" w14:textId="77777777">
        <w:tc>
          <w:tcPr>
            <w:tcW w:w="600" w:type="dxa"/>
            <w:tcBorders>
              <w:bottom w:val="single" w:sz="5" w:space="0" w:color="DDDDDD"/>
            </w:tcBorders>
            <w:shd w:val="clear" w:color="auto" w:fill="FFFFFF"/>
            <w:tcMar>
              <w:top w:w="120" w:type="dxa"/>
              <w:left w:w="120" w:type="dxa"/>
              <w:bottom w:w="120" w:type="dxa"/>
              <w:right w:w="120" w:type="dxa"/>
            </w:tcMar>
          </w:tcPr>
          <w:p w14:paraId="3D270D8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1E3E5E9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59C088D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4A4DCDA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1A9B9FF" w14:textId="77777777">
        <w:tc>
          <w:tcPr>
            <w:tcW w:w="600" w:type="dxa"/>
            <w:tcBorders>
              <w:bottom w:val="single" w:sz="5" w:space="0" w:color="DDDDDD"/>
            </w:tcBorders>
            <w:shd w:val="clear" w:color="auto" w:fill="F1F1F1"/>
            <w:tcMar>
              <w:top w:w="120" w:type="dxa"/>
              <w:left w:w="120" w:type="dxa"/>
              <w:bottom w:w="120" w:type="dxa"/>
              <w:right w:w="120" w:type="dxa"/>
            </w:tcMar>
          </w:tcPr>
          <w:p w14:paraId="00AF034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551C6B2A"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3E481DF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6FB1C39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AC3F3ED" w14:textId="77777777">
        <w:tc>
          <w:tcPr>
            <w:tcW w:w="600" w:type="dxa"/>
            <w:tcBorders>
              <w:bottom w:val="single" w:sz="5" w:space="0" w:color="DDDDDD"/>
            </w:tcBorders>
            <w:shd w:val="clear" w:color="auto" w:fill="FFFFFF"/>
            <w:tcMar>
              <w:top w:w="120" w:type="dxa"/>
              <w:left w:w="120" w:type="dxa"/>
              <w:bottom w:w="120" w:type="dxa"/>
              <w:right w:w="120" w:type="dxa"/>
            </w:tcMar>
          </w:tcPr>
          <w:p w14:paraId="3751376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41C6C34E"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013F683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788E00D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65103E44" w14:textId="77777777">
        <w:tc>
          <w:tcPr>
            <w:tcW w:w="600" w:type="dxa"/>
            <w:tcBorders>
              <w:bottom w:val="single" w:sz="5" w:space="0" w:color="DDDDDD"/>
            </w:tcBorders>
            <w:shd w:val="clear" w:color="auto" w:fill="F1F1F1"/>
            <w:tcMar>
              <w:top w:w="120" w:type="dxa"/>
              <w:left w:w="120" w:type="dxa"/>
              <w:bottom w:w="120" w:type="dxa"/>
              <w:right w:w="120" w:type="dxa"/>
            </w:tcMar>
          </w:tcPr>
          <w:p w14:paraId="4A71C82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0A18602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642D85C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41729D7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9C38AFA" w14:textId="77777777">
        <w:tc>
          <w:tcPr>
            <w:tcW w:w="600" w:type="dxa"/>
            <w:tcBorders>
              <w:bottom w:val="single" w:sz="5" w:space="0" w:color="DDDDDD"/>
            </w:tcBorders>
            <w:shd w:val="clear" w:color="auto" w:fill="FFFFFF"/>
            <w:tcMar>
              <w:top w:w="120" w:type="dxa"/>
              <w:left w:w="120" w:type="dxa"/>
              <w:bottom w:w="120" w:type="dxa"/>
              <w:right w:w="120" w:type="dxa"/>
            </w:tcMar>
          </w:tcPr>
          <w:p w14:paraId="3B31949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781E2F2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3904FF1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0FBB915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FCF5260" w14:textId="77777777">
        <w:tc>
          <w:tcPr>
            <w:tcW w:w="600" w:type="dxa"/>
            <w:tcBorders>
              <w:bottom w:val="single" w:sz="5" w:space="0" w:color="DDDDDD"/>
            </w:tcBorders>
            <w:shd w:val="clear" w:color="auto" w:fill="F1F1F1"/>
            <w:tcMar>
              <w:top w:w="120" w:type="dxa"/>
              <w:left w:w="120" w:type="dxa"/>
              <w:bottom w:w="120" w:type="dxa"/>
              <w:right w:w="120" w:type="dxa"/>
            </w:tcMar>
          </w:tcPr>
          <w:p w14:paraId="4DB7608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0EFEEE5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650B3F0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B7DAFD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3AA23584" w14:textId="77777777">
        <w:tc>
          <w:tcPr>
            <w:tcW w:w="600" w:type="dxa"/>
            <w:tcBorders>
              <w:bottom w:val="single" w:sz="5" w:space="0" w:color="DDDDDD"/>
            </w:tcBorders>
            <w:shd w:val="clear" w:color="auto" w:fill="FFFFFF"/>
            <w:tcMar>
              <w:top w:w="120" w:type="dxa"/>
              <w:left w:w="120" w:type="dxa"/>
              <w:bottom w:w="120" w:type="dxa"/>
              <w:right w:w="120" w:type="dxa"/>
            </w:tcMar>
          </w:tcPr>
          <w:p w14:paraId="6F97F82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3418C53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3553AEC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66648D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328B9B1" w14:textId="77777777">
        <w:tc>
          <w:tcPr>
            <w:tcW w:w="600" w:type="dxa"/>
            <w:tcBorders>
              <w:bottom w:val="single" w:sz="5" w:space="0" w:color="DDDDDD"/>
            </w:tcBorders>
            <w:shd w:val="clear" w:color="auto" w:fill="F1F1F1"/>
            <w:tcMar>
              <w:top w:w="120" w:type="dxa"/>
              <w:left w:w="120" w:type="dxa"/>
              <w:bottom w:w="120" w:type="dxa"/>
              <w:right w:w="120" w:type="dxa"/>
            </w:tcMar>
          </w:tcPr>
          <w:p w14:paraId="7BEBDC9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2279C22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341A286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6A8D209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3B9FB42" w14:textId="77777777">
        <w:tc>
          <w:tcPr>
            <w:tcW w:w="600" w:type="dxa"/>
            <w:tcBorders>
              <w:bottom w:val="single" w:sz="5" w:space="0" w:color="DDDDDD"/>
            </w:tcBorders>
            <w:shd w:val="clear" w:color="auto" w:fill="FFFFFF"/>
            <w:tcMar>
              <w:top w:w="120" w:type="dxa"/>
              <w:left w:w="120" w:type="dxa"/>
              <w:bottom w:w="120" w:type="dxa"/>
              <w:right w:w="120" w:type="dxa"/>
            </w:tcMar>
          </w:tcPr>
          <w:p w14:paraId="0C689DE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247EA89F"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A179F5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6748ED0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04094B15" w14:textId="77777777">
        <w:tc>
          <w:tcPr>
            <w:tcW w:w="600" w:type="dxa"/>
            <w:tcBorders>
              <w:bottom w:val="single" w:sz="5" w:space="0" w:color="DDDDDD"/>
            </w:tcBorders>
            <w:shd w:val="clear" w:color="auto" w:fill="F1F1F1"/>
            <w:tcMar>
              <w:top w:w="120" w:type="dxa"/>
              <w:left w:w="120" w:type="dxa"/>
              <w:bottom w:w="120" w:type="dxa"/>
              <w:right w:w="120" w:type="dxa"/>
            </w:tcMar>
          </w:tcPr>
          <w:p w14:paraId="40E90B6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4766AAE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48B76D3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3FE6604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0CD0A725" w14:textId="6535552A" w:rsidR="00246455" w:rsidRDefault="00246455">
      <w:pPr>
        <w:pStyle w:val="myStyle"/>
        <w:spacing w:before="150" w:after="150" w:line="300" w:lineRule="auto"/>
        <w:jc w:val="left"/>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lastRenderedPageBreak/>
        <w:t>Uchwała została podjęta jednogłośnie.</w:t>
      </w:r>
    </w:p>
    <w:p w14:paraId="0C03C929" w14:textId="1DE76D3E" w:rsidR="00246455" w:rsidRPr="00246455" w:rsidRDefault="00246455" w:rsidP="00E902BE">
      <w:pPr>
        <w:pStyle w:val="myStyle"/>
        <w:spacing w:after="0" w:line="240" w:lineRule="auto"/>
        <w:jc w:val="left"/>
        <w:outlineLvl w:val="3"/>
        <w:rPr>
          <w:rFonts w:ascii="Times New Roman" w:eastAsia="Segoe UI" w:hAnsi="Times New Roman" w:cs="Times New Roman"/>
          <w:b/>
          <w:bCs/>
          <w:i/>
          <w:iCs/>
          <w:color w:val="000000"/>
          <w:sz w:val="24"/>
          <w:szCs w:val="24"/>
          <w:lang w:val="pl-PL"/>
        </w:rPr>
      </w:pPr>
      <w:r w:rsidRPr="00246455">
        <w:rPr>
          <w:rFonts w:ascii="Times New Roman" w:eastAsia="Segoe UI" w:hAnsi="Times New Roman" w:cs="Times New Roman"/>
          <w:b/>
          <w:bCs/>
          <w:i/>
          <w:iCs/>
          <w:color w:val="000000"/>
          <w:sz w:val="24"/>
          <w:szCs w:val="24"/>
          <w:lang w:val="pl-PL"/>
        </w:rPr>
        <w:t>Załącznik Nr 7</w:t>
      </w:r>
    </w:p>
    <w:p w14:paraId="748F2494" w14:textId="77777777" w:rsidR="00246455" w:rsidRPr="00246455" w:rsidRDefault="00246455" w:rsidP="00E902BE">
      <w:pPr>
        <w:spacing w:after="0" w:line="240" w:lineRule="auto"/>
        <w:contextualSpacing/>
        <w:jc w:val="both"/>
        <w:rPr>
          <w:rFonts w:ascii="Times New Roman" w:hAnsi="Times New Roman" w:cs="Times New Roman"/>
          <w:b/>
          <w:bCs/>
          <w:i/>
          <w:iCs/>
          <w:sz w:val="24"/>
          <w:szCs w:val="24"/>
        </w:rPr>
      </w:pPr>
      <w:r w:rsidRPr="00246455">
        <w:rPr>
          <w:rFonts w:ascii="Times New Roman" w:eastAsia="Segoe UI" w:hAnsi="Times New Roman" w:cs="Times New Roman"/>
          <w:b/>
          <w:bCs/>
          <w:i/>
          <w:iCs/>
          <w:color w:val="000000"/>
          <w:sz w:val="24"/>
          <w:szCs w:val="24"/>
        </w:rPr>
        <w:t xml:space="preserve">Uchwała </w:t>
      </w:r>
      <w:r w:rsidRPr="00246455">
        <w:rPr>
          <w:rFonts w:ascii="Times New Roman" w:hAnsi="Times New Roman" w:cs="Times New Roman"/>
          <w:b/>
          <w:bCs/>
          <w:i/>
          <w:iCs/>
          <w:sz w:val="24"/>
          <w:szCs w:val="24"/>
        </w:rPr>
        <w:t>nr VIII/6/2024 w sprawie</w:t>
      </w:r>
      <w:r w:rsidRPr="00246455">
        <w:rPr>
          <w:rFonts w:ascii="Times New Roman" w:hAnsi="Times New Roman"/>
          <w:b/>
          <w:bCs/>
          <w:i/>
          <w:iCs/>
          <w:sz w:val="24"/>
          <w:szCs w:val="24"/>
        </w:rPr>
        <w:t xml:space="preserve"> zmiany Uchwa</w:t>
      </w:r>
      <w:r w:rsidRPr="00246455">
        <w:rPr>
          <w:rFonts w:ascii="Times New Roman" w:hAnsi="Times New Roman" w:hint="cs"/>
          <w:b/>
          <w:bCs/>
          <w:i/>
          <w:iCs/>
          <w:sz w:val="24"/>
          <w:szCs w:val="24"/>
        </w:rPr>
        <w:t>ł</w:t>
      </w:r>
      <w:r w:rsidRPr="00246455">
        <w:rPr>
          <w:rFonts w:ascii="Times New Roman" w:hAnsi="Times New Roman"/>
          <w:b/>
          <w:bCs/>
          <w:i/>
          <w:iCs/>
          <w:sz w:val="24"/>
          <w:szCs w:val="24"/>
        </w:rPr>
        <w:t>y Nr VI/13/2003 Rady Miejskiej w Mr</w:t>
      </w:r>
      <w:r w:rsidRPr="00246455">
        <w:rPr>
          <w:rFonts w:ascii="Times New Roman" w:hAnsi="Times New Roman" w:hint="cs"/>
          <w:b/>
          <w:bCs/>
          <w:i/>
          <w:iCs/>
          <w:sz w:val="24"/>
          <w:szCs w:val="24"/>
        </w:rPr>
        <w:t>ą</w:t>
      </w:r>
      <w:r w:rsidRPr="00246455">
        <w:rPr>
          <w:rFonts w:ascii="Times New Roman" w:hAnsi="Times New Roman"/>
          <w:b/>
          <w:bCs/>
          <w:i/>
          <w:iCs/>
          <w:sz w:val="24"/>
          <w:szCs w:val="24"/>
        </w:rPr>
        <w:t>gowie z dnia 25 kwietnia 2003 r. w sprawie ustalenia zasad zbywania lokali mieszkalnych w budynkach stanowi</w:t>
      </w:r>
      <w:r w:rsidRPr="00246455">
        <w:rPr>
          <w:rFonts w:ascii="Times New Roman" w:hAnsi="Times New Roman" w:hint="cs"/>
          <w:b/>
          <w:bCs/>
          <w:i/>
          <w:iCs/>
          <w:sz w:val="24"/>
          <w:szCs w:val="24"/>
        </w:rPr>
        <w:t>ą</w:t>
      </w:r>
      <w:r w:rsidRPr="00246455">
        <w:rPr>
          <w:rFonts w:ascii="Times New Roman" w:hAnsi="Times New Roman"/>
          <w:b/>
          <w:bCs/>
          <w:i/>
          <w:iCs/>
          <w:sz w:val="24"/>
          <w:szCs w:val="24"/>
        </w:rPr>
        <w:t>cych w</w:t>
      </w:r>
      <w:r w:rsidRPr="00246455">
        <w:rPr>
          <w:rFonts w:ascii="Times New Roman" w:hAnsi="Times New Roman" w:hint="cs"/>
          <w:b/>
          <w:bCs/>
          <w:i/>
          <w:iCs/>
          <w:sz w:val="24"/>
          <w:szCs w:val="24"/>
        </w:rPr>
        <w:t>ł</w:t>
      </w:r>
      <w:r w:rsidRPr="00246455">
        <w:rPr>
          <w:rFonts w:ascii="Times New Roman" w:hAnsi="Times New Roman"/>
          <w:b/>
          <w:bCs/>
          <w:i/>
          <w:iCs/>
          <w:sz w:val="24"/>
          <w:szCs w:val="24"/>
        </w:rPr>
        <w:t>asno</w:t>
      </w:r>
      <w:r w:rsidRPr="00246455">
        <w:rPr>
          <w:rFonts w:ascii="Times New Roman" w:hAnsi="Times New Roman" w:hint="cs"/>
          <w:b/>
          <w:bCs/>
          <w:i/>
          <w:iCs/>
          <w:sz w:val="24"/>
          <w:szCs w:val="24"/>
        </w:rPr>
        <w:t>ść</w:t>
      </w:r>
      <w:r w:rsidRPr="00246455">
        <w:rPr>
          <w:rFonts w:ascii="Times New Roman" w:hAnsi="Times New Roman"/>
          <w:b/>
          <w:bCs/>
          <w:i/>
          <w:iCs/>
          <w:sz w:val="24"/>
          <w:szCs w:val="24"/>
        </w:rPr>
        <w:t xml:space="preserve"> Miasta Mr</w:t>
      </w:r>
      <w:r w:rsidRPr="00246455">
        <w:rPr>
          <w:rFonts w:ascii="Times New Roman" w:hAnsi="Times New Roman" w:hint="cs"/>
          <w:b/>
          <w:bCs/>
          <w:i/>
          <w:iCs/>
          <w:sz w:val="24"/>
          <w:szCs w:val="24"/>
        </w:rPr>
        <w:t>ą</w:t>
      </w:r>
      <w:r w:rsidRPr="00246455">
        <w:rPr>
          <w:rFonts w:ascii="Times New Roman" w:hAnsi="Times New Roman"/>
          <w:b/>
          <w:bCs/>
          <w:i/>
          <w:iCs/>
          <w:sz w:val="24"/>
          <w:szCs w:val="24"/>
        </w:rPr>
        <w:t>gowa,</w:t>
      </w:r>
    </w:p>
    <w:p w14:paraId="77FFBB39" w14:textId="77777777" w:rsidR="00E902BE" w:rsidRDefault="00E902BE" w:rsidP="005170A6">
      <w:pPr>
        <w:pStyle w:val="myStyle"/>
        <w:spacing w:after="0" w:line="240" w:lineRule="auto"/>
        <w:jc w:val="both"/>
        <w:outlineLvl w:val="3"/>
        <w:rPr>
          <w:rFonts w:ascii="Times New Roman" w:eastAsia="Segoe UI" w:hAnsi="Times New Roman" w:cs="Times New Roman"/>
          <w:b/>
          <w:bCs/>
          <w:color w:val="000000"/>
          <w:sz w:val="28"/>
          <w:szCs w:val="28"/>
          <w:lang w:val="pl-PL"/>
        </w:rPr>
      </w:pPr>
    </w:p>
    <w:p w14:paraId="739227B0" w14:textId="688957F2" w:rsidR="00311A3A" w:rsidRPr="00246455" w:rsidRDefault="00E902BE" w:rsidP="005170A6">
      <w:pPr>
        <w:pStyle w:val="myStyle"/>
        <w:spacing w:after="0" w:line="240" w:lineRule="auto"/>
        <w:jc w:val="both"/>
        <w:outlineLvl w:val="3"/>
        <w:rPr>
          <w:rFonts w:ascii="Times New Roman" w:hAnsi="Times New Roman" w:cs="Times New Roman"/>
          <w:b/>
          <w:bCs/>
          <w:sz w:val="28"/>
          <w:szCs w:val="28"/>
          <w:lang w:val="pl-PL"/>
        </w:rPr>
      </w:pPr>
      <w:r w:rsidRPr="00246455">
        <w:rPr>
          <w:rFonts w:ascii="Times New Roman" w:eastAsia="Segoe UI" w:hAnsi="Times New Roman" w:cs="Times New Roman"/>
          <w:b/>
          <w:bCs/>
          <w:color w:val="000000"/>
          <w:sz w:val="28"/>
          <w:szCs w:val="28"/>
          <w:lang w:val="pl-PL"/>
        </w:rPr>
        <w:t>5.7. porozumienia międzygminnego dotyczącego przejęcia przez</w:t>
      </w:r>
      <w:r w:rsidR="00246455">
        <w:rPr>
          <w:rFonts w:ascii="Times New Roman" w:eastAsia="Segoe UI" w:hAnsi="Times New Roman" w:cs="Times New Roman"/>
          <w:b/>
          <w:bCs/>
          <w:color w:val="000000"/>
          <w:sz w:val="28"/>
          <w:szCs w:val="28"/>
          <w:lang w:val="pl-PL"/>
        </w:rPr>
        <w:t xml:space="preserve"> </w:t>
      </w:r>
      <w:r w:rsidRPr="00246455">
        <w:rPr>
          <w:rFonts w:ascii="Times New Roman" w:eastAsia="Segoe UI" w:hAnsi="Times New Roman" w:cs="Times New Roman"/>
          <w:b/>
          <w:bCs/>
          <w:color w:val="000000"/>
          <w:sz w:val="28"/>
          <w:szCs w:val="28"/>
          <w:lang w:val="pl-PL"/>
        </w:rPr>
        <w:t>Gminę Miasto Mrągowo w 2025 roku zadań z zakresu turystyki i promocji samorządu prowadzonych przez Gminę Mrągowo</w:t>
      </w:r>
      <w:r w:rsidR="00246455">
        <w:rPr>
          <w:rFonts w:ascii="Times New Roman" w:eastAsia="Segoe UI" w:hAnsi="Times New Roman" w:cs="Times New Roman"/>
          <w:b/>
          <w:bCs/>
          <w:color w:val="000000"/>
          <w:sz w:val="28"/>
          <w:szCs w:val="28"/>
          <w:lang w:val="pl-PL"/>
        </w:rPr>
        <w:t>.</w:t>
      </w:r>
    </w:p>
    <w:p w14:paraId="23CA4633" w14:textId="77777777" w:rsidR="005170A6" w:rsidRDefault="005170A6" w:rsidP="005170A6">
      <w:pPr>
        <w:spacing w:after="0" w:line="240" w:lineRule="auto"/>
        <w:rPr>
          <w:rFonts w:ascii="Times New Roman" w:hAnsi="Times New Roman" w:cs="Times New Roman"/>
          <w:sz w:val="24"/>
          <w:szCs w:val="24"/>
        </w:rPr>
      </w:pPr>
    </w:p>
    <w:p w14:paraId="499A20CB" w14:textId="274F2EFC" w:rsidR="00246455" w:rsidRPr="00D01137" w:rsidRDefault="00246455"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Opinie Komisji</w:t>
      </w:r>
      <w:r>
        <w:rPr>
          <w:rFonts w:ascii="Times New Roman" w:hAnsi="Times New Roman" w:cs="Times New Roman"/>
          <w:sz w:val="24"/>
          <w:szCs w:val="24"/>
        </w:rPr>
        <w:t xml:space="preserve"> stałych</w:t>
      </w:r>
      <w:r w:rsidRPr="00D01137">
        <w:rPr>
          <w:rFonts w:ascii="Times New Roman" w:hAnsi="Times New Roman" w:cs="Times New Roman"/>
          <w:sz w:val="24"/>
          <w:szCs w:val="24"/>
        </w:rPr>
        <w:t>:</w:t>
      </w:r>
    </w:p>
    <w:p w14:paraId="38E8F253" w14:textId="77777777" w:rsidR="00246455" w:rsidRPr="00D01137" w:rsidRDefault="00246455"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Budżetu i Finansów – opinia pozytywna</w:t>
      </w:r>
    </w:p>
    <w:p w14:paraId="5BA5272D" w14:textId="77777777" w:rsidR="00246455" w:rsidRPr="00D01137" w:rsidRDefault="00246455"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Gospodarki Komunalnej – opinie pozytywna</w:t>
      </w:r>
    </w:p>
    <w:p w14:paraId="69DCDF0F" w14:textId="77777777" w:rsidR="00246455" w:rsidRDefault="00246455" w:rsidP="005170A6">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 xml:space="preserve">Komisja Edukacji, Kultury – opinia pozytywna </w:t>
      </w:r>
    </w:p>
    <w:p w14:paraId="49097A95" w14:textId="22CE360A" w:rsidR="00311A3A" w:rsidRPr="00246455" w:rsidRDefault="00246455" w:rsidP="005170A6">
      <w:pPr>
        <w:spacing w:after="0" w:line="240" w:lineRule="auto"/>
        <w:rPr>
          <w:rFonts w:ascii="Times New Roman" w:hAnsi="Times New Roman" w:cs="Times New Roman"/>
          <w:sz w:val="24"/>
          <w:szCs w:val="24"/>
        </w:rPr>
      </w:pPr>
      <w:r w:rsidRPr="00246455">
        <w:rPr>
          <w:rFonts w:ascii="Times New Roman" w:hAnsi="Times New Roman" w:cs="Times New Roman"/>
          <w:sz w:val="24"/>
          <w:szCs w:val="24"/>
        </w:rPr>
        <w:t>Radni nie podjęli dyskusji w tym punkcie i przystąpili do głosowania.</w:t>
      </w:r>
    </w:p>
    <w:p w14:paraId="24B44FD9" w14:textId="77777777" w:rsidR="005170A6" w:rsidRDefault="005170A6" w:rsidP="005170A6">
      <w:pPr>
        <w:pStyle w:val="myStyle"/>
        <w:spacing w:after="0" w:line="240" w:lineRule="auto"/>
        <w:jc w:val="both"/>
        <w:outlineLvl w:val="3"/>
        <w:rPr>
          <w:rFonts w:ascii="Times New Roman" w:eastAsia="Segoe UI" w:hAnsi="Times New Roman" w:cs="Times New Roman"/>
          <w:b/>
          <w:bCs/>
          <w:color w:val="000000"/>
          <w:sz w:val="28"/>
          <w:szCs w:val="28"/>
          <w:lang w:val="pl-PL"/>
        </w:rPr>
      </w:pPr>
    </w:p>
    <w:p w14:paraId="40E386DF" w14:textId="21F3E566" w:rsidR="00311A3A" w:rsidRPr="00246455" w:rsidRDefault="00E902BE" w:rsidP="005170A6">
      <w:pPr>
        <w:pStyle w:val="myStyle"/>
        <w:spacing w:after="0" w:line="240" w:lineRule="auto"/>
        <w:jc w:val="both"/>
        <w:outlineLvl w:val="3"/>
        <w:rPr>
          <w:rFonts w:ascii="Times New Roman" w:hAnsi="Times New Roman" w:cs="Times New Roman"/>
          <w:b/>
          <w:bCs/>
          <w:sz w:val="28"/>
          <w:szCs w:val="28"/>
          <w:lang w:val="pl-PL"/>
        </w:rPr>
      </w:pPr>
      <w:r w:rsidRPr="00246455">
        <w:rPr>
          <w:rFonts w:ascii="Times New Roman" w:eastAsia="Segoe UI" w:hAnsi="Times New Roman" w:cs="Times New Roman"/>
          <w:b/>
          <w:bCs/>
          <w:color w:val="000000"/>
          <w:sz w:val="28"/>
          <w:szCs w:val="28"/>
          <w:lang w:val="pl-PL"/>
        </w:rPr>
        <w:t>Głosowanie dotyczące podjęcia uchwały w sprawie porozumienia międzygminnego dotyczącego przejęcia przez Gminę Miasto Mrągowo w 2025 roku zadań z zakresu turystyki i promocji samorządu prowadzonych przez Gminę Mrągowo</w:t>
      </w:r>
      <w:r w:rsidR="00246455">
        <w:rPr>
          <w:rFonts w:ascii="Times New Roman" w:eastAsia="Segoe UI" w:hAnsi="Times New Roman" w:cs="Times New Roman"/>
          <w:b/>
          <w:bCs/>
          <w:color w:val="000000"/>
          <w:sz w:val="28"/>
          <w:szCs w:val="28"/>
          <w:lang w:val="pl-PL"/>
        </w:rPr>
        <w:t>.</w:t>
      </w:r>
    </w:p>
    <w:p w14:paraId="234D05F5" w14:textId="77777777" w:rsidR="00311A3A" w:rsidRPr="00A47E66" w:rsidRDefault="00E902BE">
      <w:pPr>
        <w:pStyle w:val="myStyle"/>
        <w:spacing w:before="150" w:after="150" w:line="300" w:lineRule="auto"/>
        <w:ind w:left="225"/>
        <w:jc w:val="left"/>
        <w:outlineLvl w:val="4"/>
        <w:rPr>
          <w:rFonts w:ascii="Times New Roman" w:hAnsi="Times New Roman" w:cs="Times New Roman"/>
          <w:lang w:val="pl-PL"/>
        </w:rPr>
      </w:pPr>
      <w:r w:rsidRPr="00E902BE">
        <w:rPr>
          <w:rFonts w:ascii="Times New Roman" w:eastAsia="Segoe UI" w:hAnsi="Times New Roman" w:cs="Times New Roman"/>
          <w:color w:val="000000"/>
          <w:sz w:val="24"/>
          <w:szCs w:val="24"/>
          <w:lang w:val="pl-PL"/>
        </w:rPr>
        <w:t>Wyniki</w:t>
      </w:r>
      <w:r w:rsidRPr="00A47E66">
        <w:rPr>
          <w:rFonts w:ascii="Times New Roman" w:eastAsia="Segoe UI" w:hAnsi="Times New Roman" w:cs="Times New Roman"/>
          <w:color w:val="000000"/>
          <w:sz w:val="27"/>
          <w:szCs w:val="27"/>
          <w:lang w:val="pl-PL"/>
        </w:rPr>
        <w:t xml:space="preserve">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51EDEEAB" w14:textId="77777777">
        <w:tc>
          <w:tcPr>
            <w:tcW w:w="600" w:type="dxa"/>
            <w:tcBorders>
              <w:bottom w:val="single" w:sz="5" w:space="0" w:color="DDDDDD"/>
            </w:tcBorders>
            <w:shd w:val="clear" w:color="auto" w:fill="F1F1F1"/>
            <w:tcMar>
              <w:top w:w="120" w:type="dxa"/>
              <w:left w:w="240" w:type="dxa"/>
              <w:bottom w:w="120" w:type="dxa"/>
              <w:right w:w="120" w:type="dxa"/>
            </w:tcMar>
          </w:tcPr>
          <w:p w14:paraId="5CEA53C1"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249C057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108A140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1C2EFEB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0F8631C5" w14:textId="77777777">
        <w:tc>
          <w:tcPr>
            <w:tcW w:w="600" w:type="dxa"/>
            <w:tcBorders>
              <w:bottom w:val="single" w:sz="5" w:space="0" w:color="DDDDDD"/>
            </w:tcBorders>
            <w:shd w:val="clear" w:color="auto" w:fill="F1F1F1"/>
            <w:tcMar>
              <w:top w:w="120" w:type="dxa"/>
              <w:left w:w="240" w:type="dxa"/>
              <w:bottom w:w="120" w:type="dxa"/>
              <w:right w:w="120" w:type="dxa"/>
            </w:tcMar>
          </w:tcPr>
          <w:p w14:paraId="2FEA079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4030F94D"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31D8DE9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67DFCB4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759298D" w14:textId="77777777">
        <w:tc>
          <w:tcPr>
            <w:tcW w:w="600" w:type="dxa"/>
            <w:tcBorders>
              <w:bottom w:val="single" w:sz="5" w:space="0" w:color="DDDDDD"/>
            </w:tcBorders>
            <w:shd w:val="clear" w:color="auto" w:fill="FFFFFF"/>
            <w:tcMar>
              <w:top w:w="120" w:type="dxa"/>
              <w:left w:w="120" w:type="dxa"/>
              <w:bottom w:w="120" w:type="dxa"/>
              <w:right w:w="120" w:type="dxa"/>
            </w:tcMar>
          </w:tcPr>
          <w:p w14:paraId="2A30174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11F9C7E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36778D5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2377007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05A8564" w14:textId="77777777">
        <w:tc>
          <w:tcPr>
            <w:tcW w:w="600" w:type="dxa"/>
            <w:tcBorders>
              <w:bottom w:val="single" w:sz="5" w:space="0" w:color="DDDDDD"/>
            </w:tcBorders>
            <w:shd w:val="clear" w:color="auto" w:fill="F1F1F1"/>
            <w:tcMar>
              <w:top w:w="120" w:type="dxa"/>
              <w:left w:w="120" w:type="dxa"/>
              <w:bottom w:w="120" w:type="dxa"/>
              <w:right w:w="120" w:type="dxa"/>
            </w:tcMar>
          </w:tcPr>
          <w:p w14:paraId="229BBDA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4BC832D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5A536D9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4DA14ED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6F69720E" w14:textId="77777777">
        <w:tc>
          <w:tcPr>
            <w:tcW w:w="600" w:type="dxa"/>
            <w:tcBorders>
              <w:bottom w:val="single" w:sz="5" w:space="0" w:color="DDDDDD"/>
            </w:tcBorders>
            <w:shd w:val="clear" w:color="auto" w:fill="FFFFFF"/>
            <w:tcMar>
              <w:top w:w="120" w:type="dxa"/>
              <w:left w:w="120" w:type="dxa"/>
              <w:bottom w:w="120" w:type="dxa"/>
              <w:right w:w="120" w:type="dxa"/>
            </w:tcMar>
          </w:tcPr>
          <w:p w14:paraId="6BBC2DC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2D3462E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4DC3732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5E25E90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0C05A05C" w14:textId="77777777">
        <w:tc>
          <w:tcPr>
            <w:tcW w:w="600" w:type="dxa"/>
            <w:tcBorders>
              <w:bottom w:val="single" w:sz="5" w:space="0" w:color="DDDDDD"/>
            </w:tcBorders>
            <w:shd w:val="clear" w:color="auto" w:fill="F1F1F1"/>
            <w:tcMar>
              <w:top w:w="120" w:type="dxa"/>
              <w:left w:w="120" w:type="dxa"/>
              <w:bottom w:w="120" w:type="dxa"/>
              <w:right w:w="120" w:type="dxa"/>
            </w:tcMar>
          </w:tcPr>
          <w:p w14:paraId="3B496BF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AC087C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17259FF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19772CF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4C9FF7F5" w14:textId="77777777">
        <w:tc>
          <w:tcPr>
            <w:tcW w:w="600" w:type="dxa"/>
            <w:tcBorders>
              <w:bottom w:val="single" w:sz="5" w:space="0" w:color="DDDDDD"/>
            </w:tcBorders>
            <w:shd w:val="clear" w:color="auto" w:fill="FFFFFF"/>
            <w:tcMar>
              <w:top w:w="120" w:type="dxa"/>
              <w:left w:w="120" w:type="dxa"/>
              <w:bottom w:w="120" w:type="dxa"/>
              <w:right w:w="120" w:type="dxa"/>
            </w:tcMar>
          </w:tcPr>
          <w:p w14:paraId="4EE5909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57E98A6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3570B56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3FEB9AD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30F78304" w14:textId="77777777">
        <w:tc>
          <w:tcPr>
            <w:tcW w:w="600" w:type="dxa"/>
            <w:tcBorders>
              <w:bottom w:val="single" w:sz="5" w:space="0" w:color="DDDDDD"/>
            </w:tcBorders>
            <w:shd w:val="clear" w:color="auto" w:fill="F1F1F1"/>
            <w:tcMar>
              <w:top w:w="120" w:type="dxa"/>
              <w:left w:w="120" w:type="dxa"/>
              <w:bottom w:w="120" w:type="dxa"/>
              <w:right w:w="120" w:type="dxa"/>
            </w:tcMar>
          </w:tcPr>
          <w:p w14:paraId="2FF8414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61ED2160"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61263EE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13474A3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039BFE1E" w14:textId="77777777">
        <w:tc>
          <w:tcPr>
            <w:tcW w:w="600" w:type="dxa"/>
            <w:tcBorders>
              <w:bottom w:val="single" w:sz="5" w:space="0" w:color="DDDDDD"/>
            </w:tcBorders>
            <w:shd w:val="clear" w:color="auto" w:fill="FFFFFF"/>
            <w:tcMar>
              <w:top w:w="120" w:type="dxa"/>
              <w:left w:w="120" w:type="dxa"/>
              <w:bottom w:w="120" w:type="dxa"/>
              <w:right w:w="120" w:type="dxa"/>
            </w:tcMar>
          </w:tcPr>
          <w:p w14:paraId="2269F22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557C1A8F"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1513CFF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341E25C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340971F5" w14:textId="77777777">
        <w:tc>
          <w:tcPr>
            <w:tcW w:w="600" w:type="dxa"/>
            <w:tcBorders>
              <w:bottom w:val="single" w:sz="5" w:space="0" w:color="DDDDDD"/>
            </w:tcBorders>
            <w:shd w:val="clear" w:color="auto" w:fill="F1F1F1"/>
            <w:tcMar>
              <w:top w:w="120" w:type="dxa"/>
              <w:left w:w="120" w:type="dxa"/>
              <w:bottom w:w="120" w:type="dxa"/>
              <w:right w:w="120" w:type="dxa"/>
            </w:tcMar>
          </w:tcPr>
          <w:p w14:paraId="1270689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7D6847D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2498A95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0FA47AD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32A4F36C" w14:textId="77777777">
        <w:tc>
          <w:tcPr>
            <w:tcW w:w="600" w:type="dxa"/>
            <w:tcBorders>
              <w:bottom w:val="single" w:sz="5" w:space="0" w:color="DDDDDD"/>
            </w:tcBorders>
            <w:shd w:val="clear" w:color="auto" w:fill="FFFFFF"/>
            <w:tcMar>
              <w:top w:w="120" w:type="dxa"/>
              <w:left w:w="120" w:type="dxa"/>
              <w:bottom w:w="120" w:type="dxa"/>
              <w:right w:w="120" w:type="dxa"/>
            </w:tcMar>
          </w:tcPr>
          <w:p w14:paraId="6965946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78FB096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51A5D53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61F2975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1A2C38D" w14:textId="77777777">
        <w:tc>
          <w:tcPr>
            <w:tcW w:w="600" w:type="dxa"/>
            <w:tcBorders>
              <w:bottom w:val="single" w:sz="5" w:space="0" w:color="DDDDDD"/>
            </w:tcBorders>
            <w:shd w:val="clear" w:color="auto" w:fill="F1F1F1"/>
            <w:tcMar>
              <w:top w:w="120" w:type="dxa"/>
              <w:left w:w="120" w:type="dxa"/>
              <w:bottom w:w="120" w:type="dxa"/>
              <w:right w:w="120" w:type="dxa"/>
            </w:tcMar>
          </w:tcPr>
          <w:p w14:paraId="7D1B31A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174CAF1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73E5832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6E671A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6846F2BF" w14:textId="77777777">
        <w:tc>
          <w:tcPr>
            <w:tcW w:w="600" w:type="dxa"/>
            <w:tcBorders>
              <w:bottom w:val="single" w:sz="5" w:space="0" w:color="DDDDDD"/>
            </w:tcBorders>
            <w:shd w:val="clear" w:color="auto" w:fill="FFFFFF"/>
            <w:tcMar>
              <w:top w:w="120" w:type="dxa"/>
              <w:left w:w="120" w:type="dxa"/>
              <w:bottom w:w="120" w:type="dxa"/>
              <w:right w:w="120" w:type="dxa"/>
            </w:tcMar>
          </w:tcPr>
          <w:p w14:paraId="2C34AE5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7C105F2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1B1FFD9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3550653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2C94796" w14:textId="77777777">
        <w:tc>
          <w:tcPr>
            <w:tcW w:w="600" w:type="dxa"/>
            <w:tcBorders>
              <w:bottom w:val="single" w:sz="5" w:space="0" w:color="DDDDDD"/>
            </w:tcBorders>
            <w:shd w:val="clear" w:color="auto" w:fill="F1F1F1"/>
            <w:tcMar>
              <w:top w:w="120" w:type="dxa"/>
              <w:left w:w="120" w:type="dxa"/>
              <w:bottom w:w="120" w:type="dxa"/>
              <w:right w:w="120" w:type="dxa"/>
            </w:tcMar>
          </w:tcPr>
          <w:p w14:paraId="04DB837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lastRenderedPageBreak/>
              <w:t>13</w:t>
            </w:r>
          </w:p>
        </w:tc>
        <w:tc>
          <w:tcPr>
            <w:tcW w:w="2400" w:type="dxa"/>
            <w:tcBorders>
              <w:bottom w:val="single" w:sz="5" w:space="0" w:color="DDDDDD"/>
            </w:tcBorders>
            <w:shd w:val="clear" w:color="auto" w:fill="F1F1F1"/>
            <w:tcMar>
              <w:top w:w="120" w:type="dxa"/>
              <w:left w:w="120" w:type="dxa"/>
              <w:bottom w:w="120" w:type="dxa"/>
              <w:right w:w="120" w:type="dxa"/>
            </w:tcMar>
          </w:tcPr>
          <w:p w14:paraId="744E822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02E3246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5EF832F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254729A" w14:textId="77777777">
        <w:tc>
          <w:tcPr>
            <w:tcW w:w="600" w:type="dxa"/>
            <w:tcBorders>
              <w:bottom w:val="single" w:sz="5" w:space="0" w:color="DDDDDD"/>
            </w:tcBorders>
            <w:shd w:val="clear" w:color="auto" w:fill="FFFFFF"/>
            <w:tcMar>
              <w:top w:w="120" w:type="dxa"/>
              <w:left w:w="120" w:type="dxa"/>
              <w:bottom w:w="120" w:type="dxa"/>
              <w:right w:w="120" w:type="dxa"/>
            </w:tcMar>
          </w:tcPr>
          <w:p w14:paraId="2ECC4C5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6E9A63D3"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33F47FE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45DB8A4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4F7A336" w14:textId="77777777">
        <w:tc>
          <w:tcPr>
            <w:tcW w:w="600" w:type="dxa"/>
            <w:tcBorders>
              <w:bottom w:val="single" w:sz="5" w:space="0" w:color="DDDDDD"/>
            </w:tcBorders>
            <w:shd w:val="clear" w:color="auto" w:fill="F1F1F1"/>
            <w:tcMar>
              <w:top w:w="120" w:type="dxa"/>
              <w:left w:w="120" w:type="dxa"/>
              <w:bottom w:w="120" w:type="dxa"/>
              <w:right w:w="120" w:type="dxa"/>
            </w:tcMar>
          </w:tcPr>
          <w:p w14:paraId="4CBD493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4AFE4C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3AE89FE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094B333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234FED46" w14:textId="3B816A0E" w:rsidR="0034148A" w:rsidRDefault="0034148A">
      <w:pPr>
        <w:pStyle w:val="myStyle"/>
        <w:spacing w:before="150" w:after="150" w:line="300" w:lineRule="auto"/>
        <w:jc w:val="left"/>
        <w:outlineLvl w:val="3"/>
        <w:rPr>
          <w:rFonts w:ascii="Times New Roman" w:eastAsia="Segoe UI" w:hAnsi="Times New Roman" w:cs="Times New Roman"/>
          <w:color w:val="000000"/>
          <w:sz w:val="24"/>
          <w:szCs w:val="24"/>
          <w:lang w:val="pl-PL"/>
        </w:rPr>
      </w:pPr>
      <w:r w:rsidRPr="0034148A">
        <w:rPr>
          <w:rFonts w:ascii="Times New Roman" w:eastAsia="Segoe UI" w:hAnsi="Times New Roman" w:cs="Times New Roman"/>
          <w:color w:val="000000"/>
          <w:sz w:val="24"/>
          <w:szCs w:val="24"/>
          <w:lang w:val="pl-PL"/>
        </w:rPr>
        <w:t>W wyniku głosowania, uchwała została podjęta jednogłośnie.</w:t>
      </w:r>
    </w:p>
    <w:p w14:paraId="5FD25D65" w14:textId="3CC545E4" w:rsidR="0034148A" w:rsidRPr="0034148A" w:rsidRDefault="0034148A" w:rsidP="0034148A">
      <w:pPr>
        <w:pStyle w:val="myStyle"/>
        <w:spacing w:after="0" w:line="240" w:lineRule="auto"/>
        <w:jc w:val="left"/>
        <w:outlineLvl w:val="3"/>
        <w:rPr>
          <w:rFonts w:ascii="Times New Roman" w:eastAsia="Segoe UI" w:hAnsi="Times New Roman" w:cs="Times New Roman"/>
          <w:b/>
          <w:bCs/>
          <w:i/>
          <w:iCs/>
          <w:color w:val="000000"/>
          <w:sz w:val="24"/>
          <w:szCs w:val="24"/>
          <w:lang w:val="pl-PL"/>
        </w:rPr>
      </w:pPr>
      <w:r w:rsidRPr="0034148A">
        <w:rPr>
          <w:rFonts w:ascii="Times New Roman" w:eastAsia="Segoe UI" w:hAnsi="Times New Roman" w:cs="Times New Roman"/>
          <w:b/>
          <w:bCs/>
          <w:i/>
          <w:iCs/>
          <w:color w:val="000000"/>
          <w:sz w:val="24"/>
          <w:szCs w:val="24"/>
          <w:lang w:val="pl-PL"/>
        </w:rPr>
        <w:t>Załącznik Nr 8</w:t>
      </w:r>
    </w:p>
    <w:p w14:paraId="32806300" w14:textId="0DC149DD" w:rsidR="0034148A" w:rsidRPr="0034148A" w:rsidRDefault="0034148A" w:rsidP="0034148A">
      <w:pPr>
        <w:spacing w:after="0" w:line="240" w:lineRule="auto"/>
        <w:contextualSpacing/>
        <w:jc w:val="both"/>
        <w:rPr>
          <w:rFonts w:ascii="Times New Roman" w:hAnsi="Times New Roman" w:cs="Times New Roman"/>
          <w:b/>
          <w:bCs/>
          <w:i/>
          <w:iCs/>
          <w:sz w:val="24"/>
          <w:szCs w:val="24"/>
        </w:rPr>
      </w:pPr>
      <w:r w:rsidRPr="0034148A">
        <w:rPr>
          <w:rFonts w:ascii="Times New Roman" w:eastAsia="Segoe UI" w:hAnsi="Times New Roman" w:cs="Times New Roman"/>
          <w:b/>
          <w:bCs/>
          <w:i/>
          <w:iCs/>
          <w:color w:val="000000"/>
          <w:sz w:val="24"/>
          <w:szCs w:val="24"/>
        </w:rPr>
        <w:t xml:space="preserve">Uchwała Nr </w:t>
      </w:r>
      <w:proofErr w:type="spellStart"/>
      <w:r w:rsidRPr="0034148A">
        <w:rPr>
          <w:rFonts w:ascii="Times New Roman" w:hAnsi="Times New Roman" w:cs="Times New Roman"/>
          <w:b/>
          <w:bCs/>
          <w:i/>
          <w:iCs/>
          <w:sz w:val="24"/>
          <w:szCs w:val="24"/>
        </w:rPr>
        <w:t>nr</w:t>
      </w:r>
      <w:proofErr w:type="spellEnd"/>
      <w:r w:rsidRPr="0034148A">
        <w:rPr>
          <w:rFonts w:ascii="Times New Roman" w:hAnsi="Times New Roman" w:cs="Times New Roman"/>
          <w:b/>
          <w:bCs/>
          <w:i/>
          <w:iCs/>
          <w:sz w:val="24"/>
          <w:szCs w:val="24"/>
        </w:rPr>
        <w:t xml:space="preserve"> VIII/7/2024 w sprawie </w:t>
      </w:r>
      <w:r w:rsidRPr="0034148A">
        <w:rPr>
          <w:rFonts w:ascii="Times New Roman" w:hAnsi="Times New Roman"/>
          <w:b/>
          <w:bCs/>
          <w:i/>
          <w:iCs/>
          <w:sz w:val="24"/>
          <w:szCs w:val="24"/>
        </w:rPr>
        <w:t>porozumienia mi</w:t>
      </w:r>
      <w:r w:rsidRPr="0034148A">
        <w:rPr>
          <w:rFonts w:ascii="Times New Roman" w:hAnsi="Times New Roman" w:hint="cs"/>
          <w:b/>
          <w:bCs/>
          <w:i/>
          <w:iCs/>
          <w:sz w:val="24"/>
          <w:szCs w:val="24"/>
        </w:rPr>
        <w:t>ę</w:t>
      </w:r>
      <w:r w:rsidRPr="0034148A">
        <w:rPr>
          <w:rFonts w:ascii="Times New Roman" w:hAnsi="Times New Roman"/>
          <w:b/>
          <w:bCs/>
          <w:i/>
          <w:iCs/>
          <w:sz w:val="24"/>
          <w:szCs w:val="24"/>
        </w:rPr>
        <w:t>dzygminnego dotycz</w:t>
      </w:r>
      <w:r w:rsidRPr="0034148A">
        <w:rPr>
          <w:rFonts w:ascii="Times New Roman" w:hAnsi="Times New Roman" w:hint="cs"/>
          <w:b/>
          <w:bCs/>
          <w:i/>
          <w:iCs/>
          <w:sz w:val="24"/>
          <w:szCs w:val="24"/>
        </w:rPr>
        <w:t>ą</w:t>
      </w:r>
      <w:r w:rsidRPr="0034148A">
        <w:rPr>
          <w:rFonts w:ascii="Times New Roman" w:hAnsi="Times New Roman"/>
          <w:b/>
          <w:bCs/>
          <w:i/>
          <w:iCs/>
          <w:sz w:val="24"/>
          <w:szCs w:val="24"/>
        </w:rPr>
        <w:t>cego przej</w:t>
      </w:r>
      <w:r w:rsidRPr="0034148A">
        <w:rPr>
          <w:rFonts w:ascii="Times New Roman" w:hAnsi="Times New Roman" w:hint="cs"/>
          <w:b/>
          <w:bCs/>
          <w:i/>
          <w:iCs/>
          <w:sz w:val="24"/>
          <w:szCs w:val="24"/>
        </w:rPr>
        <w:t>ę</w:t>
      </w:r>
      <w:r w:rsidRPr="0034148A">
        <w:rPr>
          <w:rFonts w:ascii="Times New Roman" w:hAnsi="Times New Roman"/>
          <w:b/>
          <w:bCs/>
          <w:i/>
          <w:iCs/>
          <w:sz w:val="24"/>
          <w:szCs w:val="24"/>
        </w:rPr>
        <w:t>cia przez Gmin</w:t>
      </w:r>
      <w:r w:rsidRPr="0034148A">
        <w:rPr>
          <w:rFonts w:ascii="Times New Roman" w:hAnsi="Times New Roman" w:hint="cs"/>
          <w:b/>
          <w:bCs/>
          <w:i/>
          <w:iCs/>
          <w:sz w:val="24"/>
          <w:szCs w:val="24"/>
        </w:rPr>
        <w:t>ę</w:t>
      </w:r>
      <w:r w:rsidRPr="0034148A">
        <w:rPr>
          <w:rFonts w:ascii="Times New Roman" w:hAnsi="Times New Roman"/>
          <w:b/>
          <w:bCs/>
          <w:i/>
          <w:iCs/>
          <w:sz w:val="24"/>
          <w:szCs w:val="24"/>
        </w:rPr>
        <w:t xml:space="preserve"> Miasto Mr</w:t>
      </w:r>
      <w:r w:rsidRPr="0034148A">
        <w:rPr>
          <w:rFonts w:ascii="Times New Roman" w:hAnsi="Times New Roman" w:hint="cs"/>
          <w:b/>
          <w:bCs/>
          <w:i/>
          <w:iCs/>
          <w:sz w:val="24"/>
          <w:szCs w:val="24"/>
        </w:rPr>
        <w:t>ą</w:t>
      </w:r>
      <w:r w:rsidRPr="0034148A">
        <w:rPr>
          <w:rFonts w:ascii="Times New Roman" w:hAnsi="Times New Roman"/>
          <w:b/>
          <w:bCs/>
          <w:i/>
          <w:iCs/>
          <w:sz w:val="24"/>
          <w:szCs w:val="24"/>
        </w:rPr>
        <w:t>gowo w 2025 roku zadań z zakresu turystyki i promocji samorz</w:t>
      </w:r>
      <w:r w:rsidRPr="0034148A">
        <w:rPr>
          <w:rFonts w:ascii="Times New Roman" w:hAnsi="Times New Roman" w:hint="cs"/>
          <w:b/>
          <w:bCs/>
          <w:i/>
          <w:iCs/>
          <w:sz w:val="24"/>
          <w:szCs w:val="24"/>
        </w:rPr>
        <w:t>ą</w:t>
      </w:r>
      <w:r w:rsidRPr="0034148A">
        <w:rPr>
          <w:rFonts w:ascii="Times New Roman" w:hAnsi="Times New Roman"/>
          <w:b/>
          <w:bCs/>
          <w:i/>
          <w:iCs/>
          <w:sz w:val="24"/>
          <w:szCs w:val="24"/>
        </w:rPr>
        <w:t>du prowadzonych przez Gmin</w:t>
      </w:r>
      <w:r w:rsidRPr="0034148A">
        <w:rPr>
          <w:rFonts w:ascii="Times New Roman" w:hAnsi="Times New Roman" w:hint="cs"/>
          <w:b/>
          <w:bCs/>
          <w:i/>
          <w:iCs/>
          <w:sz w:val="24"/>
          <w:szCs w:val="24"/>
        </w:rPr>
        <w:t>ę</w:t>
      </w:r>
      <w:r w:rsidRPr="0034148A">
        <w:rPr>
          <w:rFonts w:ascii="Times New Roman" w:hAnsi="Times New Roman"/>
          <w:b/>
          <w:bCs/>
          <w:i/>
          <w:iCs/>
          <w:sz w:val="24"/>
          <w:szCs w:val="24"/>
        </w:rPr>
        <w:t xml:space="preserve"> Mr</w:t>
      </w:r>
      <w:r w:rsidRPr="0034148A">
        <w:rPr>
          <w:rFonts w:ascii="Times New Roman" w:hAnsi="Times New Roman" w:hint="cs"/>
          <w:b/>
          <w:bCs/>
          <w:i/>
          <w:iCs/>
          <w:sz w:val="24"/>
          <w:szCs w:val="24"/>
        </w:rPr>
        <w:t>ą</w:t>
      </w:r>
      <w:r w:rsidRPr="0034148A">
        <w:rPr>
          <w:rFonts w:ascii="Times New Roman" w:hAnsi="Times New Roman"/>
          <w:b/>
          <w:bCs/>
          <w:i/>
          <w:iCs/>
          <w:sz w:val="24"/>
          <w:szCs w:val="24"/>
        </w:rPr>
        <w:t>gowo</w:t>
      </w:r>
      <w:r>
        <w:rPr>
          <w:rFonts w:ascii="Times New Roman" w:hAnsi="Times New Roman"/>
          <w:b/>
          <w:bCs/>
          <w:i/>
          <w:iCs/>
          <w:sz w:val="24"/>
          <w:szCs w:val="24"/>
        </w:rPr>
        <w:t>.</w:t>
      </w:r>
      <w:r w:rsidRPr="0034148A">
        <w:rPr>
          <w:rFonts w:ascii="Times New Roman" w:hAnsi="Times New Roman" w:cs="Times New Roman"/>
          <w:b/>
          <w:bCs/>
          <w:i/>
          <w:iCs/>
          <w:sz w:val="24"/>
          <w:szCs w:val="24"/>
        </w:rPr>
        <w:t xml:space="preserve"> </w:t>
      </w:r>
    </w:p>
    <w:p w14:paraId="4B3D223D" w14:textId="7658414A" w:rsidR="00311A3A" w:rsidRPr="0034148A" w:rsidRDefault="00E902BE" w:rsidP="0034148A">
      <w:pPr>
        <w:pStyle w:val="myStyle"/>
        <w:spacing w:before="150" w:after="150" w:line="300" w:lineRule="auto"/>
        <w:jc w:val="both"/>
        <w:outlineLvl w:val="3"/>
        <w:rPr>
          <w:rFonts w:ascii="Times New Roman" w:hAnsi="Times New Roman" w:cs="Times New Roman"/>
          <w:b/>
          <w:bCs/>
          <w:lang w:val="pl-PL"/>
        </w:rPr>
      </w:pPr>
      <w:r w:rsidRPr="0034148A">
        <w:rPr>
          <w:rFonts w:ascii="Times New Roman" w:eastAsia="Segoe UI" w:hAnsi="Times New Roman" w:cs="Times New Roman"/>
          <w:b/>
          <w:bCs/>
          <w:color w:val="000000"/>
          <w:sz w:val="28"/>
          <w:szCs w:val="28"/>
          <w:lang w:val="pl-PL"/>
        </w:rPr>
        <w:t>5.8. ustalenia ekwiwalentu pieniężnego strażakom ratownikom</w:t>
      </w:r>
      <w:r w:rsidR="0034148A">
        <w:rPr>
          <w:rFonts w:ascii="Times New Roman" w:eastAsia="Segoe UI" w:hAnsi="Times New Roman" w:cs="Times New Roman"/>
          <w:b/>
          <w:bCs/>
          <w:color w:val="000000"/>
          <w:sz w:val="28"/>
          <w:szCs w:val="28"/>
          <w:lang w:val="pl-PL"/>
        </w:rPr>
        <w:t xml:space="preserve"> </w:t>
      </w:r>
      <w:r w:rsidRPr="0034148A">
        <w:rPr>
          <w:rFonts w:ascii="Times New Roman" w:eastAsia="Segoe UI" w:hAnsi="Times New Roman" w:cs="Times New Roman"/>
          <w:b/>
          <w:bCs/>
          <w:color w:val="000000"/>
          <w:sz w:val="28"/>
          <w:szCs w:val="28"/>
          <w:lang w:val="pl-PL"/>
        </w:rPr>
        <w:t>Ochotniczej Straży Pożarnej w Mrągowie za udział w działaniu</w:t>
      </w:r>
      <w:r>
        <w:rPr>
          <w:rFonts w:ascii="Times New Roman" w:eastAsia="Segoe UI" w:hAnsi="Times New Roman" w:cs="Times New Roman"/>
          <w:b/>
          <w:bCs/>
          <w:color w:val="000000"/>
          <w:sz w:val="28"/>
          <w:szCs w:val="28"/>
          <w:lang w:val="pl-PL"/>
        </w:rPr>
        <w:t xml:space="preserve"> </w:t>
      </w:r>
      <w:r w:rsidRPr="0034148A">
        <w:rPr>
          <w:rFonts w:ascii="Times New Roman" w:eastAsia="Segoe UI" w:hAnsi="Times New Roman" w:cs="Times New Roman"/>
          <w:b/>
          <w:bCs/>
          <w:color w:val="000000"/>
          <w:sz w:val="28"/>
          <w:szCs w:val="28"/>
          <w:lang w:val="pl-PL"/>
        </w:rPr>
        <w:t xml:space="preserve">ratowniczym, akcji ratowniczej, szkoleniu lub </w:t>
      </w:r>
      <w:r w:rsidRPr="0034148A">
        <w:rPr>
          <w:rFonts w:ascii="Times New Roman" w:eastAsia="Segoe UI" w:hAnsi="Times New Roman" w:cs="Times New Roman"/>
          <w:b/>
          <w:bCs/>
          <w:color w:val="000000"/>
          <w:sz w:val="28"/>
          <w:szCs w:val="28"/>
          <w:lang w:val="pl-PL"/>
        </w:rPr>
        <w:t>ćwiczeniu</w:t>
      </w:r>
      <w:r w:rsidR="0034148A">
        <w:rPr>
          <w:rFonts w:ascii="Times New Roman" w:eastAsia="Segoe UI" w:hAnsi="Times New Roman" w:cs="Times New Roman"/>
          <w:b/>
          <w:bCs/>
          <w:color w:val="000000"/>
          <w:sz w:val="28"/>
          <w:szCs w:val="28"/>
          <w:lang w:val="pl-PL"/>
        </w:rPr>
        <w:t>.</w:t>
      </w:r>
    </w:p>
    <w:p w14:paraId="05429242" w14:textId="77777777" w:rsidR="0034148A" w:rsidRPr="00D01137" w:rsidRDefault="0034148A" w:rsidP="00E902BE">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Opinie Komisji</w:t>
      </w:r>
      <w:r>
        <w:rPr>
          <w:rFonts w:ascii="Times New Roman" w:hAnsi="Times New Roman" w:cs="Times New Roman"/>
          <w:sz w:val="24"/>
          <w:szCs w:val="24"/>
        </w:rPr>
        <w:t xml:space="preserve"> stałych</w:t>
      </w:r>
      <w:r w:rsidRPr="00D01137">
        <w:rPr>
          <w:rFonts w:ascii="Times New Roman" w:hAnsi="Times New Roman" w:cs="Times New Roman"/>
          <w:sz w:val="24"/>
          <w:szCs w:val="24"/>
        </w:rPr>
        <w:t>:</w:t>
      </w:r>
    </w:p>
    <w:p w14:paraId="65F1A785" w14:textId="77777777" w:rsidR="0034148A" w:rsidRPr="00D01137" w:rsidRDefault="0034148A" w:rsidP="00E902BE">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Budżetu i Finansów – opinia pozytywna</w:t>
      </w:r>
    </w:p>
    <w:p w14:paraId="02B48657" w14:textId="77777777" w:rsidR="0034148A" w:rsidRPr="00D01137" w:rsidRDefault="0034148A" w:rsidP="00E902BE">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Komisja Gospodarki Komunalnej – opinie pozytywna</w:t>
      </w:r>
    </w:p>
    <w:p w14:paraId="62927618" w14:textId="77777777" w:rsidR="0034148A" w:rsidRDefault="0034148A" w:rsidP="00E902BE">
      <w:pPr>
        <w:spacing w:after="0" w:line="240" w:lineRule="auto"/>
        <w:rPr>
          <w:rFonts w:ascii="Times New Roman" w:hAnsi="Times New Roman" w:cs="Times New Roman"/>
          <w:sz w:val="24"/>
          <w:szCs w:val="24"/>
        </w:rPr>
      </w:pPr>
      <w:r w:rsidRPr="00D01137">
        <w:rPr>
          <w:rFonts w:ascii="Times New Roman" w:hAnsi="Times New Roman" w:cs="Times New Roman"/>
          <w:sz w:val="24"/>
          <w:szCs w:val="24"/>
        </w:rPr>
        <w:t xml:space="preserve">Komisja Edukacji, Kultury – opinia pozytywna </w:t>
      </w:r>
    </w:p>
    <w:p w14:paraId="27C9634B" w14:textId="77777777" w:rsidR="0034148A" w:rsidRPr="00246455" w:rsidRDefault="0034148A" w:rsidP="00E902BE">
      <w:pPr>
        <w:spacing w:after="0" w:line="240" w:lineRule="auto"/>
        <w:rPr>
          <w:rFonts w:ascii="Times New Roman" w:hAnsi="Times New Roman" w:cs="Times New Roman"/>
          <w:sz w:val="24"/>
          <w:szCs w:val="24"/>
        </w:rPr>
      </w:pPr>
      <w:r w:rsidRPr="00246455">
        <w:rPr>
          <w:rFonts w:ascii="Times New Roman" w:hAnsi="Times New Roman" w:cs="Times New Roman"/>
          <w:sz w:val="24"/>
          <w:szCs w:val="24"/>
        </w:rPr>
        <w:t>Radni nie podjęli dyskusji w tym punkcie i przystąpili do głosowania.</w:t>
      </w:r>
    </w:p>
    <w:p w14:paraId="50921908" w14:textId="58305934" w:rsidR="00311A3A" w:rsidRPr="0034148A" w:rsidRDefault="00E902BE" w:rsidP="0034148A">
      <w:pPr>
        <w:pStyle w:val="myStyle"/>
        <w:spacing w:before="150" w:after="150" w:line="300" w:lineRule="auto"/>
        <w:jc w:val="both"/>
        <w:outlineLvl w:val="3"/>
        <w:rPr>
          <w:rFonts w:ascii="Times New Roman" w:hAnsi="Times New Roman" w:cs="Times New Roman"/>
          <w:b/>
          <w:bCs/>
          <w:sz w:val="28"/>
          <w:szCs w:val="28"/>
          <w:lang w:val="pl-PL"/>
        </w:rPr>
      </w:pPr>
      <w:r w:rsidRPr="0034148A">
        <w:rPr>
          <w:rFonts w:ascii="Times New Roman" w:eastAsia="Segoe UI" w:hAnsi="Times New Roman" w:cs="Times New Roman"/>
          <w:b/>
          <w:bCs/>
          <w:color w:val="000000"/>
          <w:sz w:val="28"/>
          <w:szCs w:val="28"/>
          <w:lang w:val="pl-PL"/>
        </w:rPr>
        <w:t>Głosowanie dotyczące podjęcia uchwały w sprawie ustalenia ekwiwalentu pieniężnego strażakom ratownikom Ochotniczej Straży Pożarnej w Mrągowie za udział w działaniu ratowniczym, akcji ratowniczej, szkoleniu lub ćwiczeniu</w:t>
      </w:r>
      <w:r w:rsidR="0034148A">
        <w:rPr>
          <w:rFonts w:ascii="Times New Roman" w:eastAsia="Segoe UI" w:hAnsi="Times New Roman" w:cs="Times New Roman"/>
          <w:b/>
          <w:bCs/>
          <w:color w:val="000000"/>
          <w:sz w:val="28"/>
          <w:szCs w:val="28"/>
          <w:lang w:val="pl-PL"/>
        </w:rPr>
        <w:t>.</w:t>
      </w:r>
      <w:r w:rsidRPr="0034148A">
        <w:rPr>
          <w:rFonts w:ascii="Times New Roman" w:eastAsia="Segoe UI" w:hAnsi="Times New Roman" w:cs="Times New Roman"/>
          <w:b/>
          <w:bCs/>
          <w:color w:val="000000"/>
          <w:sz w:val="28"/>
          <w:szCs w:val="28"/>
          <w:lang w:val="pl-PL"/>
        </w:rPr>
        <w:t xml:space="preserve">   </w:t>
      </w:r>
    </w:p>
    <w:p w14:paraId="207765B1" w14:textId="77777777" w:rsidR="00311A3A" w:rsidRPr="00A47E66" w:rsidRDefault="00E902BE">
      <w:pPr>
        <w:pStyle w:val="myStyle"/>
        <w:spacing w:before="150" w:after="150" w:line="300" w:lineRule="auto"/>
        <w:ind w:left="225"/>
        <w:jc w:val="left"/>
        <w:outlineLvl w:val="4"/>
        <w:rPr>
          <w:rFonts w:ascii="Times New Roman" w:hAnsi="Times New Roman" w:cs="Times New Roman"/>
          <w:lang w:val="pl-PL"/>
        </w:rPr>
      </w:pPr>
      <w:r w:rsidRPr="00A47E66">
        <w:rPr>
          <w:rFonts w:ascii="Times New Roman" w:eastAsia="Segoe UI" w:hAnsi="Times New Roman" w:cs="Times New Roman"/>
          <w:color w:val="000000"/>
          <w:sz w:val="27"/>
          <w:szCs w:val="27"/>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7CF675D9" w14:textId="77777777">
        <w:tc>
          <w:tcPr>
            <w:tcW w:w="600" w:type="dxa"/>
            <w:tcBorders>
              <w:bottom w:val="single" w:sz="5" w:space="0" w:color="DDDDDD"/>
            </w:tcBorders>
            <w:shd w:val="clear" w:color="auto" w:fill="F1F1F1"/>
            <w:tcMar>
              <w:top w:w="120" w:type="dxa"/>
              <w:left w:w="240" w:type="dxa"/>
              <w:bottom w:w="120" w:type="dxa"/>
              <w:right w:w="120" w:type="dxa"/>
            </w:tcMar>
          </w:tcPr>
          <w:p w14:paraId="1F84EB87"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494C64A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12BEF10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42316B8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5ECE1C99" w14:textId="77777777">
        <w:tc>
          <w:tcPr>
            <w:tcW w:w="600" w:type="dxa"/>
            <w:tcBorders>
              <w:bottom w:val="single" w:sz="5" w:space="0" w:color="DDDDDD"/>
            </w:tcBorders>
            <w:shd w:val="clear" w:color="auto" w:fill="F1F1F1"/>
            <w:tcMar>
              <w:top w:w="120" w:type="dxa"/>
              <w:left w:w="240" w:type="dxa"/>
              <w:bottom w:w="120" w:type="dxa"/>
              <w:right w:w="120" w:type="dxa"/>
            </w:tcMar>
          </w:tcPr>
          <w:p w14:paraId="1614104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1AC2273A"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256799F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128A4D8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43E0C33" w14:textId="77777777">
        <w:tc>
          <w:tcPr>
            <w:tcW w:w="600" w:type="dxa"/>
            <w:tcBorders>
              <w:bottom w:val="single" w:sz="5" w:space="0" w:color="DDDDDD"/>
            </w:tcBorders>
            <w:shd w:val="clear" w:color="auto" w:fill="FFFFFF"/>
            <w:tcMar>
              <w:top w:w="120" w:type="dxa"/>
              <w:left w:w="120" w:type="dxa"/>
              <w:bottom w:w="120" w:type="dxa"/>
              <w:right w:w="120" w:type="dxa"/>
            </w:tcMar>
          </w:tcPr>
          <w:p w14:paraId="242BF58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4576C44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7854FD9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6F92226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1F858DF" w14:textId="77777777">
        <w:tc>
          <w:tcPr>
            <w:tcW w:w="600" w:type="dxa"/>
            <w:tcBorders>
              <w:bottom w:val="single" w:sz="5" w:space="0" w:color="DDDDDD"/>
            </w:tcBorders>
            <w:shd w:val="clear" w:color="auto" w:fill="F1F1F1"/>
            <w:tcMar>
              <w:top w:w="120" w:type="dxa"/>
              <w:left w:w="120" w:type="dxa"/>
              <w:bottom w:w="120" w:type="dxa"/>
              <w:right w:w="120" w:type="dxa"/>
            </w:tcMar>
          </w:tcPr>
          <w:p w14:paraId="6B66F17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674971F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07A6CD2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25192DA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021A20DA" w14:textId="77777777">
        <w:tc>
          <w:tcPr>
            <w:tcW w:w="600" w:type="dxa"/>
            <w:tcBorders>
              <w:bottom w:val="single" w:sz="5" w:space="0" w:color="DDDDDD"/>
            </w:tcBorders>
            <w:shd w:val="clear" w:color="auto" w:fill="FFFFFF"/>
            <w:tcMar>
              <w:top w:w="120" w:type="dxa"/>
              <w:left w:w="120" w:type="dxa"/>
              <w:bottom w:w="120" w:type="dxa"/>
              <w:right w:w="120" w:type="dxa"/>
            </w:tcMar>
          </w:tcPr>
          <w:p w14:paraId="3F76459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375999B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036BAB4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5495639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BBEEB2D" w14:textId="77777777">
        <w:tc>
          <w:tcPr>
            <w:tcW w:w="600" w:type="dxa"/>
            <w:tcBorders>
              <w:bottom w:val="single" w:sz="5" w:space="0" w:color="DDDDDD"/>
            </w:tcBorders>
            <w:shd w:val="clear" w:color="auto" w:fill="F1F1F1"/>
            <w:tcMar>
              <w:top w:w="120" w:type="dxa"/>
              <w:left w:w="120" w:type="dxa"/>
              <w:bottom w:w="120" w:type="dxa"/>
              <w:right w:w="120" w:type="dxa"/>
            </w:tcMar>
          </w:tcPr>
          <w:p w14:paraId="3F6AF6E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58DEB9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3094904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4E70782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D781C9C" w14:textId="77777777">
        <w:tc>
          <w:tcPr>
            <w:tcW w:w="600" w:type="dxa"/>
            <w:tcBorders>
              <w:bottom w:val="single" w:sz="5" w:space="0" w:color="DDDDDD"/>
            </w:tcBorders>
            <w:shd w:val="clear" w:color="auto" w:fill="FFFFFF"/>
            <w:tcMar>
              <w:top w:w="120" w:type="dxa"/>
              <w:left w:w="120" w:type="dxa"/>
              <w:bottom w:w="120" w:type="dxa"/>
              <w:right w:w="120" w:type="dxa"/>
            </w:tcMar>
          </w:tcPr>
          <w:p w14:paraId="76510A3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1E01DD4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489221C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2927230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D9067DE" w14:textId="77777777">
        <w:tc>
          <w:tcPr>
            <w:tcW w:w="600" w:type="dxa"/>
            <w:tcBorders>
              <w:bottom w:val="single" w:sz="5" w:space="0" w:color="DDDDDD"/>
            </w:tcBorders>
            <w:shd w:val="clear" w:color="auto" w:fill="F1F1F1"/>
            <w:tcMar>
              <w:top w:w="120" w:type="dxa"/>
              <w:left w:w="120" w:type="dxa"/>
              <w:bottom w:w="120" w:type="dxa"/>
              <w:right w:w="120" w:type="dxa"/>
            </w:tcMar>
          </w:tcPr>
          <w:p w14:paraId="63EE6EA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4D18D32A"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C69D6D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1362BA4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3FDB3A76" w14:textId="77777777">
        <w:tc>
          <w:tcPr>
            <w:tcW w:w="600" w:type="dxa"/>
            <w:tcBorders>
              <w:bottom w:val="single" w:sz="5" w:space="0" w:color="DDDDDD"/>
            </w:tcBorders>
            <w:shd w:val="clear" w:color="auto" w:fill="FFFFFF"/>
            <w:tcMar>
              <w:top w:w="120" w:type="dxa"/>
              <w:left w:w="120" w:type="dxa"/>
              <w:bottom w:w="120" w:type="dxa"/>
              <w:right w:w="120" w:type="dxa"/>
            </w:tcMar>
          </w:tcPr>
          <w:p w14:paraId="37ED8D1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2F4A4BE0"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504DA3C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4D909CC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B120589" w14:textId="77777777">
        <w:tc>
          <w:tcPr>
            <w:tcW w:w="600" w:type="dxa"/>
            <w:tcBorders>
              <w:bottom w:val="single" w:sz="5" w:space="0" w:color="DDDDDD"/>
            </w:tcBorders>
            <w:shd w:val="clear" w:color="auto" w:fill="F1F1F1"/>
            <w:tcMar>
              <w:top w:w="120" w:type="dxa"/>
              <w:left w:w="120" w:type="dxa"/>
              <w:bottom w:w="120" w:type="dxa"/>
              <w:right w:w="120" w:type="dxa"/>
            </w:tcMar>
          </w:tcPr>
          <w:p w14:paraId="585E953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3F900CD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144A73F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074FCA5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4105085A" w14:textId="77777777">
        <w:tc>
          <w:tcPr>
            <w:tcW w:w="600" w:type="dxa"/>
            <w:tcBorders>
              <w:bottom w:val="single" w:sz="5" w:space="0" w:color="DDDDDD"/>
            </w:tcBorders>
            <w:shd w:val="clear" w:color="auto" w:fill="FFFFFF"/>
            <w:tcMar>
              <w:top w:w="120" w:type="dxa"/>
              <w:left w:w="120" w:type="dxa"/>
              <w:bottom w:w="120" w:type="dxa"/>
              <w:right w:w="120" w:type="dxa"/>
            </w:tcMar>
          </w:tcPr>
          <w:p w14:paraId="1D6B066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lastRenderedPageBreak/>
              <w:t>10</w:t>
            </w:r>
          </w:p>
        </w:tc>
        <w:tc>
          <w:tcPr>
            <w:tcW w:w="2400" w:type="dxa"/>
            <w:tcBorders>
              <w:bottom w:val="single" w:sz="5" w:space="0" w:color="DDDDDD"/>
            </w:tcBorders>
            <w:shd w:val="clear" w:color="auto" w:fill="FFFFFF"/>
            <w:tcMar>
              <w:top w:w="120" w:type="dxa"/>
              <w:left w:w="120" w:type="dxa"/>
              <w:bottom w:w="120" w:type="dxa"/>
              <w:right w:w="120" w:type="dxa"/>
            </w:tcMar>
          </w:tcPr>
          <w:p w14:paraId="2DE168A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3B7869D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1582410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8EBD43F" w14:textId="77777777">
        <w:tc>
          <w:tcPr>
            <w:tcW w:w="600" w:type="dxa"/>
            <w:tcBorders>
              <w:bottom w:val="single" w:sz="5" w:space="0" w:color="DDDDDD"/>
            </w:tcBorders>
            <w:shd w:val="clear" w:color="auto" w:fill="F1F1F1"/>
            <w:tcMar>
              <w:top w:w="120" w:type="dxa"/>
              <w:left w:w="120" w:type="dxa"/>
              <w:bottom w:w="120" w:type="dxa"/>
              <w:right w:w="120" w:type="dxa"/>
            </w:tcMar>
          </w:tcPr>
          <w:p w14:paraId="791E2CA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15A2DE5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2438EFA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74E7BB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2F82FCDF" w14:textId="77777777">
        <w:tc>
          <w:tcPr>
            <w:tcW w:w="600" w:type="dxa"/>
            <w:tcBorders>
              <w:bottom w:val="single" w:sz="5" w:space="0" w:color="DDDDDD"/>
            </w:tcBorders>
            <w:shd w:val="clear" w:color="auto" w:fill="FFFFFF"/>
            <w:tcMar>
              <w:top w:w="120" w:type="dxa"/>
              <w:left w:w="120" w:type="dxa"/>
              <w:bottom w:w="120" w:type="dxa"/>
              <w:right w:w="120" w:type="dxa"/>
            </w:tcMar>
          </w:tcPr>
          <w:p w14:paraId="6A3A4F6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A04E61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08FB67E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2FCEE70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58D65C6" w14:textId="77777777">
        <w:tc>
          <w:tcPr>
            <w:tcW w:w="600" w:type="dxa"/>
            <w:tcBorders>
              <w:bottom w:val="single" w:sz="5" w:space="0" w:color="DDDDDD"/>
            </w:tcBorders>
            <w:shd w:val="clear" w:color="auto" w:fill="F1F1F1"/>
            <w:tcMar>
              <w:top w:w="120" w:type="dxa"/>
              <w:left w:w="120" w:type="dxa"/>
              <w:bottom w:w="120" w:type="dxa"/>
              <w:right w:w="120" w:type="dxa"/>
            </w:tcMar>
          </w:tcPr>
          <w:p w14:paraId="4F2BC95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5DD899C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59911CF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2F114B9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7F86DF94" w14:textId="77777777">
        <w:tc>
          <w:tcPr>
            <w:tcW w:w="600" w:type="dxa"/>
            <w:tcBorders>
              <w:bottom w:val="single" w:sz="5" w:space="0" w:color="DDDDDD"/>
            </w:tcBorders>
            <w:shd w:val="clear" w:color="auto" w:fill="FFFFFF"/>
            <w:tcMar>
              <w:top w:w="120" w:type="dxa"/>
              <w:left w:w="120" w:type="dxa"/>
              <w:bottom w:w="120" w:type="dxa"/>
              <w:right w:w="120" w:type="dxa"/>
            </w:tcMar>
          </w:tcPr>
          <w:p w14:paraId="5C86442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25F27E17"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62DC08F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2E5149B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BA5BE0F" w14:textId="77777777">
        <w:tc>
          <w:tcPr>
            <w:tcW w:w="600" w:type="dxa"/>
            <w:tcBorders>
              <w:bottom w:val="single" w:sz="5" w:space="0" w:color="DDDDDD"/>
            </w:tcBorders>
            <w:shd w:val="clear" w:color="auto" w:fill="F1F1F1"/>
            <w:tcMar>
              <w:top w:w="120" w:type="dxa"/>
              <w:left w:w="120" w:type="dxa"/>
              <w:bottom w:w="120" w:type="dxa"/>
              <w:right w:w="120" w:type="dxa"/>
            </w:tcMar>
          </w:tcPr>
          <w:p w14:paraId="743C1DA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4149CD3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47523FB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396465E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4A45F1E4" w14:textId="138D9C07" w:rsidR="0034148A" w:rsidRDefault="0034148A" w:rsidP="0034148A">
      <w:pPr>
        <w:pStyle w:val="myStyle"/>
        <w:spacing w:before="150" w:after="150" w:line="300" w:lineRule="auto"/>
        <w:jc w:val="both"/>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W wyniku głosowania, uchwała została podjęta jednogłośnie.</w:t>
      </w:r>
    </w:p>
    <w:p w14:paraId="42B15B75" w14:textId="68A74B7D" w:rsidR="0034148A" w:rsidRPr="0034148A" w:rsidRDefault="0034148A" w:rsidP="0034148A">
      <w:pPr>
        <w:pStyle w:val="myStyle"/>
        <w:spacing w:after="0" w:line="240" w:lineRule="auto"/>
        <w:jc w:val="both"/>
        <w:outlineLvl w:val="3"/>
        <w:rPr>
          <w:rFonts w:ascii="Times New Roman" w:eastAsia="Segoe UI" w:hAnsi="Times New Roman" w:cs="Times New Roman"/>
          <w:b/>
          <w:bCs/>
          <w:i/>
          <w:iCs/>
          <w:color w:val="000000"/>
          <w:sz w:val="24"/>
          <w:szCs w:val="24"/>
          <w:lang w:val="pl-PL"/>
        </w:rPr>
      </w:pPr>
      <w:r w:rsidRPr="0034148A">
        <w:rPr>
          <w:rFonts w:ascii="Times New Roman" w:eastAsia="Segoe UI" w:hAnsi="Times New Roman" w:cs="Times New Roman"/>
          <w:b/>
          <w:bCs/>
          <w:i/>
          <w:iCs/>
          <w:color w:val="000000"/>
          <w:sz w:val="24"/>
          <w:szCs w:val="24"/>
          <w:lang w:val="pl-PL"/>
        </w:rPr>
        <w:t>Załącznik Nr 9</w:t>
      </w:r>
    </w:p>
    <w:p w14:paraId="227E7694" w14:textId="38734460" w:rsidR="0034148A" w:rsidRPr="0034148A" w:rsidRDefault="0034148A" w:rsidP="0034148A">
      <w:pPr>
        <w:spacing w:after="0" w:line="240" w:lineRule="auto"/>
        <w:contextualSpacing/>
        <w:jc w:val="both"/>
        <w:rPr>
          <w:rFonts w:ascii="Times New Roman" w:hAnsi="Times New Roman" w:cs="Times New Roman"/>
          <w:b/>
          <w:bCs/>
          <w:i/>
          <w:iCs/>
          <w:sz w:val="24"/>
          <w:szCs w:val="24"/>
        </w:rPr>
      </w:pPr>
      <w:r w:rsidRPr="0034148A">
        <w:rPr>
          <w:rFonts w:ascii="Times New Roman" w:eastAsia="Segoe UI" w:hAnsi="Times New Roman" w:cs="Times New Roman"/>
          <w:b/>
          <w:bCs/>
          <w:i/>
          <w:iCs/>
          <w:color w:val="000000"/>
          <w:sz w:val="24"/>
          <w:szCs w:val="24"/>
        </w:rPr>
        <w:t xml:space="preserve">Uchwała </w:t>
      </w:r>
      <w:r w:rsidRPr="0034148A">
        <w:rPr>
          <w:rFonts w:ascii="Times New Roman" w:hAnsi="Times New Roman" w:cs="Times New Roman"/>
          <w:b/>
          <w:bCs/>
          <w:i/>
          <w:iCs/>
          <w:sz w:val="24"/>
          <w:szCs w:val="24"/>
        </w:rPr>
        <w:t xml:space="preserve">nr VII/8/2024 w sprawie ustalenia ekwiwalentu pieniężnego strażakom ratownikom Ochotniczej Straży Pożarnej w Mrągowie za udział w działaniu </w:t>
      </w:r>
      <w:r>
        <w:rPr>
          <w:rFonts w:ascii="Times New Roman" w:hAnsi="Times New Roman" w:cs="Times New Roman"/>
          <w:b/>
          <w:bCs/>
          <w:i/>
          <w:iCs/>
          <w:sz w:val="24"/>
          <w:szCs w:val="24"/>
        </w:rPr>
        <w:t>r</w:t>
      </w:r>
      <w:r w:rsidRPr="0034148A">
        <w:rPr>
          <w:rFonts w:ascii="Times New Roman" w:hAnsi="Times New Roman" w:cs="Times New Roman"/>
          <w:b/>
          <w:bCs/>
          <w:i/>
          <w:iCs/>
          <w:sz w:val="24"/>
          <w:szCs w:val="24"/>
        </w:rPr>
        <w:t xml:space="preserve">atowniczym, akcji ratowniczej, szkoleniu lub ćwiczeniu, </w:t>
      </w:r>
    </w:p>
    <w:p w14:paraId="3DF74500" w14:textId="77777777" w:rsidR="0034148A" w:rsidRDefault="00E902BE" w:rsidP="0034148A">
      <w:pPr>
        <w:pStyle w:val="myStyle"/>
        <w:spacing w:before="150" w:after="150" w:line="300" w:lineRule="auto"/>
        <w:jc w:val="both"/>
        <w:outlineLvl w:val="3"/>
        <w:rPr>
          <w:rFonts w:ascii="Times New Roman" w:eastAsia="Segoe UI" w:hAnsi="Times New Roman" w:cs="Times New Roman"/>
          <w:b/>
          <w:bCs/>
          <w:color w:val="000000"/>
          <w:sz w:val="28"/>
          <w:szCs w:val="28"/>
          <w:lang w:val="pl-PL"/>
        </w:rPr>
      </w:pPr>
      <w:r w:rsidRPr="0034148A">
        <w:rPr>
          <w:rFonts w:ascii="Times New Roman" w:eastAsia="Segoe UI" w:hAnsi="Times New Roman" w:cs="Times New Roman"/>
          <w:b/>
          <w:bCs/>
          <w:color w:val="000000"/>
          <w:sz w:val="28"/>
          <w:szCs w:val="28"/>
          <w:lang w:val="pl-PL"/>
        </w:rPr>
        <w:t xml:space="preserve">5.9. rozpatrzenia skargi na Dyrektora Miejskiego </w:t>
      </w:r>
      <w:r w:rsidRPr="0034148A">
        <w:rPr>
          <w:rFonts w:ascii="Times New Roman" w:eastAsia="Segoe UI" w:hAnsi="Times New Roman" w:cs="Times New Roman"/>
          <w:b/>
          <w:bCs/>
          <w:color w:val="000000"/>
          <w:sz w:val="28"/>
          <w:szCs w:val="28"/>
          <w:lang w:val="pl-PL"/>
        </w:rPr>
        <w:t>Ośrodka Pomocy Społecznej w Mrągowie</w:t>
      </w:r>
      <w:r w:rsidR="0034148A">
        <w:rPr>
          <w:rFonts w:ascii="Times New Roman" w:eastAsia="Segoe UI" w:hAnsi="Times New Roman" w:cs="Times New Roman"/>
          <w:b/>
          <w:bCs/>
          <w:color w:val="000000"/>
          <w:sz w:val="28"/>
          <w:szCs w:val="28"/>
          <w:lang w:val="pl-PL"/>
        </w:rPr>
        <w:t>.</w:t>
      </w:r>
    </w:p>
    <w:p w14:paraId="5F9F3040" w14:textId="77777777" w:rsidR="0034148A" w:rsidRDefault="0034148A" w:rsidP="00E902BE">
      <w:pPr>
        <w:pStyle w:val="myStyle"/>
        <w:spacing w:after="0" w:line="240" w:lineRule="auto"/>
        <w:jc w:val="both"/>
        <w:outlineLvl w:val="3"/>
        <w:rPr>
          <w:rFonts w:ascii="Times New Roman" w:eastAsia="Segoe UI" w:hAnsi="Times New Roman" w:cs="Times New Roman"/>
          <w:color w:val="000000"/>
          <w:sz w:val="24"/>
          <w:szCs w:val="24"/>
          <w:lang w:val="pl-PL"/>
        </w:rPr>
      </w:pPr>
      <w:r w:rsidRPr="0034148A">
        <w:rPr>
          <w:rFonts w:ascii="Times New Roman" w:eastAsia="Segoe UI" w:hAnsi="Times New Roman" w:cs="Times New Roman"/>
          <w:color w:val="000000"/>
          <w:sz w:val="24"/>
          <w:szCs w:val="24"/>
          <w:lang w:val="pl-PL"/>
        </w:rPr>
        <w:t xml:space="preserve">Komisje Stałe Rady Miejskiej </w:t>
      </w:r>
      <w:r>
        <w:rPr>
          <w:rFonts w:ascii="Times New Roman" w:eastAsia="Segoe UI" w:hAnsi="Times New Roman" w:cs="Times New Roman"/>
          <w:color w:val="000000"/>
          <w:sz w:val="24"/>
          <w:szCs w:val="24"/>
          <w:lang w:val="pl-PL"/>
        </w:rPr>
        <w:t>nie opiniowały projektu uchwały. Uchwałę opracowała i szczegółowo analizowała Komisja Skarg, Wniosków i Petycji, która przygotowała i przedstawiła projekt uchwały.</w:t>
      </w:r>
    </w:p>
    <w:p w14:paraId="73DE7D61" w14:textId="731197E0" w:rsidR="0034148A" w:rsidRDefault="0034148A" w:rsidP="0034148A">
      <w:pPr>
        <w:pStyle w:val="myStyle"/>
        <w:spacing w:before="150" w:after="150" w:line="300" w:lineRule="auto"/>
        <w:jc w:val="both"/>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 xml:space="preserve">Radni nie dyskutowali na temat uchwały. </w:t>
      </w:r>
    </w:p>
    <w:p w14:paraId="605498BD" w14:textId="21D568B2" w:rsidR="0034148A" w:rsidRDefault="0034148A" w:rsidP="0034148A">
      <w:pPr>
        <w:pStyle w:val="myStyle"/>
        <w:spacing w:before="150" w:after="150" w:line="300" w:lineRule="auto"/>
        <w:jc w:val="both"/>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Przystąpiono do głosowania.</w:t>
      </w:r>
    </w:p>
    <w:p w14:paraId="4272C2E4" w14:textId="6C5DB640" w:rsidR="00311A3A" w:rsidRPr="00E902BE" w:rsidRDefault="0034148A" w:rsidP="0034148A">
      <w:pPr>
        <w:pStyle w:val="myStyle"/>
        <w:spacing w:before="150" w:after="150" w:line="300" w:lineRule="auto"/>
        <w:jc w:val="both"/>
        <w:outlineLvl w:val="3"/>
        <w:rPr>
          <w:rFonts w:ascii="Times New Roman" w:hAnsi="Times New Roman" w:cs="Times New Roman"/>
          <w:b/>
          <w:bCs/>
          <w:sz w:val="28"/>
          <w:szCs w:val="28"/>
          <w:lang w:val="pl-PL"/>
        </w:rPr>
      </w:pPr>
      <w:r w:rsidRPr="00E902BE">
        <w:rPr>
          <w:rFonts w:ascii="Times New Roman" w:eastAsia="Segoe UI" w:hAnsi="Times New Roman" w:cs="Times New Roman"/>
          <w:b/>
          <w:bCs/>
          <w:color w:val="000000"/>
          <w:sz w:val="28"/>
          <w:szCs w:val="28"/>
          <w:lang w:val="pl-PL"/>
        </w:rPr>
        <w:t xml:space="preserve">Głosowanie dotyczące podjęcia uchwały w sprawie rozpatrzenia skargi na Dyrektora Miejskiego Ośrodka Pomocy Społecznej w Mrągowie.   </w:t>
      </w:r>
    </w:p>
    <w:p w14:paraId="74171CC8" w14:textId="77777777" w:rsidR="00311A3A" w:rsidRPr="00E902BE" w:rsidRDefault="00E902BE">
      <w:pPr>
        <w:pStyle w:val="myStyle"/>
        <w:spacing w:before="150" w:after="150" w:line="300" w:lineRule="auto"/>
        <w:ind w:left="225"/>
        <w:jc w:val="left"/>
        <w:outlineLvl w:val="4"/>
        <w:rPr>
          <w:rFonts w:ascii="Times New Roman" w:hAnsi="Times New Roman" w:cs="Times New Roman"/>
          <w:sz w:val="24"/>
          <w:szCs w:val="24"/>
          <w:lang w:val="pl-PL"/>
        </w:rPr>
      </w:pPr>
      <w:r w:rsidRPr="00E902BE">
        <w:rPr>
          <w:rFonts w:ascii="Times New Roman" w:eastAsia="Segoe UI" w:hAnsi="Times New Roman" w:cs="Times New Roman"/>
          <w:color w:val="000000"/>
          <w:sz w:val="24"/>
          <w:szCs w:val="24"/>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46AF7367" w14:textId="77777777">
        <w:tc>
          <w:tcPr>
            <w:tcW w:w="600" w:type="dxa"/>
            <w:tcBorders>
              <w:bottom w:val="single" w:sz="5" w:space="0" w:color="DDDDDD"/>
            </w:tcBorders>
            <w:shd w:val="clear" w:color="auto" w:fill="F1F1F1"/>
            <w:tcMar>
              <w:top w:w="120" w:type="dxa"/>
              <w:left w:w="240" w:type="dxa"/>
              <w:bottom w:w="120" w:type="dxa"/>
              <w:right w:w="120" w:type="dxa"/>
            </w:tcMar>
          </w:tcPr>
          <w:p w14:paraId="35B81679"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7242F67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DF75E7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65F0170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1F0EDEE0" w14:textId="77777777">
        <w:tc>
          <w:tcPr>
            <w:tcW w:w="600" w:type="dxa"/>
            <w:tcBorders>
              <w:bottom w:val="single" w:sz="5" w:space="0" w:color="DDDDDD"/>
            </w:tcBorders>
            <w:shd w:val="clear" w:color="auto" w:fill="F1F1F1"/>
            <w:tcMar>
              <w:top w:w="120" w:type="dxa"/>
              <w:left w:w="240" w:type="dxa"/>
              <w:bottom w:w="120" w:type="dxa"/>
              <w:right w:w="120" w:type="dxa"/>
            </w:tcMar>
          </w:tcPr>
          <w:p w14:paraId="53EB21C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7E7C2762"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BFFD51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209F6C6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A465F35" w14:textId="77777777">
        <w:tc>
          <w:tcPr>
            <w:tcW w:w="600" w:type="dxa"/>
            <w:tcBorders>
              <w:bottom w:val="single" w:sz="5" w:space="0" w:color="DDDDDD"/>
            </w:tcBorders>
            <w:shd w:val="clear" w:color="auto" w:fill="FFFFFF"/>
            <w:tcMar>
              <w:top w:w="120" w:type="dxa"/>
              <w:left w:w="120" w:type="dxa"/>
              <w:bottom w:w="120" w:type="dxa"/>
              <w:right w:w="120" w:type="dxa"/>
            </w:tcMar>
          </w:tcPr>
          <w:p w14:paraId="1888EBF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57D19CE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1F7E186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437AD4E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3296C40" w14:textId="77777777">
        <w:tc>
          <w:tcPr>
            <w:tcW w:w="600" w:type="dxa"/>
            <w:tcBorders>
              <w:bottom w:val="single" w:sz="5" w:space="0" w:color="DDDDDD"/>
            </w:tcBorders>
            <w:shd w:val="clear" w:color="auto" w:fill="F1F1F1"/>
            <w:tcMar>
              <w:top w:w="120" w:type="dxa"/>
              <w:left w:w="120" w:type="dxa"/>
              <w:bottom w:w="120" w:type="dxa"/>
              <w:right w:w="120" w:type="dxa"/>
            </w:tcMar>
          </w:tcPr>
          <w:p w14:paraId="58BF646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417C59D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5A8FD92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5B89DE7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0B10261C" w14:textId="77777777">
        <w:tc>
          <w:tcPr>
            <w:tcW w:w="600" w:type="dxa"/>
            <w:tcBorders>
              <w:bottom w:val="single" w:sz="5" w:space="0" w:color="DDDDDD"/>
            </w:tcBorders>
            <w:shd w:val="clear" w:color="auto" w:fill="FFFFFF"/>
            <w:tcMar>
              <w:top w:w="120" w:type="dxa"/>
              <w:left w:w="120" w:type="dxa"/>
              <w:bottom w:w="120" w:type="dxa"/>
              <w:right w:w="120" w:type="dxa"/>
            </w:tcMar>
          </w:tcPr>
          <w:p w14:paraId="772AC35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3E94D69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6EFA488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12BD812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0AD3ECD8" w14:textId="77777777">
        <w:tc>
          <w:tcPr>
            <w:tcW w:w="600" w:type="dxa"/>
            <w:tcBorders>
              <w:bottom w:val="single" w:sz="5" w:space="0" w:color="DDDDDD"/>
            </w:tcBorders>
            <w:shd w:val="clear" w:color="auto" w:fill="F1F1F1"/>
            <w:tcMar>
              <w:top w:w="120" w:type="dxa"/>
              <w:left w:w="120" w:type="dxa"/>
              <w:bottom w:w="120" w:type="dxa"/>
              <w:right w:w="120" w:type="dxa"/>
            </w:tcMar>
          </w:tcPr>
          <w:p w14:paraId="0592C67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6AD4388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6A88FAC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240910B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48E1810" w14:textId="77777777">
        <w:tc>
          <w:tcPr>
            <w:tcW w:w="600" w:type="dxa"/>
            <w:tcBorders>
              <w:bottom w:val="single" w:sz="5" w:space="0" w:color="DDDDDD"/>
            </w:tcBorders>
            <w:shd w:val="clear" w:color="auto" w:fill="FFFFFF"/>
            <w:tcMar>
              <w:top w:w="120" w:type="dxa"/>
              <w:left w:w="120" w:type="dxa"/>
              <w:bottom w:w="120" w:type="dxa"/>
              <w:right w:w="120" w:type="dxa"/>
            </w:tcMar>
          </w:tcPr>
          <w:p w14:paraId="7F31C73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3B3DA3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15C7AFB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28AD1F1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157B120" w14:textId="77777777">
        <w:tc>
          <w:tcPr>
            <w:tcW w:w="600" w:type="dxa"/>
            <w:tcBorders>
              <w:bottom w:val="single" w:sz="5" w:space="0" w:color="DDDDDD"/>
            </w:tcBorders>
            <w:shd w:val="clear" w:color="auto" w:fill="F1F1F1"/>
            <w:tcMar>
              <w:top w:w="120" w:type="dxa"/>
              <w:left w:w="120" w:type="dxa"/>
              <w:bottom w:w="120" w:type="dxa"/>
              <w:right w:w="120" w:type="dxa"/>
            </w:tcMar>
          </w:tcPr>
          <w:p w14:paraId="2A3DD07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207336FB"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7F10F52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489AAFD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3033EF7D" w14:textId="77777777">
        <w:tc>
          <w:tcPr>
            <w:tcW w:w="600" w:type="dxa"/>
            <w:tcBorders>
              <w:bottom w:val="single" w:sz="5" w:space="0" w:color="DDDDDD"/>
            </w:tcBorders>
            <w:shd w:val="clear" w:color="auto" w:fill="FFFFFF"/>
            <w:tcMar>
              <w:top w:w="120" w:type="dxa"/>
              <w:left w:w="120" w:type="dxa"/>
              <w:bottom w:w="120" w:type="dxa"/>
              <w:right w:w="120" w:type="dxa"/>
            </w:tcMar>
          </w:tcPr>
          <w:p w14:paraId="4C330E6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lastRenderedPageBreak/>
              <w:t>8</w:t>
            </w:r>
          </w:p>
        </w:tc>
        <w:tc>
          <w:tcPr>
            <w:tcW w:w="2400" w:type="dxa"/>
            <w:tcBorders>
              <w:bottom w:val="single" w:sz="5" w:space="0" w:color="DDDDDD"/>
            </w:tcBorders>
            <w:shd w:val="clear" w:color="auto" w:fill="FFFFFF"/>
            <w:tcMar>
              <w:top w:w="120" w:type="dxa"/>
              <w:left w:w="120" w:type="dxa"/>
              <w:bottom w:w="120" w:type="dxa"/>
              <w:right w:w="120" w:type="dxa"/>
            </w:tcMar>
          </w:tcPr>
          <w:p w14:paraId="5DBCC0AA"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D38108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5ADECB8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25934E1C" w14:textId="77777777">
        <w:tc>
          <w:tcPr>
            <w:tcW w:w="600" w:type="dxa"/>
            <w:tcBorders>
              <w:bottom w:val="single" w:sz="5" w:space="0" w:color="DDDDDD"/>
            </w:tcBorders>
            <w:shd w:val="clear" w:color="auto" w:fill="F1F1F1"/>
            <w:tcMar>
              <w:top w:w="120" w:type="dxa"/>
              <w:left w:w="120" w:type="dxa"/>
              <w:bottom w:w="120" w:type="dxa"/>
              <w:right w:w="120" w:type="dxa"/>
            </w:tcMar>
          </w:tcPr>
          <w:p w14:paraId="53774D4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22DC5F7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7B47BE7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0A637BD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2FAB0C7" w14:textId="77777777">
        <w:tc>
          <w:tcPr>
            <w:tcW w:w="600" w:type="dxa"/>
            <w:tcBorders>
              <w:bottom w:val="single" w:sz="5" w:space="0" w:color="DDDDDD"/>
            </w:tcBorders>
            <w:shd w:val="clear" w:color="auto" w:fill="FFFFFF"/>
            <w:tcMar>
              <w:top w:w="120" w:type="dxa"/>
              <w:left w:w="120" w:type="dxa"/>
              <w:bottom w:w="120" w:type="dxa"/>
              <w:right w:w="120" w:type="dxa"/>
            </w:tcMar>
          </w:tcPr>
          <w:p w14:paraId="1F2861F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6B41FEE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5DDC4E5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67B62D7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1E8D2BAB" w14:textId="77777777">
        <w:tc>
          <w:tcPr>
            <w:tcW w:w="600" w:type="dxa"/>
            <w:tcBorders>
              <w:bottom w:val="single" w:sz="5" w:space="0" w:color="DDDDDD"/>
            </w:tcBorders>
            <w:shd w:val="clear" w:color="auto" w:fill="F1F1F1"/>
            <w:tcMar>
              <w:top w:w="120" w:type="dxa"/>
              <w:left w:w="120" w:type="dxa"/>
              <w:bottom w:w="120" w:type="dxa"/>
              <w:right w:w="120" w:type="dxa"/>
            </w:tcMar>
          </w:tcPr>
          <w:p w14:paraId="765CA2D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5AE14A6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0FEF77B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0D10A8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78EA5B60" w14:textId="77777777">
        <w:tc>
          <w:tcPr>
            <w:tcW w:w="600" w:type="dxa"/>
            <w:tcBorders>
              <w:bottom w:val="single" w:sz="5" w:space="0" w:color="DDDDDD"/>
            </w:tcBorders>
            <w:shd w:val="clear" w:color="auto" w:fill="FFFFFF"/>
            <w:tcMar>
              <w:top w:w="120" w:type="dxa"/>
              <w:left w:w="120" w:type="dxa"/>
              <w:bottom w:w="120" w:type="dxa"/>
              <w:right w:w="120" w:type="dxa"/>
            </w:tcMar>
          </w:tcPr>
          <w:p w14:paraId="28D0FE2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74B2555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7880AF2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7BCCBFE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C23CD3A" w14:textId="77777777">
        <w:tc>
          <w:tcPr>
            <w:tcW w:w="600" w:type="dxa"/>
            <w:tcBorders>
              <w:bottom w:val="single" w:sz="5" w:space="0" w:color="DDDDDD"/>
            </w:tcBorders>
            <w:shd w:val="clear" w:color="auto" w:fill="F1F1F1"/>
            <w:tcMar>
              <w:top w:w="120" w:type="dxa"/>
              <w:left w:w="120" w:type="dxa"/>
              <w:bottom w:w="120" w:type="dxa"/>
              <w:right w:w="120" w:type="dxa"/>
            </w:tcMar>
          </w:tcPr>
          <w:p w14:paraId="51C0721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5EE53B0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1B15C27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2CD17FE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625729F1" w14:textId="77777777">
        <w:tc>
          <w:tcPr>
            <w:tcW w:w="600" w:type="dxa"/>
            <w:tcBorders>
              <w:bottom w:val="single" w:sz="5" w:space="0" w:color="DDDDDD"/>
            </w:tcBorders>
            <w:shd w:val="clear" w:color="auto" w:fill="FFFFFF"/>
            <w:tcMar>
              <w:top w:w="120" w:type="dxa"/>
              <w:left w:w="120" w:type="dxa"/>
              <w:bottom w:w="120" w:type="dxa"/>
              <w:right w:w="120" w:type="dxa"/>
            </w:tcMar>
          </w:tcPr>
          <w:p w14:paraId="048518E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0118AF2F"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B05551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069D79D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3E26699" w14:textId="77777777">
        <w:tc>
          <w:tcPr>
            <w:tcW w:w="600" w:type="dxa"/>
            <w:tcBorders>
              <w:bottom w:val="single" w:sz="5" w:space="0" w:color="DDDDDD"/>
            </w:tcBorders>
            <w:shd w:val="clear" w:color="auto" w:fill="F1F1F1"/>
            <w:tcMar>
              <w:top w:w="120" w:type="dxa"/>
              <w:left w:w="120" w:type="dxa"/>
              <w:bottom w:w="120" w:type="dxa"/>
              <w:right w:w="120" w:type="dxa"/>
            </w:tcMar>
          </w:tcPr>
          <w:p w14:paraId="44F0F10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6A5BA66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590BD03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353F2E5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5847FBFF" w14:textId="6556BAE5" w:rsidR="0034148A" w:rsidRDefault="0034148A">
      <w:pPr>
        <w:pStyle w:val="myStyle"/>
        <w:spacing w:before="150" w:after="150" w:line="300" w:lineRule="auto"/>
        <w:jc w:val="left"/>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W wyniku głosowania, uchwała została podjęta jednogłośnie.</w:t>
      </w:r>
    </w:p>
    <w:p w14:paraId="5CF4FB55" w14:textId="4B939AEC" w:rsidR="0034148A" w:rsidRPr="005B0CF7" w:rsidRDefault="0034148A" w:rsidP="005B0CF7">
      <w:pPr>
        <w:pStyle w:val="myStyle"/>
        <w:spacing w:after="0" w:line="240" w:lineRule="auto"/>
        <w:jc w:val="both"/>
        <w:outlineLvl w:val="3"/>
        <w:rPr>
          <w:rFonts w:ascii="Times New Roman" w:eastAsia="Segoe UI" w:hAnsi="Times New Roman" w:cs="Times New Roman"/>
          <w:b/>
          <w:bCs/>
          <w:i/>
          <w:iCs/>
          <w:color w:val="000000"/>
          <w:sz w:val="24"/>
          <w:szCs w:val="24"/>
          <w:lang w:val="pl-PL"/>
        </w:rPr>
      </w:pPr>
      <w:r w:rsidRPr="005B0CF7">
        <w:rPr>
          <w:rFonts w:ascii="Times New Roman" w:eastAsia="Segoe UI" w:hAnsi="Times New Roman" w:cs="Times New Roman"/>
          <w:b/>
          <w:bCs/>
          <w:i/>
          <w:iCs/>
          <w:color w:val="000000"/>
          <w:sz w:val="24"/>
          <w:szCs w:val="24"/>
          <w:lang w:val="pl-PL"/>
        </w:rPr>
        <w:t xml:space="preserve">Załącznik Nr </w:t>
      </w:r>
      <w:r w:rsidR="005B0CF7" w:rsidRPr="005B0CF7">
        <w:rPr>
          <w:rFonts w:ascii="Times New Roman" w:eastAsia="Segoe UI" w:hAnsi="Times New Roman" w:cs="Times New Roman"/>
          <w:b/>
          <w:bCs/>
          <w:i/>
          <w:iCs/>
          <w:color w:val="000000"/>
          <w:sz w:val="24"/>
          <w:szCs w:val="24"/>
          <w:lang w:val="pl-PL"/>
        </w:rPr>
        <w:t>10</w:t>
      </w:r>
    </w:p>
    <w:p w14:paraId="2D5C003E" w14:textId="694D5CE6" w:rsidR="005B0CF7" w:rsidRPr="005B0CF7" w:rsidRDefault="00E902BE" w:rsidP="00E902BE">
      <w:pPr>
        <w:spacing w:after="0" w:line="240" w:lineRule="auto"/>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Uchwała N</w:t>
      </w:r>
      <w:r w:rsidR="005B0CF7" w:rsidRPr="005B0CF7">
        <w:rPr>
          <w:rFonts w:ascii="Times New Roman" w:hAnsi="Times New Roman" w:cs="Times New Roman"/>
          <w:b/>
          <w:bCs/>
          <w:i/>
          <w:iCs/>
          <w:sz w:val="24"/>
          <w:szCs w:val="24"/>
        </w:rPr>
        <w:t>r VIII/9/2024 w sprawie rozpatrzenia skargi na Dyrektora Miejskiego Ośrodka Pomocy Społecznej w Mrągowie.</w:t>
      </w:r>
    </w:p>
    <w:p w14:paraId="2F86D9FE" w14:textId="6DEE2B01" w:rsidR="00311A3A" w:rsidRPr="005B0CF7" w:rsidRDefault="00E902BE">
      <w:pPr>
        <w:pStyle w:val="myStyle"/>
        <w:spacing w:before="150" w:after="150" w:line="300" w:lineRule="auto"/>
        <w:jc w:val="left"/>
        <w:outlineLvl w:val="3"/>
        <w:rPr>
          <w:rFonts w:ascii="Times New Roman" w:eastAsia="Segoe UI" w:hAnsi="Times New Roman" w:cs="Times New Roman"/>
          <w:b/>
          <w:bCs/>
          <w:color w:val="000000"/>
          <w:sz w:val="28"/>
          <w:szCs w:val="28"/>
          <w:lang w:val="pl-PL"/>
        </w:rPr>
      </w:pPr>
      <w:r w:rsidRPr="005B0CF7">
        <w:rPr>
          <w:rFonts w:ascii="Times New Roman" w:eastAsia="Segoe UI" w:hAnsi="Times New Roman" w:cs="Times New Roman"/>
          <w:b/>
          <w:bCs/>
          <w:color w:val="000000"/>
          <w:sz w:val="28"/>
          <w:szCs w:val="28"/>
          <w:lang w:val="pl-PL"/>
        </w:rPr>
        <w:t xml:space="preserve">6. Zatwierdzenie planu pracy Rady Miejskiej na 2025 r.   </w:t>
      </w:r>
    </w:p>
    <w:p w14:paraId="0A65A8E2" w14:textId="4086DF47" w:rsidR="005B0CF7" w:rsidRDefault="005B0CF7" w:rsidP="005B0CF7">
      <w:pPr>
        <w:pStyle w:val="myStyle"/>
        <w:spacing w:before="150" w:after="150" w:line="300" w:lineRule="auto"/>
        <w:jc w:val="both"/>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Radni nie wnieśli żadnych uwag do przedstawionego przez Przewodniczącą Rady Miejskiej Planu Pracy Rady Miejskiej na 2025 rok.</w:t>
      </w:r>
    </w:p>
    <w:p w14:paraId="0B7347A8" w14:textId="7E08A952" w:rsidR="005B0CF7" w:rsidRPr="005B0CF7" w:rsidRDefault="005B0CF7" w:rsidP="005B0CF7">
      <w:pPr>
        <w:pStyle w:val="myStyle"/>
        <w:spacing w:before="150" w:after="150" w:line="300" w:lineRule="auto"/>
        <w:jc w:val="both"/>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Przystąpiono do głosowania nad zatwierdzeniem Planu Pracy.</w:t>
      </w:r>
    </w:p>
    <w:p w14:paraId="6365BA04" w14:textId="378751C2" w:rsidR="00311A3A" w:rsidRPr="005B0CF7" w:rsidRDefault="00E902BE" w:rsidP="005B0CF7">
      <w:pPr>
        <w:pStyle w:val="myStyle"/>
        <w:spacing w:before="150" w:after="150" w:line="300" w:lineRule="auto"/>
        <w:jc w:val="both"/>
        <w:outlineLvl w:val="3"/>
        <w:rPr>
          <w:rFonts w:ascii="Times New Roman" w:hAnsi="Times New Roman" w:cs="Times New Roman"/>
          <w:b/>
          <w:bCs/>
          <w:sz w:val="28"/>
          <w:szCs w:val="28"/>
          <w:lang w:val="pl-PL"/>
        </w:rPr>
      </w:pPr>
      <w:r w:rsidRPr="005B0CF7">
        <w:rPr>
          <w:rFonts w:ascii="Times New Roman" w:eastAsia="Segoe UI" w:hAnsi="Times New Roman" w:cs="Times New Roman"/>
          <w:b/>
          <w:bCs/>
          <w:color w:val="000000"/>
          <w:sz w:val="28"/>
          <w:szCs w:val="28"/>
          <w:lang w:val="pl-PL"/>
        </w:rPr>
        <w:t>Głosowanie dotyczące zatwierdzenia planu pracy Rady Miejskiej na</w:t>
      </w:r>
      <w:r w:rsidR="005B0CF7">
        <w:rPr>
          <w:rFonts w:ascii="Times New Roman" w:eastAsia="Segoe UI" w:hAnsi="Times New Roman" w:cs="Times New Roman"/>
          <w:b/>
          <w:bCs/>
          <w:color w:val="000000"/>
          <w:sz w:val="28"/>
          <w:szCs w:val="28"/>
          <w:lang w:val="pl-PL"/>
        </w:rPr>
        <w:t xml:space="preserve">  </w:t>
      </w:r>
      <w:r w:rsidRPr="005B0CF7">
        <w:rPr>
          <w:rFonts w:ascii="Times New Roman" w:eastAsia="Segoe UI" w:hAnsi="Times New Roman" w:cs="Times New Roman"/>
          <w:b/>
          <w:bCs/>
          <w:color w:val="000000"/>
          <w:sz w:val="28"/>
          <w:szCs w:val="28"/>
          <w:lang w:val="pl-PL"/>
        </w:rPr>
        <w:t xml:space="preserve">2025 r.   </w:t>
      </w:r>
    </w:p>
    <w:p w14:paraId="3D12C236" w14:textId="77777777" w:rsidR="00311A3A" w:rsidRPr="00A47E66" w:rsidRDefault="00E902BE">
      <w:pPr>
        <w:pStyle w:val="myStyle"/>
        <w:spacing w:before="150" w:after="150" w:line="300" w:lineRule="auto"/>
        <w:ind w:left="225"/>
        <w:jc w:val="left"/>
        <w:outlineLvl w:val="4"/>
        <w:rPr>
          <w:rFonts w:ascii="Times New Roman" w:hAnsi="Times New Roman" w:cs="Times New Roman"/>
          <w:lang w:val="pl-PL"/>
        </w:rPr>
      </w:pPr>
      <w:r w:rsidRPr="00A47E66">
        <w:rPr>
          <w:rFonts w:ascii="Times New Roman" w:eastAsia="Segoe UI" w:hAnsi="Times New Roman" w:cs="Times New Roman"/>
          <w:color w:val="000000"/>
          <w:sz w:val="27"/>
          <w:szCs w:val="27"/>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9"/>
        <w:gridCol w:w="2957"/>
        <w:gridCol w:w="2946"/>
        <w:gridCol w:w="2362"/>
      </w:tblGrid>
      <w:tr w:rsidR="00311A3A" w:rsidRPr="00A47E66" w14:paraId="0784000D" w14:textId="77777777">
        <w:tc>
          <w:tcPr>
            <w:tcW w:w="600" w:type="dxa"/>
            <w:tcBorders>
              <w:bottom w:val="single" w:sz="5" w:space="0" w:color="DDDDDD"/>
            </w:tcBorders>
            <w:shd w:val="clear" w:color="auto" w:fill="F1F1F1"/>
            <w:tcMar>
              <w:top w:w="120" w:type="dxa"/>
              <w:left w:w="240" w:type="dxa"/>
              <w:bottom w:w="120" w:type="dxa"/>
              <w:right w:w="120" w:type="dxa"/>
            </w:tcMar>
          </w:tcPr>
          <w:p w14:paraId="13B170B4"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b/>
                <w:bCs/>
                <w:color w:val="000000"/>
                <w:sz w:val="24"/>
                <w:szCs w:val="24"/>
                <w:shd w:val="clear" w:color="auto" w:fill="F1F1F1"/>
              </w:rPr>
              <w:t>lp</w:t>
            </w:r>
            <w:proofErr w:type="spellEnd"/>
          </w:p>
        </w:tc>
        <w:tc>
          <w:tcPr>
            <w:tcW w:w="3000" w:type="dxa"/>
            <w:tcBorders>
              <w:bottom w:val="single" w:sz="5" w:space="0" w:color="DDDDDD"/>
            </w:tcBorders>
            <w:shd w:val="clear" w:color="auto" w:fill="F1F1F1"/>
            <w:tcMar>
              <w:top w:w="120" w:type="dxa"/>
              <w:left w:w="120" w:type="dxa"/>
              <w:bottom w:w="120" w:type="dxa"/>
              <w:right w:w="120" w:type="dxa"/>
            </w:tcMar>
          </w:tcPr>
          <w:p w14:paraId="193D702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6503411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48E4AB1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b/>
                <w:bCs/>
                <w:color w:val="000000"/>
                <w:sz w:val="24"/>
                <w:szCs w:val="24"/>
                <w:shd w:val="clear" w:color="auto" w:fill="F1F1F1"/>
              </w:rPr>
              <w:t>głos</w:t>
            </w:r>
          </w:p>
        </w:tc>
      </w:tr>
      <w:tr w:rsidR="00311A3A" w:rsidRPr="00A47E66" w14:paraId="22B777D9" w14:textId="77777777">
        <w:tc>
          <w:tcPr>
            <w:tcW w:w="600" w:type="dxa"/>
            <w:tcBorders>
              <w:bottom w:val="single" w:sz="5" w:space="0" w:color="DDDDDD"/>
            </w:tcBorders>
            <w:shd w:val="clear" w:color="auto" w:fill="F1F1F1"/>
            <w:tcMar>
              <w:top w:w="120" w:type="dxa"/>
              <w:left w:w="240" w:type="dxa"/>
              <w:bottom w:w="120" w:type="dxa"/>
              <w:right w:w="120" w:type="dxa"/>
            </w:tcMar>
          </w:tcPr>
          <w:p w14:paraId="6E02A7C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76EB217B"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Dzimidowicz</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357061B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Maciej</w:t>
            </w:r>
          </w:p>
        </w:tc>
        <w:tc>
          <w:tcPr>
            <w:tcW w:w="0" w:type="auto"/>
            <w:tcBorders>
              <w:bottom w:val="single" w:sz="5" w:space="0" w:color="DDDDDD"/>
            </w:tcBorders>
            <w:shd w:val="clear" w:color="auto" w:fill="F1F1F1"/>
            <w:tcMar>
              <w:top w:w="120" w:type="dxa"/>
              <w:left w:w="120" w:type="dxa"/>
              <w:bottom w:w="120" w:type="dxa"/>
              <w:right w:w="120" w:type="dxa"/>
            </w:tcMar>
          </w:tcPr>
          <w:p w14:paraId="3360C6C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54B4F6CA" w14:textId="77777777">
        <w:tc>
          <w:tcPr>
            <w:tcW w:w="600" w:type="dxa"/>
            <w:tcBorders>
              <w:bottom w:val="single" w:sz="5" w:space="0" w:color="DDDDDD"/>
            </w:tcBorders>
            <w:shd w:val="clear" w:color="auto" w:fill="FFFFFF"/>
            <w:tcMar>
              <w:top w:w="120" w:type="dxa"/>
              <w:left w:w="120" w:type="dxa"/>
              <w:bottom w:w="120" w:type="dxa"/>
              <w:right w:w="120" w:type="dxa"/>
            </w:tcMar>
          </w:tcPr>
          <w:p w14:paraId="737D7D5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303E9E0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Grala</w:t>
            </w:r>
          </w:p>
        </w:tc>
        <w:tc>
          <w:tcPr>
            <w:tcW w:w="2400" w:type="dxa"/>
            <w:tcBorders>
              <w:bottom w:val="single" w:sz="5" w:space="0" w:color="DDDDDD"/>
            </w:tcBorders>
            <w:shd w:val="clear" w:color="auto" w:fill="FFFFFF"/>
            <w:tcMar>
              <w:top w:w="120" w:type="dxa"/>
              <w:left w:w="120" w:type="dxa"/>
              <w:bottom w:w="120" w:type="dxa"/>
              <w:right w:w="120" w:type="dxa"/>
            </w:tcMar>
          </w:tcPr>
          <w:p w14:paraId="6D41D63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Wiesław</w:t>
            </w:r>
          </w:p>
        </w:tc>
        <w:tc>
          <w:tcPr>
            <w:tcW w:w="0" w:type="auto"/>
            <w:tcBorders>
              <w:bottom w:val="single" w:sz="5" w:space="0" w:color="DDDDDD"/>
            </w:tcBorders>
            <w:shd w:val="clear" w:color="auto" w:fill="FFFFFF"/>
            <w:tcMar>
              <w:top w:w="120" w:type="dxa"/>
              <w:left w:w="120" w:type="dxa"/>
              <w:bottom w:w="120" w:type="dxa"/>
              <w:right w:w="120" w:type="dxa"/>
            </w:tcMar>
          </w:tcPr>
          <w:p w14:paraId="11C52F5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6B5517C4" w14:textId="77777777">
        <w:tc>
          <w:tcPr>
            <w:tcW w:w="600" w:type="dxa"/>
            <w:tcBorders>
              <w:bottom w:val="single" w:sz="5" w:space="0" w:color="DDDDDD"/>
            </w:tcBorders>
            <w:shd w:val="clear" w:color="auto" w:fill="F1F1F1"/>
            <w:tcMar>
              <w:top w:w="120" w:type="dxa"/>
              <w:left w:w="120" w:type="dxa"/>
              <w:bottom w:w="120" w:type="dxa"/>
              <w:right w:w="120" w:type="dxa"/>
            </w:tcMar>
          </w:tcPr>
          <w:p w14:paraId="3D6C7E5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0637E37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Kamieniecki</w:t>
            </w:r>
          </w:p>
        </w:tc>
        <w:tc>
          <w:tcPr>
            <w:tcW w:w="2400" w:type="dxa"/>
            <w:tcBorders>
              <w:bottom w:val="single" w:sz="5" w:space="0" w:color="DDDDDD"/>
            </w:tcBorders>
            <w:shd w:val="clear" w:color="auto" w:fill="F1F1F1"/>
            <w:tcMar>
              <w:top w:w="120" w:type="dxa"/>
              <w:left w:w="120" w:type="dxa"/>
              <w:bottom w:w="120" w:type="dxa"/>
              <w:right w:w="120" w:type="dxa"/>
            </w:tcMar>
          </w:tcPr>
          <w:p w14:paraId="291D27F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14:paraId="5E93E8C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30D1B3D7" w14:textId="77777777">
        <w:tc>
          <w:tcPr>
            <w:tcW w:w="600" w:type="dxa"/>
            <w:tcBorders>
              <w:bottom w:val="single" w:sz="5" w:space="0" w:color="DDDDDD"/>
            </w:tcBorders>
            <w:shd w:val="clear" w:color="auto" w:fill="FFFFFF"/>
            <w:tcMar>
              <w:top w:w="120" w:type="dxa"/>
              <w:left w:w="120" w:type="dxa"/>
              <w:bottom w:w="120" w:type="dxa"/>
              <w:right w:w="120" w:type="dxa"/>
            </w:tcMar>
          </w:tcPr>
          <w:p w14:paraId="3A7DAA5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01FDD53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Kowalewski</w:t>
            </w:r>
          </w:p>
        </w:tc>
        <w:tc>
          <w:tcPr>
            <w:tcW w:w="2400" w:type="dxa"/>
            <w:tcBorders>
              <w:bottom w:val="single" w:sz="5" w:space="0" w:color="DDDDDD"/>
            </w:tcBorders>
            <w:shd w:val="clear" w:color="auto" w:fill="FFFFFF"/>
            <w:tcMar>
              <w:top w:w="120" w:type="dxa"/>
              <w:left w:w="120" w:type="dxa"/>
              <w:bottom w:w="120" w:type="dxa"/>
              <w:right w:w="120" w:type="dxa"/>
            </w:tcMar>
          </w:tcPr>
          <w:p w14:paraId="01E90BC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14:paraId="64767E2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566C2B1F" w14:textId="77777777">
        <w:tc>
          <w:tcPr>
            <w:tcW w:w="600" w:type="dxa"/>
            <w:tcBorders>
              <w:bottom w:val="single" w:sz="5" w:space="0" w:color="DDDDDD"/>
            </w:tcBorders>
            <w:shd w:val="clear" w:color="auto" w:fill="F1F1F1"/>
            <w:tcMar>
              <w:top w:w="120" w:type="dxa"/>
              <w:left w:w="120" w:type="dxa"/>
              <w:bottom w:w="120" w:type="dxa"/>
              <w:right w:w="120" w:type="dxa"/>
            </w:tcMar>
          </w:tcPr>
          <w:p w14:paraId="77ED1AF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5E306A1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Markowski</w:t>
            </w:r>
          </w:p>
        </w:tc>
        <w:tc>
          <w:tcPr>
            <w:tcW w:w="2400" w:type="dxa"/>
            <w:tcBorders>
              <w:bottom w:val="single" w:sz="5" w:space="0" w:color="DDDDDD"/>
            </w:tcBorders>
            <w:shd w:val="clear" w:color="auto" w:fill="F1F1F1"/>
            <w:tcMar>
              <w:top w:w="120" w:type="dxa"/>
              <w:left w:w="120" w:type="dxa"/>
              <w:bottom w:w="120" w:type="dxa"/>
              <w:right w:w="120" w:type="dxa"/>
            </w:tcMar>
          </w:tcPr>
          <w:p w14:paraId="0262F80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Rafał</w:t>
            </w:r>
          </w:p>
        </w:tc>
        <w:tc>
          <w:tcPr>
            <w:tcW w:w="0" w:type="auto"/>
            <w:tcBorders>
              <w:bottom w:val="single" w:sz="5" w:space="0" w:color="DDDDDD"/>
            </w:tcBorders>
            <w:shd w:val="clear" w:color="auto" w:fill="F1F1F1"/>
            <w:tcMar>
              <w:top w:w="120" w:type="dxa"/>
              <w:left w:w="120" w:type="dxa"/>
              <w:bottom w:w="120" w:type="dxa"/>
              <w:right w:w="120" w:type="dxa"/>
            </w:tcMar>
          </w:tcPr>
          <w:p w14:paraId="29D11DA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33B9B6E2" w14:textId="77777777">
        <w:tc>
          <w:tcPr>
            <w:tcW w:w="600" w:type="dxa"/>
            <w:tcBorders>
              <w:bottom w:val="single" w:sz="5" w:space="0" w:color="DDDDDD"/>
            </w:tcBorders>
            <w:shd w:val="clear" w:color="auto" w:fill="FFFFFF"/>
            <w:tcMar>
              <w:top w:w="120" w:type="dxa"/>
              <w:left w:w="120" w:type="dxa"/>
              <w:bottom w:w="120" w:type="dxa"/>
              <w:right w:w="120" w:type="dxa"/>
            </w:tcMar>
          </w:tcPr>
          <w:p w14:paraId="0EBF3AB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593CABB7"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Mazurek</w:t>
            </w:r>
          </w:p>
        </w:tc>
        <w:tc>
          <w:tcPr>
            <w:tcW w:w="2400" w:type="dxa"/>
            <w:tcBorders>
              <w:bottom w:val="single" w:sz="5" w:space="0" w:color="DDDDDD"/>
            </w:tcBorders>
            <w:shd w:val="clear" w:color="auto" w:fill="FFFFFF"/>
            <w:tcMar>
              <w:top w:w="120" w:type="dxa"/>
              <w:left w:w="120" w:type="dxa"/>
              <w:bottom w:w="120" w:type="dxa"/>
              <w:right w:w="120" w:type="dxa"/>
            </w:tcMar>
          </w:tcPr>
          <w:p w14:paraId="0794638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Artur</w:t>
            </w:r>
          </w:p>
        </w:tc>
        <w:tc>
          <w:tcPr>
            <w:tcW w:w="0" w:type="auto"/>
            <w:tcBorders>
              <w:bottom w:val="single" w:sz="5" w:space="0" w:color="DDDDDD"/>
            </w:tcBorders>
            <w:shd w:val="clear" w:color="auto" w:fill="FFFFFF"/>
            <w:tcMar>
              <w:top w:w="120" w:type="dxa"/>
              <w:left w:w="120" w:type="dxa"/>
              <w:bottom w:w="120" w:type="dxa"/>
              <w:right w:w="120" w:type="dxa"/>
            </w:tcMar>
          </w:tcPr>
          <w:p w14:paraId="62BACF9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42EFEDE" w14:textId="77777777">
        <w:tc>
          <w:tcPr>
            <w:tcW w:w="600" w:type="dxa"/>
            <w:tcBorders>
              <w:bottom w:val="single" w:sz="5" w:space="0" w:color="DDDDDD"/>
            </w:tcBorders>
            <w:shd w:val="clear" w:color="auto" w:fill="F1F1F1"/>
            <w:tcMar>
              <w:top w:w="120" w:type="dxa"/>
              <w:left w:w="120" w:type="dxa"/>
              <w:bottom w:w="120" w:type="dxa"/>
              <w:right w:w="120" w:type="dxa"/>
            </w:tcMar>
          </w:tcPr>
          <w:p w14:paraId="76A9C15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696AD3C9"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1F1F1"/>
              </w:rPr>
              <w:t>Melnicki</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424BB43D"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Lubomir</w:t>
            </w:r>
          </w:p>
        </w:tc>
        <w:tc>
          <w:tcPr>
            <w:tcW w:w="0" w:type="auto"/>
            <w:tcBorders>
              <w:bottom w:val="single" w:sz="5" w:space="0" w:color="DDDDDD"/>
            </w:tcBorders>
            <w:shd w:val="clear" w:color="auto" w:fill="F1F1F1"/>
            <w:tcMar>
              <w:top w:w="120" w:type="dxa"/>
              <w:left w:w="120" w:type="dxa"/>
              <w:bottom w:w="120" w:type="dxa"/>
              <w:right w:w="120" w:type="dxa"/>
            </w:tcMar>
          </w:tcPr>
          <w:p w14:paraId="6D4E696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50E111D" w14:textId="77777777">
        <w:tc>
          <w:tcPr>
            <w:tcW w:w="600" w:type="dxa"/>
            <w:tcBorders>
              <w:bottom w:val="single" w:sz="5" w:space="0" w:color="DDDDDD"/>
            </w:tcBorders>
            <w:shd w:val="clear" w:color="auto" w:fill="FFFFFF"/>
            <w:tcMar>
              <w:top w:w="120" w:type="dxa"/>
              <w:left w:w="120" w:type="dxa"/>
              <w:bottom w:w="120" w:type="dxa"/>
              <w:right w:w="120" w:type="dxa"/>
            </w:tcMar>
          </w:tcPr>
          <w:p w14:paraId="49F4722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41CB099F"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Miksza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253CE3F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Marian</w:t>
            </w:r>
          </w:p>
        </w:tc>
        <w:tc>
          <w:tcPr>
            <w:tcW w:w="0" w:type="auto"/>
            <w:tcBorders>
              <w:bottom w:val="single" w:sz="5" w:space="0" w:color="DDDDDD"/>
            </w:tcBorders>
            <w:shd w:val="clear" w:color="auto" w:fill="FFFFFF"/>
            <w:tcMar>
              <w:top w:w="120" w:type="dxa"/>
              <w:left w:w="120" w:type="dxa"/>
              <w:bottom w:w="120" w:type="dxa"/>
              <w:right w:w="120" w:type="dxa"/>
            </w:tcMar>
          </w:tcPr>
          <w:p w14:paraId="2C0348D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00DCE230" w14:textId="77777777">
        <w:tc>
          <w:tcPr>
            <w:tcW w:w="600" w:type="dxa"/>
            <w:tcBorders>
              <w:bottom w:val="single" w:sz="5" w:space="0" w:color="DDDDDD"/>
            </w:tcBorders>
            <w:shd w:val="clear" w:color="auto" w:fill="F1F1F1"/>
            <w:tcMar>
              <w:top w:w="120" w:type="dxa"/>
              <w:left w:w="120" w:type="dxa"/>
              <w:bottom w:w="120" w:type="dxa"/>
              <w:right w:w="120" w:type="dxa"/>
            </w:tcMar>
          </w:tcPr>
          <w:p w14:paraId="57B3311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lastRenderedPageBreak/>
              <w:t>9</w:t>
            </w:r>
          </w:p>
        </w:tc>
        <w:tc>
          <w:tcPr>
            <w:tcW w:w="2400" w:type="dxa"/>
            <w:tcBorders>
              <w:bottom w:val="single" w:sz="5" w:space="0" w:color="DDDDDD"/>
            </w:tcBorders>
            <w:shd w:val="clear" w:color="auto" w:fill="F1F1F1"/>
            <w:tcMar>
              <w:top w:w="120" w:type="dxa"/>
              <w:left w:w="120" w:type="dxa"/>
              <w:bottom w:w="120" w:type="dxa"/>
              <w:right w:w="120" w:type="dxa"/>
            </w:tcMar>
          </w:tcPr>
          <w:p w14:paraId="106E477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Moczydłowski</w:t>
            </w:r>
          </w:p>
        </w:tc>
        <w:tc>
          <w:tcPr>
            <w:tcW w:w="2400" w:type="dxa"/>
            <w:tcBorders>
              <w:bottom w:val="single" w:sz="5" w:space="0" w:color="DDDDDD"/>
            </w:tcBorders>
            <w:shd w:val="clear" w:color="auto" w:fill="F1F1F1"/>
            <w:tcMar>
              <w:top w:w="120" w:type="dxa"/>
              <w:left w:w="120" w:type="dxa"/>
              <w:bottom w:w="120" w:type="dxa"/>
              <w:right w:w="120" w:type="dxa"/>
            </w:tcMar>
          </w:tcPr>
          <w:p w14:paraId="71B8AED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Mirosław</w:t>
            </w:r>
          </w:p>
        </w:tc>
        <w:tc>
          <w:tcPr>
            <w:tcW w:w="0" w:type="auto"/>
            <w:tcBorders>
              <w:bottom w:val="single" w:sz="5" w:space="0" w:color="DDDDDD"/>
            </w:tcBorders>
            <w:shd w:val="clear" w:color="auto" w:fill="F1F1F1"/>
            <w:tcMar>
              <w:top w:w="120" w:type="dxa"/>
              <w:left w:w="120" w:type="dxa"/>
              <w:bottom w:w="120" w:type="dxa"/>
              <w:right w:w="120" w:type="dxa"/>
            </w:tcMar>
          </w:tcPr>
          <w:p w14:paraId="55177B2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21DCDCD8" w14:textId="77777777">
        <w:tc>
          <w:tcPr>
            <w:tcW w:w="600" w:type="dxa"/>
            <w:tcBorders>
              <w:bottom w:val="single" w:sz="5" w:space="0" w:color="DDDDDD"/>
            </w:tcBorders>
            <w:shd w:val="clear" w:color="auto" w:fill="FFFFFF"/>
            <w:tcMar>
              <w:top w:w="120" w:type="dxa"/>
              <w:left w:w="120" w:type="dxa"/>
              <w:bottom w:w="120" w:type="dxa"/>
              <w:right w:w="120" w:type="dxa"/>
            </w:tcMar>
          </w:tcPr>
          <w:p w14:paraId="34DDFC7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432A4CF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Orzoł</w:t>
            </w:r>
          </w:p>
        </w:tc>
        <w:tc>
          <w:tcPr>
            <w:tcW w:w="2400" w:type="dxa"/>
            <w:tcBorders>
              <w:bottom w:val="single" w:sz="5" w:space="0" w:color="DDDDDD"/>
            </w:tcBorders>
            <w:shd w:val="clear" w:color="auto" w:fill="FFFFFF"/>
            <w:tcMar>
              <w:top w:w="120" w:type="dxa"/>
              <w:left w:w="120" w:type="dxa"/>
              <w:bottom w:w="120" w:type="dxa"/>
              <w:right w:w="120" w:type="dxa"/>
            </w:tcMar>
          </w:tcPr>
          <w:p w14:paraId="48D6D9B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Tadeusz</w:t>
            </w:r>
          </w:p>
        </w:tc>
        <w:tc>
          <w:tcPr>
            <w:tcW w:w="0" w:type="auto"/>
            <w:tcBorders>
              <w:bottom w:val="single" w:sz="5" w:space="0" w:color="DDDDDD"/>
            </w:tcBorders>
            <w:shd w:val="clear" w:color="auto" w:fill="FFFFFF"/>
            <w:tcMar>
              <w:top w:w="120" w:type="dxa"/>
              <w:left w:w="120" w:type="dxa"/>
              <w:bottom w:w="120" w:type="dxa"/>
              <w:right w:w="120" w:type="dxa"/>
            </w:tcMar>
          </w:tcPr>
          <w:p w14:paraId="756AEB96"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716E81A" w14:textId="77777777">
        <w:tc>
          <w:tcPr>
            <w:tcW w:w="600" w:type="dxa"/>
            <w:tcBorders>
              <w:bottom w:val="single" w:sz="5" w:space="0" w:color="DDDDDD"/>
            </w:tcBorders>
            <w:shd w:val="clear" w:color="auto" w:fill="F1F1F1"/>
            <w:tcMar>
              <w:top w:w="120" w:type="dxa"/>
              <w:left w:w="120" w:type="dxa"/>
              <w:bottom w:w="120" w:type="dxa"/>
              <w:right w:w="120" w:type="dxa"/>
            </w:tcMar>
          </w:tcPr>
          <w:p w14:paraId="31110DFB"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765222E8"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Parzych</w:t>
            </w:r>
          </w:p>
        </w:tc>
        <w:tc>
          <w:tcPr>
            <w:tcW w:w="2400" w:type="dxa"/>
            <w:tcBorders>
              <w:bottom w:val="single" w:sz="5" w:space="0" w:color="DDDDDD"/>
            </w:tcBorders>
            <w:shd w:val="clear" w:color="auto" w:fill="F1F1F1"/>
            <w:tcMar>
              <w:top w:w="120" w:type="dxa"/>
              <w:left w:w="120" w:type="dxa"/>
              <w:bottom w:w="120" w:type="dxa"/>
              <w:right w:w="120" w:type="dxa"/>
            </w:tcMar>
          </w:tcPr>
          <w:p w14:paraId="48121E7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A284CC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nieobecny</w:t>
            </w:r>
          </w:p>
        </w:tc>
      </w:tr>
      <w:tr w:rsidR="00311A3A" w:rsidRPr="00A47E66" w14:paraId="007D707E" w14:textId="77777777">
        <w:tc>
          <w:tcPr>
            <w:tcW w:w="600" w:type="dxa"/>
            <w:tcBorders>
              <w:bottom w:val="single" w:sz="5" w:space="0" w:color="DDDDDD"/>
            </w:tcBorders>
            <w:shd w:val="clear" w:color="auto" w:fill="FFFFFF"/>
            <w:tcMar>
              <w:top w:w="120" w:type="dxa"/>
              <w:left w:w="120" w:type="dxa"/>
              <w:bottom w:w="120" w:type="dxa"/>
              <w:right w:w="120" w:type="dxa"/>
            </w:tcMar>
          </w:tcPr>
          <w:p w14:paraId="44D31E10"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723525F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Pytel</w:t>
            </w:r>
          </w:p>
        </w:tc>
        <w:tc>
          <w:tcPr>
            <w:tcW w:w="2400" w:type="dxa"/>
            <w:tcBorders>
              <w:bottom w:val="single" w:sz="5" w:space="0" w:color="DDDDDD"/>
            </w:tcBorders>
            <w:shd w:val="clear" w:color="auto" w:fill="FFFFFF"/>
            <w:tcMar>
              <w:top w:w="120" w:type="dxa"/>
              <w:left w:w="120" w:type="dxa"/>
              <w:bottom w:w="120" w:type="dxa"/>
              <w:right w:w="120" w:type="dxa"/>
            </w:tcMar>
          </w:tcPr>
          <w:p w14:paraId="7BFDC8D2"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14:paraId="520E0FB5"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7163FE21" w14:textId="77777777">
        <w:tc>
          <w:tcPr>
            <w:tcW w:w="600" w:type="dxa"/>
            <w:tcBorders>
              <w:bottom w:val="single" w:sz="5" w:space="0" w:color="DDDDDD"/>
            </w:tcBorders>
            <w:shd w:val="clear" w:color="auto" w:fill="F1F1F1"/>
            <w:tcMar>
              <w:top w:w="120" w:type="dxa"/>
              <w:left w:w="120" w:type="dxa"/>
              <w:bottom w:w="120" w:type="dxa"/>
              <w:right w:w="120" w:type="dxa"/>
            </w:tcMar>
          </w:tcPr>
          <w:p w14:paraId="67514E2A"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35308A8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Raczkiewicz</w:t>
            </w:r>
          </w:p>
        </w:tc>
        <w:tc>
          <w:tcPr>
            <w:tcW w:w="2400" w:type="dxa"/>
            <w:tcBorders>
              <w:bottom w:val="single" w:sz="5" w:space="0" w:color="DDDDDD"/>
            </w:tcBorders>
            <w:shd w:val="clear" w:color="auto" w:fill="F1F1F1"/>
            <w:tcMar>
              <w:top w:w="120" w:type="dxa"/>
              <w:left w:w="120" w:type="dxa"/>
              <w:bottom w:w="120" w:type="dxa"/>
              <w:right w:w="120" w:type="dxa"/>
            </w:tcMar>
          </w:tcPr>
          <w:p w14:paraId="223F709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Wioleta</w:t>
            </w:r>
          </w:p>
        </w:tc>
        <w:tc>
          <w:tcPr>
            <w:tcW w:w="0" w:type="auto"/>
            <w:tcBorders>
              <w:bottom w:val="single" w:sz="5" w:space="0" w:color="DDDDDD"/>
            </w:tcBorders>
            <w:shd w:val="clear" w:color="auto" w:fill="F1F1F1"/>
            <w:tcMar>
              <w:top w:w="120" w:type="dxa"/>
              <w:left w:w="120" w:type="dxa"/>
              <w:bottom w:w="120" w:type="dxa"/>
              <w:right w:w="120" w:type="dxa"/>
            </w:tcMar>
          </w:tcPr>
          <w:p w14:paraId="76CEAA3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r w:rsidR="00311A3A" w:rsidRPr="00A47E66" w14:paraId="1D28720D" w14:textId="77777777">
        <w:tc>
          <w:tcPr>
            <w:tcW w:w="600" w:type="dxa"/>
            <w:tcBorders>
              <w:bottom w:val="single" w:sz="5" w:space="0" w:color="DDDDDD"/>
            </w:tcBorders>
            <w:shd w:val="clear" w:color="auto" w:fill="FFFFFF"/>
            <w:tcMar>
              <w:top w:w="120" w:type="dxa"/>
              <w:left w:w="120" w:type="dxa"/>
              <w:bottom w:w="120" w:type="dxa"/>
              <w:right w:w="120" w:type="dxa"/>
            </w:tcMar>
          </w:tcPr>
          <w:p w14:paraId="24191A39"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720FB546" w14:textId="77777777" w:rsidR="00311A3A" w:rsidRPr="00A47E66" w:rsidRDefault="00E902BE">
            <w:pPr>
              <w:spacing w:after="0" w:line="240" w:lineRule="auto"/>
              <w:rPr>
                <w:rFonts w:ascii="Times New Roman" w:hAnsi="Times New Roman" w:cs="Times New Roman"/>
              </w:rPr>
            </w:pPr>
            <w:proofErr w:type="spellStart"/>
            <w:r w:rsidRPr="00A47E66">
              <w:rPr>
                <w:rFonts w:ascii="Times New Roman" w:hAnsi="Times New Roman" w:cs="Times New Roman"/>
                <w:color w:val="000000"/>
                <w:sz w:val="24"/>
                <w:szCs w:val="24"/>
                <w:shd w:val="clear" w:color="auto" w:fill="FFFFFF"/>
              </w:rPr>
              <w:t>Szlońska</w:t>
            </w:r>
            <w:proofErr w:type="spellEnd"/>
          </w:p>
        </w:tc>
        <w:tc>
          <w:tcPr>
            <w:tcW w:w="2400" w:type="dxa"/>
            <w:tcBorders>
              <w:bottom w:val="single" w:sz="5" w:space="0" w:color="DDDDDD"/>
            </w:tcBorders>
            <w:shd w:val="clear" w:color="auto" w:fill="FFFFFF"/>
            <w:tcMar>
              <w:top w:w="120" w:type="dxa"/>
              <w:left w:w="120" w:type="dxa"/>
              <w:bottom w:w="120" w:type="dxa"/>
              <w:right w:w="120" w:type="dxa"/>
            </w:tcMar>
          </w:tcPr>
          <w:p w14:paraId="5FAA43F3"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Magdalena</w:t>
            </w:r>
          </w:p>
        </w:tc>
        <w:tc>
          <w:tcPr>
            <w:tcW w:w="0" w:type="auto"/>
            <w:tcBorders>
              <w:bottom w:val="single" w:sz="5" w:space="0" w:color="DDDDDD"/>
            </w:tcBorders>
            <w:shd w:val="clear" w:color="auto" w:fill="FFFFFF"/>
            <w:tcMar>
              <w:top w:w="120" w:type="dxa"/>
              <w:left w:w="120" w:type="dxa"/>
              <w:bottom w:w="120" w:type="dxa"/>
              <w:right w:w="120" w:type="dxa"/>
            </w:tcMar>
          </w:tcPr>
          <w:p w14:paraId="21FDB57E"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FFFFF"/>
              </w:rPr>
              <w:t>ZA</w:t>
            </w:r>
          </w:p>
        </w:tc>
      </w:tr>
      <w:tr w:rsidR="00311A3A" w:rsidRPr="00A47E66" w14:paraId="46C0A46A" w14:textId="77777777">
        <w:tc>
          <w:tcPr>
            <w:tcW w:w="600" w:type="dxa"/>
            <w:tcBorders>
              <w:bottom w:val="single" w:sz="5" w:space="0" w:color="DDDDDD"/>
            </w:tcBorders>
            <w:shd w:val="clear" w:color="auto" w:fill="F1F1F1"/>
            <w:tcMar>
              <w:top w:w="120" w:type="dxa"/>
              <w:left w:w="120" w:type="dxa"/>
              <w:bottom w:w="120" w:type="dxa"/>
              <w:right w:w="120" w:type="dxa"/>
            </w:tcMar>
          </w:tcPr>
          <w:p w14:paraId="33AC16F1"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6BF8FA8F"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Zapadka</w:t>
            </w:r>
          </w:p>
        </w:tc>
        <w:tc>
          <w:tcPr>
            <w:tcW w:w="2400" w:type="dxa"/>
            <w:tcBorders>
              <w:bottom w:val="single" w:sz="5" w:space="0" w:color="DDDDDD"/>
            </w:tcBorders>
            <w:shd w:val="clear" w:color="auto" w:fill="F1F1F1"/>
            <w:tcMar>
              <w:top w:w="120" w:type="dxa"/>
              <w:left w:w="120" w:type="dxa"/>
              <w:bottom w:w="120" w:type="dxa"/>
              <w:right w:w="120" w:type="dxa"/>
            </w:tcMar>
          </w:tcPr>
          <w:p w14:paraId="49B12614"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Stanisław</w:t>
            </w:r>
          </w:p>
        </w:tc>
        <w:tc>
          <w:tcPr>
            <w:tcW w:w="0" w:type="auto"/>
            <w:tcBorders>
              <w:bottom w:val="single" w:sz="5" w:space="0" w:color="DDDDDD"/>
            </w:tcBorders>
            <w:shd w:val="clear" w:color="auto" w:fill="F1F1F1"/>
            <w:tcMar>
              <w:top w:w="120" w:type="dxa"/>
              <w:left w:w="120" w:type="dxa"/>
              <w:bottom w:w="120" w:type="dxa"/>
              <w:right w:w="120" w:type="dxa"/>
            </w:tcMar>
          </w:tcPr>
          <w:p w14:paraId="2C0E96EC" w14:textId="77777777" w:rsidR="00311A3A" w:rsidRPr="00A47E66" w:rsidRDefault="00E902BE">
            <w:pPr>
              <w:spacing w:after="0" w:line="240" w:lineRule="auto"/>
              <w:rPr>
                <w:rFonts w:ascii="Times New Roman" w:hAnsi="Times New Roman" w:cs="Times New Roman"/>
              </w:rPr>
            </w:pPr>
            <w:r w:rsidRPr="00A47E66">
              <w:rPr>
                <w:rFonts w:ascii="Times New Roman" w:hAnsi="Times New Roman" w:cs="Times New Roman"/>
                <w:color w:val="000000"/>
                <w:sz w:val="24"/>
                <w:szCs w:val="24"/>
                <w:shd w:val="clear" w:color="auto" w:fill="F1F1F1"/>
              </w:rPr>
              <w:t>ZA</w:t>
            </w:r>
          </w:p>
        </w:tc>
      </w:tr>
    </w:tbl>
    <w:p w14:paraId="2230810C" w14:textId="27EADF28" w:rsidR="005B0CF7" w:rsidRDefault="005B0CF7" w:rsidP="005B0CF7">
      <w:pPr>
        <w:pStyle w:val="myStyle"/>
        <w:spacing w:before="150" w:after="150" w:line="300" w:lineRule="auto"/>
        <w:jc w:val="both"/>
        <w:outlineLvl w:val="3"/>
        <w:rPr>
          <w:rFonts w:ascii="Times New Roman" w:eastAsia="Segoe UI" w:hAnsi="Times New Roman" w:cs="Times New Roman"/>
          <w:color w:val="000000"/>
          <w:sz w:val="24"/>
          <w:szCs w:val="24"/>
          <w:lang w:val="pl-PL"/>
        </w:rPr>
      </w:pPr>
      <w:r>
        <w:rPr>
          <w:rFonts w:ascii="Times New Roman" w:eastAsia="Segoe UI" w:hAnsi="Times New Roman" w:cs="Times New Roman"/>
          <w:color w:val="000000"/>
          <w:sz w:val="24"/>
          <w:szCs w:val="24"/>
          <w:lang w:val="pl-PL"/>
        </w:rPr>
        <w:t>Plan Pracy Rady zatwierdzono jednogłośnie.</w:t>
      </w:r>
    </w:p>
    <w:p w14:paraId="57E80D08" w14:textId="70167F6F" w:rsidR="005B0CF7" w:rsidRPr="005B0CF7" w:rsidRDefault="005B0CF7" w:rsidP="005B0CF7">
      <w:pPr>
        <w:pStyle w:val="myStyle"/>
        <w:spacing w:after="0" w:line="240" w:lineRule="auto"/>
        <w:jc w:val="both"/>
        <w:outlineLvl w:val="3"/>
        <w:rPr>
          <w:rFonts w:ascii="Times New Roman" w:eastAsia="Segoe UI" w:hAnsi="Times New Roman" w:cs="Times New Roman"/>
          <w:b/>
          <w:bCs/>
          <w:i/>
          <w:iCs/>
          <w:color w:val="000000"/>
          <w:sz w:val="24"/>
          <w:szCs w:val="24"/>
          <w:lang w:val="pl-PL"/>
        </w:rPr>
      </w:pPr>
      <w:r w:rsidRPr="005B0CF7">
        <w:rPr>
          <w:rFonts w:ascii="Times New Roman" w:eastAsia="Segoe UI" w:hAnsi="Times New Roman" w:cs="Times New Roman"/>
          <w:b/>
          <w:bCs/>
          <w:i/>
          <w:iCs/>
          <w:color w:val="000000"/>
          <w:sz w:val="24"/>
          <w:szCs w:val="24"/>
          <w:lang w:val="pl-PL"/>
        </w:rPr>
        <w:t>Załącznik Nr 11</w:t>
      </w:r>
    </w:p>
    <w:p w14:paraId="37BFB06A" w14:textId="456D82BE" w:rsidR="005B0CF7" w:rsidRPr="005B0CF7" w:rsidRDefault="005B0CF7" w:rsidP="005B0CF7">
      <w:pPr>
        <w:pStyle w:val="myStyle"/>
        <w:spacing w:after="0" w:line="240" w:lineRule="auto"/>
        <w:jc w:val="both"/>
        <w:outlineLvl w:val="3"/>
        <w:rPr>
          <w:rFonts w:ascii="Times New Roman" w:eastAsia="Segoe UI" w:hAnsi="Times New Roman" w:cs="Times New Roman"/>
          <w:b/>
          <w:bCs/>
          <w:i/>
          <w:iCs/>
          <w:color w:val="000000"/>
          <w:sz w:val="24"/>
          <w:szCs w:val="24"/>
          <w:lang w:val="pl-PL"/>
        </w:rPr>
      </w:pPr>
      <w:r w:rsidRPr="005B0CF7">
        <w:rPr>
          <w:rFonts w:ascii="Times New Roman" w:eastAsia="Segoe UI" w:hAnsi="Times New Roman" w:cs="Times New Roman"/>
          <w:b/>
          <w:bCs/>
          <w:i/>
          <w:iCs/>
          <w:color w:val="000000"/>
          <w:sz w:val="24"/>
          <w:szCs w:val="24"/>
          <w:lang w:val="pl-PL"/>
        </w:rPr>
        <w:t>Plan Pracy Rady Miejskiej na 2025 rok.</w:t>
      </w:r>
    </w:p>
    <w:p w14:paraId="677057B0" w14:textId="71490E5C" w:rsidR="00311A3A" w:rsidRDefault="00E902BE" w:rsidP="005B0CF7">
      <w:pPr>
        <w:pStyle w:val="myStyle"/>
        <w:spacing w:before="150" w:after="150" w:line="300" w:lineRule="auto"/>
        <w:jc w:val="both"/>
        <w:outlineLvl w:val="3"/>
        <w:rPr>
          <w:rFonts w:ascii="Times New Roman" w:eastAsia="Segoe UI" w:hAnsi="Times New Roman" w:cs="Times New Roman"/>
          <w:b/>
          <w:bCs/>
          <w:color w:val="000000"/>
          <w:sz w:val="28"/>
          <w:szCs w:val="28"/>
          <w:lang w:val="pl-PL"/>
        </w:rPr>
      </w:pPr>
      <w:r w:rsidRPr="005B0CF7">
        <w:rPr>
          <w:rFonts w:ascii="Times New Roman" w:eastAsia="Segoe UI" w:hAnsi="Times New Roman" w:cs="Times New Roman"/>
          <w:b/>
          <w:bCs/>
          <w:color w:val="000000"/>
          <w:sz w:val="28"/>
          <w:szCs w:val="28"/>
          <w:lang w:val="pl-PL"/>
        </w:rPr>
        <w:t>7. Informacja Burmistrza Miasta Mrągowa o pracach pomiędzy</w:t>
      </w:r>
      <w:r>
        <w:rPr>
          <w:rFonts w:ascii="Times New Roman" w:eastAsia="Segoe UI" w:hAnsi="Times New Roman" w:cs="Times New Roman"/>
          <w:b/>
          <w:bCs/>
          <w:color w:val="000000"/>
          <w:sz w:val="28"/>
          <w:szCs w:val="28"/>
          <w:lang w:val="pl-PL"/>
        </w:rPr>
        <w:t xml:space="preserve"> </w:t>
      </w:r>
      <w:r w:rsidRPr="005B0CF7">
        <w:rPr>
          <w:rFonts w:ascii="Times New Roman" w:eastAsia="Segoe UI" w:hAnsi="Times New Roman" w:cs="Times New Roman"/>
          <w:b/>
          <w:bCs/>
          <w:color w:val="000000"/>
          <w:sz w:val="28"/>
          <w:szCs w:val="28"/>
          <w:lang w:val="pl-PL"/>
        </w:rPr>
        <w:t>sesjami</w:t>
      </w:r>
      <w:r w:rsidR="005B0CF7">
        <w:rPr>
          <w:rFonts w:ascii="Times New Roman" w:eastAsia="Segoe UI" w:hAnsi="Times New Roman" w:cs="Times New Roman"/>
          <w:b/>
          <w:bCs/>
          <w:color w:val="000000"/>
          <w:sz w:val="28"/>
          <w:szCs w:val="28"/>
          <w:lang w:val="pl-PL"/>
        </w:rPr>
        <w:t>.</w:t>
      </w:r>
      <w:r w:rsidRPr="005B0CF7">
        <w:rPr>
          <w:rFonts w:ascii="Times New Roman" w:eastAsia="Segoe UI" w:hAnsi="Times New Roman" w:cs="Times New Roman"/>
          <w:b/>
          <w:bCs/>
          <w:color w:val="000000"/>
          <w:sz w:val="28"/>
          <w:szCs w:val="28"/>
          <w:lang w:val="pl-PL"/>
        </w:rPr>
        <w:t xml:space="preserve">   </w:t>
      </w:r>
    </w:p>
    <w:p w14:paraId="0754B04D" w14:textId="577BBAC4" w:rsidR="005B0CF7" w:rsidRPr="005B0CF7" w:rsidRDefault="005B0CF7" w:rsidP="005B0CF7">
      <w:pPr>
        <w:pStyle w:val="myStyle"/>
        <w:spacing w:before="150" w:after="150" w:line="300" w:lineRule="auto"/>
        <w:jc w:val="both"/>
        <w:outlineLvl w:val="3"/>
        <w:rPr>
          <w:rFonts w:ascii="Times New Roman" w:hAnsi="Times New Roman" w:cs="Times New Roman"/>
          <w:sz w:val="24"/>
          <w:szCs w:val="24"/>
          <w:lang w:val="pl-PL"/>
        </w:rPr>
      </w:pPr>
      <w:r>
        <w:rPr>
          <w:rFonts w:ascii="Times New Roman" w:hAnsi="Times New Roman" w:cs="Times New Roman"/>
          <w:sz w:val="24"/>
          <w:szCs w:val="24"/>
          <w:lang w:val="pl-PL"/>
        </w:rPr>
        <w:t>Radni nie wnieśli uwag w punkcie, w związku z tym Przewodnicząca Rady Miejskiej zamknęła punkt i przeszła do następnego.</w:t>
      </w:r>
    </w:p>
    <w:p w14:paraId="0F594962" w14:textId="77777777" w:rsidR="005B0CF7" w:rsidRDefault="00E902BE" w:rsidP="005B0CF7">
      <w:pPr>
        <w:pStyle w:val="myStyle"/>
        <w:spacing w:before="150" w:after="150" w:line="300" w:lineRule="auto"/>
        <w:jc w:val="both"/>
        <w:outlineLvl w:val="3"/>
        <w:rPr>
          <w:rFonts w:ascii="Times New Roman" w:eastAsia="Segoe UI" w:hAnsi="Times New Roman" w:cs="Times New Roman"/>
          <w:b/>
          <w:bCs/>
          <w:color w:val="000000"/>
          <w:sz w:val="28"/>
          <w:szCs w:val="28"/>
          <w:lang w:val="pl-PL"/>
        </w:rPr>
      </w:pPr>
      <w:r w:rsidRPr="005B0CF7">
        <w:rPr>
          <w:rFonts w:ascii="Times New Roman" w:eastAsia="Segoe UI" w:hAnsi="Times New Roman" w:cs="Times New Roman"/>
          <w:b/>
          <w:bCs/>
          <w:color w:val="000000"/>
          <w:sz w:val="28"/>
          <w:szCs w:val="28"/>
          <w:lang w:val="pl-PL"/>
        </w:rPr>
        <w:t>8. Sprawozdanie Burmistrza Miasta Mrągowa z wykonania uchwał Rady Miejskiej</w:t>
      </w:r>
      <w:r w:rsidR="005B0CF7">
        <w:rPr>
          <w:rFonts w:ascii="Times New Roman" w:eastAsia="Segoe UI" w:hAnsi="Times New Roman" w:cs="Times New Roman"/>
          <w:b/>
          <w:bCs/>
          <w:color w:val="000000"/>
          <w:sz w:val="28"/>
          <w:szCs w:val="28"/>
          <w:lang w:val="pl-PL"/>
        </w:rPr>
        <w:t>.</w:t>
      </w:r>
    </w:p>
    <w:p w14:paraId="0D9FFCBB" w14:textId="77777777" w:rsidR="005B0CF7" w:rsidRDefault="00E902BE" w:rsidP="00E902BE">
      <w:pPr>
        <w:pStyle w:val="myStyle"/>
        <w:spacing w:after="0" w:line="240" w:lineRule="auto"/>
        <w:jc w:val="both"/>
        <w:outlineLvl w:val="3"/>
        <w:rPr>
          <w:rFonts w:ascii="Times New Roman" w:hAnsi="Times New Roman" w:cs="Times New Roman"/>
          <w:color w:val="000000"/>
          <w:sz w:val="24"/>
          <w:szCs w:val="24"/>
          <w:lang w:val="pl-PL"/>
        </w:rPr>
      </w:pPr>
      <w:r w:rsidRPr="005B0CF7">
        <w:rPr>
          <w:rFonts w:ascii="Times New Roman" w:eastAsia="Segoe UI" w:hAnsi="Times New Roman" w:cs="Times New Roman"/>
          <w:b/>
          <w:bCs/>
          <w:color w:val="000000"/>
          <w:sz w:val="28"/>
          <w:szCs w:val="28"/>
          <w:lang w:val="pl-PL"/>
        </w:rPr>
        <w:t xml:space="preserve"> </w:t>
      </w:r>
      <w:r w:rsidR="005B0CF7" w:rsidRPr="00C00FBB">
        <w:rPr>
          <w:rFonts w:ascii="Times New Roman" w:hAnsi="Times New Roman" w:cs="Times New Roman"/>
          <w:color w:val="000000"/>
          <w:sz w:val="24"/>
          <w:szCs w:val="24"/>
          <w:lang w:val="pl-PL"/>
        </w:rPr>
        <w:t>Burmistr</w:t>
      </w:r>
      <w:r w:rsidR="005B0CF7">
        <w:rPr>
          <w:rFonts w:ascii="Times New Roman" w:hAnsi="Times New Roman" w:cs="Times New Roman"/>
          <w:color w:val="000000"/>
          <w:sz w:val="24"/>
          <w:szCs w:val="24"/>
          <w:lang w:val="pl-PL"/>
        </w:rPr>
        <w:t>z</w:t>
      </w:r>
      <w:r w:rsidR="005B0CF7" w:rsidRPr="00C00FBB">
        <w:rPr>
          <w:rFonts w:ascii="Times New Roman" w:hAnsi="Times New Roman" w:cs="Times New Roman"/>
          <w:color w:val="000000"/>
          <w:sz w:val="24"/>
          <w:szCs w:val="24"/>
          <w:lang w:val="pl-PL"/>
        </w:rPr>
        <w:t xml:space="preserve"> Jakub </w:t>
      </w:r>
      <w:proofErr w:type="spellStart"/>
      <w:r w:rsidR="005B0CF7" w:rsidRPr="00C00FBB">
        <w:rPr>
          <w:rFonts w:ascii="Times New Roman" w:hAnsi="Times New Roman" w:cs="Times New Roman"/>
          <w:color w:val="000000"/>
          <w:sz w:val="24"/>
          <w:szCs w:val="24"/>
          <w:lang w:val="pl-PL"/>
        </w:rPr>
        <w:t>Doraczyński</w:t>
      </w:r>
      <w:proofErr w:type="spellEnd"/>
    </w:p>
    <w:p w14:paraId="5BE0EB54" w14:textId="6448C441" w:rsidR="00311A3A" w:rsidRDefault="005B0CF7" w:rsidP="00E902BE">
      <w:pPr>
        <w:pStyle w:val="myStyle"/>
        <w:spacing w:after="0" w:line="240" w:lineRule="auto"/>
        <w:jc w:val="both"/>
        <w:outlineLvl w:val="3"/>
        <w:rPr>
          <w:rFonts w:ascii="Times New Roman" w:eastAsia="Segoe UI" w:hAnsi="Times New Roman" w:cs="Times New Roman"/>
          <w:b/>
          <w:bCs/>
          <w:color w:val="000000"/>
          <w:sz w:val="28"/>
          <w:szCs w:val="28"/>
          <w:lang w:val="pl-PL"/>
        </w:rPr>
      </w:pPr>
      <w:r>
        <w:rPr>
          <w:rFonts w:ascii="Times New Roman" w:hAnsi="Times New Roman" w:cs="Times New Roman"/>
          <w:color w:val="000000"/>
          <w:sz w:val="24"/>
          <w:szCs w:val="24"/>
          <w:lang w:val="pl-PL"/>
        </w:rPr>
        <w:t>T</w:t>
      </w:r>
      <w:r w:rsidRPr="00C00FBB">
        <w:rPr>
          <w:rFonts w:ascii="Times New Roman" w:hAnsi="Times New Roman" w:cs="Times New Roman"/>
          <w:color w:val="000000"/>
          <w:sz w:val="24"/>
          <w:szCs w:val="24"/>
          <w:lang w:val="pl-PL"/>
        </w:rPr>
        <w:t>ylko informacyjnie</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ponieważ w materiałach, które państwo otrzymaliście na sesję w punkcie</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dotyczącym uchwały w sprawie zmiany statutu Mrągowskiego Centrum Kultury</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otrzymaliście Państwo informację, że</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oczekuje na publikację. W ramach informacyjnych, chciałem</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przekazać że uchwała została opublikowana 13 grudnia, także</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w ramach aktualizacji tej informacji żeby państwo też wiedzieli.</w:t>
      </w:r>
      <w:r w:rsidRPr="005B0CF7">
        <w:rPr>
          <w:rFonts w:ascii="Times New Roman" w:eastAsia="Segoe UI" w:hAnsi="Times New Roman" w:cs="Times New Roman"/>
          <w:b/>
          <w:bCs/>
          <w:color w:val="000000"/>
          <w:sz w:val="28"/>
          <w:szCs w:val="28"/>
          <w:lang w:val="pl-PL"/>
        </w:rPr>
        <w:t xml:space="preserve">  </w:t>
      </w:r>
    </w:p>
    <w:p w14:paraId="7EEEEEAC" w14:textId="557FDD85" w:rsidR="005B0CF7" w:rsidRPr="005B0CF7" w:rsidRDefault="005B0CF7" w:rsidP="005B0CF7">
      <w:pPr>
        <w:pStyle w:val="myStyle"/>
        <w:spacing w:before="150" w:after="150" w:line="300" w:lineRule="auto"/>
        <w:jc w:val="both"/>
        <w:outlineLvl w:val="3"/>
        <w:rPr>
          <w:rFonts w:ascii="Times New Roman" w:hAnsi="Times New Roman" w:cs="Times New Roman"/>
          <w:sz w:val="24"/>
          <w:szCs w:val="24"/>
          <w:lang w:val="pl-PL"/>
        </w:rPr>
      </w:pPr>
      <w:r>
        <w:rPr>
          <w:rFonts w:ascii="Times New Roman" w:eastAsia="Segoe UI" w:hAnsi="Times New Roman" w:cs="Times New Roman"/>
          <w:color w:val="000000"/>
          <w:sz w:val="24"/>
          <w:szCs w:val="24"/>
          <w:lang w:val="pl-PL"/>
        </w:rPr>
        <w:t>Więcej uwag w punkcie nie zgłoszono.</w:t>
      </w:r>
    </w:p>
    <w:p w14:paraId="216B7274" w14:textId="3FB46C22" w:rsidR="00311A3A" w:rsidRPr="00616A8B" w:rsidRDefault="00E902BE">
      <w:pPr>
        <w:pStyle w:val="myStyle"/>
        <w:spacing w:before="150" w:after="150" w:line="300" w:lineRule="auto"/>
        <w:jc w:val="left"/>
        <w:outlineLvl w:val="3"/>
        <w:rPr>
          <w:rFonts w:ascii="Times New Roman" w:hAnsi="Times New Roman" w:cs="Times New Roman"/>
          <w:b/>
          <w:bCs/>
          <w:sz w:val="28"/>
          <w:szCs w:val="28"/>
          <w:lang w:val="pl-PL"/>
        </w:rPr>
      </w:pPr>
      <w:r w:rsidRPr="00616A8B">
        <w:rPr>
          <w:rFonts w:ascii="Times New Roman" w:eastAsia="Segoe UI" w:hAnsi="Times New Roman" w:cs="Times New Roman"/>
          <w:b/>
          <w:bCs/>
          <w:color w:val="000000"/>
          <w:sz w:val="28"/>
          <w:szCs w:val="28"/>
          <w:lang w:val="pl-PL"/>
        </w:rPr>
        <w:t>9. Wolne wnioski, informacje, oświadczenia</w:t>
      </w:r>
      <w:r w:rsidR="005B0CF7" w:rsidRPr="00616A8B">
        <w:rPr>
          <w:rFonts w:ascii="Times New Roman" w:eastAsia="Segoe UI" w:hAnsi="Times New Roman" w:cs="Times New Roman"/>
          <w:b/>
          <w:bCs/>
          <w:color w:val="000000"/>
          <w:sz w:val="28"/>
          <w:szCs w:val="28"/>
          <w:lang w:val="pl-PL"/>
        </w:rPr>
        <w:t>.</w:t>
      </w:r>
      <w:r w:rsidRPr="00616A8B">
        <w:rPr>
          <w:rFonts w:ascii="Times New Roman" w:eastAsia="Segoe UI" w:hAnsi="Times New Roman" w:cs="Times New Roman"/>
          <w:b/>
          <w:bCs/>
          <w:color w:val="000000"/>
          <w:sz w:val="28"/>
          <w:szCs w:val="28"/>
          <w:lang w:val="pl-PL"/>
        </w:rPr>
        <w:t xml:space="preserve">   </w:t>
      </w:r>
    </w:p>
    <w:p w14:paraId="4A59F9A4" w14:textId="77777777" w:rsidR="00C44CE3" w:rsidRDefault="00616A8B" w:rsidP="00C44C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C00FBB">
        <w:rPr>
          <w:rFonts w:ascii="Times New Roman" w:hAnsi="Times New Roman" w:cs="Times New Roman"/>
          <w:color w:val="000000"/>
          <w:sz w:val="24"/>
          <w:szCs w:val="24"/>
        </w:rPr>
        <w:t>adn</w:t>
      </w:r>
      <w:r>
        <w:rPr>
          <w:rFonts w:ascii="Times New Roman" w:hAnsi="Times New Roman" w:cs="Times New Roman"/>
          <w:color w:val="000000"/>
          <w:sz w:val="24"/>
          <w:szCs w:val="24"/>
        </w:rPr>
        <w:t>a</w:t>
      </w:r>
      <w:r w:rsidRPr="00C00FBB">
        <w:rPr>
          <w:rFonts w:ascii="Times New Roman" w:hAnsi="Times New Roman" w:cs="Times New Roman"/>
          <w:color w:val="000000"/>
          <w:sz w:val="24"/>
          <w:szCs w:val="24"/>
        </w:rPr>
        <w:t xml:space="preserve"> Agniesz</w:t>
      </w:r>
      <w:r>
        <w:rPr>
          <w:rFonts w:ascii="Times New Roman" w:hAnsi="Times New Roman" w:cs="Times New Roman"/>
          <w:color w:val="000000"/>
          <w:sz w:val="24"/>
          <w:szCs w:val="24"/>
        </w:rPr>
        <w:t>ka</w:t>
      </w:r>
      <w:r w:rsidRPr="00C00FBB">
        <w:rPr>
          <w:rFonts w:ascii="Times New Roman" w:hAnsi="Times New Roman" w:cs="Times New Roman"/>
          <w:color w:val="000000"/>
          <w:sz w:val="24"/>
          <w:szCs w:val="24"/>
        </w:rPr>
        <w:t xml:space="preserve"> Pytel</w:t>
      </w:r>
    </w:p>
    <w:p w14:paraId="0B43F17E" w14:textId="448556A6" w:rsidR="0096734F"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Niech będzie że to będzie wniosek do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burmistrza. Panie Burmistrzu proszę powiedzieć nam co się wydarzyło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ostatnio w amfiteatrze. Jaka była przyczyna za wyjątkiem wiatru uszkodzeń,</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skąd to się wzięło, jakie są straty na ile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można je oszacować? Czy są objęte gwarancją?</w:t>
      </w:r>
      <w:r w:rsidRPr="00C00FBB">
        <w:rPr>
          <w:rFonts w:ascii="Times New Roman" w:hAnsi="Times New Roman" w:cs="Times New Roman"/>
          <w:color w:val="000000"/>
          <w:sz w:val="24"/>
          <w:szCs w:val="24"/>
        </w:rPr>
        <w:br/>
      </w:r>
    </w:p>
    <w:p w14:paraId="64A1E360" w14:textId="1349A4CC" w:rsidR="001A7675"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 xml:space="preserve">Burmistrz Jakub </w:t>
      </w:r>
      <w:proofErr w:type="spellStart"/>
      <w:r w:rsidRPr="00C00FBB">
        <w:rPr>
          <w:rFonts w:ascii="Times New Roman" w:hAnsi="Times New Roman" w:cs="Times New Roman"/>
          <w:color w:val="000000"/>
          <w:sz w:val="24"/>
          <w:szCs w:val="24"/>
        </w:rPr>
        <w:t>Doraczyński</w:t>
      </w:r>
      <w:proofErr w:type="spellEnd"/>
    </w:p>
    <w:p w14:paraId="72FBD27E" w14:textId="0A262F2F" w:rsidR="0096734F"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Informacja krótka na ten temat i jak</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najbardziej to co możemy dzisiaj powiedzieć, to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tyle, że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jeżeli chodzi o przygotowanie i zabezpieczenie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amfiteatru na okres zimowy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zostało to wykonane 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pełni zgodnie z instrukcją użytkowania obiektu</w:t>
      </w:r>
      <w:r>
        <w:rPr>
          <w:rFonts w:ascii="Times New Roman" w:hAnsi="Times New Roman" w:cs="Times New Roman"/>
          <w:color w:val="000000"/>
          <w:sz w:val="24"/>
          <w:szCs w:val="24"/>
        </w:rPr>
        <w:t>,</w:t>
      </w:r>
      <w:r w:rsidRPr="00C00FBB">
        <w:rPr>
          <w:rFonts w:ascii="Times New Roman" w:hAnsi="Times New Roman" w:cs="Times New Roman"/>
          <w:color w:val="000000"/>
          <w:sz w:val="24"/>
          <w:szCs w:val="24"/>
        </w:rPr>
        <w:t xml:space="preserve"> które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otrzymaliśmy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od wykonawcy. Firma generalnego wykonawcy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zabezpieczała akurat tą część bo mieliśmy dyskusję czy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powinna być otwarta czy powinna być zamknięta na</w:t>
      </w:r>
      <w:r w:rsidRPr="00C00FBB">
        <w:rPr>
          <w:rFonts w:ascii="Times New Roman" w:hAnsi="Times New Roman" w:cs="Times New Roman"/>
          <w:color w:val="000000"/>
          <w:sz w:val="24"/>
          <w:szCs w:val="24"/>
        </w:rPr>
        <w:br/>
      </w:r>
      <w:r w:rsidRPr="00C00FBB">
        <w:rPr>
          <w:rFonts w:ascii="Times New Roman" w:hAnsi="Times New Roman" w:cs="Times New Roman"/>
          <w:color w:val="000000"/>
          <w:sz w:val="24"/>
          <w:szCs w:val="24"/>
        </w:rPr>
        <w:lastRenderedPageBreak/>
        <w:t>sezon zimowy. Proszę wziąć pod uwagę, że na ten</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obiekt to jest obiekt skomplikowany i to co też</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 wielokrotnie mówiłem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będziemy się go uczyć. Podejrzewam, że jeszcze kilka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niespodzianek nas czeka jeżeli chodzi o to 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jaki sposób go użytkować, czy w ten sposób czy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dany sposób. Czy otwarty czy zamknięty, kiedy zdążymy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kiedy nie </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zdążymy. To tak naprawdę jeszcze wiele rzeczy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się działo na bieżąco. Z tego co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mogę powiedzieć to dzisiaj generalny wykonawca, który zresztą tutaj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podchodzi do tematu jak najbardziej odpowiedzialnie zareagował już dzisiaj.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Byli Pracownicy którzy zabezpieczyli tą jedną część, która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uległa uszkodzeniu w związku czy z silnym wiatrem</w:t>
      </w:r>
      <w:r w:rsidRPr="00C00FBB">
        <w:rPr>
          <w:rFonts w:ascii="Times New Roman" w:hAnsi="Times New Roman" w:cs="Times New Roman"/>
          <w:color w:val="000000"/>
          <w:sz w:val="24"/>
          <w:szCs w:val="24"/>
        </w:rPr>
        <w:br/>
        <w:t>czy z jakimś niedopracowaniem na etapie wykonania, to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czas pokaże. My na dzień </w:t>
      </w:r>
      <w:r>
        <w:rPr>
          <w:rFonts w:ascii="Times New Roman" w:hAnsi="Times New Roman" w:cs="Times New Roman"/>
          <w:color w:val="000000"/>
          <w:sz w:val="24"/>
          <w:szCs w:val="24"/>
        </w:rPr>
        <w:t>d</w:t>
      </w:r>
      <w:r w:rsidRPr="00C00FBB">
        <w:rPr>
          <w:rFonts w:ascii="Times New Roman" w:hAnsi="Times New Roman" w:cs="Times New Roman"/>
          <w:color w:val="000000"/>
          <w:sz w:val="24"/>
          <w:szCs w:val="24"/>
        </w:rPr>
        <w:t>zisiejszy skupiliśmy się na tym,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żeby to zabezpieczyć a kwestie tego co się dokładnie</w:t>
      </w:r>
      <w:r w:rsidRPr="00C00FBB">
        <w:rPr>
          <w:rFonts w:ascii="Times New Roman" w:hAnsi="Times New Roman" w:cs="Times New Roman"/>
          <w:color w:val="000000"/>
          <w:sz w:val="24"/>
          <w:szCs w:val="24"/>
        </w:rPr>
        <w:br/>
        <w:t>stało to zbadamy jak będą lepsze warunki pogodowe, bo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dzisiaj tak naprawdę w</w:t>
      </w:r>
      <w:r>
        <w:rPr>
          <w:rFonts w:ascii="Times New Roman" w:hAnsi="Times New Roman" w:cs="Times New Roman"/>
          <w:color w:val="000000"/>
          <w:sz w:val="24"/>
          <w:szCs w:val="24"/>
        </w:rPr>
        <w:t xml:space="preserve"> d</w:t>
      </w:r>
      <w:r w:rsidRPr="00C00FBB">
        <w:rPr>
          <w:rFonts w:ascii="Times New Roman" w:hAnsi="Times New Roman" w:cs="Times New Roman"/>
          <w:color w:val="000000"/>
          <w:sz w:val="24"/>
          <w:szCs w:val="24"/>
        </w:rPr>
        <w:t>alszym ciągu wieje i jest</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ryzyko korzystania ze sprzętu</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dla bezpieczeństwa </w:t>
      </w:r>
      <w:r>
        <w:rPr>
          <w:rFonts w:ascii="Times New Roman" w:hAnsi="Times New Roman" w:cs="Times New Roman"/>
          <w:color w:val="000000"/>
          <w:sz w:val="24"/>
          <w:szCs w:val="24"/>
        </w:rPr>
        <w:t>p</w:t>
      </w:r>
      <w:r w:rsidRPr="00C00FBB">
        <w:rPr>
          <w:rFonts w:ascii="Times New Roman" w:hAnsi="Times New Roman" w:cs="Times New Roman"/>
          <w:color w:val="000000"/>
          <w:sz w:val="24"/>
          <w:szCs w:val="24"/>
        </w:rPr>
        <w:t>racowników.</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dzień dzisiejszy ta część która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uległa uszkodzeniu jest zabezpieczona.</w:t>
      </w:r>
      <w:r w:rsidRPr="00C00FBB">
        <w:rPr>
          <w:rFonts w:ascii="Times New Roman" w:hAnsi="Times New Roman" w:cs="Times New Roman"/>
          <w:color w:val="000000"/>
          <w:sz w:val="24"/>
          <w:szCs w:val="24"/>
        </w:rPr>
        <w:br/>
        <w:t>A co dokładnie się wydarzyło, na to jeszcze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potrzebujemy trochę czasu zarówno przeanalizować od nas jako</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zarządcy obiektu naszego referatu inwestycji, ale również</w:t>
      </w:r>
      <w:r w:rsidRPr="00C00FBB">
        <w:rPr>
          <w:rFonts w:ascii="Times New Roman" w:hAnsi="Times New Roman" w:cs="Times New Roman"/>
          <w:color w:val="000000"/>
          <w:sz w:val="24"/>
          <w:szCs w:val="24"/>
        </w:rPr>
        <w:br/>
        <w:t>przede wszystkim wykonawcy generalnego. Obiekt to co podkreślam</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dalszym ciągu i nasze stanowisko jest jasne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tym temacie. Wszystko odbyło się zgodnie z instrukcją,</w:t>
      </w:r>
      <w:r w:rsidRPr="00C00FBB">
        <w:rPr>
          <w:rFonts w:ascii="Times New Roman" w:hAnsi="Times New Roman" w:cs="Times New Roman"/>
          <w:color w:val="000000"/>
          <w:sz w:val="24"/>
          <w:szCs w:val="24"/>
        </w:rPr>
        <w:br/>
        <w:t>nie ma tutaj naszej winy jako miasta, żadnej.</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 teraz po prostu kwestia tego co się dokładnie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wydarzyło i czy to jest jakaś wada na etapie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wykonania czy jest to po prostu jakiś błąd jeżeli</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chodzi o instrukcję użytkowania to będziemy to przygotowywać.</w:t>
      </w:r>
      <w:r w:rsidRPr="00C00FBB">
        <w:rPr>
          <w:rFonts w:ascii="Times New Roman" w:hAnsi="Times New Roman" w:cs="Times New Roman"/>
          <w:color w:val="000000"/>
          <w:sz w:val="24"/>
          <w:szCs w:val="24"/>
        </w:rPr>
        <w:br/>
        <w:t>Oczywiście już tutaj mamy deklarację od wykonawcy, że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okresie</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pozimowym czy to będzie marzec czy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kwiecień, będziemy cały czas w kontakcie.</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Będę dla państwa przekazywał informacje na bieżąco. Ta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część zostanie wymieniona i zobaczymy.</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etapie odbioru inwestycji pojawiały się też głosy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czy ta część otwierana powinna być zamknięta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czy powinna być otwarta na okres zimowy zgodnie z</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instrukcją. Według głównego wykonawcy miała ona pozostać otwarta.</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Też my mieliśmy obiekcje czy</w:t>
      </w:r>
      <w:r>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otwarta czy</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zamknięta i co to oznacza. W każdym razie miało być tak jak było</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br/>
        <w:t>zresztą to firma wykonawcza przed zakończeniem</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inwestycji przygotowywała do</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sezonu zimowego ten dach.</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Wiedzieliśmy, że</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będziemy w sezonie pozimowym też patrzyli</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to jak te elementy poszczególne się zachowywały i</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też mamy takie zapisy, o ewentualnych usprawnieniach, które będą</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konieczne w związku z tym też zostaną wykonane.</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dzień dzisiejszy, powiem szczerze oczywiście troszkę zostaliśmy</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zaskoczeni, ale w mojej opinii tutaj nie ma</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zagrożenia, zarówno tutaj dla sezonu jak i </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dla ewentualnych</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kwestii kosztowych dla naszego miasta.</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 naszej strony wszystko to co powinno, było przeprowadzone</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tak jak należy.</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Jeżeli chodzi o szczegóły to</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już w momencie jak będziemy mieli trochę</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możliwości ekspertyzy i zastanowienia się nad tym skąd to</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wynikało będziemy rozmawiali. Oczywiście jest gwarancja są też ubezpieczenia</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ale to mówię to jeszcze nie</w:t>
      </w:r>
      <w:r w:rsidR="00711304">
        <w:rPr>
          <w:rFonts w:ascii="Times New Roman" w:hAnsi="Times New Roman" w:cs="Times New Roman"/>
          <w:color w:val="000000"/>
          <w:sz w:val="24"/>
          <w:szCs w:val="24"/>
        </w:rPr>
        <w:t xml:space="preserve"> d</w:t>
      </w:r>
      <w:r w:rsidRPr="00C00FBB">
        <w:rPr>
          <w:rFonts w:ascii="Times New Roman" w:hAnsi="Times New Roman" w:cs="Times New Roman"/>
          <w:color w:val="000000"/>
          <w:sz w:val="24"/>
          <w:szCs w:val="24"/>
        </w:rPr>
        <w:t>zisiaj jestem zadowolony i bardzo się cieszę, że</w:t>
      </w:r>
      <w:r w:rsidR="00711304">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ta firma generalnego wykonawcy zareagowała jak należy, szybko</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sprawnie pojawili się, przyjechali także myślę że wspólnymi</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porozumieniami ten temat</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rozwiążemy </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mam nadzieję, że to się już nie</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powtarzało. Trzeba brać też pod uwagę, ja jako</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budowlaniec z doświadczenia mogę powiedzieć że takie rzeczy na</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inwestycjach</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się zdarzają. Także liczę na to, a wręcz jestem o</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tym przekonany, że wypracowujemy taką formułę</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na tyle to usprawnimy, że to się już</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przyszłości nie powinno powtarzać. Najważniejsze na dzień dzisiejszy</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jest zabezpieczone, nic się też nikomu nie stało.</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Dobrze, że to się wydarzyło tak naprawdę to też</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wielokrotnie mówiłem, że dobrze ten obiekt teraz</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pusty na okres zimowy.</w:t>
      </w:r>
      <w:r w:rsidR="0096734F">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to dla nas wszystkich nauka.</w:t>
      </w:r>
      <w:r w:rsidR="0096734F">
        <w:rPr>
          <w:rFonts w:ascii="Times New Roman" w:hAnsi="Times New Roman" w:cs="Times New Roman"/>
          <w:color w:val="000000"/>
          <w:sz w:val="24"/>
          <w:szCs w:val="24"/>
        </w:rPr>
        <w:t xml:space="preserve"> </w:t>
      </w:r>
    </w:p>
    <w:p w14:paraId="1C3DBCB8" w14:textId="77777777" w:rsidR="00C44CE3" w:rsidRDefault="00C44CE3" w:rsidP="001A7675">
      <w:pPr>
        <w:spacing w:line="240" w:lineRule="auto"/>
        <w:jc w:val="both"/>
        <w:rPr>
          <w:rFonts w:ascii="Times New Roman" w:hAnsi="Times New Roman" w:cs="Times New Roman"/>
          <w:color w:val="000000"/>
          <w:sz w:val="24"/>
          <w:szCs w:val="24"/>
        </w:rPr>
      </w:pPr>
    </w:p>
    <w:p w14:paraId="3A9EFC18" w14:textId="75ECE5ED" w:rsidR="00D71D9E" w:rsidRDefault="0096734F" w:rsidP="00C44C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616A8B" w:rsidRPr="00C00FBB">
        <w:rPr>
          <w:rFonts w:ascii="Times New Roman" w:hAnsi="Times New Roman" w:cs="Times New Roman"/>
          <w:color w:val="000000"/>
          <w:sz w:val="24"/>
          <w:szCs w:val="24"/>
        </w:rPr>
        <w:t>ad</w:t>
      </w:r>
      <w:r>
        <w:rPr>
          <w:rFonts w:ascii="Times New Roman" w:hAnsi="Times New Roman" w:cs="Times New Roman"/>
          <w:color w:val="000000"/>
          <w:sz w:val="24"/>
          <w:szCs w:val="24"/>
        </w:rPr>
        <w:t>na</w:t>
      </w:r>
      <w:r w:rsidR="00616A8B" w:rsidRPr="00C00FBB">
        <w:rPr>
          <w:rFonts w:ascii="Times New Roman" w:hAnsi="Times New Roman" w:cs="Times New Roman"/>
          <w:color w:val="000000"/>
          <w:sz w:val="24"/>
          <w:szCs w:val="24"/>
        </w:rPr>
        <w:t xml:space="preserve"> Wiole</w:t>
      </w:r>
      <w:r>
        <w:rPr>
          <w:rFonts w:ascii="Times New Roman" w:hAnsi="Times New Roman" w:cs="Times New Roman"/>
          <w:color w:val="000000"/>
          <w:sz w:val="24"/>
          <w:szCs w:val="24"/>
        </w:rPr>
        <w:t>ta</w:t>
      </w:r>
      <w:r w:rsidR="00616A8B" w:rsidRPr="00C00FBB">
        <w:rPr>
          <w:rFonts w:ascii="Times New Roman" w:hAnsi="Times New Roman" w:cs="Times New Roman"/>
          <w:color w:val="000000"/>
          <w:sz w:val="24"/>
          <w:szCs w:val="24"/>
        </w:rPr>
        <w:t xml:space="preserve"> Raczkiewicz</w:t>
      </w:r>
    </w:p>
    <w:p w14:paraId="60DA9449" w14:textId="77777777" w:rsidR="00D71D9E"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lastRenderedPageBreak/>
        <w:t>Mam tylko jedno pytanie, chciałam się zapytać czy</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dalej</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planujemy powołanie Rady Młodzieży?</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Kiedy?</w:t>
      </w:r>
    </w:p>
    <w:p w14:paraId="184D2E68" w14:textId="77777777" w:rsidR="00E902BE" w:rsidRPr="00E902BE" w:rsidRDefault="00E902BE" w:rsidP="00C44CE3">
      <w:pPr>
        <w:spacing w:after="0" w:line="240" w:lineRule="auto"/>
        <w:jc w:val="both"/>
        <w:rPr>
          <w:rFonts w:ascii="Times New Roman" w:hAnsi="Times New Roman" w:cs="Times New Roman"/>
          <w:color w:val="000000"/>
          <w:sz w:val="20"/>
          <w:szCs w:val="20"/>
        </w:rPr>
      </w:pPr>
    </w:p>
    <w:p w14:paraId="18390611" w14:textId="09691127" w:rsidR="00D71D9E" w:rsidRDefault="00E902BE" w:rsidP="00C44C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616A8B" w:rsidRPr="00C00FBB">
        <w:rPr>
          <w:rFonts w:ascii="Times New Roman" w:hAnsi="Times New Roman" w:cs="Times New Roman"/>
          <w:color w:val="000000"/>
          <w:sz w:val="24"/>
          <w:szCs w:val="24"/>
        </w:rPr>
        <w:t xml:space="preserve">urmistrz Jakub </w:t>
      </w:r>
      <w:proofErr w:type="spellStart"/>
      <w:r w:rsidR="00616A8B" w:rsidRPr="00C00FBB">
        <w:rPr>
          <w:rFonts w:ascii="Times New Roman" w:hAnsi="Times New Roman" w:cs="Times New Roman"/>
          <w:color w:val="000000"/>
          <w:sz w:val="24"/>
          <w:szCs w:val="24"/>
        </w:rPr>
        <w:t>Doraczyński</w:t>
      </w:r>
      <w:proofErr w:type="spellEnd"/>
    </w:p>
    <w:p w14:paraId="1B8C7ACC" w14:textId="77777777" w:rsidR="00D71D9E"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Planujemy</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niezmiennie. Kiedy - ja unikam tego typu deklaracji za każdym</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razem to mówię, są to procesy, które należy wypracować</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bo wielokrotnie już mówiłem też obserwuję inne gminy. To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jest problem dzisiaj powołać radę, bo to możemy</w:t>
      </w:r>
      <w:r w:rsidRPr="00C00FBB">
        <w:rPr>
          <w:rFonts w:ascii="Times New Roman" w:hAnsi="Times New Roman" w:cs="Times New Roman"/>
          <w:color w:val="000000"/>
          <w:sz w:val="24"/>
          <w:szCs w:val="24"/>
        </w:rPr>
        <w:br/>
        <w:t>zrobić i za miesiąc ale po to żeby ona</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faktycznie funkcjonowała</w:t>
      </w:r>
      <w:r w:rsidRPr="00C00FBB">
        <w:rPr>
          <w:rFonts w:ascii="Times New Roman" w:hAnsi="Times New Roman" w:cs="Times New Roman"/>
          <w:color w:val="000000"/>
          <w:sz w:val="24"/>
          <w:szCs w:val="24"/>
        </w:rPr>
        <w:br/>
        <w:t>i miała jakikolwiek sens i była projektem długofalowym to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 też do tego muszę mieć czas. Ja też</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 tego muszę mieć możliwości, liczę na to</w:t>
      </w:r>
      <w:r w:rsidR="00D71D9E">
        <w:rPr>
          <w:rFonts w:ascii="Times New Roman" w:hAnsi="Times New Roman" w:cs="Times New Roman"/>
          <w:color w:val="000000"/>
          <w:sz w:val="24"/>
          <w:szCs w:val="24"/>
        </w:rPr>
        <w:t>,</w:t>
      </w:r>
      <w:r w:rsidRPr="00C00FBB">
        <w:rPr>
          <w:rFonts w:ascii="Times New Roman" w:hAnsi="Times New Roman" w:cs="Times New Roman"/>
          <w:color w:val="000000"/>
          <w:sz w:val="24"/>
          <w:szCs w:val="24"/>
        </w:rPr>
        <w:t xml:space="preserve"> że</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teraz po tych pierwszych miesiącach takich</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głównych tematów związanych z uporządkowaniem naszej pracy i pewnej</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reorganizacji tego, jak ja bym widział pracę urzędu tego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co się dzieje. Jeszcze w urzędzie</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pierwszych miesiącach 2025 roku będzie się działo. Na</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dzień dzisiejszy jeszcze nie uważam, że to jest</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dobry czas, żeby to to zrobić. Ale oczywiście zrobimy to.</w:t>
      </w:r>
      <w:r w:rsidRPr="00C00FBB">
        <w:rPr>
          <w:rFonts w:ascii="Times New Roman" w:hAnsi="Times New Roman" w:cs="Times New Roman"/>
          <w:color w:val="000000"/>
          <w:sz w:val="24"/>
          <w:szCs w:val="24"/>
        </w:rPr>
        <w:br/>
        <w:t>Powołamy tą radę i wszystkie pozostałe. Jesteśmy też już</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kontakcie rozmawiamy cały czas, jestem na bardzo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wielu spotkaniach, zarówno z przedstawicielami czy to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biznesu</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czy</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naszych seniorów czy osób starszych, czy w wieku produkcyjnym</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i tak samo młodzieży i też o tym rozmawiamy.</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nastąpi, ale</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podam daty, bo nie chcę tego wykonywać w</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presji czasu i gdzieś w jakiejś deklaracji czy to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połowa stycznia czy to będzie połowa lutego. W</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każdym razie nie zapominamy o tym, uważam że</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bardzo cenne. Widzę też wiele naszych młodych</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ludzi zaangażowanych na różnych poziomach, czy też szkół podstawowych</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czy szkół ponadpodstawowych. Także będziemy jak najbardziej chcieli te</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młode osoby wprowadzać do naszego życia publicznego. Tak</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samo jak wszystkie pozostałe rady, ale tutaj proszę państwa</w:t>
      </w:r>
      <w:r w:rsidRPr="00C00FBB">
        <w:rPr>
          <w:rFonts w:ascii="Times New Roman" w:hAnsi="Times New Roman" w:cs="Times New Roman"/>
          <w:color w:val="000000"/>
          <w:sz w:val="24"/>
          <w:szCs w:val="24"/>
        </w:rPr>
        <w:br/>
        <w:t>o cierpliwość i o zaufanie, że to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zrobione tak jak powinno.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Głos zabierze</w:t>
      </w:r>
      <w:r w:rsidRPr="00C00FBB">
        <w:rPr>
          <w:rFonts w:ascii="Times New Roman" w:hAnsi="Times New Roman" w:cs="Times New Roman"/>
          <w:color w:val="000000"/>
          <w:sz w:val="24"/>
          <w:szCs w:val="24"/>
        </w:rPr>
        <w:br/>
      </w:r>
    </w:p>
    <w:p w14:paraId="460C496B" w14:textId="19EF0F2B" w:rsidR="00D71D9E"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Zastępca burmistrza Robert Wróbel</w:t>
      </w:r>
    </w:p>
    <w:p w14:paraId="52C1BE95" w14:textId="77777777" w:rsidR="00D71D9E"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Powielając tą kwestię, o której</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pan burmistrz wspomniał,</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najpierw chcemy wyłonić liderów nieformalnie,</w:t>
      </w:r>
      <w:r w:rsidR="00D71D9E">
        <w:rPr>
          <w:rFonts w:ascii="Times New Roman" w:hAnsi="Times New Roman" w:cs="Times New Roman"/>
          <w:color w:val="000000"/>
          <w:sz w:val="24"/>
          <w:szCs w:val="24"/>
        </w:rPr>
        <w:t xml:space="preserve"> k</w:t>
      </w:r>
      <w:r w:rsidRPr="00C00FBB">
        <w:rPr>
          <w:rFonts w:ascii="Times New Roman" w:hAnsi="Times New Roman" w:cs="Times New Roman"/>
          <w:color w:val="000000"/>
          <w:sz w:val="24"/>
          <w:szCs w:val="24"/>
        </w:rPr>
        <w:t>tórzy są wśród młodzieży. Dlatego też być może państwo</w:t>
      </w:r>
      <w:r w:rsidRPr="00C00FBB">
        <w:rPr>
          <w:rFonts w:ascii="Times New Roman" w:hAnsi="Times New Roman" w:cs="Times New Roman"/>
          <w:color w:val="000000"/>
          <w:sz w:val="24"/>
          <w:szCs w:val="24"/>
        </w:rPr>
        <w:br/>
        <w:t xml:space="preserve">zauważyli, mamy pracownika odpowiedzialnego za współpracę z młodzieżą. </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tym roku również powołaliśmy Punkt Konsultacyjny, jeśli chodzi o</w:t>
      </w:r>
      <w:r w:rsidR="00D71D9E">
        <w:rPr>
          <w:rFonts w:ascii="Times New Roman" w:hAnsi="Times New Roman" w:cs="Times New Roman"/>
          <w:color w:val="000000"/>
          <w:sz w:val="24"/>
          <w:szCs w:val="24"/>
        </w:rPr>
        <w:t xml:space="preserve"> </w:t>
      </w:r>
      <w:proofErr w:type="spellStart"/>
      <w:r w:rsidRPr="00C00FBB">
        <w:rPr>
          <w:rFonts w:ascii="Times New Roman" w:hAnsi="Times New Roman" w:cs="Times New Roman"/>
          <w:color w:val="000000"/>
          <w:sz w:val="24"/>
          <w:szCs w:val="24"/>
        </w:rPr>
        <w:t>Eurodesk</w:t>
      </w:r>
      <w:proofErr w:type="spellEnd"/>
      <w:r w:rsidRPr="00C00FBB">
        <w:rPr>
          <w:rFonts w:ascii="Times New Roman" w:hAnsi="Times New Roman" w:cs="Times New Roman"/>
          <w:color w:val="000000"/>
          <w:sz w:val="24"/>
          <w:szCs w:val="24"/>
        </w:rPr>
        <w:t>, nie będę mówił co to jest i tak dalej.</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Są filmiki na naszej stronie internetowej, również</w:t>
      </w:r>
      <w:r w:rsidRPr="00C00FBB">
        <w:rPr>
          <w:rFonts w:ascii="Times New Roman" w:hAnsi="Times New Roman" w:cs="Times New Roman"/>
          <w:color w:val="000000"/>
          <w:sz w:val="24"/>
          <w:szCs w:val="24"/>
        </w:rPr>
        <w:br/>
        <w:t>pojawiła się grupa na Facebooku to państwo o tym</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wiedzą, bo to są powiedzmy rzeczy skierowane do</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młodzieży. Krótko mówiąc planujemy najpierw tak jak pan</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burmistrz</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powiedział, wyłonić liderów a dopiero na podstawie</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tego powołać Radę Młodzieży, by faktycznie funkcjonowała a</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tylko była na papierze.</w:t>
      </w:r>
      <w:r w:rsidR="00D71D9E">
        <w:rPr>
          <w:rFonts w:ascii="Times New Roman" w:hAnsi="Times New Roman" w:cs="Times New Roman"/>
          <w:color w:val="000000"/>
          <w:sz w:val="24"/>
          <w:szCs w:val="24"/>
        </w:rPr>
        <w:t xml:space="preserve"> </w:t>
      </w:r>
    </w:p>
    <w:p w14:paraId="108B200F" w14:textId="77777777" w:rsidR="00E902BE" w:rsidRDefault="00E902BE" w:rsidP="00C44CE3">
      <w:pPr>
        <w:spacing w:after="0" w:line="240" w:lineRule="auto"/>
        <w:jc w:val="both"/>
        <w:rPr>
          <w:rFonts w:ascii="Times New Roman" w:hAnsi="Times New Roman" w:cs="Times New Roman"/>
          <w:color w:val="000000"/>
          <w:sz w:val="24"/>
          <w:szCs w:val="24"/>
        </w:rPr>
      </w:pPr>
    </w:p>
    <w:p w14:paraId="6134E4E1" w14:textId="36AC7181" w:rsidR="00D71D9E" w:rsidRDefault="00D71D9E" w:rsidP="00C44C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616A8B" w:rsidRPr="00C00FBB">
        <w:rPr>
          <w:rFonts w:ascii="Times New Roman" w:hAnsi="Times New Roman" w:cs="Times New Roman"/>
          <w:color w:val="000000"/>
          <w:sz w:val="24"/>
          <w:szCs w:val="24"/>
        </w:rPr>
        <w:t>adny</w:t>
      </w:r>
      <w:r>
        <w:rPr>
          <w:rFonts w:ascii="Times New Roman" w:hAnsi="Times New Roman" w:cs="Times New Roman"/>
          <w:color w:val="000000"/>
          <w:sz w:val="24"/>
          <w:szCs w:val="24"/>
        </w:rPr>
        <w:t xml:space="preserve"> </w:t>
      </w:r>
      <w:r w:rsidR="00616A8B" w:rsidRPr="00C00FBB">
        <w:rPr>
          <w:rFonts w:ascii="Times New Roman" w:hAnsi="Times New Roman" w:cs="Times New Roman"/>
          <w:color w:val="000000"/>
          <w:sz w:val="24"/>
          <w:szCs w:val="24"/>
        </w:rPr>
        <w:t>Lubomir</w:t>
      </w:r>
      <w:r>
        <w:rPr>
          <w:rFonts w:ascii="Times New Roman" w:hAnsi="Times New Roman" w:cs="Times New Roman"/>
          <w:color w:val="000000"/>
          <w:sz w:val="24"/>
          <w:szCs w:val="24"/>
        </w:rPr>
        <w:t xml:space="preserve"> </w:t>
      </w:r>
      <w:proofErr w:type="spellStart"/>
      <w:r w:rsidR="00616A8B" w:rsidRPr="00C00FBB">
        <w:rPr>
          <w:rFonts w:ascii="Times New Roman" w:hAnsi="Times New Roman" w:cs="Times New Roman"/>
          <w:color w:val="000000"/>
          <w:sz w:val="24"/>
          <w:szCs w:val="24"/>
        </w:rPr>
        <w:t>Melnicki</w:t>
      </w:r>
      <w:proofErr w:type="spellEnd"/>
    </w:p>
    <w:p w14:paraId="4E1F5536" w14:textId="77777777" w:rsidR="00D71D9E"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Mam jedno pytanie do pana burmistrza. Czy prawdą</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że obecnie w TBS Karo w spółce jest</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audyt?</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Jeśli tak to w jakim celu, dlaczego, czego on</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dotyczy?</w:t>
      </w:r>
    </w:p>
    <w:p w14:paraId="3A07AF8C" w14:textId="77777777" w:rsidR="00E902BE" w:rsidRDefault="00E902BE" w:rsidP="00C44CE3">
      <w:pPr>
        <w:spacing w:after="0" w:line="240" w:lineRule="auto"/>
        <w:jc w:val="both"/>
        <w:rPr>
          <w:rFonts w:ascii="Times New Roman" w:hAnsi="Times New Roman" w:cs="Times New Roman"/>
          <w:color w:val="000000"/>
          <w:sz w:val="24"/>
          <w:szCs w:val="24"/>
        </w:rPr>
      </w:pPr>
    </w:p>
    <w:p w14:paraId="6E4C1DE5" w14:textId="445989C9" w:rsidR="00D71D9E" w:rsidRDefault="00D71D9E" w:rsidP="00C44C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Burmistrz Miasta Jakub </w:t>
      </w:r>
      <w:proofErr w:type="spellStart"/>
      <w:r>
        <w:rPr>
          <w:rFonts w:ascii="Times New Roman" w:hAnsi="Times New Roman" w:cs="Times New Roman"/>
          <w:color w:val="000000"/>
          <w:sz w:val="24"/>
          <w:szCs w:val="24"/>
        </w:rPr>
        <w:t>Doraczyński</w:t>
      </w:r>
      <w:proofErr w:type="spellEnd"/>
    </w:p>
    <w:p w14:paraId="53994113" w14:textId="77777777" w:rsidR="00BF162A"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W spółce jak najbardziej</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odbywa się audyt, ale to nie jest audyt na</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zlecenie miasta ani mnie jako właściciela. Jest to audyt</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dotyczący pewnych procedur, tego jak spółka funkcjonuje, jakie ma</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procedury na poszczególne działania dotyczące chociażby regulaminów udzielenia zamówień</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publicznych, kwestii porządkowych i organizacyjnych samej spółki. Jest</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audyt, który został zlecony przez obecnego prezesa, który</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dostał ode mnie jasne zadanie jak usprawniać tą spółkę</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tak żeby ona</w:t>
      </w:r>
      <w:r w:rsidRPr="00C00FBB">
        <w:rPr>
          <w:rFonts w:ascii="Times New Roman" w:hAnsi="Times New Roman" w:cs="Times New Roman"/>
          <w:color w:val="000000"/>
          <w:sz w:val="24"/>
          <w:szCs w:val="24"/>
        </w:rPr>
        <w:br/>
        <w:t>szła w kierunku tego żeby być coraz bardziej</w:t>
      </w:r>
      <w:r w:rsidR="00D71D9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atrakcyjnym graczem</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rynku i tego żeby funkcjonowała jak najlepiej.</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 związku z tym mam zaufanie do pana prezesa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i czekam </w:t>
      </w:r>
      <w:r w:rsidRPr="00C00FBB">
        <w:rPr>
          <w:rFonts w:ascii="Times New Roman" w:hAnsi="Times New Roman" w:cs="Times New Roman"/>
          <w:color w:val="000000"/>
          <w:sz w:val="24"/>
          <w:szCs w:val="24"/>
        </w:rPr>
        <w:lastRenderedPageBreak/>
        <w:t>na efekty tego co mu się uda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wypracować. Na to też musi być czas. Prezes uznał</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taki audyt jest mu potrzebny</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jakie będą tego owoce będziemy oceniali. Na dzień dzisiejszy</w:t>
      </w:r>
      <w:r w:rsidRPr="00C00FBB">
        <w:rPr>
          <w:rFonts w:ascii="Times New Roman" w:hAnsi="Times New Roman" w:cs="Times New Roman"/>
          <w:color w:val="000000"/>
          <w:sz w:val="24"/>
          <w:szCs w:val="24"/>
        </w:rPr>
        <w:br/>
        <w:t>ja tutaj nie widzę nic złego w tym,</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taki audyt się odbywa, ale to nie jest</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audyt zlecony przeze mnie tylko przez prezesa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zarządu.</w:t>
      </w:r>
      <w:r w:rsidR="00BF162A">
        <w:rPr>
          <w:rFonts w:ascii="Times New Roman" w:hAnsi="Times New Roman" w:cs="Times New Roman"/>
          <w:color w:val="000000"/>
          <w:sz w:val="24"/>
          <w:szCs w:val="24"/>
        </w:rPr>
        <w:t xml:space="preserve"> </w:t>
      </w:r>
    </w:p>
    <w:p w14:paraId="49AF097E" w14:textId="77777777" w:rsidR="00E902BE" w:rsidRDefault="00E902BE" w:rsidP="00C44CE3">
      <w:pPr>
        <w:spacing w:after="0" w:line="240" w:lineRule="auto"/>
        <w:jc w:val="both"/>
        <w:rPr>
          <w:rFonts w:ascii="Times New Roman" w:hAnsi="Times New Roman" w:cs="Times New Roman"/>
          <w:color w:val="000000"/>
          <w:sz w:val="24"/>
          <w:szCs w:val="24"/>
        </w:rPr>
      </w:pPr>
    </w:p>
    <w:p w14:paraId="75C10B29" w14:textId="53E66B4B" w:rsidR="00BF162A" w:rsidRDefault="00BF162A" w:rsidP="00C44C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Radna </w:t>
      </w:r>
      <w:r w:rsidR="00616A8B" w:rsidRPr="00C00FBB">
        <w:rPr>
          <w:rFonts w:ascii="Times New Roman" w:hAnsi="Times New Roman" w:cs="Times New Roman"/>
          <w:color w:val="000000"/>
          <w:sz w:val="24"/>
          <w:szCs w:val="24"/>
        </w:rPr>
        <w:t>Agniesz</w:t>
      </w:r>
      <w:r>
        <w:rPr>
          <w:rFonts w:ascii="Times New Roman" w:hAnsi="Times New Roman" w:cs="Times New Roman"/>
          <w:color w:val="000000"/>
          <w:sz w:val="24"/>
          <w:szCs w:val="24"/>
        </w:rPr>
        <w:t>ka</w:t>
      </w:r>
      <w:r w:rsidR="00616A8B" w:rsidRPr="00C00FBB">
        <w:rPr>
          <w:rFonts w:ascii="Times New Roman" w:hAnsi="Times New Roman" w:cs="Times New Roman"/>
          <w:color w:val="000000"/>
          <w:sz w:val="24"/>
          <w:szCs w:val="24"/>
        </w:rPr>
        <w:t xml:space="preserve"> Pytel</w:t>
      </w:r>
    </w:p>
    <w:p w14:paraId="29305E8C" w14:textId="77777777" w:rsidR="00E902BE"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Panie burmistrzu, chciałam</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zapytać </w:t>
      </w:r>
      <w:r w:rsidR="00BF162A">
        <w:rPr>
          <w:rFonts w:ascii="Times New Roman" w:hAnsi="Times New Roman" w:cs="Times New Roman"/>
          <w:color w:val="000000"/>
          <w:sz w:val="24"/>
          <w:szCs w:val="24"/>
        </w:rPr>
        <w:t>P</w:t>
      </w:r>
      <w:r w:rsidRPr="00C00FBB">
        <w:rPr>
          <w:rFonts w:ascii="Times New Roman" w:hAnsi="Times New Roman" w:cs="Times New Roman"/>
          <w:color w:val="000000"/>
          <w:sz w:val="24"/>
          <w:szCs w:val="24"/>
        </w:rPr>
        <w:t>ana jaki jest status drogi, która prowadzi w</w:t>
      </w:r>
      <w:r w:rsidR="00BF162A">
        <w:rPr>
          <w:rFonts w:ascii="Times New Roman" w:hAnsi="Times New Roman" w:cs="Times New Roman"/>
          <w:color w:val="000000"/>
          <w:sz w:val="24"/>
          <w:szCs w:val="24"/>
        </w:rPr>
        <w:t xml:space="preserve"> P</w:t>
      </w:r>
      <w:r w:rsidRPr="00C00FBB">
        <w:rPr>
          <w:rFonts w:ascii="Times New Roman" w:hAnsi="Times New Roman" w:cs="Times New Roman"/>
          <w:color w:val="000000"/>
          <w:sz w:val="24"/>
          <w:szCs w:val="24"/>
        </w:rPr>
        <w:t>arku</w:t>
      </w:r>
      <w:r w:rsidRPr="00C00FBB">
        <w:rPr>
          <w:rFonts w:ascii="Times New Roman" w:hAnsi="Times New Roman" w:cs="Times New Roman"/>
          <w:color w:val="000000"/>
          <w:sz w:val="24"/>
          <w:szCs w:val="24"/>
        </w:rPr>
        <w:br/>
        <w:t>Sikorskiego do wieży ciśnień. To jest taki niewielki kawałek</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drogi zakończona małym parkingiem przy wieży ciśnień. Moje</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pytanie, czy to jest droga ogólnodostępna?</w:t>
      </w:r>
      <w:r w:rsidRPr="00C00FBB">
        <w:rPr>
          <w:rFonts w:ascii="Times New Roman" w:hAnsi="Times New Roman" w:cs="Times New Roman"/>
          <w:color w:val="000000"/>
          <w:sz w:val="24"/>
          <w:szCs w:val="24"/>
        </w:rPr>
        <w:br/>
      </w:r>
    </w:p>
    <w:p w14:paraId="2A9D8AA2" w14:textId="758923D3" w:rsidR="00BF162A"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 xml:space="preserve">Burmistrz Jakub </w:t>
      </w:r>
      <w:proofErr w:type="spellStart"/>
      <w:r w:rsidRPr="00C00FBB">
        <w:rPr>
          <w:rFonts w:ascii="Times New Roman" w:hAnsi="Times New Roman" w:cs="Times New Roman"/>
          <w:color w:val="000000"/>
          <w:sz w:val="24"/>
          <w:szCs w:val="24"/>
        </w:rPr>
        <w:t>Doraczyński</w:t>
      </w:r>
      <w:proofErr w:type="spellEnd"/>
    </w:p>
    <w:p w14:paraId="380E149E" w14:textId="512C58A0" w:rsidR="00BF162A"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 xml:space="preserve"> Szczegółów nie</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podam ale</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genezą powstania tej drogi było,</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że jest to droga do obsługi technicznej zbiornika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wieżowego. Obecnie nie wydaje mi się</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była ona pełniła rolę drogi publicznej.</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A przepraszam</w:t>
      </w:r>
      <w:r w:rsidR="00BF162A">
        <w:rPr>
          <w:rFonts w:ascii="Times New Roman" w:hAnsi="Times New Roman" w:cs="Times New Roman"/>
          <w:color w:val="000000"/>
          <w:sz w:val="24"/>
          <w:szCs w:val="24"/>
        </w:rPr>
        <w:t>, j</w:t>
      </w:r>
      <w:r w:rsidRPr="00C00FBB">
        <w:rPr>
          <w:rFonts w:ascii="Times New Roman" w:hAnsi="Times New Roman" w:cs="Times New Roman"/>
          <w:color w:val="000000"/>
          <w:sz w:val="24"/>
          <w:szCs w:val="24"/>
        </w:rPr>
        <w:t>a w dalszym ciągu nie pamiętam</w:t>
      </w:r>
      <w:r w:rsidRPr="00C00FBB">
        <w:rPr>
          <w:rFonts w:ascii="Times New Roman" w:hAnsi="Times New Roman" w:cs="Times New Roman"/>
          <w:color w:val="000000"/>
          <w:sz w:val="24"/>
          <w:szCs w:val="24"/>
        </w:rPr>
        <w:br/>
        <w:t>teraz czy coś się zmieniło w międzyczasie, ale jeszcze</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jako pracownik Zakładu Wodociągów, to tam był znak zakazu wjazdu</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nie dotyczący służb </w:t>
      </w:r>
      <w:proofErr w:type="spellStart"/>
      <w:r w:rsidRPr="00C00FBB">
        <w:rPr>
          <w:rFonts w:ascii="Times New Roman" w:hAnsi="Times New Roman" w:cs="Times New Roman"/>
          <w:color w:val="000000"/>
          <w:sz w:val="24"/>
          <w:szCs w:val="24"/>
        </w:rPr>
        <w:t>ZWiKu</w:t>
      </w:r>
      <w:proofErr w:type="spellEnd"/>
      <w:r w:rsidRPr="00C00FBB">
        <w:rPr>
          <w:rFonts w:ascii="Times New Roman" w:hAnsi="Times New Roman" w:cs="Times New Roman"/>
          <w:color w:val="000000"/>
          <w:sz w:val="24"/>
          <w:szCs w:val="24"/>
        </w:rPr>
        <w:t xml:space="preserve">. </w:t>
      </w:r>
      <w:r w:rsidR="00BF162A">
        <w:rPr>
          <w:rFonts w:ascii="Times New Roman" w:hAnsi="Times New Roman" w:cs="Times New Roman"/>
          <w:color w:val="000000"/>
          <w:sz w:val="24"/>
          <w:szCs w:val="24"/>
        </w:rPr>
        <w:t>Z</w:t>
      </w:r>
      <w:r w:rsidRPr="00C00FBB">
        <w:rPr>
          <w:rFonts w:ascii="Times New Roman" w:hAnsi="Times New Roman" w:cs="Times New Roman"/>
          <w:color w:val="000000"/>
          <w:sz w:val="24"/>
          <w:szCs w:val="24"/>
        </w:rPr>
        <w:t>awsze tam stał, bo to jest droga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która jest pod względem technicznym ważna i to</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że tam są parkowane samochody to jest niewłaściwe.</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W momencie jakiś </w:t>
      </w:r>
      <w:r w:rsidR="00BF162A">
        <w:rPr>
          <w:rFonts w:ascii="Times New Roman" w:hAnsi="Times New Roman" w:cs="Times New Roman"/>
          <w:color w:val="000000"/>
          <w:sz w:val="24"/>
          <w:szCs w:val="24"/>
        </w:rPr>
        <w:t xml:space="preserve"> p</w:t>
      </w:r>
      <w:r w:rsidRPr="00C00FBB">
        <w:rPr>
          <w:rFonts w:ascii="Times New Roman" w:hAnsi="Times New Roman" w:cs="Times New Roman"/>
          <w:color w:val="000000"/>
          <w:sz w:val="24"/>
          <w:szCs w:val="24"/>
        </w:rPr>
        <w:t>oważniejszych tematów związanych ze</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strategicznym obiektem jeżeli chodzi o sieć wodociągową ten plac</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manewrowy który tam jest zrobiony właśnie po to, to</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przede wszystkim jeżeli chodzi o względy techniczne tak</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samo droga</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jest zamknięta. Nie jest połączona z osiedlem Brzozowym.</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Właśnie żeby nie pełniła roli dojazdowej, a tak naprawdę</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drogę czysto techniczną i tak samo na końcu</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nie jest parking tylko plac manewrowy do</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powrotu. Także zweryfikujemy to ale z tego co</w:t>
      </w:r>
      <w:r w:rsidR="00E902BE">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jeszcze ja pamiętam to jest to droga wewnętrzna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na użytek służb naszych zakładów Wodociągów i Kanalizacji do</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obsługi zbiornika wieżowego i zakładam że skoro tutaj Policja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reagowała to</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być może to jest kwestia oznakowania, które</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tam było. Zwrócimy na</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 uwagę.</w:t>
      </w:r>
    </w:p>
    <w:p w14:paraId="111D83DA" w14:textId="77777777" w:rsidR="00E902BE" w:rsidRDefault="00E902BE" w:rsidP="00C44CE3">
      <w:pPr>
        <w:spacing w:after="0" w:line="240" w:lineRule="auto"/>
        <w:jc w:val="both"/>
        <w:rPr>
          <w:rFonts w:ascii="Times New Roman" w:hAnsi="Times New Roman" w:cs="Times New Roman"/>
          <w:color w:val="000000"/>
          <w:sz w:val="24"/>
          <w:szCs w:val="24"/>
        </w:rPr>
      </w:pPr>
    </w:p>
    <w:p w14:paraId="3F36BE07" w14:textId="2D50D58E" w:rsidR="00BF162A" w:rsidRDefault="00BF162A" w:rsidP="00C44C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616A8B" w:rsidRPr="00C00FBB">
        <w:rPr>
          <w:rFonts w:ascii="Times New Roman" w:hAnsi="Times New Roman" w:cs="Times New Roman"/>
          <w:color w:val="000000"/>
          <w:sz w:val="24"/>
          <w:szCs w:val="24"/>
        </w:rPr>
        <w:t>adn</w:t>
      </w:r>
      <w:r>
        <w:rPr>
          <w:rFonts w:ascii="Times New Roman" w:hAnsi="Times New Roman" w:cs="Times New Roman"/>
          <w:color w:val="000000"/>
          <w:sz w:val="24"/>
          <w:szCs w:val="24"/>
        </w:rPr>
        <w:t>a</w:t>
      </w:r>
      <w:r w:rsidR="00616A8B" w:rsidRPr="00C00FBB">
        <w:rPr>
          <w:rFonts w:ascii="Times New Roman" w:hAnsi="Times New Roman" w:cs="Times New Roman"/>
          <w:color w:val="000000"/>
          <w:sz w:val="24"/>
          <w:szCs w:val="24"/>
        </w:rPr>
        <w:t xml:space="preserve"> Wiolet</w:t>
      </w:r>
      <w:r>
        <w:rPr>
          <w:rFonts w:ascii="Times New Roman" w:hAnsi="Times New Roman" w:cs="Times New Roman"/>
          <w:color w:val="000000"/>
          <w:sz w:val="24"/>
          <w:szCs w:val="24"/>
        </w:rPr>
        <w:t>a</w:t>
      </w:r>
      <w:r w:rsidR="00616A8B" w:rsidRPr="00C00FBB">
        <w:rPr>
          <w:rFonts w:ascii="Times New Roman" w:hAnsi="Times New Roman" w:cs="Times New Roman"/>
          <w:color w:val="000000"/>
          <w:sz w:val="24"/>
          <w:szCs w:val="24"/>
        </w:rPr>
        <w:t xml:space="preserve"> Raczkiewicz</w:t>
      </w:r>
    </w:p>
    <w:p w14:paraId="7BFE0EA2" w14:textId="12D897D4" w:rsidR="00C44CE3"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Chciałam zapytać imieniu</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mieszkańców, którzy pytają czy i jeżeli już</w:t>
      </w:r>
      <w:r w:rsidR="00BF162A">
        <w:rPr>
          <w:rFonts w:ascii="Times New Roman" w:hAnsi="Times New Roman" w:cs="Times New Roman"/>
          <w:color w:val="000000"/>
          <w:sz w:val="24"/>
          <w:szCs w:val="24"/>
        </w:rPr>
        <w:t>,</w:t>
      </w:r>
      <w:r w:rsidRPr="00C00FBB">
        <w:rPr>
          <w:rFonts w:ascii="Times New Roman" w:hAnsi="Times New Roman" w:cs="Times New Roman"/>
          <w:color w:val="000000"/>
          <w:sz w:val="24"/>
          <w:szCs w:val="24"/>
        </w:rPr>
        <w:t xml:space="preserve"> to</w:t>
      </w:r>
      <w:r w:rsidR="00BF162A">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kiedy zostaną uruchomione toalety publiczne. Zdajemy sobie sprawę że</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teraz jesteśmy poza sezonem wakacyjnym, jednak</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zgłaszają mieszkańcy potrzeby korzystania czasami z takich toalet.</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Czy planujemy je w najbliższym czasie uruchomić i kto</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będzie zarządcą tych toalet</w:t>
      </w:r>
      <w:r w:rsidR="00E902BE">
        <w:rPr>
          <w:rFonts w:ascii="Times New Roman" w:hAnsi="Times New Roman" w:cs="Times New Roman"/>
          <w:color w:val="000000"/>
          <w:sz w:val="24"/>
          <w:szCs w:val="24"/>
        </w:rPr>
        <w:t>?</w:t>
      </w:r>
    </w:p>
    <w:p w14:paraId="2ED74961" w14:textId="77777777" w:rsidR="00E902BE" w:rsidRDefault="00E902BE" w:rsidP="00C44CE3">
      <w:pPr>
        <w:spacing w:after="0" w:line="240" w:lineRule="auto"/>
        <w:jc w:val="both"/>
        <w:rPr>
          <w:rFonts w:ascii="Times New Roman" w:hAnsi="Times New Roman" w:cs="Times New Roman"/>
          <w:color w:val="000000"/>
          <w:sz w:val="24"/>
          <w:szCs w:val="24"/>
        </w:rPr>
      </w:pPr>
    </w:p>
    <w:p w14:paraId="5E4E427B" w14:textId="3457FED0" w:rsidR="00C44CE3"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Daniel Olszewski Kierownik Referatu GKM</w:t>
      </w:r>
    </w:p>
    <w:p w14:paraId="1C532D40" w14:textId="70747FC7" w:rsidR="00C44CE3" w:rsidRDefault="00616A8B" w:rsidP="00C44CE3">
      <w:pPr>
        <w:spacing w:after="0" w:line="240" w:lineRule="auto"/>
        <w:jc w:val="both"/>
        <w:rPr>
          <w:rFonts w:ascii="Times New Roman" w:hAnsi="Times New Roman" w:cs="Times New Roman"/>
          <w:color w:val="000000"/>
          <w:sz w:val="24"/>
          <w:szCs w:val="24"/>
        </w:rPr>
      </w:pPr>
      <w:r w:rsidRPr="00C00FBB">
        <w:rPr>
          <w:rFonts w:ascii="Times New Roman" w:hAnsi="Times New Roman" w:cs="Times New Roman"/>
          <w:color w:val="000000"/>
          <w:sz w:val="24"/>
          <w:szCs w:val="24"/>
        </w:rPr>
        <w:t>Dzień dobry Państwu a raczej dobry wieczór.</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Toalety będą uruchomione na wiosnę tak jak zazwyczaj, a</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zarządcą naszych toalet jest TBS zarówno tej na MOR</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 xml:space="preserve">jak również w Parku Sikorskiego i w </w:t>
      </w:r>
      <w:r w:rsidR="00C44CE3">
        <w:rPr>
          <w:rFonts w:ascii="Times New Roman" w:hAnsi="Times New Roman" w:cs="Times New Roman"/>
          <w:color w:val="000000"/>
          <w:sz w:val="24"/>
          <w:szCs w:val="24"/>
        </w:rPr>
        <w:t xml:space="preserve"> c</w:t>
      </w:r>
      <w:r w:rsidRPr="00C00FBB">
        <w:rPr>
          <w:rFonts w:ascii="Times New Roman" w:hAnsi="Times New Roman" w:cs="Times New Roman"/>
          <w:color w:val="000000"/>
          <w:sz w:val="24"/>
          <w:szCs w:val="24"/>
        </w:rPr>
        <w:t>entrum miasta.</w:t>
      </w:r>
      <w:r w:rsidR="00C44CE3">
        <w:rPr>
          <w:rFonts w:ascii="Times New Roman" w:hAnsi="Times New Roman" w:cs="Times New Roman"/>
          <w:color w:val="000000"/>
          <w:sz w:val="24"/>
          <w:szCs w:val="24"/>
        </w:rPr>
        <w:t xml:space="preserve"> </w:t>
      </w:r>
      <w:proofErr w:type="spellStart"/>
      <w:r w:rsidRPr="00C00FBB">
        <w:rPr>
          <w:rFonts w:ascii="Times New Roman" w:hAnsi="Times New Roman" w:cs="Times New Roman"/>
          <w:color w:val="000000"/>
          <w:sz w:val="24"/>
          <w:szCs w:val="24"/>
        </w:rPr>
        <w:t>Toy-toye</w:t>
      </w:r>
      <w:proofErr w:type="spellEnd"/>
      <w:r w:rsidRPr="00C00FBB">
        <w:rPr>
          <w:rFonts w:ascii="Times New Roman" w:hAnsi="Times New Roman" w:cs="Times New Roman"/>
          <w:color w:val="000000"/>
          <w:sz w:val="24"/>
          <w:szCs w:val="24"/>
        </w:rPr>
        <w:t xml:space="preserve"> są i funkcjonują w newralgicznych punktach miasta</w:t>
      </w:r>
      <w:r w:rsidR="00E902BE">
        <w:rPr>
          <w:rFonts w:ascii="Times New Roman" w:hAnsi="Times New Roman" w:cs="Times New Roman"/>
          <w:color w:val="000000"/>
          <w:sz w:val="24"/>
          <w:szCs w:val="24"/>
        </w:rPr>
        <w:t>,</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cały czas są serwisowane</w:t>
      </w:r>
      <w:r w:rsidR="00C44CE3">
        <w:rPr>
          <w:rFonts w:ascii="Times New Roman" w:hAnsi="Times New Roman" w:cs="Times New Roman"/>
          <w:color w:val="000000"/>
          <w:sz w:val="24"/>
          <w:szCs w:val="24"/>
        </w:rPr>
        <w:t xml:space="preserve">, </w:t>
      </w:r>
      <w:r w:rsidRPr="00C00FBB">
        <w:rPr>
          <w:rFonts w:ascii="Times New Roman" w:hAnsi="Times New Roman" w:cs="Times New Roman"/>
          <w:color w:val="000000"/>
          <w:sz w:val="24"/>
          <w:szCs w:val="24"/>
        </w:rPr>
        <w:t>nie wszystkie są</w:t>
      </w:r>
      <w:r w:rsidR="00C44CE3">
        <w:rPr>
          <w:rFonts w:ascii="Times New Roman" w:hAnsi="Times New Roman" w:cs="Times New Roman"/>
          <w:color w:val="000000"/>
          <w:sz w:val="24"/>
          <w:szCs w:val="24"/>
        </w:rPr>
        <w:t xml:space="preserve"> teraz, ale</w:t>
      </w:r>
      <w:r w:rsidR="00E902BE">
        <w:rPr>
          <w:rFonts w:ascii="Times New Roman" w:hAnsi="Times New Roman" w:cs="Times New Roman"/>
          <w:color w:val="000000"/>
          <w:sz w:val="24"/>
          <w:szCs w:val="24"/>
        </w:rPr>
        <w:t xml:space="preserve"> </w:t>
      </w:r>
      <w:r w:rsidR="00C44CE3">
        <w:rPr>
          <w:rFonts w:ascii="Times New Roman" w:hAnsi="Times New Roman" w:cs="Times New Roman"/>
          <w:color w:val="000000"/>
          <w:sz w:val="24"/>
          <w:szCs w:val="24"/>
        </w:rPr>
        <w:t>są.</w:t>
      </w:r>
    </w:p>
    <w:p w14:paraId="32127F65" w14:textId="76208742" w:rsidR="00311A3A" w:rsidRPr="00C44CE3" w:rsidRDefault="00616A8B" w:rsidP="001A7675">
      <w:pPr>
        <w:spacing w:line="240" w:lineRule="auto"/>
        <w:jc w:val="both"/>
        <w:rPr>
          <w:rFonts w:ascii="Times New Roman" w:hAnsi="Times New Roman" w:cs="Times New Roman"/>
          <w:sz w:val="24"/>
          <w:szCs w:val="24"/>
        </w:rPr>
      </w:pPr>
      <w:r w:rsidRPr="00C00FBB">
        <w:rPr>
          <w:rFonts w:ascii="Times New Roman" w:hAnsi="Times New Roman" w:cs="Times New Roman"/>
          <w:color w:val="000000"/>
          <w:sz w:val="24"/>
          <w:szCs w:val="24"/>
        </w:rPr>
        <w:br/>
      </w:r>
      <w:r w:rsidR="00C44CE3">
        <w:rPr>
          <w:rFonts w:ascii="Times New Roman" w:hAnsi="Times New Roman" w:cs="Times New Roman"/>
          <w:sz w:val="24"/>
          <w:szCs w:val="24"/>
        </w:rPr>
        <w:t xml:space="preserve">Więcej </w:t>
      </w:r>
      <w:r w:rsidR="005170A6">
        <w:rPr>
          <w:rFonts w:ascii="Times New Roman" w:hAnsi="Times New Roman" w:cs="Times New Roman"/>
          <w:sz w:val="24"/>
          <w:szCs w:val="24"/>
        </w:rPr>
        <w:t xml:space="preserve">wniosków i </w:t>
      </w:r>
      <w:r w:rsidR="00C44CE3">
        <w:rPr>
          <w:rFonts w:ascii="Times New Roman" w:hAnsi="Times New Roman" w:cs="Times New Roman"/>
          <w:sz w:val="24"/>
          <w:szCs w:val="24"/>
        </w:rPr>
        <w:t>uwag w tym punkcie nie zgłoszono</w:t>
      </w:r>
      <w:r w:rsidR="005170A6">
        <w:rPr>
          <w:rFonts w:ascii="Times New Roman" w:hAnsi="Times New Roman" w:cs="Times New Roman"/>
          <w:sz w:val="24"/>
          <w:szCs w:val="24"/>
        </w:rPr>
        <w:t>.</w:t>
      </w:r>
      <w:r w:rsidR="00C44CE3">
        <w:rPr>
          <w:rFonts w:ascii="Times New Roman" w:hAnsi="Times New Roman" w:cs="Times New Roman"/>
          <w:sz w:val="24"/>
          <w:szCs w:val="24"/>
        </w:rPr>
        <w:t xml:space="preserve"> </w:t>
      </w:r>
    </w:p>
    <w:p w14:paraId="21345613" w14:textId="5DBC661B" w:rsidR="00311A3A" w:rsidRPr="00C44CE3" w:rsidRDefault="00E902BE">
      <w:pPr>
        <w:pStyle w:val="myStyle"/>
        <w:spacing w:before="150" w:after="150" w:line="300" w:lineRule="auto"/>
        <w:jc w:val="left"/>
        <w:outlineLvl w:val="3"/>
        <w:rPr>
          <w:rFonts w:ascii="Times New Roman" w:eastAsia="Segoe UI" w:hAnsi="Times New Roman" w:cs="Times New Roman"/>
          <w:b/>
          <w:bCs/>
          <w:color w:val="000000"/>
          <w:sz w:val="28"/>
          <w:szCs w:val="28"/>
          <w:lang w:val="pl-PL"/>
        </w:rPr>
      </w:pPr>
      <w:r w:rsidRPr="00C44CE3">
        <w:rPr>
          <w:rFonts w:ascii="Times New Roman" w:eastAsia="Segoe UI" w:hAnsi="Times New Roman" w:cs="Times New Roman"/>
          <w:b/>
          <w:bCs/>
          <w:color w:val="000000"/>
          <w:sz w:val="28"/>
          <w:szCs w:val="28"/>
          <w:lang w:val="pl-PL"/>
        </w:rPr>
        <w:t xml:space="preserve">10. Zamknięcie posiedzenia   </w:t>
      </w:r>
    </w:p>
    <w:p w14:paraId="3CAC170A" w14:textId="7F845A95" w:rsidR="00C44CE3" w:rsidRDefault="00C44CE3" w:rsidP="00C44CE3">
      <w:pPr>
        <w:pStyle w:val="myStyle"/>
        <w:spacing w:before="150" w:after="0" w:line="240" w:lineRule="auto"/>
        <w:jc w:val="both"/>
        <w:outlineLvl w:val="3"/>
        <w:rPr>
          <w:rFonts w:ascii="Times New Roman" w:hAnsi="Times New Roman" w:cs="Times New Roman"/>
          <w:sz w:val="24"/>
          <w:szCs w:val="24"/>
          <w:lang w:val="pl-PL"/>
        </w:rPr>
      </w:pPr>
      <w:r>
        <w:rPr>
          <w:rFonts w:ascii="Times New Roman" w:hAnsi="Times New Roman" w:cs="Times New Roman"/>
          <w:sz w:val="24"/>
          <w:szCs w:val="24"/>
          <w:lang w:val="pl-PL"/>
        </w:rPr>
        <w:t xml:space="preserve">Przewodnicząca Rady Miejskiej Magdalena </w:t>
      </w:r>
      <w:proofErr w:type="spellStart"/>
      <w:r>
        <w:rPr>
          <w:rFonts w:ascii="Times New Roman" w:hAnsi="Times New Roman" w:cs="Times New Roman"/>
          <w:sz w:val="24"/>
          <w:szCs w:val="24"/>
          <w:lang w:val="pl-PL"/>
        </w:rPr>
        <w:t>Szlońska</w:t>
      </w:r>
      <w:proofErr w:type="spellEnd"/>
      <w:r>
        <w:rPr>
          <w:rFonts w:ascii="Times New Roman" w:hAnsi="Times New Roman" w:cs="Times New Roman"/>
          <w:sz w:val="24"/>
          <w:szCs w:val="24"/>
          <w:lang w:val="pl-PL"/>
        </w:rPr>
        <w:t xml:space="preserve"> </w:t>
      </w:r>
    </w:p>
    <w:p w14:paraId="30D7DBCC" w14:textId="60E733F9" w:rsidR="00C44CE3" w:rsidRPr="00C44CE3" w:rsidRDefault="00C44CE3" w:rsidP="00E902BE">
      <w:pPr>
        <w:pStyle w:val="myStyle"/>
        <w:spacing w:after="0" w:line="240" w:lineRule="auto"/>
        <w:jc w:val="both"/>
        <w:rPr>
          <w:rFonts w:ascii="Times New Roman" w:hAnsi="Times New Roman" w:cs="Times New Roman"/>
          <w:sz w:val="24"/>
          <w:szCs w:val="24"/>
          <w:lang w:val="pl-PL"/>
        </w:rPr>
      </w:pPr>
      <w:r w:rsidRPr="00C00FBB">
        <w:rPr>
          <w:rFonts w:ascii="Times New Roman" w:hAnsi="Times New Roman" w:cs="Times New Roman"/>
          <w:color w:val="000000"/>
          <w:sz w:val="24"/>
          <w:szCs w:val="24"/>
          <w:lang w:val="pl-PL"/>
        </w:rPr>
        <w:t>Szanowni państwo mamy 17:56 zamykam</w:t>
      </w:r>
      <w:r>
        <w:rPr>
          <w:rFonts w:ascii="Times New Roman" w:hAnsi="Times New Roman" w:cs="Times New Roman"/>
          <w:color w:val="000000"/>
          <w:sz w:val="24"/>
          <w:szCs w:val="24"/>
          <w:lang w:val="pl-PL"/>
        </w:rPr>
        <w:t xml:space="preserve"> </w:t>
      </w:r>
      <w:r w:rsidRPr="00C00FBB">
        <w:rPr>
          <w:rFonts w:ascii="Times New Roman" w:hAnsi="Times New Roman" w:cs="Times New Roman"/>
          <w:color w:val="000000"/>
          <w:sz w:val="24"/>
          <w:szCs w:val="24"/>
          <w:lang w:val="pl-PL"/>
        </w:rPr>
        <w:t xml:space="preserve">obrady VIII sesji Rady Miejskiej w </w:t>
      </w:r>
      <w:r>
        <w:rPr>
          <w:rFonts w:ascii="Times New Roman" w:hAnsi="Times New Roman" w:cs="Times New Roman"/>
          <w:color w:val="000000"/>
          <w:sz w:val="24"/>
          <w:szCs w:val="24"/>
          <w:lang w:val="pl-PL"/>
        </w:rPr>
        <w:t>M</w:t>
      </w:r>
      <w:r w:rsidRPr="00C00FBB">
        <w:rPr>
          <w:rFonts w:ascii="Times New Roman" w:hAnsi="Times New Roman" w:cs="Times New Roman"/>
          <w:color w:val="000000"/>
          <w:sz w:val="24"/>
          <w:szCs w:val="24"/>
          <w:lang w:val="pl-PL"/>
        </w:rPr>
        <w:t xml:space="preserve">rągowie. </w:t>
      </w:r>
      <w:r w:rsidRPr="00C44CE3">
        <w:rPr>
          <w:rFonts w:ascii="Times New Roman" w:hAnsi="Times New Roman" w:cs="Times New Roman"/>
          <w:color w:val="000000"/>
          <w:sz w:val="24"/>
          <w:szCs w:val="24"/>
          <w:lang w:val="pl-PL"/>
        </w:rPr>
        <w:t>Dziękuję państwu</w:t>
      </w:r>
      <w:r>
        <w:rPr>
          <w:rFonts w:ascii="Times New Roman" w:hAnsi="Times New Roman" w:cs="Times New Roman"/>
          <w:color w:val="000000"/>
          <w:sz w:val="24"/>
          <w:szCs w:val="24"/>
          <w:lang w:val="pl-PL"/>
        </w:rPr>
        <w:t xml:space="preserve"> </w:t>
      </w:r>
      <w:r w:rsidRPr="00C44CE3">
        <w:rPr>
          <w:rFonts w:ascii="Times New Roman" w:hAnsi="Times New Roman" w:cs="Times New Roman"/>
          <w:color w:val="000000"/>
          <w:sz w:val="24"/>
          <w:szCs w:val="24"/>
          <w:lang w:val="pl-PL"/>
        </w:rPr>
        <w:t>za udział.</w:t>
      </w:r>
      <w:r w:rsidR="00E902BE">
        <w:rPr>
          <w:rFonts w:ascii="Times New Roman" w:hAnsi="Times New Roman" w:cs="Times New Roman"/>
          <w:color w:val="000000"/>
          <w:sz w:val="24"/>
          <w:szCs w:val="24"/>
          <w:lang w:val="pl-PL"/>
        </w:rPr>
        <w:t xml:space="preserve"> </w:t>
      </w:r>
    </w:p>
    <w:p w14:paraId="6FD6DC22" w14:textId="77777777" w:rsidR="00311A3A" w:rsidRPr="00A47E66" w:rsidRDefault="00311A3A">
      <w:pPr>
        <w:rPr>
          <w:rFonts w:ascii="Times New Roman" w:hAnsi="Times New Roman" w:cs="Times New Roman"/>
        </w:rPr>
      </w:pPr>
    </w:p>
    <w:p w14:paraId="20C7FE43" w14:textId="77777777" w:rsidR="00311A3A" w:rsidRPr="00A47E66" w:rsidRDefault="00311A3A">
      <w:pPr>
        <w:rPr>
          <w:rFonts w:ascii="Times New Roman" w:hAnsi="Times New Roman" w:cs="Times New Roman"/>
        </w:rPr>
      </w:pPr>
    </w:p>
    <w:sectPr w:rsidR="00311A3A" w:rsidRPr="00A47E66"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FB3D5" w14:textId="77777777" w:rsidR="009130A5" w:rsidRPr="00A77E4A" w:rsidRDefault="009130A5" w:rsidP="006E0FDA">
      <w:pPr>
        <w:spacing w:after="0" w:line="240" w:lineRule="auto"/>
      </w:pPr>
      <w:r w:rsidRPr="00A77E4A">
        <w:separator/>
      </w:r>
    </w:p>
  </w:endnote>
  <w:endnote w:type="continuationSeparator" w:id="0">
    <w:p w14:paraId="47758C11" w14:textId="77777777" w:rsidR="009130A5" w:rsidRPr="00A77E4A" w:rsidRDefault="009130A5" w:rsidP="006E0FDA">
      <w:pPr>
        <w:spacing w:after="0" w:line="240" w:lineRule="auto"/>
      </w:pPr>
      <w:r w:rsidRPr="00A77E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1CA3" w14:textId="77777777" w:rsidR="009130A5" w:rsidRPr="00A77E4A" w:rsidRDefault="009130A5" w:rsidP="006E0FDA">
      <w:pPr>
        <w:spacing w:after="0" w:line="240" w:lineRule="auto"/>
      </w:pPr>
      <w:r w:rsidRPr="00A77E4A">
        <w:separator/>
      </w:r>
    </w:p>
  </w:footnote>
  <w:footnote w:type="continuationSeparator" w:id="0">
    <w:p w14:paraId="2CCB57A3" w14:textId="77777777" w:rsidR="009130A5" w:rsidRPr="00A77E4A" w:rsidRDefault="009130A5" w:rsidP="006E0FDA">
      <w:pPr>
        <w:spacing w:after="0" w:line="240" w:lineRule="auto"/>
      </w:pPr>
      <w:r w:rsidRPr="00A77E4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836"/>
    <w:multiLevelType w:val="hybridMultilevel"/>
    <w:tmpl w:val="C15EC93E"/>
    <w:lvl w:ilvl="0" w:tplc="788C374C">
      <w:start w:val="1"/>
      <w:numFmt w:val="decimal"/>
      <w:lvlText w:val="%1."/>
      <w:lvlJc w:val="left"/>
      <w:pPr>
        <w:ind w:left="720" w:hanging="360"/>
      </w:pPr>
      <w:rPr>
        <w:rFonts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E4384"/>
    <w:multiLevelType w:val="hybridMultilevel"/>
    <w:tmpl w:val="EFF8C51C"/>
    <w:lvl w:ilvl="0" w:tplc="C8701752">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D0964A5"/>
    <w:multiLevelType w:val="hybridMultilevel"/>
    <w:tmpl w:val="D764B298"/>
    <w:lvl w:ilvl="0" w:tplc="C06A4A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5FB7F1E"/>
    <w:multiLevelType w:val="hybridMultilevel"/>
    <w:tmpl w:val="10B42CD4"/>
    <w:lvl w:ilvl="0" w:tplc="56802742">
      <w:start w:val="1"/>
      <w:numFmt w:val="decimal"/>
      <w:lvlText w:val="%1."/>
      <w:lvlJc w:val="left"/>
      <w:pPr>
        <w:ind w:left="720" w:hanging="360"/>
      </w:pPr>
    </w:lvl>
    <w:lvl w:ilvl="1" w:tplc="56802742" w:tentative="1">
      <w:start w:val="1"/>
      <w:numFmt w:val="lowerLetter"/>
      <w:lvlText w:val="%2."/>
      <w:lvlJc w:val="left"/>
      <w:pPr>
        <w:ind w:left="1440" w:hanging="360"/>
      </w:pPr>
    </w:lvl>
    <w:lvl w:ilvl="2" w:tplc="56802742" w:tentative="1">
      <w:start w:val="1"/>
      <w:numFmt w:val="lowerRoman"/>
      <w:lvlText w:val="%3."/>
      <w:lvlJc w:val="right"/>
      <w:pPr>
        <w:ind w:left="2160" w:hanging="180"/>
      </w:pPr>
    </w:lvl>
    <w:lvl w:ilvl="3" w:tplc="56802742" w:tentative="1">
      <w:start w:val="1"/>
      <w:numFmt w:val="decimal"/>
      <w:lvlText w:val="%4."/>
      <w:lvlJc w:val="left"/>
      <w:pPr>
        <w:ind w:left="2880" w:hanging="360"/>
      </w:pPr>
    </w:lvl>
    <w:lvl w:ilvl="4" w:tplc="56802742" w:tentative="1">
      <w:start w:val="1"/>
      <w:numFmt w:val="lowerLetter"/>
      <w:lvlText w:val="%5."/>
      <w:lvlJc w:val="left"/>
      <w:pPr>
        <w:ind w:left="3600" w:hanging="360"/>
      </w:pPr>
    </w:lvl>
    <w:lvl w:ilvl="5" w:tplc="56802742" w:tentative="1">
      <w:start w:val="1"/>
      <w:numFmt w:val="lowerRoman"/>
      <w:lvlText w:val="%6."/>
      <w:lvlJc w:val="right"/>
      <w:pPr>
        <w:ind w:left="4320" w:hanging="180"/>
      </w:pPr>
    </w:lvl>
    <w:lvl w:ilvl="6" w:tplc="56802742" w:tentative="1">
      <w:start w:val="1"/>
      <w:numFmt w:val="decimal"/>
      <w:lvlText w:val="%7."/>
      <w:lvlJc w:val="left"/>
      <w:pPr>
        <w:ind w:left="5040" w:hanging="360"/>
      </w:pPr>
    </w:lvl>
    <w:lvl w:ilvl="7" w:tplc="56802742" w:tentative="1">
      <w:start w:val="1"/>
      <w:numFmt w:val="lowerLetter"/>
      <w:lvlText w:val="%8."/>
      <w:lvlJc w:val="left"/>
      <w:pPr>
        <w:ind w:left="5760" w:hanging="360"/>
      </w:pPr>
    </w:lvl>
    <w:lvl w:ilvl="8" w:tplc="56802742" w:tentative="1">
      <w:start w:val="1"/>
      <w:numFmt w:val="lowerRoman"/>
      <w:lvlText w:val="%9."/>
      <w:lvlJc w:val="right"/>
      <w:pPr>
        <w:ind w:left="6480" w:hanging="180"/>
      </w:pPr>
    </w:lvl>
  </w:abstractNum>
  <w:abstractNum w:abstractNumId="6" w15:restartNumberingAfterBreak="0">
    <w:nsid w:val="4B8027ED"/>
    <w:multiLevelType w:val="hybridMultilevel"/>
    <w:tmpl w:val="83584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E6C38BD"/>
    <w:multiLevelType w:val="hybridMultilevel"/>
    <w:tmpl w:val="AECC34C8"/>
    <w:lvl w:ilvl="0" w:tplc="C06A4A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FF48DF"/>
    <w:multiLevelType w:val="hybridMultilevel"/>
    <w:tmpl w:val="CBE6ECAE"/>
    <w:lvl w:ilvl="0" w:tplc="84586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91804013">
    <w:abstractNumId w:val="9"/>
  </w:num>
  <w:num w:numId="2" w16cid:durableId="618995081">
    <w:abstractNumId w:val="11"/>
  </w:num>
  <w:num w:numId="3" w16cid:durableId="522524078">
    <w:abstractNumId w:val="12"/>
  </w:num>
  <w:num w:numId="4" w16cid:durableId="1216352534">
    <w:abstractNumId w:val="10"/>
  </w:num>
  <w:num w:numId="5" w16cid:durableId="198514630">
    <w:abstractNumId w:val="4"/>
  </w:num>
  <w:num w:numId="6" w16cid:durableId="1965579301">
    <w:abstractNumId w:val="2"/>
  </w:num>
  <w:num w:numId="7" w16cid:durableId="1624573008">
    <w:abstractNumId w:val="7"/>
  </w:num>
  <w:num w:numId="8" w16cid:durableId="1085883182">
    <w:abstractNumId w:val="13"/>
  </w:num>
  <w:num w:numId="9" w16cid:durableId="1567372256">
    <w:abstractNumId w:val="5"/>
  </w:num>
  <w:num w:numId="10" w16cid:durableId="2023847962">
    <w:abstractNumId w:val="6"/>
  </w:num>
  <w:num w:numId="11" w16cid:durableId="766191640">
    <w:abstractNumId w:val="1"/>
  </w:num>
  <w:num w:numId="12" w16cid:durableId="2067534023">
    <w:abstractNumId w:val="8"/>
  </w:num>
  <w:num w:numId="13" w16cid:durableId="29377861">
    <w:abstractNumId w:val="0"/>
  </w:num>
  <w:num w:numId="14" w16cid:durableId="787816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347E"/>
    <w:rsid w:val="00065F9C"/>
    <w:rsid w:val="000F6147"/>
    <w:rsid w:val="000F7318"/>
    <w:rsid w:val="00112029"/>
    <w:rsid w:val="00117F41"/>
    <w:rsid w:val="0012537C"/>
    <w:rsid w:val="00135412"/>
    <w:rsid w:val="001A7675"/>
    <w:rsid w:val="00246455"/>
    <w:rsid w:val="00280FA1"/>
    <w:rsid w:val="00294ECC"/>
    <w:rsid w:val="00294F96"/>
    <w:rsid w:val="002E0207"/>
    <w:rsid w:val="00311A3A"/>
    <w:rsid w:val="0034148A"/>
    <w:rsid w:val="00356BD8"/>
    <w:rsid w:val="003605C5"/>
    <w:rsid w:val="00361FF4"/>
    <w:rsid w:val="00386954"/>
    <w:rsid w:val="003B1AE9"/>
    <w:rsid w:val="003B5299"/>
    <w:rsid w:val="00493A0C"/>
    <w:rsid w:val="004B1DF9"/>
    <w:rsid w:val="004D6B48"/>
    <w:rsid w:val="005170A6"/>
    <w:rsid w:val="0052070A"/>
    <w:rsid w:val="00531A4E"/>
    <w:rsid w:val="00535F5A"/>
    <w:rsid w:val="00555F58"/>
    <w:rsid w:val="00584111"/>
    <w:rsid w:val="005B0CF7"/>
    <w:rsid w:val="005B3B3F"/>
    <w:rsid w:val="005B42F4"/>
    <w:rsid w:val="00616A8B"/>
    <w:rsid w:val="006426C2"/>
    <w:rsid w:val="00650594"/>
    <w:rsid w:val="00652308"/>
    <w:rsid w:val="006E6663"/>
    <w:rsid w:val="006F417B"/>
    <w:rsid w:val="00711304"/>
    <w:rsid w:val="007301E5"/>
    <w:rsid w:val="00756CEA"/>
    <w:rsid w:val="007774AB"/>
    <w:rsid w:val="007F3887"/>
    <w:rsid w:val="008236A2"/>
    <w:rsid w:val="00873DCB"/>
    <w:rsid w:val="008B3AC2"/>
    <w:rsid w:val="008F680D"/>
    <w:rsid w:val="00911F92"/>
    <w:rsid w:val="009130A5"/>
    <w:rsid w:val="00914809"/>
    <w:rsid w:val="00937193"/>
    <w:rsid w:val="00941399"/>
    <w:rsid w:val="009577AC"/>
    <w:rsid w:val="0096734F"/>
    <w:rsid w:val="009B51D1"/>
    <w:rsid w:val="009C64E2"/>
    <w:rsid w:val="00A03FB7"/>
    <w:rsid w:val="00A42369"/>
    <w:rsid w:val="00A47E66"/>
    <w:rsid w:val="00A50670"/>
    <w:rsid w:val="00A6001D"/>
    <w:rsid w:val="00A77E4A"/>
    <w:rsid w:val="00AB467A"/>
    <w:rsid w:val="00AC197E"/>
    <w:rsid w:val="00B21D59"/>
    <w:rsid w:val="00BD419F"/>
    <w:rsid w:val="00BF162A"/>
    <w:rsid w:val="00BF2FDA"/>
    <w:rsid w:val="00C44CE3"/>
    <w:rsid w:val="00C674D0"/>
    <w:rsid w:val="00CE4962"/>
    <w:rsid w:val="00D01137"/>
    <w:rsid w:val="00D71D9E"/>
    <w:rsid w:val="00D97B7F"/>
    <w:rsid w:val="00D97BB3"/>
    <w:rsid w:val="00DE053E"/>
    <w:rsid w:val="00DF064E"/>
    <w:rsid w:val="00E13C87"/>
    <w:rsid w:val="00E54C0C"/>
    <w:rsid w:val="00E57216"/>
    <w:rsid w:val="00E902BE"/>
    <w:rsid w:val="00E94DFB"/>
    <w:rsid w:val="00EE7602"/>
    <w:rsid w:val="00F36736"/>
    <w:rsid w:val="00F42CD5"/>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950E"/>
  <w15:docId w15:val="{9DAF48A9-472B-4156-A3A1-A6CF5801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rsid w:val="006E0FDA"/>
    <w:pPr>
      <w:jc w:val="center"/>
    </w:pPr>
  </w:style>
  <w:style w:type="character" w:customStyle="1" w:styleId="myStyleCar">
    <w:name w:val="myStyleCar"/>
    <w:link w:val="myStyle"/>
    <w:uiPriority w:val="99"/>
    <w:unhideWhenUsed/>
    <w:rsid w:val="006E0FDA"/>
  </w:style>
  <w:style w:type="paragraph" w:styleId="Akapitzlist">
    <w:name w:val="List Paragraph"/>
    <w:basedOn w:val="Normalny"/>
    <w:uiPriority w:val="34"/>
    <w:unhideWhenUsed/>
    <w:qFormat/>
    <w:rsid w:val="00DE0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0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34</Pages>
  <Words>12972</Words>
  <Characters>77832</Characters>
  <Application>Microsoft Office Word</Application>
  <DocSecurity>0</DocSecurity>
  <Lines>648</Lines>
  <Paragraphs>181</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Małgorzata Tomaszewska</cp:lastModifiedBy>
  <cp:revision>17</cp:revision>
  <dcterms:created xsi:type="dcterms:W3CDTF">2012-01-10T09:29:00Z</dcterms:created>
  <dcterms:modified xsi:type="dcterms:W3CDTF">2025-02-11T08:08:00Z</dcterms:modified>
</cp:coreProperties>
</file>