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BF10" w14:textId="03A1F8CB" w:rsidR="000307CC" w:rsidRPr="000148A6" w:rsidRDefault="000307CC" w:rsidP="000307CC">
      <w:pPr>
        <w:spacing w:after="0"/>
        <w:jc w:val="center"/>
        <w:rPr>
          <w:rFonts w:ascii="Times New Roman" w:hAnsi="Times New Roman" w:cs="Times New Roman"/>
        </w:rPr>
      </w:pPr>
      <w:bookmarkStart w:id="0" w:name="_Hlk182304265"/>
      <w:r w:rsidRPr="000148A6">
        <w:rPr>
          <w:rFonts w:ascii="Times New Roman" w:hAnsi="Times New Roman" w:cs="Times New Roman"/>
          <w:b/>
          <w:bCs/>
          <w:kern w:val="2"/>
          <w:sz w:val="32"/>
          <w:szCs w:val="32"/>
        </w:rPr>
        <w:t>PROTOKÓŁ NR V/2024</w:t>
      </w:r>
    </w:p>
    <w:p w14:paraId="109B9A0A" w14:textId="77777777" w:rsidR="000307CC" w:rsidRPr="000148A6" w:rsidRDefault="000307CC" w:rsidP="000307CC">
      <w:pPr>
        <w:spacing w:after="0"/>
        <w:jc w:val="center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b/>
          <w:bCs/>
          <w:kern w:val="2"/>
          <w:sz w:val="32"/>
          <w:szCs w:val="32"/>
        </w:rPr>
        <w:t>z sesji Rady Miejskiej w Mrągowie,</w:t>
      </w:r>
    </w:p>
    <w:p w14:paraId="3C712136" w14:textId="3B7D50D5" w:rsidR="000307CC" w:rsidRPr="000148A6" w:rsidRDefault="000307CC" w:rsidP="000307CC">
      <w:pPr>
        <w:spacing w:after="0"/>
        <w:jc w:val="center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b/>
          <w:bCs/>
          <w:kern w:val="2"/>
          <w:sz w:val="32"/>
          <w:szCs w:val="32"/>
        </w:rPr>
        <w:t>która odbyła się w dniu 26 września 2024 roku</w:t>
      </w:r>
    </w:p>
    <w:p w14:paraId="5B13FB91" w14:textId="77777777" w:rsidR="000307CC" w:rsidRPr="000148A6" w:rsidRDefault="000307CC" w:rsidP="000307CC">
      <w:pPr>
        <w:spacing w:after="0"/>
        <w:jc w:val="center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b/>
          <w:bCs/>
          <w:kern w:val="2"/>
          <w:sz w:val="32"/>
          <w:szCs w:val="32"/>
        </w:rPr>
        <w:t>w sali Nr 1 Urzędu Miejskiego w Mrągowie.</w:t>
      </w:r>
    </w:p>
    <w:p w14:paraId="28A6D98C" w14:textId="77777777" w:rsidR="000307CC" w:rsidRPr="000148A6" w:rsidRDefault="000307CC" w:rsidP="000307CC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23F48A9B" w14:textId="77777777" w:rsidR="000307CC" w:rsidRPr="000148A6" w:rsidRDefault="000307CC" w:rsidP="000307CC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14:paraId="77761F5E" w14:textId="77777777" w:rsidR="000307CC" w:rsidRPr="000148A6" w:rsidRDefault="000307CC" w:rsidP="000307CC">
      <w:pPr>
        <w:spacing w:after="0"/>
        <w:jc w:val="both"/>
        <w:rPr>
          <w:rFonts w:ascii="Times New Roman" w:hAnsi="Times New Roman" w:cs="Times New Roman"/>
        </w:rPr>
      </w:pPr>
      <w:r w:rsidRPr="000148A6">
        <w:rPr>
          <w:rFonts w:ascii="Times New Roman" w:eastAsia="Calibri" w:hAnsi="Times New Roman" w:cs="Times New Roman"/>
          <w:b/>
          <w:bCs/>
          <w:sz w:val="28"/>
          <w:lang w:eastAsia="pl-PL"/>
        </w:rPr>
        <w:t>Ad. pkt 1</w:t>
      </w:r>
    </w:p>
    <w:p w14:paraId="099E48CC" w14:textId="77777777" w:rsidR="000307CC" w:rsidRPr="000148A6" w:rsidRDefault="000307CC" w:rsidP="000307CC">
      <w:pPr>
        <w:spacing w:after="0"/>
        <w:jc w:val="both"/>
        <w:rPr>
          <w:rFonts w:ascii="Times New Roman" w:hAnsi="Times New Roman" w:cs="Times New Roman"/>
        </w:rPr>
      </w:pPr>
      <w:r w:rsidRPr="000148A6">
        <w:rPr>
          <w:rFonts w:ascii="Times New Roman" w:eastAsia="Calibri" w:hAnsi="Times New Roman" w:cs="Times New Roman"/>
          <w:b/>
          <w:bCs/>
          <w:sz w:val="28"/>
          <w:lang w:eastAsia="pl-PL"/>
        </w:rPr>
        <w:t>Otwarcie sesji</w:t>
      </w:r>
    </w:p>
    <w:p w14:paraId="185B601A" w14:textId="77777777" w:rsidR="000307CC" w:rsidRPr="000148A6" w:rsidRDefault="000307CC" w:rsidP="000307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B4A03" w14:textId="7C01199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28658803"/>
      <w:bookmarkStart w:id="2" w:name="_Hlk62571035"/>
      <w:r w:rsidRPr="000148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Rady Miejskiej </w:t>
      </w:r>
      <w:bookmarkEnd w:id="1"/>
      <w:bookmarkEnd w:id="2"/>
      <w:r w:rsidRPr="000148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Magdalena Szlońska </w:t>
      </w:r>
      <w:r w:rsidRPr="000148A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 godz. 15.30 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>oficjalnie rozpoczęła V</w:t>
      </w:r>
      <w:r w:rsidR="00C83005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sesję Rady Miejskiej, </w:t>
      </w:r>
      <w:r w:rsidRPr="000148A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 czym 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odczytała klauzulę informacyjną RODO. Powitała Pana </w:t>
      </w:r>
      <w:r w:rsidRPr="00014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Jakuba Dor</w:t>
      </w:r>
      <w:r w:rsidR="00FA4C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14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czyńskiego Burmistrza Miasta, 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>Pana Roberta Wróbla</w:t>
      </w:r>
      <w:r w:rsidRPr="000148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Zastępcę Burmistrza, </w:t>
      </w:r>
      <w:r w:rsidRPr="000148A6">
        <w:rPr>
          <w:rFonts w:ascii="Times New Roman" w:hAnsi="Times New Roman" w:cs="Times New Roman"/>
          <w:color w:val="000000"/>
          <w:sz w:val="24"/>
          <w:szCs w:val="24"/>
        </w:rPr>
        <w:t xml:space="preserve">dyrektorów jednostek oświatowych, Państwa </w:t>
      </w:r>
      <w:r w:rsidRPr="000148A6">
        <w:rPr>
          <w:rFonts w:ascii="Times New Roman" w:eastAsia="Calibri" w:hAnsi="Times New Roman" w:cs="Times New Roman"/>
          <w:color w:val="000000"/>
          <w:sz w:val="24"/>
          <w:szCs w:val="24"/>
        </w:rPr>
        <w:t>Radnych,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148A6">
        <w:rPr>
          <w:rFonts w:ascii="Times New Roman" w:hAnsi="Times New Roman" w:cs="Times New Roman"/>
          <w:color w:val="000000"/>
          <w:sz w:val="24"/>
          <w:szCs w:val="24"/>
        </w:rPr>
        <w:t xml:space="preserve">kierowników referatów Urzędu Miejskiego i jednostek podległych oraz wszystkich obserwujących obrady Rady Miejskiej. </w:t>
      </w: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Następnie Przewodnicząca stwierdziła, iż według listy obecności potwierdzonej również na zalogowanych urządzeniach do głosowania uczestniczyło 15 radnych, co wobec ustawowego składu Rady stanowiło kworum do podejmowania prawomocnych decyzji.</w:t>
      </w:r>
    </w:p>
    <w:p w14:paraId="51A327A9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97DFC59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0148A6">
        <w:rPr>
          <w:rFonts w:ascii="Times New Roman" w:eastAsia="Calibri" w:hAnsi="Times New Roman" w:cs="Times New Roman"/>
          <w:i/>
          <w:iCs/>
          <w:lang w:eastAsia="pl-PL"/>
        </w:rPr>
        <w:t>Załącznik nr 1</w:t>
      </w:r>
    </w:p>
    <w:p w14:paraId="0146B296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0148A6">
        <w:rPr>
          <w:rFonts w:ascii="Times New Roman" w:eastAsia="Calibri" w:hAnsi="Times New Roman" w:cs="Times New Roman"/>
          <w:i/>
          <w:iCs/>
          <w:lang w:eastAsia="pl-PL"/>
        </w:rPr>
        <w:t>Lista obecności radnych</w:t>
      </w:r>
    </w:p>
    <w:p w14:paraId="103DC637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0148A6">
        <w:rPr>
          <w:rFonts w:ascii="Times New Roman" w:eastAsia="Calibri" w:hAnsi="Times New Roman" w:cs="Times New Roman"/>
          <w:i/>
          <w:iCs/>
          <w:lang w:eastAsia="pl-PL"/>
        </w:rPr>
        <w:t xml:space="preserve">Załącznik nr 2 </w:t>
      </w:r>
    </w:p>
    <w:p w14:paraId="2CE9D56B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0148A6">
        <w:rPr>
          <w:rFonts w:ascii="Times New Roman" w:eastAsia="Calibri" w:hAnsi="Times New Roman" w:cs="Times New Roman"/>
          <w:i/>
          <w:iCs/>
          <w:lang w:eastAsia="pl-PL"/>
        </w:rPr>
        <w:t>Lista obecności gości</w:t>
      </w:r>
    </w:p>
    <w:p w14:paraId="21AD3A02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972F8A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0148A6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Ad. pkt 2</w:t>
      </w:r>
    </w:p>
    <w:p w14:paraId="7C0783EE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0148A6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Ogłoszenie porządku obrad</w:t>
      </w:r>
    </w:p>
    <w:p w14:paraId="475D2BE5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827C72" w14:textId="2B604EA4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148A6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 Rady Miejskiej Magdalena Szlońska zapytała, czy są uwagi do porządku obrad, który Radni otrzymali 18 września br.</w:t>
      </w:r>
    </w:p>
    <w:p w14:paraId="1CECE155" w14:textId="77777777" w:rsidR="000307CC" w:rsidRPr="000148A6" w:rsidRDefault="000307CC" w:rsidP="000307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C570578" w14:textId="77777777" w:rsidR="000307CC" w:rsidRPr="000148A6" w:rsidRDefault="000307CC" w:rsidP="000307CC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Załącznik nr 3</w:t>
      </w:r>
    </w:p>
    <w:p w14:paraId="6179C6CD" w14:textId="77777777" w:rsidR="000307CC" w:rsidRPr="000148A6" w:rsidRDefault="000307CC" w:rsidP="000307CC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Porządek obrad</w:t>
      </w:r>
    </w:p>
    <w:bookmarkEnd w:id="0"/>
    <w:p w14:paraId="17CC8A34" w14:textId="77777777" w:rsidR="000307CC" w:rsidRPr="000148A6" w:rsidRDefault="000307CC" w:rsidP="000307C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668B1E" w14:textId="1204C88C" w:rsidR="000148A6" w:rsidRPr="000148A6" w:rsidRDefault="000307CC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148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złożył wniosek o rozszerzenie porządku obrad w punkcie 6, o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podpunkt 7, tj. o projekt uchwały dotyczący udzielenia pomocy finansowej gminy Stronie Śląskie z przeznaczeniem na remont przedszkola Miejskiego imienia Jana Pawła w Stroniu Śląskim.</w:t>
      </w:r>
      <w:r w:rsidR="000148A6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. Dodał, że uchwałę tą Państwo Radni otrzymali już projekt uchwały, który został omówiony i zaopiniowany na wspólnym posiedzeniu Komisji.</w:t>
      </w:r>
    </w:p>
    <w:p w14:paraId="0CF37E81" w14:textId="77777777" w:rsidR="000148A6" w:rsidRPr="000148A6" w:rsidRDefault="000148A6" w:rsidP="000307CC">
      <w:pPr>
        <w:pStyle w:val="myStyle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583537" w14:textId="7C11A4B6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Przewodnicząca Rady Miejskiej Magdalena Szlońska 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zarządziła głosowanie dotyczące wprowadzenia zmian w porządku obrad. W głosowaniu udział wzięło 15 radnych, porządek obrad został przyjęty 15 głosami „za”, przy 0 głosach „przeciw” i 0 głosach „wstrzymujących się”. </w:t>
      </w:r>
    </w:p>
    <w:p w14:paraId="4CFE4916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469D1E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Załącznik nr 4</w:t>
      </w:r>
    </w:p>
    <w:p w14:paraId="7A0676B7" w14:textId="77777777" w:rsidR="000148A6" w:rsidRPr="000148A6" w:rsidRDefault="000148A6" w:rsidP="000148A6">
      <w:pPr>
        <w:pStyle w:val="myStyle"/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color w:val="000000"/>
          <w:lang w:val="pl-PL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904899A" w14:textId="77777777" w:rsidR="000148A6" w:rsidRPr="000148A6" w:rsidRDefault="000148A6" w:rsidP="000148A6">
      <w:pPr>
        <w:pStyle w:val="myStyle"/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7DE47FAD" w14:textId="2ADA5E0B" w:rsidR="000148A6" w:rsidRPr="000148A6" w:rsidRDefault="000148A6" w:rsidP="000148A6">
      <w:pPr>
        <w:pStyle w:val="myStyle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</w:rPr>
        <w:lastRenderedPageBreak/>
        <w:t xml:space="preserve">Przewodnicząca </w:t>
      </w:r>
      <w:proofErr w:type="spellStart"/>
      <w:r w:rsidRPr="000148A6">
        <w:rPr>
          <w:rFonts w:ascii="Times New Roman" w:hAnsi="Times New Roman" w:cs="Times New Roman"/>
        </w:rPr>
        <w:t>odczytała</w:t>
      </w:r>
      <w:proofErr w:type="spellEnd"/>
      <w:r w:rsidRPr="000148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0148A6">
        <w:rPr>
          <w:rFonts w:ascii="Times New Roman" w:hAnsi="Times New Roman" w:cs="Times New Roman"/>
        </w:rPr>
        <w:t>orządek</w:t>
      </w:r>
      <w:proofErr w:type="spellEnd"/>
      <w:r w:rsidRPr="000148A6">
        <w:rPr>
          <w:rFonts w:ascii="Times New Roman" w:hAnsi="Times New Roman" w:cs="Times New Roman"/>
        </w:rPr>
        <w:t xml:space="preserve"> obrad po </w:t>
      </w:r>
      <w:proofErr w:type="spellStart"/>
      <w:r w:rsidRPr="000148A6">
        <w:rPr>
          <w:rFonts w:ascii="Times New Roman" w:hAnsi="Times New Roman" w:cs="Times New Roman"/>
        </w:rPr>
        <w:t>zmianach</w:t>
      </w:r>
      <w:proofErr w:type="spellEnd"/>
      <w:r w:rsidRPr="000148A6">
        <w:rPr>
          <w:rFonts w:ascii="Times New Roman" w:hAnsi="Times New Roman" w:cs="Times New Roman"/>
        </w:rPr>
        <w:t>.</w:t>
      </w:r>
    </w:p>
    <w:p w14:paraId="65053D1E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06A4CF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3</w:t>
      </w:r>
    </w:p>
    <w:p w14:paraId="3AED44CF" w14:textId="4C195F81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Zatwierdzenie protokołu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II/2024 z sesji, która odbyła się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29 sierpnia</w:t>
      </w: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2024 roku.</w:t>
      </w:r>
    </w:p>
    <w:p w14:paraId="3B758819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F30B30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zapytała czy są uwagi do protokołu.</w:t>
      </w:r>
    </w:p>
    <w:p w14:paraId="5500FDB0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112D32" w14:textId="76F8DF54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</w:t>
      </w:r>
      <w:r w:rsidRPr="000148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W wyniku głosowania protokół został zatwierdzony 15 głosami „za”, przy 0 głosach „przeciw” i 0 głosach „wstrzymujących się”.</w:t>
      </w:r>
    </w:p>
    <w:p w14:paraId="07FF8BFE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AA44EB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Załącznik nr 5</w:t>
      </w:r>
    </w:p>
    <w:p w14:paraId="2C22EDAC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0148A6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304B487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8E7F19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4</w:t>
      </w:r>
    </w:p>
    <w:p w14:paraId="53AEDD0A" w14:textId="77777777" w:rsidR="000148A6" w:rsidRPr="000148A6" w:rsidRDefault="000148A6" w:rsidP="000148A6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Interpelacje i zapytania radnych</w:t>
      </w:r>
    </w:p>
    <w:p w14:paraId="5C68B238" w14:textId="77777777" w:rsidR="00D0656C" w:rsidRDefault="00D0656C" w:rsidP="000307CC">
      <w:pPr>
        <w:pStyle w:val="myStyle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1FF597" w14:textId="0492229A" w:rsidR="00AB34AF" w:rsidRDefault="00D0656C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65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6B4AE8" w:rsidRPr="00D065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Maciej Dzimidowicz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odczytał zapytania, z których jedno dotyczyło zamontowania barierki zabezpieczającej na molo</w:t>
      </w:r>
      <w:r w:rsidR="004220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usytuowanego przy pl. Jana Pawła II, drugi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dotyczy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>ło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budowy trampoliny na pomoście plaży przy 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>os.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30A2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 dniu 10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czerwca 2024 roku skierował dwa zapytania dotyczące zmiany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usytuowania dwóch przejść dla pieszych znajdujących się przy pl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Kajki i ul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Ratuszowej 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wprowadzenia zmian organizacji ruchu</w:t>
      </w:r>
      <w:r w:rsidR="009951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obrębie ul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Krasińskiego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Orzeszkowej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Tuwima i pl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Słowackiego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do spraw organizacji bezpieczeństwa ruchu na drogach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gminnych i powiatowych </w:t>
      </w:r>
      <w:r w:rsidR="00AB34AF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pozytywnie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zaopiniowała propozycje z jednym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wyjątkiem do dalszych obserwacji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kwestie realizacji wniosku i decyzji o </w:t>
      </w:r>
      <w:r w:rsidR="00AB34AF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ewentualnej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zmianie organizacji ruchu na odcinkach dróg będących przedmiotem prac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oraz przygotowanie dokumentacji projektowej z tym związanej pozostawia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jąc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zarządcy drogi czyli 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urmistrzowi Miasta Mrągowo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zapytał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szacowan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terminy wykonania </w:t>
      </w:r>
      <w:r w:rsidR="00AB34AF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pozytywnie zaopiniowanych wniosków.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067B825" w14:textId="77777777" w:rsidR="00AB34AF" w:rsidRDefault="00AB34AF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93ED86" w14:textId="77777777" w:rsidR="00AB34AF" w:rsidRDefault="00AB34AF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B34A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Burmistrz </w:t>
      </w:r>
      <w:r w:rsidR="006B4AE8" w:rsidRPr="00AB34A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Jakub </w:t>
      </w:r>
      <w:r w:rsidR="00957470" w:rsidRPr="00AB34A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Doraczyński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propozycje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Radnego zostaną przeanalizowane,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a kwestie związane z organizacj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ruchu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ewentualnie brane pod uwagę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budżecie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nym na 2025 r.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667585" w14:textId="77777777" w:rsidR="00AB34AF" w:rsidRDefault="00AB34AF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1CDC65" w14:textId="77B97CB9" w:rsidR="00630A27" w:rsidRDefault="00AB34AF" w:rsidP="00DE6F8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2363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957470" w:rsidRPr="0052363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Wiesław </w:t>
      </w:r>
      <w:r w:rsidRPr="0052363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</w:t>
      </w:r>
      <w:r w:rsidR="006B4AE8" w:rsidRPr="0052363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ami</w:t>
      </w:r>
      <w:r w:rsidRPr="0052363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eniecki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zaproponował wprowadzenie strefy płatnego parkowania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za wyjątkiem osób z niepełnosprawnościami oraz pojazdów jednośladowych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budynkiem 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rzychodni 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drowia i Urzędu Miejskiego przy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Królewieckiej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godzinach od 8 do 14 </w:t>
      </w:r>
      <w:r w:rsidR="00DE0C5A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bardzo trudno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znaleźć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wolne miejsce</w:t>
      </w:r>
      <w:r w:rsidR="0095747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postojowe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prawi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zwolnią się miejsca postojowe na rzecz interesantów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pacjentów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Kolejne zapytanie dotyczyło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zmiany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organizacji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zapleczu ul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Królewieckiej 58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obecna organizacja stwarza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zagrożenie bezpieczeństwa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komunikacji pieszej w obrębie budynku Królewiecka 54A i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Królewiecka 54B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wąska droga między budynkiem Królewiecka 54A i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56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pozbawiona wymiarowego chodnika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, 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jezdnia 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wykorzystywana do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komunikacji pieszej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przemieszczania się osób na wózkach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inwalidzkich</w:t>
      </w:r>
      <w:r w:rsidR="0052363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co może doprowadzić do tragedii komunikacyjnej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astępne zapytanie 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>ło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możliwości zamiany tradycyjnych kontenerów na odpady na pojemniki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ziemne na zapleczu ulicy Królewieckiej 16</w:t>
      </w:r>
      <w:r w:rsidR="00DE0C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18 lub częściowo ziemne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będą lepiej współgrać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przestrzenią</w:t>
      </w:r>
      <w:r w:rsidR="008736C8" w:rsidRP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736C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miejską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>, niż wiaty, z którymi wiąże się m. in. nie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przyjemn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zapach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gromadzą się owady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gryzonie</w:t>
      </w:r>
      <w:r w:rsidR="008736C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zapytanie dotyczy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ło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uporządkowania przestrzeni miejskiej z kiczu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tandety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 reklam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roblem wynika z braku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architekta przestrzeni miejskiej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krajobrazem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zielenią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 Z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aśmieconą i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zaniedbaną przestrzeń mogą oczyścić decyzje samorządu</w:t>
      </w:r>
      <w:r w:rsidR="00DE6F8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odpowiednie uchwały konsekwentnie wcielane w życie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Kolejne zapytanie dotyczyło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podłączeni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miejskiej sieci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iepłowniczej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budynków wspólnot mieszkaniowych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położon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blisko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magistrali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iepłowniczej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Ostatnie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dotyczy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nadzoru nad utrzymaniem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 na 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eren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iejskich na zapleczu ul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Królewieckiej do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romenady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łącznie z miejscami postojowymi 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wjazdami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ul</w:t>
      </w:r>
      <w:r w:rsidR="002A0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Żeromskiego</w:t>
      </w:r>
      <w:r w:rsidR="00DE6F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tak by ten teren nie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raził brudem i bałaganem</w:t>
      </w:r>
      <w:r w:rsidR="00DE6F8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500220E" w14:textId="77777777" w:rsidR="00DE6F8C" w:rsidRDefault="00DE6F8C" w:rsidP="00DE6F8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72C144" w14:textId="1EED18DD" w:rsidR="00630A27" w:rsidRDefault="00DE6F8C" w:rsidP="00445DC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6F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DE6F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odnosząc się do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pojemników podziemnych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dyskusja na ten temat trwała wiele lat i argumenty „przeciw” wygrywają z argumentami „za”, z czym sam się zgadza. Problemem nie są wiaty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funkcjonują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osiedli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podrzu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canie ś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mieci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wokół nich.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Zaproponowane przez Radnego rozwiązania nie są możliwe z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racji zapisów umowy z firmą odbiera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jącą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odpady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Burmistrz wspomniał, że Miasto ma sposoby na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przypilnowa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podrzu</w:t>
      </w:r>
      <w:r w:rsidR="002609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caniem odpadów 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myśl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i,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wystarczając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rozwiązanie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odniesieniu do podłączenia wspólnot do sieci ciepłowniczej Burmistrz zasugerował Radnemu zwrócenie się bezpośrednio do Miejskiej Energetyki Cieplnej, zaznaczając, że nie może wpływać na 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który jest odpowiedzialny za politykę budżetową spółki. Powiedział, że nie zna możliwości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techniczn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ych niezbędnych do podłączenia, a jeśli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odmawiała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to być może one są problemem.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45DC5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pozostałe zagadnienia radny otrzyma odpowiedź na piśmie.</w:t>
      </w:r>
    </w:p>
    <w:p w14:paraId="3F28D4FA" w14:textId="77777777" w:rsidR="00445DC5" w:rsidRDefault="00445DC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ABB0C6" w14:textId="33934EEB" w:rsidR="002F610B" w:rsidRDefault="00445DC5" w:rsidP="002F610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F610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6B4AE8" w:rsidRPr="002F610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Marian Miksza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poprosił o przybliżenie </w:t>
      </w:r>
      <w:r w:rsidR="002F610B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szczegółów udziału Miasta w „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</w:t>
      </w:r>
      <w:r w:rsidR="002F610B">
        <w:rPr>
          <w:rFonts w:ascii="Times New Roman" w:hAnsi="Times New Roman" w:cs="Times New Roman"/>
          <w:color w:val="000000"/>
          <w:sz w:val="24"/>
          <w:szCs w:val="24"/>
          <w:lang w:val="pl-PL"/>
        </w:rPr>
        <w:t>cie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szwajcarski</w:t>
      </w:r>
      <w:r w:rsidR="002F610B">
        <w:rPr>
          <w:rFonts w:ascii="Times New Roman" w:hAnsi="Times New Roman" w:cs="Times New Roman"/>
          <w:color w:val="000000"/>
          <w:sz w:val="24"/>
          <w:szCs w:val="24"/>
          <w:lang w:val="pl-PL"/>
        </w:rPr>
        <w:t>m”, jak i samego „projektu”.</w:t>
      </w:r>
    </w:p>
    <w:p w14:paraId="1FAF6D3E" w14:textId="77777777" w:rsidR="002F610B" w:rsidRDefault="002F610B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24EB22" w14:textId="074F5A7E" w:rsidR="00630A27" w:rsidRDefault="002F610B" w:rsidP="00551ED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F610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Pr="002F61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odpowiedział, że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dotyczące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rogram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współpracy polsko-szwajcarskiej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przybliży na piśmie, natomiast Miasto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dzień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dzisiejszy w tym projekcie nie jest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nieprzygotowaniem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51E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odpowiednim terminie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zadań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niezbędnej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dokumentacji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projektow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551ED1">
        <w:rPr>
          <w:rFonts w:ascii="Times New Roman" w:hAnsi="Times New Roman" w:cs="Times New Roman"/>
          <w:color w:val="000000"/>
          <w:sz w:val="24"/>
          <w:szCs w:val="24"/>
          <w:lang w:val="pl-PL"/>
        </w:rPr>
        <w:t>, np. pozwoleń na budowę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51E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ma realnych szans na przystąpienie do programu. </w:t>
      </w:r>
    </w:p>
    <w:p w14:paraId="11E0D244" w14:textId="77777777" w:rsidR="00551ED1" w:rsidRDefault="00551ED1" w:rsidP="00551ED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E6D411B" w14:textId="1E1CB78C" w:rsidR="009A78FC" w:rsidRDefault="00551ED1" w:rsidP="009A78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51E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L</w:t>
      </w:r>
      <w:r w:rsidR="006B4AE8" w:rsidRPr="00551E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ubomir</w:t>
      </w:r>
      <w:r w:rsidRPr="00551E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Melnicki </w:t>
      </w:r>
      <w:r w:rsidR="009C5D02" w:rsidRP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się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Burmistrza</w:t>
      </w:r>
      <w:r w:rsidR="009C5D02" w:rsidRP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zapytaniem dotyczącym naprawy ścieżki rowerowej na promenadzie wzdłuż jez. </w:t>
      </w:r>
      <w:proofErr w:type="spellStart"/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Czos</w:t>
      </w:r>
      <w:proofErr w:type="spellEnd"/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wraz z ustawieniem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tablic inform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ujących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wspólnym 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użytkowaniu ścieżki przez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pieszych i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rowerzystów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co wpłynie na poprawę bezpieczeństwa poruszania się po promenadzie. Kolejne dotyczyło zamontowania dwóch progów zwalniających na ul. Młodkowskiego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odcinku między budynkiem szpitala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budynkiem zakładu pogrzebowego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. Mieszkańcy sami zasygnalizowali problem, 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trzymali informację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 w:rsidR="009C5D0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pismo zostało przekazane S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tarosty Powiatu 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rągowskiego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od czerwca nie otrzymali ze Starostwa odpowiedzi. Radny w rozmowie ze Starostą ustalił, że temat jest mu znany i wkrótce przekaże stanowisko Burmistrzowi.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na jakim etapie jest sprawa i k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iedy mieszkańcy mogą otrzymać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stosowną odpowiedź</w:t>
      </w:r>
      <w:r w:rsidR="009A78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F583C5C" w14:textId="77777777" w:rsidR="009A78FC" w:rsidRPr="000148A6" w:rsidRDefault="009A78FC" w:rsidP="009A78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45A353" w14:textId="3F20AB9E" w:rsidR="00630A27" w:rsidRDefault="009A78FC" w:rsidP="00CC75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="006B4AE8"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urmistrz</w:t>
      </w:r>
      <w:r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6B4AE8"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Jakub </w:t>
      </w:r>
      <w:r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Do</w:t>
      </w:r>
      <w:r w:rsidR="006B4AE8" w:rsidRPr="009A7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raczyński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na zgłoszenia dotyczące miejsc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promenadzie powodujących zagrożenie dla zdrowia mieszkańców Urząd reaguje natychmiast. Dodał, że w przyszłym roku będzie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przygotowywa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dokumentacj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przebudowę całej ścieżki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o 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próg zwalniający na wysokości budynku przy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łodkowskiego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2C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F3935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bezpieczeństwa wydała opinię pozytywną, Urząd będzie analizować</w:t>
      </w:r>
      <w:r w:rsidR="00CC75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tę sprawę. </w:t>
      </w:r>
    </w:p>
    <w:p w14:paraId="73F0CBE2" w14:textId="77777777" w:rsidR="00CC75E2" w:rsidRDefault="00CC75E2" w:rsidP="00CC75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EBCE58" w14:textId="4D09FAB7" w:rsidR="006A472B" w:rsidRDefault="00CC75E2" w:rsidP="006A472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C75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6B4AE8" w:rsidRPr="00CC75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Rafał Markowski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CC75E2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uwagę 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problem, który pojawił się po remoncie drogi przy Orliku na ul. Żołnierskiej, związany z parkowaniem samochodów przez użytkowników boisk na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przyległy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nich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teren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zielony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tak jest w bardzo złym stanie. Stwarza 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niebezpieczeństwo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wręcz uniemożliwia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Zaproponował wprowadzenie zakazu wjazdu poprzez ustawienie stosownego znaku drogowego i montaż szlabanu lub klombu przy zjeździe na Orlik. Drugie zapytanie dotyczyło wykonania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wyniesionego przejścia dla pieszych przed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parkingiem przy 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5A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 znacznym stopniu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zwiększy widoczność pieszych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wypadku dzieci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udających się do szkoły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jednocześnie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zmusi kierowców do zmniejszenia prędkości</w:t>
      </w:r>
      <w:r w:rsid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FC04C42" w14:textId="77777777" w:rsidR="006A472B" w:rsidRPr="000148A6" w:rsidRDefault="006A472B" w:rsidP="006A472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DBEEB8" w14:textId="602D350C" w:rsidR="00FB7065" w:rsidRDefault="006A472B" w:rsidP="00FB706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Burmistrz </w:t>
      </w:r>
      <w:r w:rsidR="006B4AE8"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Jakub </w:t>
      </w:r>
      <w:r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="006B4AE8"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</w:t>
      </w:r>
      <w:r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="006B4AE8"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czyński</w:t>
      </w:r>
      <w:r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opisany problem dotyczący parkowania przed Orlikiem był wielokrotnie podnoszony, Urząd rozmawia o możliwych rozwiązaniach z</w:t>
      </w:r>
      <w:r w:rsidR="00FB706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A472B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zarządcami Orlika.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Natomiast przebudowa istniejących ciągów komunikacyjnych, w</w:t>
      </w:r>
      <w:r w:rsidR="00FB70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budowa wyniesionych przejść dla pieszych,  za bramą byłej jednostki wojskowej wymaga zgody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konserwatora zabytków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Burmistrz dodał, że Jego zdaniem w </w:t>
      </w:r>
      <w:r w:rsidR="00FB70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opisywanym miejscu samochody nie mają takiej prędkości by próg działał zwalniająco, wniosek zostanie przekazany do specjalistów w tej dziedzinie, tj. komisji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ruchu drogowego</w:t>
      </w:r>
      <w:r w:rsidR="00FB70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3C008F2" w14:textId="77777777" w:rsidR="00FB7065" w:rsidRDefault="00FB7065" w:rsidP="00FB706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CB0045" w14:textId="0CBC6463" w:rsidR="00630A27" w:rsidRDefault="00FB706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B706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Radna </w:t>
      </w:r>
      <w:r w:rsidR="006B4AE8" w:rsidRPr="00FB706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Agnies</w:t>
      </w:r>
      <w:r w:rsidRPr="00FB706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zka</w:t>
      </w:r>
      <w:r w:rsidR="006B4AE8" w:rsidRPr="00FB706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Pytel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czy Burmistrz wesprze finansowo wniosek 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sekcji Polskiego Związku Hodowców Gołębi Pocztowych w sprawie dofinansowania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zakupu statuetek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innych nagród w związku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 50-leciem obchodów tej instytucji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Prezes Związku nie otrzymał odpowiedzi na wniosek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co za tym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idzie żadnego wsparcia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B3BD4D8" w14:textId="77777777" w:rsidR="00FB7065" w:rsidRDefault="00FB706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A0E55F" w14:textId="1111908E" w:rsidR="00FB7065" w:rsidRDefault="00FB706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A472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pism o wsparcie finansowych przeróżnych wydarzeń przychodzi do Niego bardzo wiele</w:t>
      </w:r>
      <w:r w:rsidR="003834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pismo jest </w:t>
      </w:r>
      <w:r w:rsidR="00AA3B6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mu znane, a </w:t>
      </w:r>
      <w:r w:rsidR="0038342F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 te są procedowane w referacie promocji</w:t>
      </w:r>
      <w:r w:rsidR="00AA3B6A">
        <w:rPr>
          <w:rFonts w:ascii="Times New Roman" w:hAnsi="Times New Roman" w:cs="Times New Roman"/>
          <w:color w:val="000000"/>
          <w:sz w:val="24"/>
          <w:szCs w:val="24"/>
          <w:lang w:val="pl-PL"/>
        </w:rPr>
        <w:t>. Poprosił o podanie szczegółów Zastępcę Burmistrza.</w:t>
      </w:r>
    </w:p>
    <w:p w14:paraId="51EB5DA7" w14:textId="77777777" w:rsidR="00AA3B6A" w:rsidRDefault="00AA3B6A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9A8BA5" w14:textId="74B6B803" w:rsidR="00630A27" w:rsidRDefault="00AA3B6A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Robert Wróbel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w czerwcu wyczerpały się fundusze na dofinansowania imprez sportowych,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kilka dni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sesją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zostały uzupełnione. Zawody gołębiarskie są w listopadzie, Pan Prezes otrzyma odpowiedź pozytywną.  </w:t>
      </w:r>
    </w:p>
    <w:p w14:paraId="47FAD930" w14:textId="77777777" w:rsidR="00AA3B6A" w:rsidRDefault="00AA3B6A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6B2F70" w14:textId="77777777" w:rsidR="00AA3B6A" w:rsidRDefault="006B4AE8" w:rsidP="00AA3B6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</w:t>
      </w:r>
      <w:r w:rsidR="00AA3B6A"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Pytel</w:t>
      </w:r>
      <w:r w:rsidR="00AA3B6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zapytała o możliwość zapoznania się z wynikiem audytu przeprowadzanego </w:t>
      </w:r>
      <w:r w:rsidR="00AA3B6A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Miejskim Ośrodku Pomocy Społecznej</w:t>
      </w:r>
      <w:r w:rsidR="00AA3B6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A3B6A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A6FA658" w14:textId="77777777" w:rsidR="00AA3B6A" w:rsidRDefault="00AA3B6A" w:rsidP="00AA3B6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64A475" w14:textId="2B97AF80" w:rsidR="00630A27" w:rsidRDefault="00AA3B6A" w:rsidP="007E6D5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="006B4AE8"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urmistrz Jakub </w:t>
      </w:r>
      <w:r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="006B4AE8" w:rsidRPr="00AA3B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oraczyński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7E6D5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audyt się zakończył, natomiast nie ma jeszcze jego ostatecznej wersji. Przygotowany został projekt, który czeka na ewentualne uwagi Burmistrza. Z wynikami audytu będzie można się zapoznać, po przygotowaniu jego ostatecznej wersji. </w:t>
      </w:r>
    </w:p>
    <w:p w14:paraId="107A0723" w14:textId="77777777" w:rsidR="007E6D52" w:rsidRDefault="007E6D5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6727AC" w14:textId="5ECA4305" w:rsidR="007E6D52" w:rsidRPr="007E6D52" w:rsidRDefault="007E6D5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pkt. 5</w:t>
      </w:r>
    </w:p>
    <w:p w14:paraId="3E2DFCF0" w14:textId="7A35B168" w:rsidR="007E6D52" w:rsidRPr="007E6D52" w:rsidRDefault="007E6D5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</w:t>
      </w:r>
      <w:r w:rsidR="00E75D0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o stanie </w:t>
      </w: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lacówek </w:t>
      </w: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światowych </w:t>
      </w: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</w:t>
      </w:r>
      <w:r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6B4AE8" w:rsidRPr="007E6D5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rok szkolny 2024-2025</w:t>
      </w:r>
    </w:p>
    <w:p w14:paraId="03868C43" w14:textId="77777777" w:rsidR="007E6D52" w:rsidRDefault="007E6D5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824CD4" w14:textId="77777777" w:rsidR="007E6D52" w:rsidRDefault="007E6D5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F5ADBBF" w14:textId="7B5DF67F" w:rsidR="00630A27" w:rsidRDefault="007E6D52" w:rsidP="004E7A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6B4AE8"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Marian </w:t>
      </w: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="006B4AE8"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iksz</w:t>
      </w: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="004E7AB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dyrektorów szkół podstawowych o wprowadzone zakazy wstępu do szkół.</w:t>
      </w:r>
    </w:p>
    <w:p w14:paraId="7E285424" w14:textId="77777777" w:rsidR="004E7AB4" w:rsidRDefault="004E7AB4" w:rsidP="004E7AB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51913A" w14:textId="0F589592" w:rsidR="00630A27" w:rsidRDefault="004E7AB4" w:rsidP="00F75A1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Dariusz Żyłowski D</w:t>
      </w:r>
      <w:r w:rsidR="006B4AE8"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yrektor </w:t>
      </w: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</w:t>
      </w:r>
      <w:r w:rsidR="006B4AE8"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zkoły </w:t>
      </w: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="006B4AE8"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odstawowej nr 1 </w:t>
      </w:r>
      <w:r w:rsidRP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odpowiedział, że </w:t>
      </w:r>
      <w:r w:rsidR="00F75A1B" w:rsidRP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rodzice oddziałów zerowych i klas pierwszych na spotkaniach organizacyjnych w czerwcu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75A1B" w:rsidRP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sierpniu są informowani o tym, żeby pozwolić dzieciom na usamodzielnianie się. Przez pierwsze 2-3 tygodnie rodzice są zapraszani by zapoznać dzieci z całą infrastrukturą szkoły. Następnie, m.in. na małą kubaturę szatni i panujący chaos, rodzice są proszeni o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75A1B" w:rsidRP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pozwolenie dzieciom </w:t>
      </w:r>
      <w:r w:rsidR="006B4AE8" w:rsidRP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spokojne samod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zielne funkcjonowanie</w:t>
      </w:r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rozbiera</w:t>
      </w:r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nie, ubieranie. Dzieci są w tym czasie pod opieką wychowawczyń, które zaprowadzają dzieci do poszczególnych </w:t>
      </w:r>
      <w:proofErr w:type="spellStart"/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sal</w:t>
      </w:r>
      <w:proofErr w:type="spellEnd"/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. Na ul.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Kopernika 2 </w:t>
      </w:r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ponad 400 dzieci</w:t>
      </w:r>
      <w:r w:rsidR="00F75A1B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większość rodziców tych dzieci jest zadowolona z tego rozwiązania.</w:t>
      </w:r>
    </w:p>
    <w:p w14:paraId="2EDEE33A" w14:textId="77777777" w:rsidR="004E7AB4" w:rsidRDefault="004E7AB4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51778F" w14:textId="50091F8B" w:rsidR="00630A27" w:rsidRDefault="004E7AB4" w:rsidP="00B2791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75A1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Pani Anna Jakubczyk p</w:t>
      </w:r>
      <w:r w:rsidR="00A02B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  <w:r w:rsidRPr="00F75A1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o. Dyrektora Szkoły Podstawowej nr 4</w:t>
      </w:r>
      <w:r w:rsidR="00B2791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powiedziała, że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wystąpiła z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prośbą do rodziców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na zakończenie lekcji oczekiwali przy portierni w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holu głównym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.  S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powodowane 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głównie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niezakłócaniem procesu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usamodzielnian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ia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dzieci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jak też bezpieczeństwem.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trakcie lekcji na terenie szkoły na korytarzach są panie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 obsługi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podczas przerw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dyżur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pełnią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nauczyciele</w:t>
      </w:r>
      <w:r w:rsidR="00B2791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8B08E18" w14:textId="77777777" w:rsidR="004E7AB4" w:rsidRDefault="004E7AB4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BFE288" w14:textId="43ABEE05" w:rsidR="00630A27" w:rsidRDefault="00B2791C" w:rsidP="00B2791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2791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Radna </w:t>
      </w:r>
      <w:r w:rsidR="006B4AE8" w:rsidRPr="00B2791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Wiole</w:t>
      </w:r>
      <w:r w:rsidRPr="00B2791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ta</w:t>
      </w:r>
      <w:r w:rsidR="006B4AE8" w:rsidRPr="00B2791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Raczkiewicz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zapytała czy wszyscy uczniowie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orzeczeni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potrzebie kształcenia specjalnego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potrzebie kształcenia wczesnego wspomagania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rozwoju oraz z orzeczeni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potrzebie kształcenia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specjalnego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w orzeczeniu posiadają wskazanego nauczyciela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wspomagającego mają zapewni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oną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pomoc ze strony szkoły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nie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dlaczego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ki nauczyciel nie został zatrudniony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43200B4" w14:textId="77777777" w:rsidR="00B2791C" w:rsidRDefault="00B2791C" w:rsidP="00B2791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0067A6" w14:textId="07BFEE99" w:rsidR="00630A27" w:rsidRDefault="00B2791C" w:rsidP="00A02BE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Dariusz Żyłowski Dyrektor Szkoły Podstawowej nr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wyjaśnił, że </w:t>
      </w:r>
      <w:r w:rsidR="00A02BEE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dzieci mają zapewnioną pomoc. W</w:t>
      </w:r>
      <w:r w:rsidR="007A1A46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pierwszej kolejności 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pomoc mają zapewnione </w:t>
      </w:r>
      <w:r w:rsidR="007A1A46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przy zgłoszeniu do klasy pierwszej mają</w:t>
      </w:r>
      <w:r w:rsidR="007A1A46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orzeczenia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jest to pomoc uczniowi jeden na jeden,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jeśli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klasie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rójka czy czwórka dzieci z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opiniami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szczególnie 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orzeczenia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>mi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 która jest pomocą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nauczyciela ma za zadanie opiekowanie się tymi dziećmi </w:t>
      </w:r>
      <w:r w:rsidR="00FD5B2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poprzez ich wspomaganie. 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</w:t>
      </w:r>
      <w:r w:rsidR="00A02BE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 orzeczenie dostarczane jest w sierpniu, 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powoł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ywany jest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zespół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 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w ciągu 30 dni opracowuje IPET (</w:t>
      </w:r>
      <w:r w:rsidR="007A1A46" w:rsidRP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Indywidualny Program </w:t>
      </w:r>
      <w:proofErr w:type="spellStart"/>
      <w:r w:rsidR="007A1A46" w:rsidRP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Edukacyjno</w:t>
      </w:r>
      <w:proofErr w:type="spellEnd"/>
      <w:r w:rsidR="007A1A46" w:rsidRP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–Terapeutyczny</w:t>
      </w:r>
      <w:r w:rsidR="007A1A46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A02BE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rodzic jest zapraszany na spotkanie, na którym przedstawia się propozycje pomocy. To wszystko wiąże się także z wystąpieniem do Burmistrza o dodatkowe środki finansowe na zorganizowanie pomocy, co wymaga odpowiednich dokumentów i czasu. </w:t>
      </w:r>
    </w:p>
    <w:p w14:paraId="1D5C7475" w14:textId="77777777" w:rsidR="00A02BEE" w:rsidRDefault="00A02BEE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F5FB17" w14:textId="6DF10966" w:rsidR="00630A27" w:rsidRDefault="00A02BEE" w:rsidP="00F823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2B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Pani Anna Jakubczyk p.o. Dyrektora Szkoły Podstawowej nr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powiedziała, że każde dziecko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ma zapewnioną pomoc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pośrednictwem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współorganizując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ego 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roces kształcenia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pomoc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nauczyciela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w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ynika zazwyczaj z orzeczenia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Są też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rodzice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którzy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względu na 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usam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odzielnienie się dziecka nie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chcą takiej pomocy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 są łączone w klasach np. po trzy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orzeczenia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FFFA886" w14:textId="77777777" w:rsidR="00F82369" w:rsidRDefault="00F82369" w:rsidP="00F823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83BD0C" w14:textId="1EC14DAA" w:rsidR="00630A27" w:rsidRDefault="006B4AE8" w:rsidP="00F823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823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Wioleta Raczkiewicz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wszystkie etaty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szkołach podstawowych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są już objęte</w:t>
      </w:r>
      <w:r w:rsidR="00F8236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5E27DCD" w14:textId="77777777" w:rsidR="00F82369" w:rsidRDefault="00F82369" w:rsidP="00F823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532DDF" w14:textId="77777777" w:rsidR="002D6598" w:rsidRDefault="00F82369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7A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Dariusz Żyłowski Dyrektor Szkoły Podstawowej nr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poinformował o braku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pedagoga specjalnego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który musi posiadać szczególne kwalifikacje.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bowiązki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które wynikają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pełnienia obowiązków pedagoga specjalnego przejęli pedagodz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szkolni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. Dodał, że jest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daleki od tego żeby zatrudnić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zczególnie jeśli chodzi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 pedagoga specjalnego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osobę dość przypadkową dlatego 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decyzja grona kilku specjalistów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. in.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wicedyrektorów</w:t>
      </w:r>
      <w:r w:rsid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B7C69D3" w14:textId="77777777" w:rsidR="002D6598" w:rsidRDefault="002D6598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E56DAD" w14:textId="4431B1E2" w:rsidR="002D6598" w:rsidRDefault="002D6598" w:rsidP="002D659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2B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Pani Anna Jakubczyk p.o. Dyrektora Szkoły Podstawowej nr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2D6598"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poinformowała, że udało się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uzupełnić wakaty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z wyjątkiem psychologa. Osoba na to stanowisko jest</w:t>
      </w:r>
      <w:r w:rsidR="00B077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077D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będzie zatrudniona na pół etatu po otrzymaniu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zaświadczeni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niekaralności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78B0170" w14:textId="77777777" w:rsidR="00E75D02" w:rsidRDefault="00E75D02" w:rsidP="002D659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CEFB5A" w14:textId="540154F8" w:rsidR="00E75D02" w:rsidRPr="00E75D02" w:rsidRDefault="00E75D02" w:rsidP="002D659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>Załącznik nr 6</w:t>
      </w:r>
    </w:p>
    <w:p w14:paraId="409E1E9E" w14:textId="3D4BC495" w:rsidR="00E75D02" w:rsidRPr="00E75D02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>Informacja o</w:t>
      </w:r>
      <w:r w:rsidR="007F64DE">
        <w:rPr>
          <w:rFonts w:ascii="Times New Roman" w:hAnsi="Times New Roman" w:cs="Times New Roman"/>
          <w:i/>
          <w:iCs/>
          <w:color w:val="000000"/>
          <w:lang w:val="pl-PL"/>
        </w:rPr>
        <w:t xml:space="preserve"> przygotowaniu szkół i</w:t>
      </w: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 xml:space="preserve"> placówek oświatowych </w:t>
      </w:r>
      <w:r w:rsidR="007F64DE">
        <w:rPr>
          <w:rFonts w:ascii="Times New Roman" w:hAnsi="Times New Roman" w:cs="Times New Roman"/>
          <w:i/>
          <w:iCs/>
          <w:color w:val="000000"/>
          <w:lang w:val="pl-PL"/>
        </w:rPr>
        <w:t>do</w:t>
      </w: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 xml:space="preserve"> rok</w:t>
      </w:r>
      <w:r w:rsidR="007F64DE">
        <w:rPr>
          <w:rFonts w:ascii="Times New Roman" w:hAnsi="Times New Roman" w:cs="Times New Roman"/>
          <w:i/>
          <w:iCs/>
          <w:color w:val="000000"/>
          <w:lang w:val="pl-PL"/>
        </w:rPr>
        <w:t>u</w:t>
      </w: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 xml:space="preserve"> szkoln</w:t>
      </w:r>
      <w:r w:rsidR="007F64DE">
        <w:rPr>
          <w:rFonts w:ascii="Times New Roman" w:hAnsi="Times New Roman" w:cs="Times New Roman"/>
          <w:i/>
          <w:iCs/>
          <w:color w:val="000000"/>
          <w:lang w:val="pl-PL"/>
        </w:rPr>
        <w:t>ego</w:t>
      </w: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 xml:space="preserve"> 2024</w:t>
      </w:r>
      <w:r w:rsidR="007F64DE">
        <w:rPr>
          <w:rFonts w:ascii="Times New Roman" w:hAnsi="Times New Roman" w:cs="Times New Roman"/>
          <w:i/>
          <w:iCs/>
          <w:color w:val="000000"/>
          <w:lang w:val="pl-PL"/>
        </w:rPr>
        <w:t>/</w:t>
      </w:r>
      <w:r w:rsidRPr="00E75D02">
        <w:rPr>
          <w:rFonts w:ascii="Times New Roman" w:hAnsi="Times New Roman" w:cs="Times New Roman"/>
          <w:i/>
          <w:iCs/>
          <w:color w:val="000000"/>
          <w:lang w:val="pl-PL"/>
        </w:rPr>
        <w:t>2025</w:t>
      </w:r>
    </w:p>
    <w:p w14:paraId="0407F712" w14:textId="77777777" w:rsidR="00E75D02" w:rsidRDefault="00E75D02" w:rsidP="002D659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EB74BC" w14:textId="77777777" w:rsidR="002D6598" w:rsidRPr="002D6598" w:rsidRDefault="002D6598" w:rsidP="002D6598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6</w:t>
      </w:r>
    </w:p>
    <w:p w14:paraId="4C51C9AA" w14:textId="6A610BB8" w:rsidR="00630A27" w:rsidRPr="002D6598" w:rsidRDefault="002D6598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6B4AE8"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</w:t>
      </w:r>
      <w:r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6B4AE8"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 sprawie</w:t>
      </w:r>
      <w:r w:rsidRPr="002D6598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5F2DE52F" w14:textId="77777777" w:rsidR="002D6598" w:rsidRDefault="002D6598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CDF484" w14:textId="052A675D" w:rsidR="002D6598" w:rsidRPr="002D6598" w:rsidRDefault="006B4AE8" w:rsidP="002D6598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zbycia mienia stanowiącego własność </w:t>
      </w:r>
      <w:r w:rsidR="002D6598"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</w:t>
      </w:r>
      <w:r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miny Miasta</w:t>
      </w:r>
      <w:r w:rsidR="002D6598"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Mrągowo położonego na ulicy </w:t>
      </w:r>
      <w:r w:rsidR="002D6598"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</w:t>
      </w:r>
      <w:r w:rsidRPr="002D659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rótkiej</w:t>
      </w:r>
    </w:p>
    <w:p w14:paraId="6A91ED7A" w14:textId="77777777" w:rsidR="002D6598" w:rsidRDefault="002D6598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3E519D" w14:textId="1494E7D2" w:rsidR="00CA037D" w:rsidRDefault="00CA037D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0B60078F" w14:textId="77777777" w:rsidR="00CA037D" w:rsidRDefault="00CA037D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DCB28C" w14:textId="77777777" w:rsidR="00E75D02" w:rsidRPr="00DE75A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3" w:name="_Hlk176959131"/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00BA94BB" w14:textId="77777777" w:rsidR="00E75D02" w:rsidRPr="00DE75A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E884C1" w14:textId="3627FFE0" w:rsidR="00E75D02" w:rsidRPr="00DE75A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4339AA25" w14:textId="77777777" w:rsidR="00E75D02" w:rsidRPr="00DE75A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6411E1B" w14:textId="20800DA4" w:rsidR="00E75D02" w:rsidRPr="00DE75A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8</w:t>
      </w:r>
    </w:p>
    <w:p w14:paraId="17215EEF" w14:textId="1ADD8A23" w:rsidR="00CA037D" w:rsidRDefault="00E75D02" w:rsidP="00E75D0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V/1/2024 w sprawie</w:t>
      </w:r>
      <w:bookmarkEnd w:id="3"/>
      <w:r w:rsidR="007F64DE" w:rsidRPr="007F64DE">
        <w:t xml:space="preserve"> </w:t>
      </w:r>
      <w:r w:rsidR="007F64DE" w:rsidRPr="007F64DE">
        <w:rPr>
          <w:rFonts w:ascii="Times New Roman" w:hAnsi="Times New Roman" w:cs="Times New Roman"/>
          <w:i/>
          <w:iCs/>
          <w:color w:val="000000"/>
          <w:lang w:val="pl-PL"/>
        </w:rPr>
        <w:t>zbycia mienia stanowiącego własność Gminy Miasta Mrągowo położonego na ulicy Krótkiej</w:t>
      </w:r>
    </w:p>
    <w:p w14:paraId="1BC9AA94" w14:textId="77777777" w:rsidR="00CA037D" w:rsidRDefault="00CA037D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EFF493" w14:textId="06E8C6C9" w:rsidR="00630A27" w:rsidRPr="00CA037D" w:rsidRDefault="006B4AE8" w:rsidP="0042209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4" w:name="_Hlk181965769"/>
      <w:r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zbycia</w:t>
      </w:r>
      <w:r w:rsidR="00CA037D"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mienia stanowiącego własność </w:t>
      </w:r>
      <w:r w:rsidR="00CA037D"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</w:t>
      </w:r>
      <w:r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miny </w:t>
      </w:r>
      <w:r w:rsidR="00CA037D"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</w:t>
      </w:r>
      <w:r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iasto Mrągowo położonego na ulicy</w:t>
      </w:r>
      <w:r w:rsidR="00CA037D" w:rsidRPr="00CA03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Widok</w:t>
      </w:r>
    </w:p>
    <w:bookmarkEnd w:id="4"/>
    <w:p w14:paraId="747E7066" w14:textId="77777777" w:rsidR="00CA037D" w:rsidRDefault="00CA037D" w:rsidP="00CA037D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2952A9" w14:textId="7B1A3734" w:rsidR="00CA037D" w:rsidRDefault="00CA037D" w:rsidP="00CA03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5" w:name="_Hlk181965863"/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04B934C0" w14:textId="77777777" w:rsidR="00CA037D" w:rsidRPr="00CA037D" w:rsidRDefault="00CA037D" w:rsidP="00CA037D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FEBB08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5659F78C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7AA74D" w14:textId="4A920165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00710EF7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C57D2FB" w14:textId="0E57A186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10</w:t>
      </w:r>
    </w:p>
    <w:p w14:paraId="40DA3290" w14:textId="2DE155ED" w:rsidR="007F64DE" w:rsidRDefault="007F64DE" w:rsidP="007F64DE">
      <w:pPr>
        <w:pStyle w:val="myStyle"/>
        <w:spacing w:after="0" w:line="240" w:lineRule="auto"/>
        <w:jc w:val="both"/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7F64DE">
        <w:t xml:space="preserve"> </w:t>
      </w:r>
      <w:r w:rsidRPr="007F64DE">
        <w:rPr>
          <w:rFonts w:ascii="Times New Roman" w:hAnsi="Times New Roman" w:cs="Times New Roman"/>
          <w:i/>
          <w:iCs/>
          <w:color w:val="000000"/>
          <w:lang w:val="pl-PL"/>
        </w:rPr>
        <w:t xml:space="preserve">zbycia mienia stanowiącego własność Gminy Miasto Mrągowo położonego </w:t>
      </w:r>
      <w:bookmarkEnd w:id="5"/>
      <w:r w:rsidRPr="007F64DE">
        <w:rPr>
          <w:rFonts w:ascii="Times New Roman" w:hAnsi="Times New Roman" w:cs="Times New Roman"/>
          <w:i/>
          <w:iCs/>
          <w:color w:val="000000"/>
          <w:lang w:val="pl-PL"/>
        </w:rPr>
        <w:t>na ulicy Widok</w:t>
      </w:r>
      <w:r w:rsidRPr="007F64DE">
        <w:t xml:space="preserve"> </w:t>
      </w:r>
    </w:p>
    <w:p w14:paraId="613857F4" w14:textId="77777777" w:rsidR="007F64DE" w:rsidRDefault="007F64DE" w:rsidP="007F64DE">
      <w:pPr>
        <w:pStyle w:val="myStyle"/>
        <w:spacing w:after="0" w:line="240" w:lineRule="auto"/>
        <w:jc w:val="both"/>
      </w:pPr>
    </w:p>
    <w:p w14:paraId="0751A086" w14:textId="29F6D240" w:rsidR="00630A27" w:rsidRPr="007F64DE" w:rsidRDefault="006B4AE8" w:rsidP="0042209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zbycia mienia stanowiącego</w:t>
      </w:r>
      <w:r w:rsidR="007F64DE"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własność </w:t>
      </w:r>
      <w:r w:rsidR="007F64DE"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</w:t>
      </w:r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miny Miasta Mrągowo położonego na osiedlu Mazurskim </w:t>
      </w:r>
    </w:p>
    <w:p w14:paraId="07679234" w14:textId="77777777" w:rsidR="007F64DE" w:rsidRDefault="007F64DE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B21A64" w14:textId="14D6228A" w:rsidR="007F64DE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73AB3B0D" w14:textId="77777777" w:rsidR="007F64DE" w:rsidRPr="00CA037D" w:rsidRDefault="007F64DE" w:rsidP="007F64DE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0561EE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688A92D8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3048D4" w14:textId="5B94E67E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FB31F9"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0266B720" w14:textId="77777777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98BEC64" w14:textId="1C742E94" w:rsidR="007F64DE" w:rsidRPr="00DE75AD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1</w:t>
      </w:r>
      <w:r w:rsidR="00FB31F9"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45DE98E1" w14:textId="662E9F84" w:rsidR="007F64DE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Uchwała nr 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7F64DE">
        <w:t xml:space="preserve"> </w:t>
      </w:r>
      <w:r w:rsidRPr="007F64DE">
        <w:rPr>
          <w:rFonts w:ascii="Times New Roman" w:hAnsi="Times New Roman" w:cs="Times New Roman"/>
          <w:i/>
          <w:iCs/>
          <w:color w:val="000000"/>
          <w:lang w:val="pl-PL"/>
        </w:rPr>
        <w:t xml:space="preserve">zbycia mienia stanowiącego własność Gminy Miasto Mrągowo położonego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na osiedlu Mazurskim</w:t>
      </w:r>
    </w:p>
    <w:p w14:paraId="7E298917" w14:textId="77777777" w:rsidR="007F64DE" w:rsidRDefault="007F64DE" w:rsidP="007F64D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</w:p>
    <w:p w14:paraId="0577CFB4" w14:textId="6067EF3A" w:rsidR="007F64DE" w:rsidRDefault="007F64DE" w:rsidP="007F64D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bookmarkStart w:id="6" w:name="_Hlk181966435"/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rzyjęcia do wykonywania części obowiązków zarządcy drogi w zakresie całorocznego utrzymywania chodników, kładki dla pieszych oraz zieleni </w:t>
      </w:r>
      <w:r w:rsidRPr="007F64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znajdujących się w pasie drogowym dróg krajowych DK nr 16 m. Mrągowo i DK nr 59B obwodnica Mrągowa</w:t>
      </w:r>
    </w:p>
    <w:bookmarkEnd w:id="6"/>
    <w:p w14:paraId="28AAF8E8" w14:textId="77777777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02BA76D" w14:textId="3AF0CC56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15C2DB44" w14:textId="77777777" w:rsidR="00FB31F9" w:rsidRPr="00CA037D" w:rsidRDefault="00FB31F9" w:rsidP="00FB31F9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626AEF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7" w:name="_Hlk182291164"/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2DAD4B9C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3A7204" w14:textId="3E78F555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13</w:t>
      </w:r>
    </w:p>
    <w:p w14:paraId="1934F532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FAF4ED1" w14:textId="6634ECA2" w:rsidR="00FB31F9" w:rsidRP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Załącznik nr 14</w:t>
      </w:r>
    </w:p>
    <w:p w14:paraId="3BA53AC1" w14:textId="07D60449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Uchwała nr V/4/2024 w sprawie</w:t>
      </w:r>
      <w:r w:rsidRPr="00FB31F9">
        <w:rPr>
          <w:rFonts w:ascii="Times New Roman" w:hAnsi="Times New Roman" w:cs="Times New Roman"/>
          <w:i/>
          <w:iCs/>
        </w:rPr>
        <w:t xml:space="preserve"> </w:t>
      </w:r>
      <w:bookmarkEnd w:id="7"/>
      <w:r w:rsidR="00A86561" w:rsidRPr="00FB31F9">
        <w:rPr>
          <w:rFonts w:ascii="Times New Roman" w:hAnsi="Times New Roman" w:cs="Times New Roman"/>
          <w:i/>
          <w:iCs/>
          <w:color w:val="000000"/>
          <w:lang w:val="pl-PL"/>
        </w:rPr>
        <w:t>przyjęcia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 xml:space="preserve"> do wykonywania części obowiązków zarządcy drogi w</w:t>
      </w:r>
      <w:r w:rsidR="00A86561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zakresie całorocznego utrzymywania chodników, kładki dla pieszych oraz zieleni znajdujących się w</w:t>
      </w:r>
      <w:r w:rsidR="00C83005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pasie drogowym dróg krajowych DK nr 16 m. Mrągowo i DK nr 59B obwodnica Mrągowa</w:t>
      </w:r>
    </w:p>
    <w:p w14:paraId="58DA90EA" w14:textId="77777777" w:rsidR="00FB31F9" w:rsidRPr="007F64DE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25C69E4" w14:textId="7E873895" w:rsidR="00FB31F9" w:rsidRPr="00FB31F9" w:rsidRDefault="00FB31F9" w:rsidP="00FB31F9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B31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 Wieloletniej Prognozy Finansowej Gminy Miasto Mrągowo na lata 2024-2034</w:t>
      </w:r>
    </w:p>
    <w:p w14:paraId="14C4E7A2" w14:textId="77777777" w:rsidR="00FB31F9" w:rsidRDefault="00FB31F9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83457D" w14:textId="1ADB4D96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5B0D9623" w14:textId="77777777" w:rsidR="00FB31F9" w:rsidRPr="00CA037D" w:rsidRDefault="00FB31F9" w:rsidP="00FB31F9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963BD6" w14:textId="20598DA6" w:rsidR="00630A27" w:rsidRDefault="00FB31F9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656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="006B4AE8" w:rsidRPr="00A8656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urmistrz Jakub </w:t>
      </w:r>
      <w:r w:rsidRPr="00A8656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="006B4AE8" w:rsidRPr="00A8656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oraczyński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 o autopoprawkach do uchwały budżetowej. Wyjaśnił, że zmiany dotyczą: działu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754 bezpieczeństwo publiczne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ochrona przeciwpożarowa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jest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związana ze zmianą sposobu przekazania wsparcia dla Ochotniczej Straży Pożarn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dzia</w:t>
      </w:r>
      <w:r w:rsidR="00A86561">
        <w:rPr>
          <w:rFonts w:ascii="Times New Roman" w:hAnsi="Times New Roman" w:cs="Times New Roman"/>
          <w:color w:val="000000"/>
          <w:sz w:val="24"/>
          <w:szCs w:val="24"/>
          <w:lang w:val="pl-PL"/>
        </w:rPr>
        <w:t>łu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801 oświata i wychowanie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związana 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em pomocy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finansowej dla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 Stronie Śląskie oraz przeniesien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iem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kwoty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93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,4 tys.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zadania dotyczącego dotacji dla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rzedszkola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iepublicznego Kubuś</w:t>
      </w:r>
    </w:p>
    <w:p w14:paraId="2EF84E74" w14:textId="7950D39D" w:rsidR="00630A27" w:rsidRDefault="006B4AE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Mrągowie na zadanie dotyczące dotacji dla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iepublicznego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rzedszkola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asze 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ociechy na Centrum Rozwoju</w:t>
      </w:r>
      <w:r w:rsidR="004F44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92F3389" w14:textId="77777777" w:rsidR="004F4438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E9D65F" w14:textId="1ECCC399" w:rsidR="004F4438" w:rsidRPr="00DE75AD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wyczerpania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głosów w dyskusji oraz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braku 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45D1B69B" w14:textId="77777777" w:rsidR="004F4438" w:rsidRPr="00DE75AD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5725B6" w14:textId="44A89BDB" w:rsidR="004F4438" w:rsidRPr="00DE75AD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3F4E82F2" w14:textId="77777777" w:rsidR="004F4438" w:rsidRPr="00DE75AD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20250DC" w14:textId="47B28613" w:rsidR="004F4438" w:rsidRPr="00FB31F9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362F9C8B" w14:textId="517186AA" w:rsidR="004F4438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Uchwała nr 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4F4438">
        <w:t xml:space="preserve"> </w:t>
      </w:r>
      <w:r w:rsidRPr="004F4438">
        <w:rPr>
          <w:rFonts w:ascii="Times New Roman" w:hAnsi="Times New Roman" w:cs="Times New Roman"/>
          <w:i/>
          <w:iCs/>
          <w:color w:val="000000"/>
          <w:lang w:val="pl-PL"/>
        </w:rPr>
        <w:t>zmian Wieloletniej Prognozy Finansowej Gminy Miasto Mrągowo na lata 2024-2034</w:t>
      </w:r>
    </w:p>
    <w:p w14:paraId="0AA65334" w14:textId="77777777" w:rsidR="004F4438" w:rsidRDefault="004F4438" w:rsidP="004F443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B7F5B4" w14:textId="77777777" w:rsidR="00FB31F9" w:rsidRPr="00FB31F9" w:rsidRDefault="006B4AE8" w:rsidP="0042209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8" w:name="_Hlk181966757"/>
      <w:r w:rsidRPr="00FB31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 budżetu gminy miasto Mrągowo na</w:t>
      </w:r>
      <w:r w:rsidR="00FB31F9" w:rsidRPr="00FB31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B31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rok 2024 </w:t>
      </w:r>
    </w:p>
    <w:bookmarkEnd w:id="8"/>
    <w:p w14:paraId="4A29C34D" w14:textId="77777777" w:rsidR="00FB31F9" w:rsidRDefault="00FB31F9" w:rsidP="00FB31F9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C2B73E" w14:textId="4342585C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2DFC98B2" w14:textId="77777777" w:rsidR="00FB31F9" w:rsidRPr="00CA037D" w:rsidRDefault="00FB31F9" w:rsidP="00FB31F9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7AAFF7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53BD85A0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BC1E5F" w14:textId="4D1B2262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17</w:t>
      </w:r>
    </w:p>
    <w:p w14:paraId="53E5F4C8" w14:textId="77777777" w:rsidR="00FB31F9" w:rsidRPr="00DE75AD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7EC876E" w14:textId="7A40FEB4" w:rsidR="00FB31F9" w:rsidRP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754EDDA9" w14:textId="00FC2681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Uchwała nr V/</w:t>
      </w:r>
      <w:r w:rsidR="00905AE5"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FB31F9">
        <w:t xml:space="preserve"> 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zmian budżetu gminy miasto Mrągowo na rok 2024</w:t>
      </w:r>
    </w:p>
    <w:p w14:paraId="31B3D905" w14:textId="77777777" w:rsidR="00FB31F9" w:rsidRDefault="00FB31F9" w:rsidP="00FB31F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5E55C6" w14:textId="0A702AE0" w:rsidR="00FB31F9" w:rsidRPr="00FB31F9" w:rsidRDefault="00FB31F9" w:rsidP="0042209E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9" w:name="_Hlk181966818"/>
      <w:r w:rsidRPr="00FB31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udzielenia pomocy finansowej Gminie Stronie Śląskie z przeznaczeniem na remont Przedszkola Miejskiego im. Jana Pawła II w Stroniu Śląskim </w:t>
      </w:r>
    </w:p>
    <w:bookmarkEnd w:id="9"/>
    <w:p w14:paraId="699FAD68" w14:textId="77777777" w:rsidR="00FB31F9" w:rsidRDefault="00FB31F9" w:rsidP="00FB31F9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45B2A8" w14:textId="5C3E5167" w:rsidR="00905AE5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CA037D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5DE383B0" w14:textId="77777777" w:rsidR="00905AE5" w:rsidRPr="00CA037D" w:rsidRDefault="00905AE5" w:rsidP="00905AE5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3FDAAA" w14:textId="77777777" w:rsidR="00905AE5" w:rsidRPr="00DE75AD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E75A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DE75A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38B4A2E5" w14:textId="77777777" w:rsidR="00905AE5" w:rsidRPr="00DE75AD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D9FDD7" w14:textId="43FB6665" w:rsidR="00905AE5" w:rsidRPr="00DE75AD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19</w:t>
      </w:r>
    </w:p>
    <w:p w14:paraId="39EBE1FE" w14:textId="77777777" w:rsidR="00905AE5" w:rsidRPr="00DE75AD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E75A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949B2A7" w14:textId="1D86270D" w:rsidR="00905AE5" w:rsidRPr="00FB31F9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20</w:t>
      </w:r>
    </w:p>
    <w:p w14:paraId="38CF29FA" w14:textId="1C422609" w:rsidR="00905AE5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Uchwała nr 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FB31F9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905AE5">
        <w:t xml:space="preserve"> </w:t>
      </w:r>
      <w:r w:rsidRPr="00905AE5">
        <w:rPr>
          <w:rFonts w:ascii="Times New Roman" w:hAnsi="Times New Roman" w:cs="Times New Roman"/>
          <w:i/>
          <w:iCs/>
          <w:color w:val="000000"/>
          <w:lang w:val="pl-PL"/>
        </w:rPr>
        <w:t>udzielenia pomocy finansowej Gminie Stronie Śląskie z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05AE5">
        <w:rPr>
          <w:rFonts w:ascii="Times New Roman" w:hAnsi="Times New Roman" w:cs="Times New Roman"/>
          <w:i/>
          <w:iCs/>
          <w:color w:val="000000"/>
          <w:lang w:val="pl-PL"/>
        </w:rPr>
        <w:t>przeznaczeniem na remont Przedszkola Miejskiego im. Jana Pawła II w Stroniu Śląskim</w:t>
      </w:r>
    </w:p>
    <w:p w14:paraId="161CD2DF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A67C9B" w14:textId="76676E71" w:rsidR="00905AE5" w:rsidRP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7</w:t>
      </w:r>
    </w:p>
    <w:p w14:paraId="2E88519B" w14:textId="77777777" w:rsidR="00905AE5" w:rsidRP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nformacja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B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urmistrza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M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iasta Mrągowa o pracach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pom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iędzy sesjami</w:t>
      </w:r>
    </w:p>
    <w:p w14:paraId="6D92E521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2B1256" w14:textId="5D537D4F" w:rsidR="00D7178C" w:rsidRDefault="00D7178C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Marian</w:t>
      </w: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Miksza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odniesieniu do decyzji opisanej w punkcie 12 zapytał jakie konieczne roboty dodatkowe były wykonane w ramach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zadania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pn. „P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rzebudowa i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uruchomienie 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iejskiego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argu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15022F5F" w14:textId="77777777" w:rsidR="00D7178C" w:rsidRDefault="00D7178C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9D05CF" w14:textId="6FE616B0" w:rsidR="00905AE5" w:rsidRDefault="00D7178C" w:rsidP="00A90D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urmistrz Jakub </w:t>
      </w: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</w:t>
      </w: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odpowiedział, że roboty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przebudową kolektora deszczowego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A90D53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odprowadza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0D53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wody z terenu garaży przy ulicy Moniuszki do rowu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0D53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melioracyjnego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0D53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wzdłuż targowiska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>,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ykonawcą robót był ZWiK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związku z tym, że</w:t>
      </w:r>
      <w:r w:rsidR="00A90D53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dokumentacja projektowa nie jest najlepszej jakości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wiadomo,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jest 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ostatnia robota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która się pojawi na inwestycj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i. Kolejne będą związane z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>em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kanalizacji sanitarnej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przebudow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istniejącego kabla</w:t>
      </w:r>
      <w:r w:rsidR="00A90D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0C26812" w14:textId="77777777" w:rsidR="00A90D53" w:rsidRDefault="00A90D53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F1A14FE" w14:textId="69014509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4F4438">
        <w:rPr>
          <w:rFonts w:ascii="Times New Roman" w:eastAsia="Times New Roman" w:hAnsi="Times New Roman" w:cs="Times New Roman"/>
          <w:i/>
          <w:color w:val="000000"/>
          <w:lang w:eastAsia="pl-PL"/>
        </w:rPr>
        <w:t>21</w:t>
      </w:r>
    </w:p>
    <w:p w14:paraId="46A412C3" w14:textId="77777777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>Informacja Burmistrza Miasta Mrągowa o pracach pomiędzy sesjami.</w:t>
      </w:r>
    </w:p>
    <w:p w14:paraId="56822CA9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6EB50D" w14:textId="77777777" w:rsidR="00905AE5" w:rsidRPr="00A34A76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6B4AE8"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9 </w:t>
      </w:r>
    </w:p>
    <w:p w14:paraId="32596904" w14:textId="73DDE4E7" w:rsidR="00905AE5" w:rsidRPr="00A34A76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</w:t>
      </w:r>
      <w:r w:rsidR="006B4AE8"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olne wnioski</w:t>
      </w:r>
      <w:r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, </w:t>
      </w:r>
      <w:r w:rsidR="006B4AE8"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informacje</w:t>
      </w:r>
      <w:r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, </w:t>
      </w:r>
      <w:r w:rsidR="006B4AE8" w:rsidRPr="00A34A76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oświadczenia</w:t>
      </w:r>
    </w:p>
    <w:p w14:paraId="4CD9E88B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110876" w14:textId="4C629A09" w:rsidR="00630A27" w:rsidRDefault="004F4438" w:rsidP="00B1484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F44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="006B4AE8" w:rsidRPr="004F44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adny Marian Miksza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podziękował Burmistrzowi za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determinację,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dobre i skuteczne działania, które mimo tego, iż wielu wyrażało obawy o to, czy w związku z remontem dachu nad amfiteatrem odbędą się imprezy, doprowadziły do tego, że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odbyły się one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amfiteatrze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planem. W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yrazi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uznanie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dla wszystkich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którzy byli zaangażowani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ich organizację, tj. pracownikom  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rągowskiego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entrum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ultury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i  U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rzędu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iejskiego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Podziękował także Panu Danielowi Olszewskiemu,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kierownikowi referatu Gospodarki Komunalnej i Mieszkaniowej</w:t>
      </w:r>
      <w:r w:rsidR="00F51D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</w:t>
      </w:r>
      <w:r w:rsidR="00B1484B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pracownikom tego referatu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</w:t>
      </w:r>
      <w:r w:rsidR="00F51D0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34A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</w:t>
      </w:r>
      <w:r w:rsidR="00F51D0C">
        <w:rPr>
          <w:rFonts w:ascii="Times New Roman" w:hAnsi="Times New Roman" w:cs="Times New Roman"/>
          <w:color w:val="000000"/>
          <w:sz w:val="24"/>
          <w:szCs w:val="24"/>
          <w:lang w:val="pl-PL"/>
        </w:rPr>
        <w:t>szybko i skutecznie reagują na zgłaszane telefonicznie i mailowo sprawy porządkowe.</w:t>
      </w:r>
    </w:p>
    <w:p w14:paraId="6E61B4B8" w14:textId="77777777" w:rsidR="00B1484B" w:rsidRDefault="00B1484B" w:rsidP="00B1484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E827F7" w14:textId="2A799A3C" w:rsidR="00630A27" w:rsidRDefault="00B1484B" w:rsidP="00B1484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656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odniesieniu do amfiteatru powiedział, że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udział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 operacji wzięło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bardzo wiele osób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pracownicy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referatu 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Budownictwa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nwestycji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Pan Lech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Gołębicki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 MCK,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firma wykonawcza stanęła na wysokości zadania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inspektor nadzoru,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służby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brały udział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 odbiorach i pomagały w cał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procesie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o GKM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jak wcześniej Burmistrz mówił Radnym, referat stara się na bieżąco reagować, jest uwrażliwiony na zgłoszenia radnych oraz mieszkańców.</w:t>
      </w:r>
    </w:p>
    <w:p w14:paraId="311F9DF5" w14:textId="77777777" w:rsidR="00B1484B" w:rsidRDefault="00B1484B" w:rsidP="00B1484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9786DA" w14:textId="4CBEAC5E" w:rsidR="00630A27" w:rsidRDefault="006B4AE8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Wioleta Raczkiewicz</w:t>
      </w:r>
      <w:r w:rsidR="00B148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złożyła wolny wniosek o to, aby kojce zakupione w ramach budżetu obywatelskiego, które miały służyć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przechowywania psów wyłapanych na terenie 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miny 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iastem Mrągowo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w związku z tym, że nie są teraz wykorzystywane 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ć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nieodpłatn</w:t>
      </w:r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bądź za symboliczną kwotę dla schroniska w </w:t>
      </w:r>
      <w:proofErr w:type="spellStart"/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udwągach</w:t>
      </w:r>
      <w:proofErr w:type="spellEnd"/>
      <w:r w:rsidR="00A96F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AE6E120" w14:textId="77777777" w:rsidR="00A96FB2" w:rsidRDefault="00A96FB2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33D460" w14:textId="7061165E" w:rsidR="00D7178C" w:rsidRDefault="00A96FB2" w:rsidP="00D7178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</w:t>
      </w:r>
      <w:r w:rsidR="006B4AE8"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urmistrz Jakub </w:t>
      </w:r>
      <w:r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="006B4AE8"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or</w:t>
      </w:r>
      <w:r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="006B4AE8" w:rsidRPr="00A96FB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powiedział, że w przyszłym tygodniu ma się odbyć spotkanie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dotyczące dalszej współpracy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miny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Mrągowo ze schroniskiem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udwągach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więc myśli, ze poruszy ten temat. Sprawdzi także czy ze względów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formalnych </w:t>
      </w:r>
      <w:r w:rsidR="00D7178C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Radnej można zrealizować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Z tego co wie, jeden z kojców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funkcjonuje normalnie na terenie Z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akład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Wodociągów i Kanalizacji</w:t>
      </w:r>
      <w:r w:rsidR="00D717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dwa nie są użytkowane.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CEFAF8B" w14:textId="77777777" w:rsidR="00D7178C" w:rsidRPr="000148A6" w:rsidRDefault="00D7178C" w:rsidP="00D7178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70CF9C" w14:textId="64927781" w:rsidR="00905AE5" w:rsidRDefault="00D7178C" w:rsidP="00D7178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adny Wiesław</w:t>
      </w:r>
      <w:r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</w:t>
      </w:r>
      <w:r w:rsidR="006B4AE8" w:rsidRPr="00A90D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amieniecki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podziękował w imieniu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mieszkańców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spólnoty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ieszkaniowej Królewiecka 49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szybkie działanie i sprawczość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zgłaszanej przez Niego sprawie. Mieszkańcy mają już dostęp do d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ro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gi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dojazdow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nieużytkowaniu prawie 2 lata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co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pozwala odbierać nieczystości z gospodar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stw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domowych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CEEF4A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ECFD45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z przeoczeniem punktu </w:t>
      </w:r>
      <w:r w:rsidR="006B4AE8" w:rsidRPr="000148A6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powróciła do tej części porządku obrad.</w:t>
      </w:r>
    </w:p>
    <w:p w14:paraId="18623DFC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608A0F" w14:textId="77777777" w:rsidR="00905AE5" w:rsidRP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8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354BE27D" w14:textId="4F489DC1" w:rsidR="00905AE5" w:rsidRP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prawozdanie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B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urmistrza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M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iasta Mrągowa z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wykonania uchwał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ady </w:t>
      </w: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M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iejskiej</w:t>
      </w:r>
    </w:p>
    <w:p w14:paraId="20642FB6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0408F2" w14:textId="77777777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10" w:name="_Hlk155959030"/>
      <w:r w:rsidRPr="00652A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Uwag  w punkcie nie zgłoszono</w:t>
      </w: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14:paraId="0BD8169E" w14:textId="77777777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7BE851AF" w14:textId="0DA59FD5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11" w:name="_Hlk146287245"/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4F4438">
        <w:rPr>
          <w:rFonts w:ascii="Times New Roman" w:eastAsia="Times New Roman" w:hAnsi="Times New Roman" w:cs="Times New Roman"/>
          <w:i/>
          <w:color w:val="000000"/>
          <w:lang w:eastAsia="pl-PL"/>
        </w:rPr>
        <w:t>22</w:t>
      </w:r>
    </w:p>
    <w:p w14:paraId="1A929FD0" w14:textId="77777777" w:rsidR="00905AE5" w:rsidRPr="00652A9D" w:rsidRDefault="00905AE5" w:rsidP="00905AE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Sprawozdanie Burmistrza Miasta Mrągowa z wykonania uchwał Rady Miejskiej</w:t>
      </w:r>
      <w:bookmarkEnd w:id="11"/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. </w:t>
      </w:r>
    </w:p>
    <w:bookmarkEnd w:id="10"/>
    <w:p w14:paraId="405217CE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04B29990" w14:textId="52B9E34E" w:rsidR="00905AE5" w:rsidRP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10 </w:t>
      </w:r>
    </w:p>
    <w:p w14:paraId="39B99D30" w14:textId="0512E167" w:rsidR="00905AE5" w:rsidRDefault="005C54D1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</w:t>
      </w:r>
      <w:r w:rsidR="006B4AE8" w:rsidRPr="00905AE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amknięcie posiedzenia</w:t>
      </w:r>
      <w:r w:rsidR="006B4AE8" w:rsidRPr="00905A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679E70DF" w14:textId="77777777" w:rsidR="00905AE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50157C1F" w14:textId="347B6545" w:rsidR="00905AE5" w:rsidRPr="00905AE5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Przewodnicząca Rady Miejskiej Magdalena Szlońska podziękowała wszystkim za udział w</w:t>
      </w:r>
      <w:r w:rsidR="00C8300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obradach i o godzinie 17.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05</w:t>
      </w: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zamknęła V sesję Rady Miejskiej.</w:t>
      </w:r>
    </w:p>
    <w:p w14:paraId="634784A8" w14:textId="77777777" w:rsidR="00905AE5" w:rsidRPr="00905AE5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B9013D" w14:textId="77777777" w:rsidR="00905AE5" w:rsidRPr="00905AE5" w:rsidRDefault="00905AE5" w:rsidP="00905AE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69BEC0" w14:textId="77777777" w:rsidR="00C8300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350CD6DB" w14:textId="3CC7BFAA" w:rsidR="00905AE5" w:rsidRPr="009951B5" w:rsidRDefault="00905AE5" w:rsidP="004220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05AE5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sectPr w:rsidR="00905AE5" w:rsidRPr="009951B5" w:rsidSect="00C8300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7C64" w14:textId="77777777" w:rsidR="006B4AE8" w:rsidRPr="000148A6" w:rsidRDefault="006B4AE8" w:rsidP="006E0FDA">
      <w:pPr>
        <w:spacing w:after="0" w:line="240" w:lineRule="auto"/>
      </w:pPr>
      <w:r w:rsidRPr="000148A6">
        <w:separator/>
      </w:r>
    </w:p>
  </w:endnote>
  <w:endnote w:type="continuationSeparator" w:id="0">
    <w:p w14:paraId="34FB71FC" w14:textId="77777777" w:rsidR="006B4AE8" w:rsidRPr="000148A6" w:rsidRDefault="006B4AE8" w:rsidP="006E0FDA">
      <w:pPr>
        <w:spacing w:after="0" w:line="240" w:lineRule="auto"/>
      </w:pPr>
      <w:r w:rsidRPr="000148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4097403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F3FECA" w14:textId="40F8895D" w:rsidR="00957470" w:rsidRPr="00957470" w:rsidRDefault="00957470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747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5747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20F95EFC" w14:textId="77777777" w:rsidR="00957470" w:rsidRDefault="00957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6958" w14:textId="77777777" w:rsidR="006B4AE8" w:rsidRPr="000148A6" w:rsidRDefault="006B4AE8" w:rsidP="006E0FDA">
      <w:pPr>
        <w:spacing w:after="0" w:line="240" w:lineRule="auto"/>
      </w:pPr>
      <w:r w:rsidRPr="000148A6">
        <w:separator/>
      </w:r>
    </w:p>
  </w:footnote>
  <w:footnote w:type="continuationSeparator" w:id="0">
    <w:p w14:paraId="170E2215" w14:textId="77777777" w:rsidR="006B4AE8" w:rsidRPr="000148A6" w:rsidRDefault="006B4AE8" w:rsidP="006E0FDA">
      <w:pPr>
        <w:spacing w:after="0" w:line="240" w:lineRule="auto"/>
      </w:pPr>
      <w:r w:rsidRPr="000148A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96484E"/>
    <w:multiLevelType w:val="hybridMultilevel"/>
    <w:tmpl w:val="468E142E"/>
    <w:lvl w:ilvl="0" w:tplc="94832571">
      <w:start w:val="1"/>
      <w:numFmt w:val="decimal"/>
      <w:lvlText w:val="%1."/>
      <w:lvlJc w:val="left"/>
      <w:pPr>
        <w:ind w:left="720" w:hanging="360"/>
      </w:pPr>
    </w:lvl>
    <w:lvl w:ilvl="1" w:tplc="94832571" w:tentative="1">
      <w:start w:val="1"/>
      <w:numFmt w:val="lowerLetter"/>
      <w:lvlText w:val="%2."/>
      <w:lvlJc w:val="left"/>
      <w:pPr>
        <w:ind w:left="1440" w:hanging="360"/>
      </w:pPr>
    </w:lvl>
    <w:lvl w:ilvl="2" w:tplc="94832571" w:tentative="1">
      <w:start w:val="1"/>
      <w:numFmt w:val="lowerRoman"/>
      <w:lvlText w:val="%3."/>
      <w:lvlJc w:val="right"/>
      <w:pPr>
        <w:ind w:left="2160" w:hanging="180"/>
      </w:pPr>
    </w:lvl>
    <w:lvl w:ilvl="3" w:tplc="94832571" w:tentative="1">
      <w:start w:val="1"/>
      <w:numFmt w:val="decimal"/>
      <w:lvlText w:val="%4."/>
      <w:lvlJc w:val="left"/>
      <w:pPr>
        <w:ind w:left="2880" w:hanging="360"/>
      </w:pPr>
    </w:lvl>
    <w:lvl w:ilvl="4" w:tplc="94832571" w:tentative="1">
      <w:start w:val="1"/>
      <w:numFmt w:val="lowerLetter"/>
      <w:lvlText w:val="%5."/>
      <w:lvlJc w:val="left"/>
      <w:pPr>
        <w:ind w:left="3600" w:hanging="360"/>
      </w:pPr>
    </w:lvl>
    <w:lvl w:ilvl="5" w:tplc="94832571" w:tentative="1">
      <w:start w:val="1"/>
      <w:numFmt w:val="lowerRoman"/>
      <w:lvlText w:val="%6."/>
      <w:lvlJc w:val="right"/>
      <w:pPr>
        <w:ind w:left="4320" w:hanging="180"/>
      </w:pPr>
    </w:lvl>
    <w:lvl w:ilvl="6" w:tplc="94832571" w:tentative="1">
      <w:start w:val="1"/>
      <w:numFmt w:val="decimal"/>
      <w:lvlText w:val="%7."/>
      <w:lvlJc w:val="left"/>
      <w:pPr>
        <w:ind w:left="5040" w:hanging="360"/>
      </w:pPr>
    </w:lvl>
    <w:lvl w:ilvl="7" w:tplc="94832571" w:tentative="1">
      <w:start w:val="1"/>
      <w:numFmt w:val="lowerLetter"/>
      <w:lvlText w:val="%8."/>
      <w:lvlJc w:val="left"/>
      <w:pPr>
        <w:ind w:left="5760" w:hanging="360"/>
      </w:pPr>
    </w:lvl>
    <w:lvl w:ilvl="8" w:tplc="94832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921AA"/>
    <w:multiLevelType w:val="hybridMultilevel"/>
    <w:tmpl w:val="6406B95C"/>
    <w:lvl w:ilvl="0" w:tplc="1554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D5266F"/>
    <w:multiLevelType w:val="hybridMultilevel"/>
    <w:tmpl w:val="AFA82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02555">
    <w:abstractNumId w:val="5"/>
  </w:num>
  <w:num w:numId="2" w16cid:durableId="144516489">
    <w:abstractNumId w:val="7"/>
  </w:num>
  <w:num w:numId="3" w16cid:durableId="747768817">
    <w:abstractNumId w:val="8"/>
  </w:num>
  <w:num w:numId="4" w16cid:durableId="367990712">
    <w:abstractNumId w:val="6"/>
  </w:num>
  <w:num w:numId="5" w16cid:durableId="1540973860">
    <w:abstractNumId w:val="1"/>
  </w:num>
  <w:num w:numId="6" w16cid:durableId="1114595088">
    <w:abstractNumId w:val="0"/>
  </w:num>
  <w:num w:numId="7" w16cid:durableId="863783115">
    <w:abstractNumId w:val="4"/>
  </w:num>
  <w:num w:numId="8" w16cid:durableId="365912148">
    <w:abstractNumId w:val="3"/>
  </w:num>
  <w:num w:numId="9" w16cid:durableId="2071152594">
    <w:abstractNumId w:val="2"/>
  </w:num>
  <w:num w:numId="10" w16cid:durableId="112331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22C1"/>
    <w:rsid w:val="000148A6"/>
    <w:rsid w:val="000307CC"/>
    <w:rsid w:val="00065F9C"/>
    <w:rsid w:val="000F6147"/>
    <w:rsid w:val="00112029"/>
    <w:rsid w:val="00135412"/>
    <w:rsid w:val="001F34E3"/>
    <w:rsid w:val="002609B7"/>
    <w:rsid w:val="002A02AC"/>
    <w:rsid w:val="002D6598"/>
    <w:rsid w:val="002F610B"/>
    <w:rsid w:val="00361FF4"/>
    <w:rsid w:val="0038342F"/>
    <w:rsid w:val="003B5299"/>
    <w:rsid w:val="0042209E"/>
    <w:rsid w:val="00445DC5"/>
    <w:rsid w:val="00493A0C"/>
    <w:rsid w:val="004D6B48"/>
    <w:rsid w:val="004E7AB4"/>
    <w:rsid w:val="004F4438"/>
    <w:rsid w:val="0052363C"/>
    <w:rsid w:val="00531A4E"/>
    <w:rsid w:val="00535F5A"/>
    <w:rsid w:val="00551ED1"/>
    <w:rsid w:val="00555F58"/>
    <w:rsid w:val="005C54D1"/>
    <w:rsid w:val="00630A27"/>
    <w:rsid w:val="006A472B"/>
    <w:rsid w:val="006B4AE8"/>
    <w:rsid w:val="006E6663"/>
    <w:rsid w:val="007A1A46"/>
    <w:rsid w:val="007C5A53"/>
    <w:rsid w:val="007E6D52"/>
    <w:rsid w:val="007F64DE"/>
    <w:rsid w:val="008736C8"/>
    <w:rsid w:val="008B3AC2"/>
    <w:rsid w:val="008F3935"/>
    <w:rsid w:val="008F680D"/>
    <w:rsid w:val="00905AE5"/>
    <w:rsid w:val="00957470"/>
    <w:rsid w:val="009951B5"/>
    <w:rsid w:val="009A78FC"/>
    <w:rsid w:val="009C5D02"/>
    <w:rsid w:val="00A02BEE"/>
    <w:rsid w:val="00A25BCC"/>
    <w:rsid w:val="00A34A76"/>
    <w:rsid w:val="00A86561"/>
    <w:rsid w:val="00A90D53"/>
    <w:rsid w:val="00A96FB2"/>
    <w:rsid w:val="00AA3B6A"/>
    <w:rsid w:val="00AB34AF"/>
    <w:rsid w:val="00AB60C5"/>
    <w:rsid w:val="00AC197E"/>
    <w:rsid w:val="00B077DC"/>
    <w:rsid w:val="00B1484B"/>
    <w:rsid w:val="00B21D59"/>
    <w:rsid w:val="00B2791C"/>
    <w:rsid w:val="00BA616C"/>
    <w:rsid w:val="00BD419F"/>
    <w:rsid w:val="00C83005"/>
    <w:rsid w:val="00CA037D"/>
    <w:rsid w:val="00CC75E2"/>
    <w:rsid w:val="00D0656C"/>
    <w:rsid w:val="00D31073"/>
    <w:rsid w:val="00D7178C"/>
    <w:rsid w:val="00DE0C5A"/>
    <w:rsid w:val="00DE6F8C"/>
    <w:rsid w:val="00DF064E"/>
    <w:rsid w:val="00E75D02"/>
    <w:rsid w:val="00F375A5"/>
    <w:rsid w:val="00F51D0C"/>
    <w:rsid w:val="00F75A1B"/>
    <w:rsid w:val="00F82369"/>
    <w:rsid w:val="00FA4CC6"/>
    <w:rsid w:val="00FB31F9"/>
    <w:rsid w:val="00FB45FF"/>
    <w:rsid w:val="00FB7065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9C8"/>
  <w15:docId w15:val="{7ABF71F4-8DA6-4827-83E2-6E464C7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95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7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70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D0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D02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3450</Words>
  <Characters>20701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4</cp:revision>
  <dcterms:created xsi:type="dcterms:W3CDTF">2024-11-12T10:38:00Z</dcterms:created>
  <dcterms:modified xsi:type="dcterms:W3CDTF">2024-11-13T14:18:00Z</dcterms:modified>
</cp:coreProperties>
</file>