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6120A" w14:textId="44F103CA" w:rsidR="00672023" w:rsidRDefault="00672023" w:rsidP="00672023">
      <w:pPr>
        <w:spacing w:after="0"/>
        <w:jc w:val="center"/>
      </w:pP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PROTOKÓŁ NR IV/2024</w:t>
      </w:r>
    </w:p>
    <w:p w14:paraId="40EEE6D8" w14:textId="77777777" w:rsidR="00672023" w:rsidRDefault="00672023" w:rsidP="00672023">
      <w:pPr>
        <w:spacing w:after="0"/>
        <w:jc w:val="center"/>
      </w:pP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z sesji Rady Miejskiej w Mrągowie,</w:t>
      </w:r>
    </w:p>
    <w:p w14:paraId="281AC4D0" w14:textId="5F3D3BE9" w:rsidR="00672023" w:rsidRDefault="00672023" w:rsidP="00672023">
      <w:pPr>
        <w:spacing w:after="0"/>
        <w:jc w:val="center"/>
      </w:pP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która odbyła się w dniu 29 sierpnia 2024 roku</w:t>
      </w:r>
    </w:p>
    <w:p w14:paraId="25FD18F6" w14:textId="77777777" w:rsidR="00672023" w:rsidRDefault="00672023" w:rsidP="00672023">
      <w:pPr>
        <w:spacing w:after="0"/>
        <w:jc w:val="center"/>
      </w:pP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w sali Nr 1 Urzędu Miejskiego w Mrągowie.</w:t>
      </w:r>
    </w:p>
    <w:p w14:paraId="79B34E16" w14:textId="77777777" w:rsidR="00672023" w:rsidRDefault="00672023" w:rsidP="00672023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6EC78F16" w14:textId="77777777" w:rsidR="00672023" w:rsidRDefault="00672023" w:rsidP="00672023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78C92AD0" w14:textId="77777777" w:rsidR="00672023" w:rsidRDefault="00672023" w:rsidP="00672023">
      <w:pPr>
        <w:spacing w:after="0"/>
        <w:jc w:val="both"/>
      </w:pPr>
      <w:r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Ad. pkt 1</w:t>
      </w:r>
    </w:p>
    <w:p w14:paraId="587C5616" w14:textId="77777777" w:rsidR="00672023" w:rsidRDefault="00672023" w:rsidP="00672023">
      <w:pPr>
        <w:spacing w:after="0"/>
        <w:jc w:val="both"/>
      </w:pPr>
      <w:r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Otwarcie sesji</w:t>
      </w:r>
    </w:p>
    <w:p w14:paraId="34FF72D1" w14:textId="77777777" w:rsidR="00672023" w:rsidRDefault="00672023" w:rsidP="00672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6E49A2F" w14:textId="21B4C01F" w:rsidR="00672023" w:rsidRDefault="00672023" w:rsidP="0067202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bookmarkStart w:id="0" w:name="_Hlk128658803"/>
      <w:bookmarkStart w:id="1" w:name="_Hlk62571035"/>
      <w:r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 xml:space="preserve">Przewodnicząca Rady Miejskiej </w:t>
      </w:r>
      <w:bookmarkEnd w:id="0"/>
      <w:bookmarkEnd w:id="1"/>
      <w:r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 xml:space="preserve">Magdalena Szlońska </w:t>
      </w: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o godz. 15.30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oficjalnie rozpoczęła IV sesję Rady Miejskiej, </w:t>
      </w: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po czym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odczytała klauzulę informacyjną RODO. Powitała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Jakuba Dorczyńskiego Burmistrza Miasta,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Pana Roberta Wróbla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Zastępcę Burmistrza,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dyrektorów spółek miejskich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ZWiK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Pana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Andrzeja Wołosza, MEC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Pana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Przemysława Budzyńskiego, TBS Karo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Pana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Kamila Turowskiego, Miasteczko Westernowego Mrongoville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Pana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Jarosława </w:t>
      </w:r>
      <w:proofErr w:type="spellStart"/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Karczmarczuka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Pana Adama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Kręciewskiego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Przewodniczącego Rady Powiatu,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Radnych,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kierowników referatów Urzędu Miejskiego i jednostek podległych oraz wszystkich obserwujących obrady Rady Miejskiej.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</w:p>
    <w:p w14:paraId="30E26646" w14:textId="77777777" w:rsidR="00672023" w:rsidRDefault="00672023" w:rsidP="0067202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0B0A540D" w14:textId="5C6DB8F2" w:rsidR="00672023" w:rsidRPr="00672023" w:rsidRDefault="00672023" w:rsidP="00672023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</w:pPr>
      <w:r w:rsidRPr="00672023"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  <w:t>Ad. pkt  2</w:t>
      </w:r>
    </w:p>
    <w:p w14:paraId="40DC8FDC" w14:textId="77777777" w:rsidR="00672023" w:rsidRPr="00672023" w:rsidRDefault="00672023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67202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Złożenie ślubowania przez radnych Rady Miejskiej w Mrągowie</w:t>
      </w:r>
    </w:p>
    <w:p w14:paraId="3C7FF3E8" w14:textId="77777777" w:rsidR="00672023" w:rsidRDefault="00672023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0FAD3E" w14:textId="46C181F8" w:rsidR="00672023" w:rsidRPr="00672023" w:rsidRDefault="00672023" w:rsidP="00672023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 xml:space="preserve">Przewodnicząca Rady Miejskiej Magdalena Szlońska </w:t>
      </w:r>
      <w:r w:rsidRPr="00672023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po wręczeniu </w:t>
      </w: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Radnej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Wiole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cie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Raczkiewicz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poprzednio </w:t>
      </w:r>
      <w:proofErr w:type="spellStart"/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Żełajtys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Pr="00672023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Radnemu </w:t>
      </w: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>Wiesławowi Kamienieckiemu</w:t>
      </w:r>
      <w:r w:rsidRPr="00672023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 przez Panią Ewelinę Krzywosz, Przewodniczącą Miejskiej Komisji Wyborczej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oraz Pana Henryka </w:t>
      </w:r>
      <w:proofErr w:type="spellStart"/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Nikonora</w:t>
      </w:r>
      <w:proofErr w:type="spellEnd"/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iceprzewodniczącego Komisji Wyborczej</w:t>
      </w:r>
      <w:r w:rsidRPr="00672023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 zaświadcze</w:t>
      </w: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>ń</w:t>
      </w:r>
      <w:r w:rsidRPr="00672023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 o wyborze odczytała teraz rotę ślubowania „Wierny Konstytucji i prawu Rzeczpospolitej Polskiej ślubuję uroczyście obowiązki radnego sprawować godnie, rzetelnie i uczciwie mając na względzie dobro mojej gminy i mieszkańców”. </w:t>
      </w:r>
    </w:p>
    <w:p w14:paraId="553B065A" w14:textId="122871BD" w:rsidR="00797E19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2339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Wioleta Raczkiewicz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3397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 „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Ślubuję</w:t>
      </w:r>
      <w:r w:rsidR="00F2339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935DFA9" w14:textId="77777777" w:rsidR="00797E19" w:rsidRPr="007342D3" w:rsidRDefault="00797E19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7FABB0C" w14:textId="5FFE5F5C" w:rsidR="00797E19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2339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Wiesław Kamieniecki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3397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Ślubuję, tak mi dopomóż Bóg</w:t>
      </w:r>
      <w:r w:rsidR="00F2339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F196CAC" w14:textId="77777777" w:rsidR="00797E19" w:rsidRPr="007342D3" w:rsidRDefault="00797E19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9B2E9CB" w14:textId="77777777" w:rsidR="006577DA" w:rsidRDefault="007342D3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2339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3397">
        <w:rPr>
          <w:rFonts w:ascii="Times New Roman" w:hAnsi="Times New Roman" w:cs="Times New Roman"/>
          <w:color w:val="000000"/>
          <w:sz w:val="24"/>
          <w:szCs w:val="24"/>
          <w:lang w:val="pl-PL"/>
        </w:rPr>
        <w:t>pogratulowałam zaprzysiężonym Radnym objęcia mandatów</w:t>
      </w:r>
      <w:r w:rsidR="006577DA">
        <w:rPr>
          <w:rFonts w:ascii="Times New Roman" w:hAnsi="Times New Roman" w:cs="Times New Roman"/>
          <w:color w:val="000000"/>
          <w:sz w:val="24"/>
          <w:szCs w:val="24"/>
          <w:lang w:val="pl-PL"/>
        </w:rPr>
        <w:t>, następnie stwierdziła, że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sesji uczestniczy 15 radnych, co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wobec ustawowego składu Rady Miejskiej stanowi kworum do podejmowania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prawomocnych decyzji.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33DAFA5" w14:textId="77777777" w:rsid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D681297" w14:textId="77777777" w:rsidR="006577DA" w:rsidRPr="006577DA" w:rsidRDefault="006577DA" w:rsidP="006577D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577DA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</w:p>
    <w:p w14:paraId="4C9E2D9B" w14:textId="77777777" w:rsidR="006577DA" w:rsidRPr="006577DA" w:rsidRDefault="006577DA" w:rsidP="006577D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577DA">
        <w:rPr>
          <w:rFonts w:ascii="Times New Roman" w:hAnsi="Times New Roman" w:cs="Times New Roman"/>
          <w:i/>
          <w:iCs/>
          <w:color w:val="000000"/>
          <w:lang w:val="pl-PL"/>
        </w:rPr>
        <w:t>Lista obecności radnych</w:t>
      </w:r>
    </w:p>
    <w:p w14:paraId="6B486BCC" w14:textId="77777777" w:rsidR="006577DA" w:rsidRPr="006577DA" w:rsidRDefault="006577DA" w:rsidP="006577D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577DA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2 </w:t>
      </w:r>
    </w:p>
    <w:p w14:paraId="702DF061" w14:textId="545C5ECE" w:rsidR="006577DA" w:rsidRPr="006577DA" w:rsidRDefault="006577DA" w:rsidP="006577D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577DA">
        <w:rPr>
          <w:rFonts w:ascii="Times New Roman" w:hAnsi="Times New Roman" w:cs="Times New Roman"/>
          <w:i/>
          <w:iCs/>
          <w:color w:val="000000"/>
          <w:lang w:val="pl-PL"/>
        </w:rPr>
        <w:t>Lista obecności gości</w:t>
      </w:r>
    </w:p>
    <w:p w14:paraId="1887F7DF" w14:textId="77777777" w:rsid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B0DC026" w14:textId="77777777" w:rsid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379AEDB1" w14:textId="74FF8E94" w:rsidR="006577DA" w:rsidRP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lastRenderedPageBreak/>
        <w:t>Ad. pkt 3</w:t>
      </w:r>
    </w:p>
    <w:p w14:paraId="4D3A4EA3" w14:textId="77777777" w:rsidR="006577DA" w:rsidRP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</w:t>
      </w:r>
      <w:r w:rsidR="00466365"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głoszenie</w:t>
      </w:r>
      <w:r w:rsidR="00797E19"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466365"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porządku obrad</w:t>
      </w:r>
    </w:p>
    <w:p w14:paraId="601F3827" w14:textId="77777777" w:rsid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526A2B" w14:textId="252B385B" w:rsid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do porządku obrad nie wniesiono.</w:t>
      </w:r>
    </w:p>
    <w:p w14:paraId="400A7DE9" w14:textId="77777777" w:rsid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0748AC" w14:textId="77777777" w:rsidR="006577DA" w:rsidRPr="0054664B" w:rsidRDefault="006577DA" w:rsidP="006577D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4664B">
        <w:rPr>
          <w:rFonts w:ascii="Times New Roman" w:hAnsi="Times New Roman" w:cs="Times New Roman"/>
          <w:i/>
          <w:iCs/>
          <w:color w:val="000000"/>
          <w:lang w:val="pl-PL"/>
        </w:rPr>
        <w:t>Załącznik nr 3</w:t>
      </w:r>
    </w:p>
    <w:p w14:paraId="5B33A9EF" w14:textId="087BCB66" w:rsidR="006577DA" w:rsidRDefault="006577DA" w:rsidP="006577D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664B">
        <w:rPr>
          <w:rFonts w:ascii="Times New Roman" w:hAnsi="Times New Roman" w:cs="Times New Roman"/>
          <w:i/>
          <w:iCs/>
          <w:color w:val="000000"/>
          <w:lang w:val="pl-PL"/>
        </w:rPr>
        <w:t>Porządek obrad</w:t>
      </w:r>
    </w:p>
    <w:p w14:paraId="67A6CF24" w14:textId="77777777" w:rsid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5913788" w14:textId="77777777" w:rsidR="006577DA" w:rsidRP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4</w:t>
      </w:r>
    </w:p>
    <w:p w14:paraId="02EB249F" w14:textId="77777777" w:rsidR="006577DA" w:rsidRP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</w:t>
      </w:r>
      <w:r w:rsidR="00466365"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atwierdzenie</w:t>
      </w:r>
      <w:r w:rsidR="00797E19"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466365"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protokołu nr</w:t>
      </w:r>
      <w:r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III</w:t>
      </w:r>
      <w:r w:rsidR="00466365"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/2024 z sesji, która odbyła się 27 czerwca</w:t>
      </w:r>
      <w:r w:rsidR="00797E19"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466365" w:rsidRPr="006577D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2024 roku</w:t>
      </w:r>
    </w:p>
    <w:p w14:paraId="253ED1D3" w14:textId="77777777" w:rsid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68E455D" w14:textId="5992CC6D" w:rsidR="006577DA" w:rsidRPr="00313F60" w:rsidRDefault="006577DA" w:rsidP="006577D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uwag </w:t>
      </w:r>
      <w:r w:rsidRPr="00313F6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313F6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313F6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W wyniku głosowania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protokół został zatwierdzony</w:t>
      </w:r>
      <w:r w:rsidRPr="00313F6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313F6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313F6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Pr="00313F6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313F6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7B07E2B7" w14:textId="77777777" w:rsidR="006577DA" w:rsidRPr="00313F60" w:rsidRDefault="006577DA" w:rsidP="006577D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8916FD4" w14:textId="757CAE14" w:rsidR="006577DA" w:rsidRPr="00313F60" w:rsidRDefault="006577DA" w:rsidP="006577D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313F60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  <w:r w:rsidR="00652A9D">
        <w:rPr>
          <w:rFonts w:ascii="Times New Roman" w:hAnsi="Times New Roman" w:cs="Times New Roman"/>
          <w:i/>
          <w:iCs/>
          <w:color w:val="000000"/>
          <w:lang w:val="pl-PL"/>
        </w:rPr>
        <w:t>4</w:t>
      </w:r>
    </w:p>
    <w:p w14:paraId="7E7C00D6" w14:textId="77777777" w:rsidR="006577DA" w:rsidRPr="00313F60" w:rsidRDefault="006577DA" w:rsidP="006577D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313F60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08B71E6" w14:textId="77777777" w:rsid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248055A" w14:textId="77777777" w:rsidR="006577DA" w:rsidRPr="000C6421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0C642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 w:rsidR="00466365" w:rsidRPr="000C642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5 </w:t>
      </w:r>
    </w:p>
    <w:p w14:paraId="7F535AB0" w14:textId="77777777" w:rsidR="006577DA" w:rsidRPr="000C6421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0C642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466365" w:rsidRPr="000C642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nterpelacje i zapytania</w:t>
      </w:r>
      <w:r w:rsidR="00797E19" w:rsidRPr="000C642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466365" w:rsidRPr="000C642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radnych</w:t>
      </w:r>
      <w:r w:rsidRPr="000C642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</w:t>
      </w:r>
    </w:p>
    <w:p w14:paraId="79BFF299" w14:textId="77777777" w:rsidR="006577DA" w:rsidRDefault="006577DA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F538AE" w14:textId="2B28759C" w:rsidR="00797E19" w:rsidRPr="007342D3" w:rsidRDefault="00BC6DD1" w:rsidP="00B54CB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77D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nawiązał do</w:t>
      </w:r>
      <w:r w:rsidR="006577D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złożonych przez siebie zapytań dotyczących: wystąpienia Burmistrza </w:t>
      </w:r>
      <w:r w:rsidR="00B54CBA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 właściciela schodów przy chodniku ul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B54CBA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Marii Curie-Skłodowskiej, które prowadziły do byłego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B54CBA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akładu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B54CBA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rzemysłu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B54CBA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dzieżowego Warmia, z prośbą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ich uprzątniecie. Dopytał, czy pismo do właściciela nieruchomości zostało wysłane, ponieważ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sprawie nic się 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dzieje, schody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są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zarośnięte brudem,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chodnikiem chodzą ludzie,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którzy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widzą ten brud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. Druga sprawa dotyczyła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wyznaczenia parkingu dla osoby niepełnosprawnej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ul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Sobczyńskiego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 bloku nr 9 na </w:t>
      </w:r>
      <w:r w:rsidR="000C6421">
        <w:rPr>
          <w:rFonts w:ascii="Times New Roman" w:hAnsi="Times New Roman" w:cs="Times New Roman"/>
          <w:color w:val="000000"/>
          <w:sz w:val="24"/>
          <w:szCs w:val="24"/>
          <w:lang w:val="pl-PL"/>
        </w:rPr>
        <w:t>os.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Brzozowym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Zapytanie zostało przekazane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według właściwości do Starostwa Powiatowego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, Radny otrzymał od Starostwa pismo informujące o tym, że komisja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zaopiniowała pozytywnie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wniosek oraz,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przygotowanie dokumentacji projektowej z tym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związanej pozostawia się dla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arządcy drogi, czyli Burmistrzowi Miasta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Mrągowo.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c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zy parking dla osoby niepełnosprawnej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 bloku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na os.</w:t>
      </w:r>
      <w:r w:rsidR="00B54CBA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Brzozowym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9 zostanie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wyznaczony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tak to do kiedy</w:t>
      </w:r>
      <w:r w:rsidR="00B54CB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1EB16C0" w14:textId="77777777" w:rsidR="00797E19" w:rsidRPr="000C6421" w:rsidRDefault="00797E19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430D6163" w14:textId="55E6C2CB" w:rsidR="00797E19" w:rsidRPr="007342D3" w:rsidRDefault="00B93564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C642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64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odparł, że Radny otrzyma odpowiedź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piśmie, bo nie m</w:t>
      </w:r>
      <w:r w:rsidR="000C6421">
        <w:rPr>
          <w:rFonts w:ascii="Times New Roman" w:hAnsi="Times New Roman" w:cs="Times New Roman"/>
          <w:color w:val="000000"/>
          <w:sz w:val="24"/>
          <w:szCs w:val="24"/>
          <w:lang w:val="pl-PL"/>
        </w:rPr>
        <w:t>a pełnych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informacj</w:t>
      </w:r>
      <w:r w:rsidR="000C6421">
        <w:rPr>
          <w:rFonts w:ascii="Times New Roman" w:hAnsi="Times New Roman" w:cs="Times New Roman"/>
          <w:color w:val="000000"/>
          <w:sz w:val="24"/>
          <w:szCs w:val="24"/>
          <w:lang w:val="pl-PL"/>
        </w:rPr>
        <w:t>i.</w:t>
      </w:r>
    </w:p>
    <w:p w14:paraId="73AEBF63" w14:textId="77777777" w:rsidR="00797E19" w:rsidRPr="007342D3" w:rsidRDefault="00797E19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B0D7C1" w14:textId="1B5E279D" w:rsidR="00797E19" w:rsidRPr="007342D3" w:rsidRDefault="00BC6DD1" w:rsidP="000C642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C642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Kierownik Referatu Gospodarki Komunalnej</w:t>
      </w:r>
      <w:r w:rsidR="00466365" w:rsidRPr="000C642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0C642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 Mieszkaniowej Daniel Olszewski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64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dodał, że nie jest pewien czy pismo poszło, natomiast z pewnością właściciel </w:t>
      </w:r>
      <w:r w:rsidR="000C6421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był informowany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telefonicznie o </w:t>
      </w:r>
      <w:r w:rsidR="000C6421">
        <w:rPr>
          <w:rFonts w:ascii="Times New Roman" w:hAnsi="Times New Roman" w:cs="Times New Roman"/>
          <w:color w:val="000000"/>
          <w:sz w:val="24"/>
          <w:szCs w:val="24"/>
          <w:lang w:val="pl-PL"/>
        </w:rPr>
        <w:t>problemie, natomiast efektów nie widać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6421">
        <w:rPr>
          <w:rFonts w:ascii="Times New Roman" w:hAnsi="Times New Roman" w:cs="Times New Roman"/>
          <w:color w:val="000000"/>
          <w:sz w:val="24"/>
          <w:szCs w:val="24"/>
          <w:lang w:val="pl-PL"/>
        </w:rPr>
        <w:t>Konkretną odpowiedź Radny otrzyma na piśmie.</w:t>
      </w:r>
      <w:r w:rsidR="00AD413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Natomiast m</w:t>
      </w:r>
      <w:r w:rsidR="000C6421">
        <w:rPr>
          <w:rFonts w:ascii="Times New Roman" w:hAnsi="Times New Roman" w:cs="Times New Roman"/>
          <w:color w:val="000000"/>
          <w:sz w:val="24"/>
          <w:szCs w:val="24"/>
          <w:lang w:val="pl-PL"/>
        </w:rPr>
        <w:t>iejsc</w:t>
      </w:r>
      <w:r w:rsidR="00AD4139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0C64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D413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parkingowe dla osoby niepełnosprawnej</w:t>
      </w:r>
      <w:r w:rsidR="00AD413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6421">
        <w:rPr>
          <w:rFonts w:ascii="Times New Roman" w:hAnsi="Times New Roman" w:cs="Times New Roman"/>
          <w:color w:val="000000"/>
          <w:sz w:val="24"/>
          <w:szCs w:val="24"/>
          <w:lang w:val="pl-PL"/>
        </w:rPr>
        <w:t>na os. Brzozowym</w:t>
      </w:r>
      <w:r w:rsidR="00AD413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prawdopodobnie będzie wykonanie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we wrześniu</w:t>
      </w:r>
      <w:r w:rsidR="00AD413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9891547" w14:textId="77777777" w:rsidR="00797E19" w:rsidRPr="007342D3" w:rsidRDefault="00797E19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A9FE329" w14:textId="1C1AEC15" w:rsidR="00AD7C00" w:rsidRPr="007342D3" w:rsidRDefault="00BC6DD1" w:rsidP="008C68F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D413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Wiesław Kamieniecki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odczytał treść 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nterpelacj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ącej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wyjątkowych walorów lokalizacyjnych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zaplecz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ul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Królewieckiej od n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2ab do n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22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promenady.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Zaproponował, w imieniu mieszkańców, między innymi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uzupełnienie istniejącej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zabudowy na przykład w formie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pasażu handlowego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będ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zie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sprzyjać nie tylko biznesowi usług gastronomicznych,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da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miejsca pracy co w jakimś stopniu ograniczy ucieczkę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młodych pracowitych mieszkańców Mrągowa. 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Dodał, że 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 Mrągowa podpowiadają, że zasadnym byłoby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rozpisanie konkursu na jak najlepsze wykorzystanie tego terenu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połączeniu z modernizacją istniejących przejść tunelowych w budynkach Królewiecka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10, 14, 16.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Następna sprawa dotyczyła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przywrócenia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lokalizacji lodowiska w Mrągowie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przeniesionego przez poprzednie władze 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ul. Bohaterów Warszawy 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teren </w:t>
      </w:r>
      <w:r w:rsidR="00AD4139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iasteczka </w:t>
      </w:r>
      <w:r w:rsidR="00AD4139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rongoville</w:t>
      </w:r>
      <w:r w:rsidR="009F589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L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okalizacja lodowiska w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bezpiecznym centrum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 była najlepszym rozwiązaniem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ponieważ </w:t>
      </w:r>
      <w:r w:rsidR="009D2A32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każdym czasie umożliwiała 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niego </w:t>
      </w:r>
      <w:r w:rsidR="009D2A32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dostęp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D2A32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Kolejne zapytanie dotyczyło nieporządku na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teren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miasta i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zieleni miejskiej zlokalizowan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zapleczu ul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Królewieckiej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 n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2b do n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22 do prome</w:t>
      </w:r>
      <w:r w:rsid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ady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. Zapytał czy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tereny,  na których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wśród innych śmieci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leżą butelki po alkoholu, 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tereny, które 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są koszone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rosną na nich chwasty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po których poruszają się rzesze turystów doczekają się stałego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koszenia i sprzątania</w:t>
      </w:r>
      <w:r w:rsidR="009D2A3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co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znacznym stopniu poprawi wizerunek miasta.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Kolejne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zapytanie 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dotyczyło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zlikwidowania bałaganu śmieciowego w centrum miasta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podrzucani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śmieci,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gabarytów, odpadów elektronicznych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nagminnym procedere</w:t>
      </w:r>
      <w:r w:rsidR="001624E0">
        <w:rPr>
          <w:rFonts w:ascii="Times New Roman" w:hAnsi="Times New Roman" w:cs="Times New Roman"/>
          <w:color w:val="000000"/>
          <w:sz w:val="24"/>
          <w:szCs w:val="24"/>
          <w:lang w:val="pl-PL"/>
        </w:rPr>
        <w:t>m. Dotyczy to np. zaplecza budynku przy ul.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Królewieckiej 18</w:t>
      </w:r>
      <w:r w:rsidR="001624E0">
        <w:rPr>
          <w:rFonts w:ascii="Times New Roman" w:hAnsi="Times New Roman" w:cs="Times New Roman"/>
          <w:color w:val="000000"/>
          <w:sz w:val="24"/>
          <w:szCs w:val="24"/>
          <w:lang w:val="pl-PL"/>
        </w:rPr>
        <w:t>, gdzie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624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oficjalnie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 wiaty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 20 wspólnot mieszkaniowych, w tym tak odległe budynki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8593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ul.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8</w:t>
      </w:r>
      <w:r w:rsidR="00685937">
        <w:rPr>
          <w:rFonts w:ascii="Times New Roman" w:hAnsi="Times New Roman" w:cs="Times New Roman"/>
          <w:color w:val="000000"/>
          <w:sz w:val="24"/>
          <w:szCs w:val="24"/>
          <w:lang w:val="pl-PL"/>
        </w:rPr>
        <w:t>-go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8593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aja 1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8593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przy ul. Mały Rynek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5.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Podrzucaniu śmieci i bałaganowi, który powstaje pomimo systematycznym czynnościom porządkowym sprzyjają brak monitoringu i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uruchomienie przy wiacie arterii komunikacyjnej od ul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Żeromskiego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 ul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Królewieckiej, co ułatwia dowóz różnego rodzaju sprzętu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sprzętu domowego AGD. W przeszłości na tej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drodze były ustawione znaki drogowe zakaz ruchu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>. Radny zapytał czy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iasto będzie zainteresowane monitoringu i 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powrotem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znak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>ów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drogow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>ych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zakaz ruchu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stare, sprawdzone miejsce</w:t>
      </w:r>
      <w:r w:rsidR="0080498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statnie zapytanie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dotyczyło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naprawy drogi dojazdowej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stanowiącej jedyną komunikację do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garaży, pomieszczeń gospodarczych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czy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pojemników na odpady komunalne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przy budynku położonym przy ul. Królewieckiej 49a</w:t>
      </w:r>
      <w:r w:rsidR="008C68F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Degradacja nawierzchni z kamienia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polnego uniemożliwia bezpieczny bezawaryjny przejazd, firma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Koma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mówiła odbioru odpadów z tego miejsca, w tym miejscu istnieje realne zagrożenie bezpieczeństwa komunikacji pieszej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 kołowej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uniemożliwi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ony jest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dojazd wózkiem inwalidzkim do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mieszkań zlokalizowanych w suterenie budynku.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zapytał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</w:t>
      </w:r>
      <w:r w:rsidR="005734D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droga będzie naprawiona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przed okresem zimowym. </w:t>
      </w:r>
    </w:p>
    <w:p w14:paraId="08F1ABDA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8CC84B" w14:textId="678FDA6C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734D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Pr="00BC6D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początku Panie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chciałem odpowiedzieć, ale jednak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tyle się tego nazbierało, że nie wiem czy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dam radę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eżeli Pan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pozwoli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odpowiemy na piśmie, ale cieszę się, muszę powiedzieć szczerze,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jako wieloletni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i też zarządca nieruchomości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obrębie terenów, o których Pan wspomina zauważył Pan te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problemy i jest to naprawdę bardzo istotne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ogę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powiedzieć Panu między innymi, że jeżeli chodzi 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kwestie zagospodarowania śródmieścia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porządku, tego kto się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opiekuje wiatami, na czyje zlecenie, gdzie są wspólnoty, co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my udostępniamy jako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iasto, to jakby jest kwestia troszkę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chyba też inaczej niż Pan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powiedział, ale do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czego zmierzam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, z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mierzam do tego, że my tu z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Panem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rezesem TBS-u i z naszym referatem zarówno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ŚGO jak i GKM ten temat w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zasadzie od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początku tej kadencji już omawiamy,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zarówno jeżeli chodzi o zaplecze budynków tutaj przy szkole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Królewiecka, numeru nie pamiętam, ale wiemy gdzie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jest dokładnie na wjazd naprzeciwko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ZUS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-u, tak samo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 wiata,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z którą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zasadzie od tylu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lat jest problem, jeżeli chodzi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 monitoring też rozmawialiśmy i tą sprawę będziemy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kierunku rozwiązywali. Pozostałe wszystkie kwestie też odpowiem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piśmie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chodzi o zagospodarowanie terenu na zapleczu, 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którym Pan mówi to akurat ja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osobiście tutaj z zabudową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pawilonowo-handlową</w:t>
      </w:r>
      <w:proofErr w:type="spellEnd"/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się nie zgadzam, też nie bardzo wiem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skąd jest ten pomysł, bo przypomnę Panu, że koncepcja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konkursowa na tamten teren była w latach ubiegłych z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co pamiętam, mam zresztą makietę w gabinecie to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mogę zaprosić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Panu </w:t>
      </w:r>
      <w:r w:rsidR="005734D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adnemu przedstawić, na dzień dzisiejszy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trwa postępowanie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zmiany śródmieścia i jeżeli chodzi o kwestie placu zabaw,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przynajmniej w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projekcie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planu, który jest przygotowywany przeze mnie i przez referat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plac zabaw w tym miejscu zostanie i zostanie to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usankcjonowane w zapisach planu miejscowego, pozostała część mamy tam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parkingi. 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ozważymy Pana pomysł, ale ja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osobiście ciężko mi sobie jakby wyobrazić tego typu zabudowę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tamtym miejscu i raczej w tym kierunku 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zamierzamy, ja nie zamierzam iść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. 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chodzi o ten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teren to zapraszam również Pana 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adnego, już niedługo będziemy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mieli pod koniec roku na przełomie roku dyskusję nad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projektem zmiany planu, tego planu, który w zeszłej kadencji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został podjęty i tam jak najbardziej będziemy jeszcze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mogli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pochylić nad pewnymi rzeczami. Jeżeli chodzi o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lodowisko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to również tutaj też dziękuję serdecznie, bo jestem tego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samego zdania co Pan 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decyzja jak Pan doskonale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wie była poprzednika, na dzień dzisiejszy lodowisko jest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takim stanie, że nie rozważamy lokalizacj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ponownie lodowiska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rongoville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hcemy spróbować w tym roku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akurat wyjątkowo analizując 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jakie koszty lodowiska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zeszłym roku poniosło zarówno 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jak i spółka TBS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zasadzie komercyjnego wynajęcia i udostępnienia miejsca tego co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dzieje na przykład 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Biskupcu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co jest w Szczytnie czy w innych miejscowościach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 planowana lokalizacja takiego lodowiska to jest plac boiska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piłki ręcznej naprzeciwko hali sportowej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ul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Wojska Polskiego, tak zwanej starej hali 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tu już jakby nie wiem. Mamy problemy troszkę techniczne,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staramy się te problemy tutaj na bieżąco usunąć,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jeżeli chodzi o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lodowisko to zależy nam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żeby sytuacja, która była ostatnio, czyli ogromne koszty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poniesione zarówno przez 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jak i spółkę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, 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niewielka korzyść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korzystającyc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h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 Na pewno nie będzie lodowiska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terenie 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rongoville w tym roku, bo my naszego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lodowiska w tym roku nie będziemy rozkładali, gdyż jest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nieuzasadnione ekonomicznie i tak naprawdę już nauczeni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tymi historiami poprzednimi to wiemy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jeżeli chodzi 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lokalizację przy ul. Bohaterów Warszawy na terenie boisk to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jest niestety to już niemożliwe, ponieważ jutro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przyjęciu uchwały budżetowej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podpisujemy umowę z wykonawcą boisk,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to już będzie plac budowy, dlatego też nawet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rozważyliśmy tej lokalizacji jeżeli chodzi o powrót lodowiska,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to jeżeli chodzi o lodowisko, 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kolejne tematy tutaj na bieżąco Panu radnemu odpowiemy, dziękuję</w:t>
      </w:r>
      <w:r w:rsidR="00172C3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24AB198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A67E19" w14:textId="0282DDC0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0498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Rafał Markowski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powiedział, że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13 sierpnia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br.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oddano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użytku południow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obwodnic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Mrągowa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ciągu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DK nr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16, automatycznie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DK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nr 16 przebiegająca przez teren administracyjny naszego miasta będzie oddana do zasobów miasta i straci statut drogi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krajowej.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kiedy to nastąpi 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będzie możliwość wyznaczenia dwóch przejść dla pieszych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Wojska Polskiego na wysokości ogrodów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działkowych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. Następnie zapytał czy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ul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 pomiędzy budynkami nr 11 a 14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 wjazdem na ul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Jeziorną można wykonać próg zwalniający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typu wyspowego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. Zwrócił także uwagę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A630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dziur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3A630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jezdni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samym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wjeździe z ul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Chopina na ul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Warszawską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dłuższego czasu sprawia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trudności w przemieszczaniu się pojazdów mechanicznych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8F6F2E5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EC4B5C1" w14:textId="71DADD56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A63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Pr="00BC6D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 DK 16 przebiegająca przez ul. Skłodowskiej i Wojska Polskiego nie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echodzi pod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własność i zarząd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zanie Miasta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 dzień dzisiejszy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zostało to przekazane Zarządowi Dróg Wojewódzkich, który to zwrócił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pismem do Powiatu Mrągowskiego,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który jest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kolejną instancją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następną ewentualnie jesteśmy my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Trwają dyskusje z 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owiatem jak ewentualnie to wszystko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miałby przebiec.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Burmistrz myśli, że s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kwestie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rzyszłego roku, </w:t>
      </w:r>
      <w:r w:rsidR="003A630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to zostanie sfinalizowane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dokładnie nie wie.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Może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pierwszym półroczu. Co do przejścia na ul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Wojska Polskiego do ogródków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działkowych no to temat jest też od wielu lat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wraca.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Z Panią urbanistką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analizowane jest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będzie to droga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lokalna czy będzie to droga zbiorcza w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nowym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planie zagospodarowania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. B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ęd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zie to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dysk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utowane, wówczas też będzie sprawdzone jakie będą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możliwości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lokaliz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owania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przejścia dla pieszych,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od wielu lat jest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wnioskowane. Jeżeli chodzi 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zjazd na ulicę Jeziorną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, to jest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próg zwalniający na wysokości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zkoły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uzycznej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ta odległość nie jest za mała,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zostanie to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pewnie przez komisję analizow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ane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chodzi o kwestie ul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Chopina to 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>są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środki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część kwestii związanych z 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poprawą stanu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 w:rsidR="00D228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Królewiec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kiej i Warszawskiej, ale Burmistrz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jest 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zaplanowany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remont tego odcinka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>. Prace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rozpocz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>ną się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we wrześniu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 sezonie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wiadomo to są doraźne działania, ale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trzeba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wykonać, bo miejscami stan nawierzchni 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kiepski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7C409E15" w14:textId="77777777" w:rsidR="00C94D35" w:rsidRDefault="00C94D3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615813F" w14:textId="16A61357" w:rsidR="00C94D35" w:rsidRPr="00C94D35" w:rsidRDefault="00C94D3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C94D3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6</w:t>
      </w:r>
    </w:p>
    <w:p w14:paraId="271A56CD" w14:textId="7E1C5E5A" w:rsidR="00AD7C00" w:rsidRPr="00C94D35" w:rsidRDefault="00C94D3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C94D3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Analiza działalności spółek miejskich w 2023 roku (ZWiK, MEC, TBS KARO, Miasteczko Westernowe Mrongoville)</w:t>
      </w:r>
    </w:p>
    <w:p w14:paraId="7B5212BF" w14:textId="77777777" w:rsidR="00C94D35" w:rsidRPr="007342D3" w:rsidRDefault="00C94D3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FFFF4E" w14:textId="77777777" w:rsidR="00C94D35" w:rsidRPr="00C94D35" w:rsidRDefault="00C94D35" w:rsidP="00C94D35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94D3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Zakład Wodociągów i Kanalizacji sp. z o.o.</w:t>
      </w:r>
    </w:p>
    <w:p w14:paraId="16395E59" w14:textId="77777777" w:rsidR="00C94D35" w:rsidRDefault="00C94D3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FA9B974" w14:textId="09870F2F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94D3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powiedział, że pytał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komisji, ale chciałby żeby Pan 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potwierdził, czy wysokość ceny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 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C94D3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  <w:t>3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wody pobranej z urządzeń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zbiorowego zaopatrzenia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aktualna</w:t>
      </w:r>
      <w:r w:rsidR="00C94D35" w:rsidRP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</w:t>
      </w:r>
      <w:r w:rsidR="00C94D3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tabel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>ce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 czy ona będzie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zmieniana</w:t>
      </w:r>
      <w:r w:rsidR="00C94D3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E495297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255EF25" w14:textId="516F37BE" w:rsidR="00AD7C00" w:rsidRDefault="0061017F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1017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Andrzej Wołosz </w:t>
      </w:r>
      <w:r w:rsidR="00BC6DD1" w:rsidRPr="0061017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Dyrektor </w:t>
      </w:r>
      <w:r w:rsidRPr="0061017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ZWiK</w:t>
      </w:r>
      <w:r w:rsidR="00BC6D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odparł, że cena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jest aktualna, bo w</w:t>
      </w:r>
      <w:r w:rsidR="00EF110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sprawozdanie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 dotyczy roku 2023,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taryfy zostały zmienione w sierpniu.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EBACB0D" w14:textId="77777777" w:rsidR="00D80582" w:rsidRDefault="00D80582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27C6EC" w14:textId="0D5C082D" w:rsidR="00D80582" w:rsidRPr="00D80582" w:rsidRDefault="00D80582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80582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5</w:t>
      </w:r>
    </w:p>
    <w:p w14:paraId="72A206FB" w14:textId="2948C069" w:rsidR="00D80582" w:rsidRPr="007342D3" w:rsidRDefault="00D80582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0582">
        <w:rPr>
          <w:rFonts w:ascii="Times New Roman" w:hAnsi="Times New Roman" w:cs="Times New Roman"/>
          <w:i/>
          <w:iCs/>
          <w:color w:val="000000"/>
          <w:lang w:val="pl-PL"/>
        </w:rPr>
        <w:t>Sprawozdanie spółki ZWiK</w:t>
      </w:r>
    </w:p>
    <w:p w14:paraId="4CF3416C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AB41A77" w14:textId="101BE5C4" w:rsidR="0061017F" w:rsidRPr="0061017F" w:rsidRDefault="0061017F" w:rsidP="0061017F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1017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Miejska Energetyka Cieplna</w:t>
      </w:r>
      <w:r w:rsidR="00EF110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sp. z o.o.</w:t>
      </w:r>
    </w:p>
    <w:p w14:paraId="7D34DD9B" w14:textId="77777777" w:rsidR="0061017F" w:rsidRDefault="0061017F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5366630" w14:textId="7BD958B6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1017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1017F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ilu nowych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odbiorców zostało podłączonych do sieci ciepłowniczej w 2023 roku?</w:t>
      </w:r>
      <w:r w:rsidR="0061017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742E1FAC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75E7BD" w14:textId="7667BCD8" w:rsidR="00AD7C00" w:rsidRPr="007342D3" w:rsidRDefault="00B93564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Przewodnicząca Rady Miejskiej Magdalena Szlońska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Pana dyrektora Przemysława Budzyńskiego.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8929F84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480C36" w14:textId="2A49A325" w:rsidR="00AD7C00" w:rsidRPr="007342D3" w:rsidRDefault="0061017F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1017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Przemysław Budzyński Prezes</w:t>
      </w:r>
      <w:r w:rsidR="00BC6DD1" w:rsidRPr="0061017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61017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MEC</w:t>
      </w:r>
      <w:r w:rsidR="00BC6D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odparł, że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 informacja jest w sprawozdaniu. Podłącz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ono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jeden duży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budynek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wielorodzinny przy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Mickiewicza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Przypomniał, że na komisji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wyjaśniał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liczba przyłączanych budynków nie zależy od spółki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tylko od deweloperów. </w:t>
      </w:r>
    </w:p>
    <w:p w14:paraId="74A7FF42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BE1479" w14:textId="3374847D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pierwsze pytanie będzie dotyczyło dodatkowe informacje i</w:t>
      </w:r>
      <w:r w:rsidR="00EF110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objaśnienia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stronie 4.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jest taka tabelka punkt 12 podział zobowiązań długoterminowych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według pozycji bilansu o pozostałym od dnia bilansowego przewidywaną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umową o kwestie spłaty.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pożyczka z Narodowego Funduszu Ochrony Środowiska na inwestycje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budowy kotłowni </w:t>
      </w:r>
      <w:proofErr w:type="spellStart"/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biomasowej</w:t>
      </w:r>
      <w:proofErr w:type="spellEnd"/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jest 2025, później jest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2026,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2024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umknął mi 2027. Czy może to jest normalna pomyłka?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czwartej stronie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tych dodatkowych informacjach.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7ECCF93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833B819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59BA20" w14:textId="0BDCC21A" w:rsidR="00AD7C00" w:rsidRPr="007342D3" w:rsidRDefault="00D03AE7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0ED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Przemysław Budzyński Prezes MEC</w:t>
      </w:r>
      <w:r w:rsidRPr="00D03A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 tutaj mam na stronie 4 składowisko i usługi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świadczone na zewnątrz, jeżeli chodzi Panu o punkt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Pan przytoczyć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 ja szczerze mówiąc nie wiem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czego dotyczy pytanie,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bo tak jak mówię, punkt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dotyczy składowiska 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punkt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usług dodatkowych i dodatkowe informacje.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usielibyśmy porozmawiać, bo ja szczerze mówiąc nie widzę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stronie 4 punktu 12. Mam trzeci i czwarty,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to mówi Pan o sprawozdaniu finansowym, tak?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o sprawozdaniu z działalności zarządu,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w którym dokumencie?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Sprawozdaniu z</w:t>
      </w:r>
      <w:r w:rsidR="00EF110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działalności zarządu?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Dobrze, strona 4, tak?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mam punkt trzeci zarządzanie składowiskiem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odpadów komunalnych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6051E755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14F5F1D" w14:textId="7A5A317A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0ED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Sprawozdanie z działalności i tam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na stronie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5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działalność finansowa 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Państwo macie odsetek bankowych 42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 w ogóle cały wynik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działalności finansowej jest na minus 883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 No wiadomo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dlaczego, bo są odsetki od pożyczki z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Narodowego Funduszu Ochrony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Środowiska, ale mam taką wątpliwość, bo odsetki bankowe macie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42 ty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s.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odsetk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kredytów 135 i 43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jest 180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prawie. Czy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odsetki bankowe dostajecie w wysokości 2-3 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%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kredyty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spłaca się w wysokości 8%, to tak do przemyślenia,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tak mnie tu się nasuwa to.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Sprawozdanie finansowe z kolei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stronie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 6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zacytuję: w ciągu roku nie nastąpiło połączenie spółki. Co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miał na myśli?</w:t>
      </w:r>
      <w:r w:rsid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21AD470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3F150F7" w14:textId="519F348F" w:rsidR="00AD7C00" w:rsidRPr="007342D3" w:rsidRDefault="00510ED4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0ED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Przemysław Budzyński Prezes MEC</w:t>
      </w:r>
      <w:r w:rsidRPr="00510ED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odsetki bankowe chodziło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Panu, że mamy tak duże odsetki bankowe, a tak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duże płacimy odsetki od kredytów, tak? Jeżeli chodzi 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odsetki bankowe one są tak wysokie ponieważ nasze konto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zawierane, znaczy umowa o prowadzenie rachunku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zawarte bardzo dawno temu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oprocentowanie na nim jest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wysokie, dlatego dzisiaj jest ono wyższe od lokat,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my nie zakładamy lokat, bo nam się 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opłaci zakładać lokat, ponieważ oprocentowanie środków bieżących,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mamy jest wyższe niż lokaty. W związku z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powyższym po zamknięciu sezonu grzewczego jak mamy nadwyżkę środków,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bo my działamy tak jakby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trybie letnim i w trybie zimowym, więc gdy mamy wysokie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faktury mamy pieniądze na koncie i dlatego mamy wysokie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środki, natomiast one są tylko i wyłącznie od środków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bieżących, które służą na zaspokajanie działalności bieżącej, dlatego kupujemy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 nich opał. Nie wchodząc w kredyt, tak, dlatego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one są na takiej wysokości. Natomiast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wysokość odsetek no to tak jak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powiedział, dzisiaj ze względu na zmiany stóp procentowych oprocentowanie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kredytów mamy na wysokości 6,6. Startowaliśmy od 2,5, był moment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płaciliśmy już prawie 9, także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faktycznie one urosły, w planie były mniejsze. Nie mamy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to wpływu, na dzień dzisiejszy nie są zagrożeniem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nas, jeżeli chodzi o płynność finansową, jeżeli chodzi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 to. Natomiast jeżeli chodzi o wprowadzenie do sprawozdania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finansowego ono się nie zmienia od lat. Natomiast punkt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6 ma na celu tylko i wyłącznie, tak samo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piszemy w sprawozdaniu z działalności, że nie nastąpiły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zmiany w składzie rad nadzorczych bądź nastąpiły, jest to tylko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informacja, że nie nastąpiły żadne zmiany w charakterze funkcjonowania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spółki, tak. Absolutnie niczego ono ani nie ukrywa,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ani nie ma nic dawać do myślenia, to jest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informacja, że nic się, jeżeli chodzi 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połączenie spółki czy w ogóle zmiany strukturalne spółki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działo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0121430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56F6E71" w14:textId="0682F34A" w:rsidR="00AD7C00" w:rsidRDefault="0046636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10ED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F110E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dodał „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Odnośnie tego punktu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wywołać uchwałę odnośnie taką, którą podejmowaliśmy w poprzedniej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kadencji,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była intencjonalna uchwała w sprawie połączenia spółek, bo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ludzie czekają i nie wiedzą czy, bo ta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uchwała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jeszcze nie została anulowana i sądzę, że powinniśmy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jak najszybciej zrobić żeby ludzie mieli pewność,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nastąpią żadne zmiany organizacyjne,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EF110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32E13DE" w14:textId="77777777" w:rsidR="00D80582" w:rsidRDefault="00D80582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94B1D1" w14:textId="510DDE74" w:rsidR="00D80582" w:rsidRPr="00D80582" w:rsidRDefault="00D80582" w:rsidP="00D8058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80582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6</w:t>
      </w:r>
    </w:p>
    <w:p w14:paraId="33A7FCA9" w14:textId="784FA1D0" w:rsidR="00D80582" w:rsidRPr="007342D3" w:rsidRDefault="00D80582" w:rsidP="00D8058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0582">
        <w:rPr>
          <w:rFonts w:ascii="Times New Roman" w:hAnsi="Times New Roman" w:cs="Times New Roman"/>
          <w:i/>
          <w:iCs/>
          <w:color w:val="000000"/>
          <w:lang w:val="pl-PL"/>
        </w:rPr>
        <w:t xml:space="preserve">Sprawozdanie spółki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MEC</w:t>
      </w:r>
    </w:p>
    <w:p w14:paraId="4F5D94B8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482D55" w14:textId="77777777" w:rsidR="00EF110E" w:rsidRPr="00EF110E" w:rsidRDefault="00EF110E" w:rsidP="00EF110E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F110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Towarzystwo </w:t>
      </w:r>
      <w:r w:rsidR="00466365" w:rsidRPr="00EF110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</w:t>
      </w:r>
      <w:r w:rsidRPr="00EF110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udownictwa </w:t>
      </w:r>
      <w:r w:rsidR="00466365" w:rsidRPr="00EF110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</w:t>
      </w:r>
      <w:r w:rsidRPr="00EF110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połecznego </w:t>
      </w:r>
      <w:r w:rsidR="00466365" w:rsidRPr="00EF110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Karo</w:t>
      </w:r>
      <w:r w:rsidRPr="00EF110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sp. z o.o.</w:t>
      </w:r>
    </w:p>
    <w:p w14:paraId="493A5067" w14:textId="77777777" w:rsidR="00EF110E" w:rsidRDefault="00EF110E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19594D" w14:textId="3E850DD9" w:rsidR="0082228F" w:rsidRDefault="0082228F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nie zgłoszono.</w:t>
      </w:r>
    </w:p>
    <w:p w14:paraId="643FE3E2" w14:textId="77777777" w:rsidR="00D80582" w:rsidRDefault="00D80582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28F46A" w14:textId="76069CDA" w:rsidR="00D80582" w:rsidRPr="00D80582" w:rsidRDefault="00D80582" w:rsidP="00D8058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80582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7</w:t>
      </w:r>
    </w:p>
    <w:p w14:paraId="2CDF0E01" w14:textId="347E826E" w:rsidR="00D80582" w:rsidRDefault="00D80582" w:rsidP="00D8058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0582">
        <w:rPr>
          <w:rFonts w:ascii="Times New Roman" w:hAnsi="Times New Roman" w:cs="Times New Roman"/>
          <w:i/>
          <w:iCs/>
          <w:color w:val="000000"/>
          <w:lang w:val="pl-PL"/>
        </w:rPr>
        <w:t xml:space="preserve">Sprawozdanie spółki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TBS Karo</w:t>
      </w:r>
    </w:p>
    <w:p w14:paraId="3A1BF95D" w14:textId="77777777" w:rsidR="0082228F" w:rsidRDefault="0082228F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A430F39" w14:textId="45D45967" w:rsidR="00AD7C00" w:rsidRDefault="00466365" w:rsidP="00C824CA">
      <w:pPr>
        <w:pStyle w:val="myStyl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2228F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Miasteczko Westernowe Mrongoville</w:t>
      </w:r>
      <w:r w:rsidR="008222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sp. z o.o.</w:t>
      </w:r>
    </w:p>
    <w:p w14:paraId="26E75B0F" w14:textId="77777777" w:rsidR="0082228F" w:rsidRPr="0082228F" w:rsidRDefault="0082228F" w:rsidP="0082228F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804B73" w14:textId="51348698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77EE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77EE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 Dyrektora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decyzja poprzedniego Burmistrza Mrągowa 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przeniesieniu lodowiska z centrum Mrągowa na teren Mrongoville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była decyzją według </w:t>
      </w:r>
      <w:r w:rsidR="00477EEE">
        <w:rPr>
          <w:rFonts w:ascii="Times New Roman" w:hAnsi="Times New Roman" w:cs="Times New Roman"/>
          <w:color w:val="000000"/>
          <w:sz w:val="24"/>
          <w:szCs w:val="24"/>
          <w:lang w:val="pl-PL"/>
        </w:rPr>
        <w:t>Niego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dobrą decyzją</w:t>
      </w:r>
      <w:r w:rsidR="00477EE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77EEE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tak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dlaczego. </w:t>
      </w:r>
      <w:r w:rsidR="00477EEE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była decyzją nietrafioną to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także dlaczego. </w:t>
      </w:r>
      <w:r w:rsidR="00477EEE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 pytanie dotyczyło wysokości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koszt</w:t>
      </w:r>
      <w:r w:rsidR="00477EEE">
        <w:rPr>
          <w:rFonts w:ascii="Times New Roman" w:hAnsi="Times New Roman" w:cs="Times New Roman"/>
          <w:color w:val="000000"/>
          <w:sz w:val="24"/>
          <w:szCs w:val="24"/>
          <w:lang w:val="pl-PL"/>
        </w:rPr>
        <w:t>ów jakie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spółka Miasteczko Westernowe Mrongoville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77EEE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poniosła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tytułu utrzymania lodowiska w sezonie zimowym </w:t>
      </w:r>
      <w:r w:rsidR="00477EEE">
        <w:rPr>
          <w:rFonts w:ascii="Times New Roman" w:hAnsi="Times New Roman" w:cs="Times New Roman"/>
          <w:color w:val="000000"/>
          <w:sz w:val="24"/>
          <w:szCs w:val="24"/>
          <w:lang w:val="pl-PL"/>
        </w:rPr>
        <w:t>oraz ile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osób skorzystało z lodowiska w sezonie zimowym 2022-2023</w:t>
      </w:r>
      <w:r w:rsidR="00477EE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1AF9042A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FF4DFEE" w14:textId="1F6555B3" w:rsidR="00AD7C00" w:rsidRPr="007342D3" w:rsidRDefault="00477EEE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77EE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Jarosław Karczmarczuk </w:t>
      </w:r>
      <w:r w:rsidR="00466365" w:rsidRPr="00477EE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Dyrektor Mrongoville</w:t>
      </w:r>
      <w:r w:rsidR="004663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była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 może nie do końca dobra.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Dobra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bo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pozwolił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spółce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zniwelować straty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zawsze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osadowienie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lodowiska na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iasteczku łączyło się z tym, że 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mogła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sprzedawać gorące napoje i animacje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5C3142" w:rsidRP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C3142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typu ognisko, jakieś gry i zabawy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. N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iestety śniegu nie było, więc aura nie sprzyjała.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Niedobra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może w ten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był utrudniony dojazd czy dostęp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większości mieszkańców miasta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. D</w:t>
      </w:r>
      <w:r w:rsidR="005C3142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osyć dobrą robotę zrobił </w:t>
      </w:r>
      <w:proofErr w:type="spellStart"/>
      <w:r w:rsidR="005C3142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bus</w:t>
      </w:r>
      <w:proofErr w:type="spellEnd"/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(na 12 osób)</w:t>
      </w:r>
      <w:r w:rsidR="005C3142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który jeździł z miasta do 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5C3142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iasteczka i w drugą stronę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Spółka Mrongoville poniosła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nakład finansowy 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wysokości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ok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7 tys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Dyrektor nie pamiętał czy była to kwota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netto czy  brutto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, natomiast dotyczyła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przygotowania terenu pod posadowienie lodowiska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Prezes powiedział, że nie potrafi precyzyjnie określić ile osób skorzystało z lodowiska, bo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nie była zarządcą lodowiska</w:t>
      </w:r>
      <w:r w:rsidR="007C0AE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zajmowała się lodowiskiem.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Zarządcą było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TBS Karo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jednym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budynków </w:t>
      </w:r>
      <w:r w:rsidR="0014413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iasteczka, </w:t>
      </w:r>
      <w:r w:rsidR="00144135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 któr</w:t>
      </w:r>
      <w:r w:rsidR="00144135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zresztą TBS Karo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obciążane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C40B4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prowadziło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przebieralnie, wypożyczalni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łyżew,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toalety i wszelki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inn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rzeczy potrzebn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tego by spędzać czas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lodowisku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. N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 pewno TBS Karo może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sprawdzić poprzez ilość wypożyczonych łyżew czy sprzętu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dzieci</w:t>
      </w:r>
      <w:r w:rsidR="0014413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5B9C74B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7A024F" w14:textId="050102D0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4413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Pr="00BC6D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dodał, że należałoby wrócić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chwilę do Pana </w:t>
      </w:r>
      <w:r w:rsidR="00144135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rezesa TBS-u, bo </w:t>
      </w:r>
      <w:r w:rsidR="00FC40B4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zlecenie 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C40B4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koszty utrzymanie lodowiska był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 stronie spółki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TBS Karo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 </w:t>
      </w:r>
      <w:r w:rsidR="00144135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 może podać ile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4413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w zeszłym sezonie zapłaci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>ło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lodowisko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ile spółka do tego jeszcze dopłaciła </w:t>
      </w:r>
      <w:r w:rsidR="00FC40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oraz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jakim stanie jest kwestia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szczelności lodowiska</w:t>
      </w:r>
      <w:r w:rsidR="00EA0F98">
        <w:rPr>
          <w:rFonts w:ascii="Times New Roman" w:hAnsi="Times New Roman" w:cs="Times New Roman"/>
          <w:color w:val="000000"/>
          <w:sz w:val="24"/>
          <w:szCs w:val="24"/>
          <w:lang w:val="pl-PL"/>
        </w:rPr>
        <w:t>, może też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wstępnie właśnie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określić jakie mniej więcej było zainteresowanie. </w:t>
      </w:r>
      <w:r w:rsidR="00EA0F98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 podkreślił, że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A0F98">
        <w:rPr>
          <w:rFonts w:ascii="Times New Roman" w:hAnsi="Times New Roman" w:cs="Times New Roman"/>
          <w:color w:val="000000"/>
          <w:sz w:val="24"/>
          <w:szCs w:val="24"/>
          <w:lang w:val="pl-PL"/>
        </w:rPr>
        <w:t>według Niego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decyzja była nietrafiona 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dlatego </w:t>
      </w:r>
      <w:r w:rsidR="00EA0F98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zostanie zmieniona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już w</w:t>
      </w:r>
      <w:r w:rsidR="0014413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roku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D1F4382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2AD50FD" w14:textId="3ADE0CF0" w:rsidR="00AD7C00" w:rsidRPr="007342D3" w:rsidRDefault="0014413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466365" w:rsidRPr="0014413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powiedział, że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Mrongoville ma bardzo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trudne warunki funkcjonowania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jest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najtrudniejsz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półk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jeżeli chodzi 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Bardzo mu się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podoba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zaangażowanie Pana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yrektora w działalność spółki 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rozwiązywanie różnych problemów, nowe formy działalności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zaproponował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rozpatrzenie możliwości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zainwestowa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nie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ogrzewanie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jednego czy dwóch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budynków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, co zwiększyłoby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funkcjonalność szczególnie w zimie czy późną jesienią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apelować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</w:t>
      </w:r>
      <w:r w:rsidR="005C314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yrektora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Burmistrza żeby,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to są nieduże kwoty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wspomóc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jakiejś formie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np.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poprzez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zwiększenie udziałów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wróciło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by się to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ciągu krótkiego czasu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269C9EB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4DE012" w14:textId="7240BD68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C314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Pr="00BC6D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odparł, że Jego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zdaniem nie są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niskie koszty,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trzeba od razu sobie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powiedzieć, bo czy to będzie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ogrzewanie gazowe czy olejowe, czy elektryczne biorąc pod uwagę,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budynki nie mają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należytej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izolacji cieplnej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bo nie były przygotowywane nigdy jako budynki całoroczne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F398F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cokolwiek miałoby być robione to nie na zasadzie drobnych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działań typu tu grzejnik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tam grzejnik, jeden budynek, drugi,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trzeci tylko albo kompleksowa termomodernizacja całego tego terenu łącznie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budową ogrzewania,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co wg Burmistrza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dzień dzisiejszy nie jest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uzasadnione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Ze spółką działa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z którym jest stały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kontak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kierunki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rozwoju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są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Burmistrzowi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znane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je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popiera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Jeżeli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którymś momencie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zostanie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stwierdz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one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spółka stanęła na tyle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nogi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jest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stanie wyłożyć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kilkaset tys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czy więcej na zainwestowanie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nią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będzie to analizowane i radni będą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bieżąco.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Wiadomo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ile lat trwa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kwestia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iasteczka Mrongoville i ile lat wszyscy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zastanawiają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czy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zostawić, czy zlikwidować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o, co jest w tym momencie możliwe jest realizowane przede wszystkim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sezonie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letnim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eżeli będzie propozycja Pana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yrektora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, to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będziemy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ją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rozważać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, jednak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dzień dzisiejszy </w:t>
      </w:r>
      <w:r w:rsid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>według Burmistrza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instalacja grzewcza bez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termomodernizacji budynków mija się z celem.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F8F155E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8DFC5D" w14:textId="69AA5B15" w:rsidR="00AD7C00" w:rsidRPr="007342D3" w:rsidRDefault="00750F3E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50F3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Jarosław Karczmarczuk Dyrektor</w:t>
      </w:r>
      <w:r w:rsidRP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50F3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Mrongoville</w:t>
      </w:r>
      <w:r w:rsidRPr="00750F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podziękował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 dobre słowa i</w:t>
      </w:r>
      <w:r w:rsidR="00FC3F4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docenienie nie tylko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Jego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pracy,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ale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jeszcze wielu innych osób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odniesieniu do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pytania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powiedział, że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oczywiście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ogrzewanie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podniosł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 atrakcyjność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iasteczka, natomiast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słusznie Pan Burmistrz zauważył, nie da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szybko odzyskać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zwrotu zainwestowanych środków, bardzo też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ałby też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obciążać budżet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iasta. Natomiast jeśli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wol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jakiejś pomocy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by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spółka miejska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rozwijała i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było z niej zadowolone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może</w:t>
      </w:r>
      <w:r w:rsidR="00FC3F4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pomóc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poprzez pomoc w uzyskaniu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goś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dofinansowani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 dotacj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FC3F40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 Radni i Burmistrz wyrażają</w:t>
      </w:r>
      <w:r w:rsidR="00FC3F40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wolę żeby spółka się rozwijała i przynosiła coraz lepszy efekt finansowy i marketingowy dla miasta to tutaj </w:t>
      </w:r>
      <w:r w:rsidR="00FC3F40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można by</w:t>
      </w:r>
      <w:r w:rsidR="00FC3F40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wspólnie poszukać możliwości dofinansowania spółki</w:t>
      </w:r>
      <w:r w:rsidR="00FC3F4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C3F40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wspomniał na komisjach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niestety spółka sama w sobie nie ma możliwości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dostania jakichkolwiek dotacji, dofinansowań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nawet ze słynnego KPO,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racji tego, że 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spółką H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ORECA. Dyrektor złożył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kilkanaście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różnych wniosków do różnych instytucji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iestety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spółka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przegrywamy na etapie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weryfikacji, ponieważ nie spełnia warunków spółki ani gastronomicznej, ani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hotelarskiej, ani gastronomiczno-hotelarskiej. </w:t>
      </w:r>
      <w:r w:rsidR="00DB200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CC1D7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zrobienie energochłonnego czy jakiegokolwiek innego ogrzewania,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zawyży nam cenę sprzedawania noclegów</w:t>
      </w:r>
      <w:r w:rsidR="00F410A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bardzo ryzykowne, </w:t>
      </w:r>
      <w:r w:rsidR="00F410AF">
        <w:rPr>
          <w:rFonts w:ascii="Times New Roman" w:hAnsi="Times New Roman" w:cs="Times New Roman"/>
          <w:color w:val="000000"/>
          <w:sz w:val="24"/>
          <w:szCs w:val="24"/>
          <w:lang w:val="pl-PL"/>
        </w:rPr>
        <w:t>bo mogłoby się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okaza</w:t>
      </w:r>
      <w:r w:rsidR="00F410AF">
        <w:rPr>
          <w:rFonts w:ascii="Times New Roman" w:hAnsi="Times New Roman" w:cs="Times New Roman"/>
          <w:color w:val="000000"/>
          <w:sz w:val="24"/>
          <w:szCs w:val="24"/>
          <w:lang w:val="pl-PL"/>
        </w:rPr>
        <w:t>ć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 cena wynajmowanego pokoju byłaby nie do przyjęcia dla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odbiorców</w:t>
      </w:r>
      <w:r w:rsidR="00F410A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tutaj </w:t>
      </w:r>
      <w:r w:rsidR="00F410AF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byłoby można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wylać przysłowiowe dziecko</w:t>
      </w:r>
      <w:r w:rsidR="00F410A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kąpielą.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Niemniej jednak bardzo </w:t>
      </w:r>
      <w:r w:rsidR="00FC3F40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</w:t>
      </w:r>
      <w:r w:rsidR="00FC3F40">
        <w:rPr>
          <w:rFonts w:ascii="Times New Roman" w:hAnsi="Times New Roman" w:cs="Times New Roman"/>
          <w:color w:val="000000"/>
          <w:sz w:val="24"/>
          <w:szCs w:val="24"/>
          <w:lang w:val="pl-PL"/>
        </w:rPr>
        <w:t>ował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C3F4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adn</w:t>
      </w:r>
      <w:r w:rsidR="00FC3F40">
        <w:rPr>
          <w:rFonts w:ascii="Times New Roman" w:hAnsi="Times New Roman" w:cs="Times New Roman"/>
          <w:color w:val="000000"/>
          <w:sz w:val="24"/>
          <w:szCs w:val="24"/>
          <w:lang w:val="pl-PL"/>
        </w:rPr>
        <w:t>emu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życzliwe słowa i chęć pomocy.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C3F40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eśli spółka dalej będzie szła w tym kierunku,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>o którym Dyrektor rozmawia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Panem Burmistrzem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bardzo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chętnie włączy się w pomoc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przedstawi biznes plany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perspektywy rozwoju spółki. Jeśli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będzie potrzebny do jakiejkolwiek dotacji czy dofinansowania, 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poświęcić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całą swoją wiedzę i czas mogę żeby wspólnie wypracować jakiś wniosek, który by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pozwolił pozyskać środki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2581797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A455A08" w14:textId="24EB5FCB" w:rsidR="00AD7C00" w:rsidRPr="007342D3" w:rsidRDefault="005276B2" w:rsidP="005276B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sprawie lodowiska wypowiedział się </w:t>
      </w:r>
      <w:r w:rsidRPr="005276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Kamil Turowski </w:t>
      </w:r>
      <w:r w:rsidR="00466365" w:rsidRPr="005276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Prezes </w:t>
      </w:r>
      <w:r w:rsidRPr="005276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TBS</w:t>
      </w:r>
      <w:r w:rsidR="00466365" w:rsidRPr="005276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Karo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oszty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jakie poniosła spółka związane z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funkcjonowan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lodowiska w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20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spółka poniosła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ok. 50 tys. zł,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ponadto 150tys. zł pochodziło z budżetu Miasta z tytułu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zawartej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spółką TBS Karo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umową. K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oszt funkcjonowania lodowiska w roku 23 to ok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200 tys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funkcjonowani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 składa się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składowani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 lodowiska,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jego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serwisowani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transport.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5DF0743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C60BB5" w14:textId="14974E7C" w:rsidR="00B93564" w:rsidRDefault="0046636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276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czy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200 ty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>s.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czysta strata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>, b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nie wie ile 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było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przychodów, ile kosztów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2D61F767" w14:textId="77777777" w:rsidR="005276B2" w:rsidRDefault="005276B2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0B7BEBB" w14:textId="02766450" w:rsidR="00AD7C00" w:rsidRPr="007342D3" w:rsidRDefault="00AF063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276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Prezes </w:t>
      </w:r>
      <w:r w:rsidR="005276B2" w:rsidRPr="005276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TBS Karo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odparł, że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50 tys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była strata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spółki</w:t>
      </w:r>
      <w:r w:rsidR="005276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BF9870F" w14:textId="77777777" w:rsidR="00AD7C00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8F4702" w14:textId="2FBA151A" w:rsidR="00D80582" w:rsidRPr="00D80582" w:rsidRDefault="00D80582" w:rsidP="00D8058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80582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8</w:t>
      </w:r>
    </w:p>
    <w:p w14:paraId="66A36C7A" w14:textId="155C83AF" w:rsidR="00D80582" w:rsidRDefault="00D80582" w:rsidP="00D8058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0582">
        <w:rPr>
          <w:rFonts w:ascii="Times New Roman" w:hAnsi="Times New Roman" w:cs="Times New Roman"/>
          <w:i/>
          <w:iCs/>
          <w:color w:val="000000"/>
          <w:lang w:val="pl-PL"/>
        </w:rPr>
        <w:t xml:space="preserve">Sprawozdanie spółki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Miasteczko Westernowe Mrongoville</w:t>
      </w:r>
    </w:p>
    <w:p w14:paraId="673A8864" w14:textId="77777777" w:rsidR="00D80582" w:rsidRPr="007342D3" w:rsidRDefault="00D80582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7EB1D9" w14:textId="77777777" w:rsidR="005276B2" w:rsidRPr="00C35973" w:rsidRDefault="005276B2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C3597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7</w:t>
      </w:r>
    </w:p>
    <w:p w14:paraId="1EDF2330" w14:textId="19D535AC" w:rsidR="00AD7C00" w:rsidRPr="00C35973" w:rsidRDefault="005276B2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C3597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R</w:t>
      </w:r>
      <w:r w:rsidR="00466365" w:rsidRPr="00C3597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aport </w:t>
      </w:r>
      <w:r w:rsidR="00C35973" w:rsidRPr="00C3597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 wykonania Gminnego Programu Profilaktyki i</w:t>
      </w:r>
      <w:r w:rsidR="00C3597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 </w:t>
      </w:r>
      <w:r w:rsidR="00C35973" w:rsidRPr="00C35973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Rozwiązywania Problemów Alkoholowych oraz Przeciwdziałania Narkomanii w Gminie Miasto Mrągowo za 2023 rok</w:t>
      </w:r>
    </w:p>
    <w:p w14:paraId="514F8BB1" w14:textId="77777777" w:rsidR="00C35973" w:rsidRPr="007342D3" w:rsidRDefault="00C35973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AF2D34B" w14:textId="53A4B280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35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Wiesław Kamieniecki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powiedział, że </w:t>
      </w:r>
      <w:r w:rsidR="00C35973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dosyć dokładnie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przeanalizował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informacje dotyczące problemów alkoholowych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Jego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uwagę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zwróciła ankieta z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pytaniem o to, czy ankietowany wie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może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uzyskać pomoc jeżeli nadużywany jest alkohol, istnieje przemoc, problemy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alkoholowe.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W nawiązaniu do tego zapytał „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można pomóc i to na cito,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osobie, która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alkoholikiem,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nadużywała alkoholu i po pięciu latach czy tam po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trzech latach po prostu spożyła ten jeden kieliszek, zaczęła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ostro pić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 osoba leży na klatce,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powiem w jakim stanie, w złym stanie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odzina jest bezradna zwraca się do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opieki lekarskiej, do 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olicji, no niestety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odmowa jakiegoś tutaj zadziałania żeby tej osobie pomóc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ierpi rodzina, cierpi żona, cierpią dzieci, ta osoba, która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leży na klatce schodowej 3 dni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ona też cierpi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 po prostu no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ta osoba też nie chce wrócić do domu, wykąpać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 tego względu, że zawsze ktoś na tą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klatkę schodową doniesie alkoholu i dalej jest w transie.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ta osoba wytrzeźwieje to mówi dlaczego mi nikt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pomógł, czy jest jakaś instytucja, która by się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mną zajęła?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czasie akurat jak on potrzebuje tej pomocy,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konkretnej pomocy, terapii takiej wstrząsowej, kto mu może pomóc?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takie pytanie do przedstawiciela tutaj, który akurat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zajmuje się tymi sprawami, do Pana Burmistrza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89897A7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C86596" w14:textId="071A3E66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35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tutaj myślę, że to jeszcze więcej odpowie za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chwilę Pan zastępca, który tutaj opiekuje się komisją alkoholową.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Mogę tylko odpowiedzieć, bo pytanie jest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może i zasadne, ale w historii,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którą Pan opisał to nie do końca znam receptę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to jak Pan sobie to wyobraża akurat, jeżeli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ktoś ciąg alkoholowy kończy i też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wiem o której godzinie on kończy, czy jak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wygląda, czy to, przecież my mamy instytucje, mamy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 Miejski Ośrodek Pomocy Społecznej, jeżeli tak jak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osoba, która chce tej pomocy i wymaga, zresztą,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myślę, że doskonale Pan wie o tym, że jakiekolwiek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leczenie uzależnień wiąże się przede wszystkim z tym, że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te osoby o takie leczenie i taką pomoc się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ubiegają. No my tutaj funkcjonuje cały czas zarówno też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jak i kwestia Miejskiego Ośrodka Pomocy Społecznej, doraźną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pomoc w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momencie zagrożenia na pewno służby medyczne również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udzielają i tak samo nasze służby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3D7FE655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90D6267" w14:textId="55BA75BC" w:rsidR="00B93564" w:rsidRDefault="00C35973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466365" w:rsidRPr="00C35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Robert Wróbel</w:t>
      </w:r>
      <w:r w:rsidR="004663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Pan opisał hipotetyczną sytuację, do której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ciężko się odnieść, bo taka sytuacja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ogóle nie powinna zaistnieć i to nie z powodu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tego, że Urząd Miasta nie zareagował czy nie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zareaguje,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tutaj są akurat inne służby wyspecjalizowane, chociażby jak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olicja, która powinna zająć się sytuacją no i oczywiście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zgłoszenie po lekarza, to jest chyba sytuacja taka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normalna życiowa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tej sytuacji akurat nie dzwoni się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do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urmistrza, czy do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rzędu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tylko dzwoni się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olicję i do naszego szpitala. Natomiast jeśli chodzi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 samo funkcjonowanie komisji, której jestem przewodniczącym, czyli komisji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spraw zwalczania problemów alkoholowych to w samym Mrągowie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i komisja kieruje osoby, które borykają się z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problemem nie tylko na leczenie odwykowe tutaj przez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sąd, ale przede wszystkim mamy w Mrągowie bezpłatne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poradnictwo lekarskie, psychologiczne oraz także terapeutyczne, bo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 razu odniosę się do drugiego tego raportu, czyli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przeciwdziałania narkomanii, to są bezpłatne porady prawne, które są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dostępne, więc osoby, które na przykład odwiedzają na wezwanie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komisji do spraw rozwiązywania problemów alkoholowych otrzymują pełną informację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odnośnie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możliwości bezpłatnego leczenia i porady psychologicznej, która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dostępna w mieście Mrągowo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56C02C0D" w14:textId="77777777" w:rsidR="00C35973" w:rsidRDefault="00C35973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D3B62A1" w14:textId="11A2B670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35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Wiesław Kamieniecki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jest tak dokładnie do końca jak Państwo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mówicie, wezwana była 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olicja, </w:t>
      </w:r>
      <w:r w:rsidR="00C35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olicja przyjechała, zobaczyła, że osoba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nietrzeźwa, nie awanturuje się, leży spokojnie w kokonie swoim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no niestety. Powiedzieli, że jak by była jakaś awantura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oni go zabiorą, ale niestety nie zabrali z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wiadomych względów, bo później dezynfekcja, inne sprawy radiowozu.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Przyjechał lekarz, lekarz zobaczył, no pacjent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dycha, jest OK i po prostu jest problem,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gdyby była jakaś izba wytrzeźwień na pewno Pan by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odjechał, gościa by wykąpali, ubrali, przetrzymali 2 dni i</w:t>
      </w:r>
      <w:r w:rsidR="0053281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byłby w porządku. A tak jest 3-4 dni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klatce schodowej, nie można wytrzymać, to nie jest przykład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to się mówi wymyślony tylko fakt autentyczny.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są naprawdę porządni ludzie,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są trzeźwi.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po prostu ta rodzina ma uzyskać pomoc,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MOPS też jest bezradny, mówi proszę, no gość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 4 lata był w abstynencji, a w końcu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zdarzył się ten jeden dzień, gdzie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zaczęło się dziać i później znów jest pięć, cztery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lata spokoju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tu jest na tym problemu może się w przyszłości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pochylimy. Zobaczymy, może da się jakoś w ten sposób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coś tam wymyślić,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bardzo</w:t>
      </w:r>
      <w:r w:rsidR="0020692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E22663E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95F0B77" w14:textId="77777777" w:rsidR="00206928" w:rsidRPr="00206928" w:rsidRDefault="00206928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0692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Ad. pkt</w:t>
      </w:r>
      <w:r w:rsidR="00466365" w:rsidRPr="0020692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8 </w:t>
      </w:r>
    </w:p>
    <w:p w14:paraId="6B4E762F" w14:textId="77777777" w:rsidR="00206928" w:rsidRPr="00206928" w:rsidRDefault="00206928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0692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="00466365" w:rsidRPr="0020692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odjęci</w:t>
      </w:r>
      <w:r w:rsidRPr="0020692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</w:t>
      </w:r>
      <w:r w:rsidR="00797E19" w:rsidRPr="0020692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466365" w:rsidRPr="0020692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uchwały w sprawie</w:t>
      </w:r>
      <w:r w:rsidRPr="0020692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:</w:t>
      </w:r>
    </w:p>
    <w:p w14:paraId="221641FD" w14:textId="77777777" w:rsidR="00206928" w:rsidRDefault="00206928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78D479" w14:textId="4C6C59D3" w:rsidR="00206928" w:rsidRPr="00206928" w:rsidRDefault="00466365" w:rsidP="00206928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0692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uchwalenia </w:t>
      </w:r>
      <w:r w:rsidR="00206928" w:rsidRPr="0020692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Gminnego Programu Przeciwdziałania Przemocy Domowej i</w:t>
      </w:r>
      <w:r w:rsidR="00007A0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="00206928" w:rsidRPr="0020692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Ochrony Osób Doznających Przemocy Domowej w Gminie Miasto Mrągowo na lata 2025-2028</w:t>
      </w:r>
    </w:p>
    <w:p w14:paraId="2053A657" w14:textId="77777777" w:rsidR="00206928" w:rsidRPr="00206928" w:rsidRDefault="00206928" w:rsidP="00206928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53066D" w14:textId="54E6EF36" w:rsidR="00AD7C00" w:rsidRDefault="00DE75AD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 Ochrony Środowiska oraz Komisja Budżetu i Finansów wydały pozytywne opinie dotyczące podjęcia proponowanej uchwały.</w:t>
      </w:r>
    </w:p>
    <w:p w14:paraId="05A0B58D" w14:textId="77777777" w:rsidR="00DE75AD" w:rsidRDefault="00DE75AD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864190E" w14:textId="756894EF" w:rsidR="00DE75AD" w:rsidRPr="00DE75AD" w:rsidRDefault="00DE75AD" w:rsidP="00DE75A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2" w:name="_Hlk176959131"/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2321FAAA" w14:textId="77777777" w:rsidR="00DE75AD" w:rsidRPr="00DE75AD" w:rsidRDefault="00DE75AD" w:rsidP="00DE75A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99A17A8" w14:textId="10C8405E" w:rsidR="00DE75AD" w:rsidRPr="00DE75AD" w:rsidRDefault="00DE75AD" w:rsidP="00DE75A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>9</w:t>
      </w:r>
    </w:p>
    <w:p w14:paraId="578A884F" w14:textId="77777777" w:rsidR="00DE75AD" w:rsidRPr="00DE75AD" w:rsidRDefault="00DE75AD" w:rsidP="00DE75A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789C1756" w14:textId="007DAEBA" w:rsidR="00DE75AD" w:rsidRPr="00DE75AD" w:rsidRDefault="00DE75AD" w:rsidP="00DE75A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 xml:space="preserve"> 10</w:t>
      </w:r>
    </w:p>
    <w:p w14:paraId="7730897C" w14:textId="1BF5B6C0" w:rsidR="00DE75AD" w:rsidRPr="00DE75AD" w:rsidRDefault="00DE75AD" w:rsidP="00DE75A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Uchwała nr IV/1/2024 w sprawie</w:t>
      </w:r>
      <w:r w:rsidRPr="00DE75AD">
        <w:rPr>
          <w:sz w:val="20"/>
          <w:szCs w:val="20"/>
        </w:rPr>
        <w:t xml:space="preserve"> </w:t>
      </w:r>
      <w:bookmarkEnd w:id="2"/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uchwalenia Gminnego Programu Przeciwdziałania Przemocy Domowej i Ochrony Osób Doznających Przemocy Domowej w Gminie Miasto Mrągowo na lata 2025-2028</w:t>
      </w:r>
    </w:p>
    <w:p w14:paraId="216442CB" w14:textId="77777777" w:rsidR="00DE75AD" w:rsidRPr="007342D3" w:rsidRDefault="00DE75AD" w:rsidP="00DE75A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22FA33" w14:textId="1A19FDD6" w:rsidR="00DE75AD" w:rsidRPr="00B855EF" w:rsidRDefault="00DE75AD" w:rsidP="00DE75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3" w:name="_Hlk132886384"/>
      <w:r w:rsidRPr="00076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Rady Miejskiej Magdalena Szlońska </w:t>
      </w:r>
      <w:r w:rsidRPr="00B85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zarządził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B85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przerwę w obradach.</w:t>
      </w:r>
    </w:p>
    <w:p w14:paraId="61E534F1" w14:textId="77777777" w:rsidR="00DE75AD" w:rsidRPr="00B855EF" w:rsidRDefault="00DE75AD" w:rsidP="00DE75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2CE728" w14:textId="1FDC58DB" w:rsidR="00DE75AD" w:rsidRPr="00B855EF" w:rsidRDefault="00DE75AD" w:rsidP="00DE75A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</w:pPr>
      <w:r w:rsidRPr="00B855EF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Przerwa trwała </w:t>
      </w:r>
      <w:proofErr w:type="spellStart"/>
      <w:r w:rsidRPr="00B855EF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od</w:t>
      </w:r>
      <w:proofErr w:type="spellEnd"/>
      <w:r w:rsidRPr="00B855EF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 godz. 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16.45</w:t>
      </w:r>
      <w:r w:rsidRPr="00B855EF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 do godz. </w:t>
      </w:r>
      <w:r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16.55</w:t>
      </w:r>
      <w:r w:rsidRPr="00B855EF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. </w:t>
      </w:r>
    </w:p>
    <w:p w14:paraId="22ACA8B3" w14:textId="77777777" w:rsidR="00DE75AD" w:rsidRPr="00B855EF" w:rsidRDefault="00DE75AD" w:rsidP="00DE75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D09339" w14:textId="15403497" w:rsidR="00DE75AD" w:rsidRPr="00B855EF" w:rsidRDefault="00DE75AD" w:rsidP="00DE75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4" w:name="_Hlk125226300"/>
      <w:r w:rsidRPr="00B85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przerwie </w:t>
      </w:r>
      <w:r w:rsidRPr="00B8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Pr="00B8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Rady Miejskiej</w:t>
      </w:r>
      <w:r w:rsidRPr="00B85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wznowił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B85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obrady Rady Miejskiej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85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Mrągowie.</w:t>
      </w:r>
    </w:p>
    <w:bookmarkEnd w:id="3"/>
    <w:bookmarkEnd w:id="4"/>
    <w:p w14:paraId="341F7616" w14:textId="77777777" w:rsidR="00DE75AD" w:rsidRDefault="00DE75AD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2D61C89" w14:textId="77777777" w:rsidR="00DE75AD" w:rsidRDefault="00DE75AD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000060B" w14:textId="6696E1E7" w:rsidR="00BE7611" w:rsidRPr="00BE7611" w:rsidRDefault="00466365" w:rsidP="00BE7611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uchwalenia </w:t>
      </w:r>
      <w:r w:rsidR="00BE7611" w:rsidRPr="00BE7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Gminnego Programu Profilaktyki i Rozwiązywania Problemów Alkoholowych oraz Przeciwdziałania Narkomanii w Gminie Miasto Mrągowo na lata 2025-2028</w:t>
      </w:r>
    </w:p>
    <w:p w14:paraId="4336CE01" w14:textId="77777777" w:rsidR="00BE7611" w:rsidRDefault="00BE7611" w:rsidP="00BE7611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7931F7" w14:textId="77777777" w:rsidR="00BE7611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 Ochrony Środowiska oraz Komisja Budżetu i Finansów wydały pozytywne opinie dotyczące podjęcia proponowanej uchwały.</w:t>
      </w:r>
    </w:p>
    <w:p w14:paraId="489B3534" w14:textId="77777777" w:rsidR="00BE7611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D1DAA1" w14:textId="51595441" w:rsidR="00AD7C00" w:rsidRPr="007342D3" w:rsidRDefault="0046636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powiedział, że te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dwa programy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mógłby być jeden program, bo </w:t>
      </w:r>
      <w:r w:rsid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roblemy alkoholowe łączą się z przemocą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rodzinie</w:t>
      </w:r>
      <w:r w:rsid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. Nie wie czy ustawowo muszą być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dwa programy, ale to powinien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jeden program</w:t>
      </w:r>
      <w:r w:rsid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5C1920B6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508C12E" w14:textId="3DF9CA57" w:rsidR="00AD7C00" w:rsidRPr="007342D3" w:rsidRDefault="0046636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Robert Wróbel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 t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programy są obligatoryjne, ustawowo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muszą być dwa, natomiast połączenie odbywa się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Miejskim Ośrodku Pomocy Społecznej, ponieważ tam działa komisja</w:t>
      </w:r>
      <w:r w:rsid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„W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 wrześniu ukaże się też informacja na naszej stronie,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której niestety jeszcze do tej pory nie ma, ona już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funkcjonuje od kilku lat, komisja właśnie do spraw przeciwdziałania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przemocy domowej i łączy się w tym sensie, że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przedstawiciele komisji do spraw przeciwdziałania problemów alkoholowych są również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członkami tej wspomnianej komisji odnośnie przemocy domowej</w:t>
      </w:r>
      <w:r w:rsid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więc w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zakresie to się łączy na przykład, ale same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dokumenty to muszą być oddzielne dokumenty</w:t>
      </w:r>
      <w:r w:rsid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6449B6A8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50760A4" w14:textId="334E9295" w:rsidR="00BE7611" w:rsidRPr="00BE7611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5" w:name="_Hlk176959570"/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wyczerpania</w:t>
      </w: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głosów w dyskusji oraz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braku </w:t>
      </w: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wniosków </w:t>
      </w:r>
      <w:r w:rsidRPr="00BE7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07131DD7" w14:textId="77777777" w:rsidR="00BE7611" w:rsidRPr="00BE7611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36C85AB" w14:textId="7C4BC855" w:rsidR="00BE7611" w:rsidRPr="00BE7611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>11</w:t>
      </w:r>
    </w:p>
    <w:p w14:paraId="7550AC50" w14:textId="77777777" w:rsidR="00BE7611" w:rsidRPr="00BE7611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2EF65EF" w14:textId="6022C44A" w:rsidR="00BE7611" w:rsidRPr="00BE7611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 xml:space="preserve"> 12</w:t>
      </w:r>
    </w:p>
    <w:p w14:paraId="23717BC0" w14:textId="70CF881A" w:rsidR="00BE7611" w:rsidRPr="00BE7611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Uchwała nr IV/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</w:t>
      </w: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 xml:space="preserve">/2024 w sprawie </w:t>
      </w:r>
      <w:bookmarkEnd w:id="5"/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uchwalenia</w:t>
      </w:r>
      <w:r w:rsidRPr="00BE7611">
        <w:t xml:space="preserve"> </w:t>
      </w: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Gminnego Programu Profilaktyki i Rozwiązywania Problemów Alkoholowych oraz Przeciwdziałania Narkomanii w Gminie Miasto Mrągowo na lata 2025-2028</w:t>
      </w:r>
    </w:p>
    <w:p w14:paraId="029D63E4" w14:textId="77777777" w:rsidR="00BE7611" w:rsidRDefault="00BE7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E22A0A" w14:textId="5C0616FD" w:rsidR="00BE7611" w:rsidRPr="00BE7611" w:rsidRDefault="00BE7611" w:rsidP="00BE7611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BE761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zmiany statutu Miejskiego Ośrodka Pomocy Społecznej w Mrągowie</w:t>
      </w:r>
    </w:p>
    <w:p w14:paraId="3F211C2E" w14:textId="77777777" w:rsidR="00BE7611" w:rsidRDefault="00BE7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9D9D93E" w14:textId="4E737A21" w:rsidR="00BE7611" w:rsidRDefault="00BE7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Komisja Edukacji, Kultury, Sportu, Turystyki i Zdrowia, Komisja Gospodarki Komunalnej i Ochrony Środowiska oraz Komisja Budżetu i Finansów wydały pozytywne opinie dotyczące podjęcia proponowanej uchwały.</w:t>
      </w:r>
    </w:p>
    <w:p w14:paraId="02B5C25C" w14:textId="77777777" w:rsidR="00BE7611" w:rsidRDefault="00BE7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DF22E9" w14:textId="77777777" w:rsidR="00BE7611" w:rsidRPr="00DE75AD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334B17D1" w14:textId="77777777" w:rsidR="00BE7611" w:rsidRPr="00DE75AD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2DD783A" w14:textId="664E76C4" w:rsidR="00BE7611" w:rsidRPr="00DE75AD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>13</w:t>
      </w:r>
    </w:p>
    <w:p w14:paraId="655A37F6" w14:textId="77777777" w:rsidR="00BE7611" w:rsidRPr="00DE75AD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5121D1FA" w14:textId="6EA7E0A3" w:rsidR="00BE7611" w:rsidRPr="00DE75AD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 xml:space="preserve"> 14</w:t>
      </w:r>
    </w:p>
    <w:p w14:paraId="70E0BF32" w14:textId="1F3E2407" w:rsidR="00BE7611" w:rsidRDefault="00BE7611" w:rsidP="00BE7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Uchwała nr IV/</w:t>
      </w:r>
      <w:r w:rsidR="00BF39A0">
        <w:rPr>
          <w:rFonts w:ascii="Times New Roman" w:hAnsi="Times New Roman" w:cs="Times New Roman"/>
          <w:i/>
          <w:iCs/>
          <w:color w:val="000000"/>
          <w:lang w:val="pl-PL"/>
        </w:rPr>
        <w:t>3</w:t>
      </w: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BE7611">
        <w:t xml:space="preserve"> </w:t>
      </w: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zmiany statutu Miejskiego Ośrodka Pomocy Społecznej w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Mrągowie</w:t>
      </w:r>
    </w:p>
    <w:p w14:paraId="0B9CBAC2" w14:textId="77777777" w:rsidR="00BE7611" w:rsidRDefault="00BE7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2F11CEB" w14:textId="2468BDE4" w:rsidR="00BE7611" w:rsidRPr="00BE7611" w:rsidRDefault="00466365" w:rsidP="00BE7611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zbycia mienia stanowiącego własność Gminy Miasto Mrągowo</w:t>
      </w:r>
      <w:r w:rsidR="00797E19" w:rsidRPr="00BE7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BE7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położonego na osiedlu Nikutowo</w:t>
      </w:r>
    </w:p>
    <w:p w14:paraId="5C945CC8" w14:textId="77777777" w:rsidR="00BE7611" w:rsidRDefault="00BE7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21A1490" w14:textId="4E3036F0" w:rsidR="00AD7C00" w:rsidRDefault="00BF39A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F39A0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 Ochrony Środowiska oraz Komisja Budżetu i Finansów wydały pozytywne opinie dotyczące podjęcia proponowanej uchwały.</w:t>
      </w:r>
    </w:p>
    <w:p w14:paraId="02513CA8" w14:textId="77777777" w:rsidR="00BF39A0" w:rsidRPr="007342D3" w:rsidRDefault="00BF39A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6927D9C" w14:textId="3E17E19C" w:rsidR="00AD7C00" w:rsidRPr="007342D3" w:rsidRDefault="0046636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F39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Rafał Markowski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39A0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czy zbycie będzie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przetargu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nieograniczonym i czy jest znana kwota wywoławcza</w:t>
      </w:r>
      <w:r w:rsidR="00BF39A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BB998AC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8F90F2" w14:textId="5C5EA04B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F39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39A0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kwota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wywoławcza jeszcze nie jest</w:t>
      </w:r>
      <w:r w:rsidR="00BF39A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znana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 bo dopiero po podjęciu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uchwały przez Państwa</w:t>
      </w:r>
      <w:r w:rsidR="00BF39A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będzie możliwość zlecenia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wyceny, a sprzedaż odbędzie się przetargu otwartym.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3C9A3A5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FBACBF" w14:textId="77777777" w:rsidR="00BF39A0" w:rsidRPr="00BE7611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wyczerpania</w:t>
      </w: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głosów w dyskusji oraz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braku </w:t>
      </w: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wniosków </w:t>
      </w:r>
      <w:r w:rsidRPr="00BE7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4F1EE916" w14:textId="77777777" w:rsidR="00BF39A0" w:rsidRPr="00BE7611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FE0D8B1" w14:textId="74945BC3" w:rsidR="00BF39A0" w:rsidRPr="00BE7611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>15</w:t>
      </w:r>
    </w:p>
    <w:p w14:paraId="1FE5E721" w14:textId="77777777" w:rsidR="00BF39A0" w:rsidRPr="00BE7611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51E094F5" w14:textId="30532C1D" w:rsidR="00BF39A0" w:rsidRPr="00BE7611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 xml:space="preserve"> 16</w:t>
      </w:r>
    </w:p>
    <w:p w14:paraId="704BB96D" w14:textId="371A74E9" w:rsidR="00BF39A0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Uchwała nr IV/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4</w:t>
      </w: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BF39A0">
        <w:t xml:space="preserve"> </w:t>
      </w:r>
      <w:r w:rsidRPr="00BF39A0">
        <w:rPr>
          <w:rFonts w:ascii="Times New Roman" w:hAnsi="Times New Roman" w:cs="Times New Roman"/>
          <w:i/>
          <w:iCs/>
          <w:color w:val="000000"/>
          <w:lang w:val="pl-PL"/>
        </w:rPr>
        <w:t>zbycia mienia stanowiącego własność Gminy Miasto Mrągowo położonego na osiedlu Nikutowo</w:t>
      </w:r>
    </w:p>
    <w:p w14:paraId="4C64D217" w14:textId="77777777" w:rsidR="00BF39A0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DB7088" w14:textId="4EDCB8DC" w:rsidR="00AD7C00" w:rsidRPr="00BF39A0" w:rsidRDefault="00466365" w:rsidP="00C824CA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bookmarkStart w:id="6" w:name="_Hlk176959770"/>
      <w:r w:rsidRPr="00BF39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wyrażenia zgody na</w:t>
      </w:r>
      <w:r w:rsidR="00797E19" w:rsidRPr="00BF39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BF39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przyjęcie od zasobów Mienia Komunalnego nieruchomości stanowiącej własność Skarbu</w:t>
      </w:r>
      <w:r w:rsidR="00797E19" w:rsidRPr="00BF39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BF39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Państwa</w:t>
      </w:r>
    </w:p>
    <w:bookmarkEnd w:id="6"/>
    <w:p w14:paraId="6F60EADA" w14:textId="77777777" w:rsidR="00BF39A0" w:rsidRPr="00BF39A0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7E37FA2" w14:textId="77777777" w:rsidR="00BF39A0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 Ochrony Środowiska oraz Komisja Budżetu i Finansów wydały pozytywne opinie dotyczące podjęcia proponowanej uchwały.</w:t>
      </w:r>
    </w:p>
    <w:p w14:paraId="7DA452F9" w14:textId="77777777" w:rsidR="00BF39A0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101498" w14:textId="77777777" w:rsidR="00BF39A0" w:rsidRPr="00DE75AD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17F2C1B2" w14:textId="77777777" w:rsidR="00BF39A0" w:rsidRPr="00DE75AD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FD7F29" w14:textId="2887A1F5" w:rsidR="00BF39A0" w:rsidRPr="00DE75AD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>17</w:t>
      </w:r>
    </w:p>
    <w:p w14:paraId="56043C42" w14:textId="77777777" w:rsidR="00BF39A0" w:rsidRPr="00DE75AD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7B888D2F" w14:textId="2DACFDBC" w:rsidR="00BF39A0" w:rsidRPr="00DE75AD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 xml:space="preserve"> 18</w:t>
      </w:r>
    </w:p>
    <w:p w14:paraId="63332DAD" w14:textId="64883054" w:rsidR="00BF39A0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Uchwała nr IV/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5</w:t>
      </w: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BF39A0">
        <w:t xml:space="preserve"> </w:t>
      </w:r>
      <w:r w:rsidRPr="00BF39A0">
        <w:rPr>
          <w:rFonts w:ascii="Times New Roman" w:hAnsi="Times New Roman" w:cs="Times New Roman"/>
          <w:i/>
          <w:iCs/>
          <w:color w:val="000000"/>
          <w:lang w:val="pl-PL"/>
        </w:rPr>
        <w:t>wyrażenia zgody na przyjęcie od zasobów Mienia Komunalnego nieruchomości stanowiącej własność Skarbu Państwa</w:t>
      </w:r>
    </w:p>
    <w:p w14:paraId="7A52DA39" w14:textId="77777777" w:rsidR="00BF39A0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42C06BC5" w14:textId="129AE6A0" w:rsidR="00BF39A0" w:rsidRPr="00BF39A0" w:rsidRDefault="00466365" w:rsidP="00BF39A0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bookmarkStart w:id="7" w:name="_Hlk176959914"/>
      <w:r w:rsidRPr="00BF39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odstąpienia od sporządzenia aktualizacji studium uwarunkowań i</w:t>
      </w:r>
      <w:r w:rsidR="00797E19" w:rsidRPr="00BF39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BF39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kierunków zagospodarowania przestrzennego Miasta Mrągowa</w:t>
      </w:r>
    </w:p>
    <w:bookmarkEnd w:id="7"/>
    <w:p w14:paraId="11F59EB7" w14:textId="77777777" w:rsidR="00BF39A0" w:rsidRDefault="00BF39A0" w:rsidP="00BF39A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2DC306F" w14:textId="77777777" w:rsidR="001054B1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 Ochrony Środowiska oraz Komisja Budżetu i Finansów wydały pozytywne opinie dotyczące podjęcia proponowanej uchwały.</w:t>
      </w:r>
    </w:p>
    <w:p w14:paraId="743AC712" w14:textId="77777777" w:rsidR="001054B1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F3F8F3" w14:textId="77777777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63A23C0C" w14:textId="77777777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E673EC" w14:textId="621AB5B1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>19</w:t>
      </w:r>
    </w:p>
    <w:p w14:paraId="60F9FD39" w14:textId="77777777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71746166" w14:textId="56BBD694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 xml:space="preserve"> 20</w:t>
      </w:r>
    </w:p>
    <w:p w14:paraId="4E6E04F0" w14:textId="24A23BFD" w:rsidR="001054B1" w:rsidRDefault="001054B1" w:rsidP="001054B1">
      <w:pPr>
        <w:pStyle w:val="myStyle"/>
        <w:spacing w:after="0" w:line="240" w:lineRule="auto"/>
        <w:jc w:val="both"/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Uchwała nr IV/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6</w:t>
      </w: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1054B1">
        <w:t xml:space="preserve"> </w:t>
      </w:r>
      <w:r w:rsidRPr="001054B1">
        <w:rPr>
          <w:rFonts w:ascii="Times New Roman" w:hAnsi="Times New Roman" w:cs="Times New Roman"/>
          <w:i/>
          <w:iCs/>
          <w:color w:val="000000"/>
          <w:lang w:val="pl-PL"/>
        </w:rPr>
        <w:t>odstąpienia od sporządzenia aktualizacji studium uwarunkowań i kierunków zagospodarowania przestrzennego Miasta Mrągowa</w:t>
      </w:r>
      <w:r w:rsidRPr="00BF39A0">
        <w:t xml:space="preserve"> </w:t>
      </w:r>
    </w:p>
    <w:p w14:paraId="054A2207" w14:textId="77777777" w:rsidR="001054B1" w:rsidRDefault="001054B1" w:rsidP="001054B1">
      <w:pPr>
        <w:pStyle w:val="myStyle"/>
        <w:spacing w:after="0" w:line="240" w:lineRule="auto"/>
        <w:jc w:val="both"/>
      </w:pPr>
    </w:p>
    <w:p w14:paraId="11CC94D3" w14:textId="2CE1F7F5" w:rsidR="001054B1" w:rsidRPr="001054B1" w:rsidRDefault="00466365" w:rsidP="001054B1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przystąpienia do sporządzenia planu ogólnego Miasta Mrągowa</w:t>
      </w:r>
    </w:p>
    <w:p w14:paraId="7DD13AEF" w14:textId="77777777" w:rsidR="001054B1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AF51F2B" w14:textId="77777777" w:rsidR="001054B1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 Ochrony Środowiska oraz Komisja Budżetu i Finansów wydały pozytywne opinie dotyczące podjęcia proponowanej uchwały.</w:t>
      </w:r>
    </w:p>
    <w:p w14:paraId="48B97ECD" w14:textId="77777777" w:rsidR="001054B1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F425192" w14:textId="77777777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7E40125F" w14:textId="77777777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B0DB986" w14:textId="1CB68215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>21</w:t>
      </w:r>
    </w:p>
    <w:p w14:paraId="589342FD" w14:textId="77777777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47DC0C0" w14:textId="1925CFC7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 xml:space="preserve"> 22</w:t>
      </w:r>
    </w:p>
    <w:p w14:paraId="2DB1992F" w14:textId="685E63F4" w:rsidR="001054B1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Uchwała nr IV/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7</w:t>
      </w: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1054B1">
        <w:t xml:space="preserve">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przy</w:t>
      </w:r>
      <w:r w:rsidRPr="001054B1">
        <w:rPr>
          <w:rFonts w:ascii="Times New Roman" w:hAnsi="Times New Roman" w:cs="Times New Roman"/>
          <w:i/>
          <w:iCs/>
          <w:color w:val="000000"/>
          <w:lang w:val="pl-PL"/>
        </w:rPr>
        <w:t>stąpienia</w:t>
      </w:r>
      <w:r w:rsidRPr="001054B1">
        <w:t xml:space="preserve"> </w:t>
      </w:r>
      <w:r w:rsidRPr="001054B1">
        <w:rPr>
          <w:rFonts w:ascii="Times New Roman" w:hAnsi="Times New Roman" w:cs="Times New Roman"/>
          <w:i/>
          <w:iCs/>
          <w:color w:val="000000"/>
          <w:lang w:val="pl-PL"/>
        </w:rPr>
        <w:t>do sporządzenia planu ogólnego Miasta Mrągowa</w:t>
      </w:r>
    </w:p>
    <w:p w14:paraId="320C7876" w14:textId="77777777" w:rsidR="001054B1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EFAE293" w14:textId="3AD98A22" w:rsidR="00AD7C00" w:rsidRPr="001054B1" w:rsidRDefault="00466365" w:rsidP="00C824CA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zmiany </w:t>
      </w:r>
      <w:r w:rsidR="001054B1"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ieloletniej </w:t>
      </w:r>
      <w:r w:rsidR="001054B1"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rognozy </w:t>
      </w:r>
      <w:r w:rsidR="001054B1"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F</w:t>
      </w:r>
      <w:r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inansow</w:t>
      </w:r>
      <w:r w:rsidR="001054B1"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ej</w:t>
      </w:r>
      <w:r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Gminy Miasta</w:t>
      </w:r>
      <w:r w:rsidR="00797E19"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Mrągowo na lata 2024-2034</w:t>
      </w:r>
    </w:p>
    <w:p w14:paraId="612022DE" w14:textId="77777777" w:rsidR="001054B1" w:rsidRPr="001054B1" w:rsidRDefault="001054B1" w:rsidP="001054B1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70D459F" w14:textId="77777777" w:rsidR="001054B1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 Ochrony Środowiska oraz Komisja Budżetu i Finansów wydały pozytywne opinie dotyczące podjęcia proponowanej uchwały.</w:t>
      </w:r>
    </w:p>
    <w:p w14:paraId="73349576" w14:textId="77777777" w:rsidR="001054B1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56D29E" w14:textId="77777777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74DACFE3" w14:textId="77777777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966252A" w14:textId="6284133F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>23</w:t>
      </w:r>
    </w:p>
    <w:p w14:paraId="2EAC6CBD" w14:textId="77777777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7D45625" w14:textId="6D88562A" w:rsidR="001054B1" w:rsidRPr="00DE75AD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D80582">
        <w:rPr>
          <w:rFonts w:ascii="Times New Roman" w:hAnsi="Times New Roman" w:cs="Times New Roman"/>
          <w:i/>
          <w:iCs/>
          <w:color w:val="000000"/>
          <w:lang w:val="pl-PL"/>
        </w:rPr>
        <w:t xml:space="preserve"> 24</w:t>
      </w:r>
    </w:p>
    <w:p w14:paraId="2658FB19" w14:textId="4CD1C113" w:rsidR="001054B1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Uchwała nr IV/</w:t>
      </w:r>
      <w:r w:rsidR="00963611">
        <w:rPr>
          <w:rFonts w:ascii="Times New Roman" w:hAnsi="Times New Roman" w:cs="Times New Roman"/>
          <w:i/>
          <w:iCs/>
          <w:color w:val="000000"/>
          <w:lang w:val="pl-PL"/>
        </w:rPr>
        <w:t>8</w:t>
      </w: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zmiany </w:t>
      </w:r>
      <w:r w:rsidRPr="001054B1">
        <w:rPr>
          <w:rFonts w:ascii="Times New Roman" w:hAnsi="Times New Roman" w:cs="Times New Roman"/>
          <w:i/>
          <w:iCs/>
          <w:color w:val="000000"/>
          <w:lang w:val="pl-PL"/>
        </w:rPr>
        <w:t>Wieloletniej Prognozy Finansowej Gminy Miasta Mrągowo na lata 2024-2034</w:t>
      </w:r>
    </w:p>
    <w:p w14:paraId="7558C3EB" w14:textId="77777777" w:rsidR="001054B1" w:rsidRDefault="001054B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2530E16" w14:textId="575041F9" w:rsidR="001054B1" w:rsidRPr="001054B1" w:rsidRDefault="00466365" w:rsidP="001054B1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zmiany budżetu</w:t>
      </w:r>
      <w:r w:rsidR="00797E19"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Gminy Miasta Mrągowo na lata 2024</w:t>
      </w:r>
    </w:p>
    <w:p w14:paraId="17693197" w14:textId="77777777" w:rsidR="001054B1" w:rsidRDefault="001054B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010FC43" w14:textId="77777777" w:rsidR="001054B1" w:rsidRDefault="001054B1" w:rsidP="001054B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 Ochrony Środowiska oraz Komisja Budżetu i Finansów wydały pozytywne opinie dotyczące podjęcia proponowanej uchwały.</w:t>
      </w:r>
    </w:p>
    <w:p w14:paraId="64927C5D" w14:textId="79AAF86E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powiedział, że w dziale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801, 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tj.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świata i wychowanie</w:t>
      </w:r>
      <w:r w:rsidR="001054B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widnieje informacja o tym, że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zmniejsza się plan wydatków majątkowych budżetu miasta na zadaniu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inwestycyjnym </w:t>
      </w:r>
      <w:r w:rsidR="001054B1">
        <w:rPr>
          <w:rFonts w:ascii="Times New Roman" w:hAnsi="Times New Roman" w:cs="Times New Roman"/>
          <w:color w:val="000000"/>
          <w:sz w:val="24"/>
          <w:szCs w:val="24"/>
          <w:lang w:val="pl-PL"/>
        </w:rPr>
        <w:t>pn. „B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udowa boisk szkolnych przy </w:t>
      </w:r>
      <w:r w:rsidR="001054B1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zkole </w:t>
      </w:r>
      <w:r w:rsidR="001054B1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odstawowej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nr 1 w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Mrągowie o kwotę 1 </w:t>
      </w:r>
      <w:r w:rsidR="001054B1">
        <w:rPr>
          <w:rFonts w:ascii="Times New Roman" w:hAnsi="Times New Roman" w:cs="Times New Roman"/>
          <w:color w:val="000000"/>
          <w:sz w:val="24"/>
          <w:szCs w:val="24"/>
          <w:lang w:val="pl-PL"/>
        </w:rPr>
        <w:t>mln z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zakresie środków z </w:t>
      </w:r>
      <w:r w:rsidR="001054B1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olskiego </w:t>
      </w:r>
      <w:r w:rsidR="001054B1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adu w związku ze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zmianą harmonogramu realizacji zadania.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na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czym polega zmiana harmonogramu realizacji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zadania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9687BDF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8260BB3" w14:textId="527533A5" w:rsidR="00AD7C00" w:rsidRPr="007342D3" w:rsidRDefault="009C0EB4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 udzielił </w:t>
      </w:r>
      <w:r w:rsidR="00BC6DD1" w:rsidRPr="001054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="00BC6DD1" w:rsidRPr="00BC6D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odpowiedział, że zmiany finansowe analizowane są na bieżąco i wprowadzane </w:t>
      </w:r>
      <w:r w:rsidR="00007A0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zależności zarówno od sprzedaży mienia i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07A0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samo jeżeli chodzi o harmonogramy i terminy realizacji inwestycji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Po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takiej analizie, przeprowadz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onej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gronie zarówno Pani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 jak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kierownika referatu inwestycji 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wiadomo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 tak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kwot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tym zadaniu prawdopodobnie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tym roku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</w:t>
      </w:r>
      <w:r w:rsidR="00007A05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wydatkowana. Biorąc pod uwagę to, że umowa będzie podpisana dzień po sesji, są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harmonogramy i w związku z tym, że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część środków będzie wydatkowana już w 2025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F5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F5A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zmiana w budżecie</w:t>
      </w:r>
      <w:r w:rsidR="00D41F5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dopasować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F5A">
        <w:rPr>
          <w:rFonts w:ascii="Times New Roman" w:hAnsi="Times New Roman" w:cs="Times New Roman"/>
          <w:color w:val="000000"/>
          <w:sz w:val="24"/>
          <w:szCs w:val="24"/>
          <w:lang w:val="pl-PL"/>
        </w:rPr>
        <w:t>go do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realnych sytuacji</w:t>
      </w:r>
      <w:r w:rsidR="00D41F5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F5A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ic się nie zmienia, realizacja będzie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tylko</w:t>
      </w:r>
      <w:r w:rsidR="00D41F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środki będą wydatkowane 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roku, a w następnym.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ADE79C6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1CFA8E" w14:textId="7E433C95" w:rsidR="00AD7C00" w:rsidRPr="007342D3" w:rsidRDefault="00466365" w:rsidP="009C0EB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C0E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 o to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będzie </w:t>
      </w:r>
      <w:r w:rsidR="009C0EB4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zakończone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targowisko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1169ECE9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FB7A856" w14:textId="02395A2D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C0E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dpowi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>edział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 mniej więcej w połowie przyszłego roku,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harmonogramem to jest koniec maja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>2025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>. ”N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razie budowa trwa, też wprowadzamy pewne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C0EB4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delikatne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zmiany w porozumieniu z osobami,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 prowadzą działalność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targowisku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nalizujemy ten projekt, bo tak naprawdę nie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on w żaden sposób konsultowany wcześniej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mojej perspektywy, powiem szczerze, ratuję co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da żeby z tego projektu jak najwięcej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funkcjonalności wyciągnąć w granicach tego, co jeszcze możemy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zrobić zarówno jeżeli chodzi o zakres robót, pozwoleń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budowę oraz wysokoś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>ci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tego kontraktu</w:t>
      </w:r>
      <w:r w:rsidR="009C0EB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1AACF412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B2D03A" w14:textId="77777777" w:rsidR="009C0EB4" w:rsidRPr="00BE7611" w:rsidRDefault="009C0EB4" w:rsidP="009C0EB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wyczerpania</w:t>
      </w: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głosów w dyskusji oraz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braku </w:t>
      </w: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wniosków </w:t>
      </w:r>
      <w:r w:rsidRPr="00BE7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BE7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0EEB1119" w14:textId="77777777" w:rsidR="009C0EB4" w:rsidRPr="00BE7611" w:rsidRDefault="009C0EB4" w:rsidP="009C0EB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AFB9F41" w14:textId="63A20BEE" w:rsidR="009C0EB4" w:rsidRPr="00BE7611" w:rsidRDefault="009C0EB4" w:rsidP="009C0EB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>25</w:t>
      </w:r>
    </w:p>
    <w:p w14:paraId="52198323" w14:textId="77777777" w:rsidR="009C0EB4" w:rsidRPr="00BE7611" w:rsidRDefault="009C0EB4" w:rsidP="009C0EB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7C8BFBD" w14:textId="5D50E97C" w:rsidR="009C0EB4" w:rsidRPr="00BE7611" w:rsidRDefault="009C0EB4" w:rsidP="009C0EB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 xml:space="preserve"> 26</w:t>
      </w:r>
    </w:p>
    <w:p w14:paraId="4167D689" w14:textId="7AF6E1B2" w:rsidR="009C0EB4" w:rsidRDefault="009C0EB4" w:rsidP="009C0EB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Uchwała nr IV/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9</w:t>
      </w:r>
      <w:r w:rsidRPr="00BE7611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zmian</w:t>
      </w:r>
      <w:r w:rsidRPr="009C0E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C0EB4">
        <w:rPr>
          <w:rFonts w:ascii="Times New Roman" w:hAnsi="Times New Roman" w:cs="Times New Roman"/>
          <w:i/>
          <w:iCs/>
          <w:color w:val="000000"/>
          <w:lang w:val="pl-PL"/>
        </w:rPr>
        <w:t>budżetu Gminy Miasta Mrągowo na lata 2024</w:t>
      </w:r>
    </w:p>
    <w:p w14:paraId="15F08F36" w14:textId="77777777" w:rsidR="009C0EB4" w:rsidRDefault="009C0EB4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6F38DD1" w14:textId="77777777" w:rsidR="00963611" w:rsidRDefault="009C0EB4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7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="00D41F5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963611"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poinformowała, że kolejne uchwały związane są z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nowymi </w:t>
      </w:r>
      <w:r w:rsid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adnymi, którzy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złożyli na </w:t>
      </w:r>
      <w:r w:rsid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Jej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ręce wnioski o możliwość </w:t>
      </w:r>
      <w:r w:rsid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uczestniczenia w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</w:t>
      </w:r>
      <w:r w:rsid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poszczególnych komisj</w:t>
      </w:r>
      <w:r w:rsid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</w:t>
      </w:r>
      <w:r w:rsid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ła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 uchwał</w:t>
      </w:r>
      <w:r w:rsid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</w:t>
      </w:r>
      <w:r w:rsid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opiniowane przez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komisje.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1C4CF89" w14:textId="77777777" w:rsidR="00963611" w:rsidRDefault="00963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303E9A" w14:textId="1D325908" w:rsidR="00963611" w:rsidRPr="00963611" w:rsidRDefault="00466365" w:rsidP="00963611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bookmarkStart w:id="8" w:name="_Hlk177025247"/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ustalenia składu osobowego stałej Komisji Rady</w:t>
      </w:r>
      <w:r w:rsidR="00797E19"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Miejskiej w Mrągowie</w:t>
      </w:r>
    </w:p>
    <w:p w14:paraId="1263F8E0" w14:textId="77777777" w:rsidR="00963611" w:rsidRDefault="00963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7C574B9" w14:textId="39DCFF3F" w:rsidR="00963611" w:rsidRDefault="00963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Rady Miejskiej Magdalena Szlońska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poinformowała, że uchwała dotyczy wniosku Radnego Wiesława Kamienieckiego o możliwość uczestniczenia w pracach K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ospodarki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omunalnej 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Zapytała Radnego czy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podtrzymuje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stanowisko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Radny potwierdził.</w:t>
      </w:r>
    </w:p>
    <w:p w14:paraId="188F9876" w14:textId="77777777" w:rsidR="00963611" w:rsidRDefault="00963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76D017" w14:textId="2077305E" w:rsidR="00963611" w:rsidRPr="00DE75AD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Przewodnicząca 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6619D18D" w14:textId="77777777" w:rsidR="00963611" w:rsidRPr="00DE75AD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7890E34" w14:textId="7B1FF31A" w:rsidR="00963611" w:rsidRPr="00DE75AD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>27</w:t>
      </w:r>
    </w:p>
    <w:p w14:paraId="2FF29DA9" w14:textId="77777777" w:rsidR="00963611" w:rsidRPr="00DE75AD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09971BCA" w14:textId="17B60AB1" w:rsidR="00963611" w:rsidRPr="00DE75AD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 xml:space="preserve"> 28</w:t>
      </w:r>
    </w:p>
    <w:p w14:paraId="3787B8DA" w14:textId="626D3A09" w:rsidR="00963611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Uchwała nr IV/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10</w:t>
      </w: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ustalenia </w:t>
      </w: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składu osobowego stałej Komisji Rady Miejskiej w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Mrągowie</w:t>
      </w:r>
    </w:p>
    <w:bookmarkEnd w:id="8"/>
    <w:p w14:paraId="302CD455" w14:textId="77777777" w:rsidR="00963611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43103B" w14:textId="69D9CBB9" w:rsidR="00963611" w:rsidRPr="00963611" w:rsidRDefault="00963611" w:rsidP="00963611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ustalenia składu osobowego stałej Komisji Rady Miejskiej w Mrągowie</w:t>
      </w:r>
    </w:p>
    <w:p w14:paraId="5AD29893" w14:textId="77777777" w:rsidR="00963611" w:rsidRPr="00963611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3423E1" w14:textId="30949D2F" w:rsidR="00963611" w:rsidRPr="00963611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poinformowała, że uchwała dotyczy wniosku Radnego Wiesława Kamienieckiego o możliwość uczestniczenia w pracach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Komisji Edukacji, Kultury, Sportu, Turystyki i Zdrowia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. Zapytała Radnego czy podtrzymuje swoje stanowisko. Radny potwierdził.</w:t>
      </w:r>
    </w:p>
    <w:p w14:paraId="57515ED4" w14:textId="77777777" w:rsidR="00963611" w:rsidRPr="00963611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7AFE107" w14:textId="77777777" w:rsidR="00963611" w:rsidRPr="00963611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6158A69A" w14:textId="77777777" w:rsidR="00963611" w:rsidRPr="00963611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0FC52B7" w14:textId="43671305" w:rsidR="00963611" w:rsidRPr="00963611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>29</w:t>
      </w:r>
    </w:p>
    <w:p w14:paraId="0AFDF81F" w14:textId="77777777" w:rsidR="00963611" w:rsidRPr="00963611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C24753C" w14:textId="6B621794" w:rsidR="00963611" w:rsidRPr="00963611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 xml:space="preserve"> 30</w:t>
      </w:r>
    </w:p>
    <w:p w14:paraId="6BD70CF6" w14:textId="48BC6ECD" w:rsidR="00963611" w:rsidRPr="00963611" w:rsidRDefault="00963611" w:rsidP="0096361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Uchwała nr IV/11/2024 w sprawie ustalenia składu osobowego stałej Komisji Rady Miejskiej w</w:t>
      </w:r>
      <w:r w:rsidR="00F0431E"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 xml:space="preserve">Mrągowie </w:t>
      </w:r>
    </w:p>
    <w:p w14:paraId="192AD6C7" w14:textId="77777777" w:rsidR="00963611" w:rsidRDefault="00963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534C01" w14:textId="524D3E0C" w:rsidR="00963611" w:rsidRPr="00963611" w:rsidRDefault="00466365" w:rsidP="00963611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ustalenia składu osobowego stałej</w:t>
      </w:r>
      <w:r w:rsidR="00797E19"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Komisji Rady Miejskiej w Mrągowie</w:t>
      </w:r>
    </w:p>
    <w:p w14:paraId="463CABFF" w14:textId="77777777" w:rsidR="00963611" w:rsidRDefault="0096361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1B3908" w14:textId="6A71595F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poinformowała, że uchwała dotyczy wniosku Radne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Wiolety Raczkiewicz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możliwość uczestniczenia w pracach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Komisji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Rewizyjnej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. Zapytała Radn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podtrzymuje swoje stanowisko. Radn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potwierdził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2B67BFCC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635D16C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19AFEDAF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3E1710" w14:textId="13F6E039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 xml:space="preserve">Załącznik nr 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>31</w:t>
      </w:r>
    </w:p>
    <w:p w14:paraId="2207750A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321CB44" w14:textId="3C22C7B4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 xml:space="preserve"> 32</w:t>
      </w:r>
    </w:p>
    <w:p w14:paraId="127F9FE3" w14:textId="3221C5E5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Uchwała nr IV/1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</w:t>
      </w: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/2024 w sprawie ustalenia składu osobowego stałej Komisji Rady Miejskiej w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 xml:space="preserve">Mrągowie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</w:p>
    <w:p w14:paraId="5545809B" w14:textId="77777777" w:rsidR="00F0431E" w:rsidRDefault="00F0431E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7ADB753" w14:textId="44ED69B1" w:rsidR="00F0431E" w:rsidRPr="00963611" w:rsidRDefault="00F0431E" w:rsidP="00F0431E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ustalenia składu osobowego stałej Komisji Rady Miejskiej w Mrągowie</w:t>
      </w:r>
    </w:p>
    <w:p w14:paraId="7E5EA585" w14:textId="77777777" w:rsidR="00F0431E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000CC44" w14:textId="315B3A29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poinformowała, że uchwała dotyczy wniosku Radne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Wiolety Raczkiewicz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możliwość uczestniczenia w pracach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Komisji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Skarg, Wniosków i Petycji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. Zapytała Radn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podtrzymuje swoje stanowisko. Radn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potwierdził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9A90461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419AF24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5860D0DE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539B7DB" w14:textId="3DFD6BE2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>33</w:t>
      </w:r>
    </w:p>
    <w:p w14:paraId="624F12EA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0E958A5B" w14:textId="0BCE0420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 xml:space="preserve"> 34</w:t>
      </w:r>
    </w:p>
    <w:p w14:paraId="19E97564" w14:textId="238C0A1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Uchwała nr IV/1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3</w:t>
      </w: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/2024 w sprawie ustalenia składu osobowego stałej Komisji Rady Miejskiej w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 xml:space="preserve">Mrągowie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</w:p>
    <w:p w14:paraId="7411076B" w14:textId="77777777" w:rsidR="00F0431E" w:rsidRDefault="00F0431E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D05A3E" w14:textId="6E464A05" w:rsidR="00F0431E" w:rsidRPr="00963611" w:rsidRDefault="00F0431E" w:rsidP="00F0431E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ustalenia składu osobowego stałej Komisji Rady Miejskiej w Mrągowie</w:t>
      </w:r>
    </w:p>
    <w:p w14:paraId="0722EF3E" w14:textId="77777777" w:rsidR="00F0431E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240D485" w14:textId="02F6924C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poinformowała, że uchwała dotyczy wniosku Radne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Wiolety Raczkiewicz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możliwość uczestniczenia w pracach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Komisji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Budżetu i Finansów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. Zapytała Radn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podtrzymuje swoje stanowisko. Radn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potwierdził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C25D897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2F316BD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42BC0A21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DD7A0B" w14:textId="62F829BF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>35</w:t>
      </w:r>
    </w:p>
    <w:p w14:paraId="459FD19C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F3930CE" w14:textId="6DB51B83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 xml:space="preserve"> 36</w:t>
      </w:r>
    </w:p>
    <w:p w14:paraId="70120E39" w14:textId="63133E5F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Uchwała nr IV/1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4</w:t>
      </w: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/2024 w sprawie ustalenia składu osobowego stałej Komisji Rady Miejskiej w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 xml:space="preserve">Mrągowie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</w:p>
    <w:p w14:paraId="2E988461" w14:textId="77777777" w:rsidR="00F0431E" w:rsidRDefault="00F0431E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C60D62D" w14:textId="29FE7887" w:rsidR="00F0431E" w:rsidRPr="00F0431E" w:rsidRDefault="00466365" w:rsidP="00F0431E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</w:pPr>
      <w:r w:rsidRPr="00F0431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zmiany</w:t>
      </w:r>
      <w:r w:rsidR="00797E19" w:rsidRPr="00F0431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0431E" w:rsidRPr="00F0431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Uchwały Nr LXXII/11/2024 Rady Miejskiej w Mrągowie z dnia 8</w:t>
      </w:r>
      <w:r w:rsidR="00F0431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 </w:t>
      </w:r>
      <w:r w:rsidR="00F0431E" w:rsidRPr="00F0431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lutego 2024 r. w sprawie zatwierdzenia planu pracy Komisji Rewizyjnej na 2024 rok</w:t>
      </w:r>
    </w:p>
    <w:p w14:paraId="29981C28" w14:textId="77777777" w:rsidR="00F0431E" w:rsidRDefault="00F0431E" w:rsidP="00F0431E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E02521C" w14:textId="77777777" w:rsidR="00F0431E" w:rsidRDefault="00F0431E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że uchwała nie była opiniowana przez komisje. </w:t>
      </w:r>
    </w:p>
    <w:p w14:paraId="31B80BB0" w14:textId="77777777" w:rsidR="00F0431E" w:rsidRDefault="00F0431E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0454CAE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636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</w:t>
      </w:r>
      <w:r w:rsidRPr="009636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6D9B6934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E1FE05B" w14:textId="4B9F86F9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>37</w:t>
      </w:r>
    </w:p>
    <w:p w14:paraId="27EEF5A0" w14:textId="7777777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Imienny wykaz głosowania</w:t>
      </w:r>
    </w:p>
    <w:p w14:paraId="1551CAA0" w14:textId="511299A7" w:rsidR="00F0431E" w:rsidRPr="00963611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8B1190">
        <w:rPr>
          <w:rFonts w:ascii="Times New Roman" w:hAnsi="Times New Roman" w:cs="Times New Roman"/>
          <w:i/>
          <w:iCs/>
          <w:color w:val="000000"/>
          <w:lang w:val="pl-PL"/>
        </w:rPr>
        <w:t xml:space="preserve"> 38</w:t>
      </w:r>
    </w:p>
    <w:p w14:paraId="637D0EA3" w14:textId="12983794" w:rsidR="00F0431E" w:rsidRDefault="00F0431E" w:rsidP="00F0431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Uchwała nr IV/1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5</w:t>
      </w:r>
      <w:r w:rsidRPr="00963611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F0431E">
        <w:t xml:space="preserve"> </w:t>
      </w:r>
      <w:r w:rsidRPr="00F0431E">
        <w:rPr>
          <w:rFonts w:ascii="Times New Roman" w:hAnsi="Times New Roman" w:cs="Times New Roman"/>
          <w:i/>
          <w:iCs/>
          <w:color w:val="000000"/>
          <w:lang w:val="pl-PL"/>
        </w:rPr>
        <w:t>zmiany Uchwały Nr LXXII/11/2024 Rady Miejskiej w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F0431E">
        <w:rPr>
          <w:rFonts w:ascii="Times New Roman" w:hAnsi="Times New Roman" w:cs="Times New Roman"/>
          <w:i/>
          <w:iCs/>
          <w:color w:val="000000"/>
          <w:lang w:val="pl-PL"/>
        </w:rPr>
        <w:t>Mrągowie z dnia 8 lutego 2024 r. w sprawie zatwierdzenia planu pracy Komisji Rewizyjnej na 2024 rok</w:t>
      </w:r>
    </w:p>
    <w:p w14:paraId="108BDA7A" w14:textId="77777777" w:rsidR="00F0431E" w:rsidRDefault="00F0431E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126F9F9E" w14:textId="2481544D" w:rsidR="00F0431E" w:rsidRPr="00F0431E" w:rsidRDefault="00F0431E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F0431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 w:rsidR="00466365" w:rsidRPr="00F0431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9 </w:t>
      </w:r>
    </w:p>
    <w:p w14:paraId="76B80B33" w14:textId="65233330" w:rsidR="00AD7C00" w:rsidRPr="00F0431E" w:rsidRDefault="00F0431E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F0431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466365" w:rsidRPr="00F0431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nformacja Burmistrza Miasta</w:t>
      </w:r>
      <w:r w:rsidR="00797E19" w:rsidRPr="00F0431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466365" w:rsidRPr="00F0431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Mrągowa o pracach między sesjami </w:t>
      </w:r>
    </w:p>
    <w:p w14:paraId="4A41B57A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09B9008" w14:textId="77777777" w:rsidR="00AA1648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C3B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na czym będzie polegała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polsko-niemiecko-francusk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wymian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pn.</w:t>
      </w:r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proofErr w:type="spellStart"/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Let's</w:t>
      </w:r>
      <w:proofErr w:type="spellEnd"/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Get </w:t>
      </w:r>
      <w:proofErr w:type="spellStart"/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Together</w:t>
      </w:r>
      <w:proofErr w:type="spellEnd"/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 środowisko, sport i muzyka łagodzą obyczaje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”, dofinansowanej kwotą 5, 5 tys. zł przez Z</w:t>
      </w:r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arząd 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ojewództwa 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armińsko-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A1648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azurskiego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7701A088" w14:textId="1B70215D" w:rsidR="00676443" w:rsidRPr="007342D3" w:rsidRDefault="00BC6DD1" w:rsidP="0067644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A164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Pr="00BC6D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 wymiana się odbyła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odbywa regularnie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Naszą młodzież mrągowską odwiedza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młodzież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Gr</w:t>
      </w:r>
      <w:r w:rsidR="00AA1648">
        <w:rPr>
          <w:rFonts w:ascii="Times New Roman" w:hAnsi="Times New Roman" w:cs="Times New Roman"/>
          <w:color w:val="000000"/>
          <w:sz w:val="24"/>
          <w:szCs w:val="24"/>
          <w:lang w:val="pl-PL"/>
        </w:rPr>
        <w:t>ü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nberg</w:t>
      </w:r>
      <w:proofErr w:type="spellEnd"/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Condom</w:t>
      </w:r>
      <w:proofErr w:type="spellEnd"/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Młodzież złożyła wizytę także u Burmistrza, koordynuje to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Urszul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Kuchcińsk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10830439" w14:textId="4DD8244C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0A81A1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1A1923" w14:textId="5240F573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764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zadał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dotyczące decyzji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punkcie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34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tj.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rozwiązania umowy dzierżawy z dniem 30 września bieżącego roku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teren położony przy ulicy Wojska Polskiego działka 6-325/2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 przeznaczeniem na cele handlowo-usługowe (Pawilon Handlowy Ruch)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wniosek dzierżawc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y,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kto jest dzierżawcą?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EF8B577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BE5B28F" w14:textId="2FCDCA40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764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Pr="00BC6D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 d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zierżawcą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 firma Ruch,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niestety jest w sytuacji finansowej takiej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jakiej jest i jak widać zamykają nie tylko kioski,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też punkty prasowe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iosk zniknął z ul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Warszawskiej, z ul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Ratuszowej, z 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ul.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Skłodowskiej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. P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ewna epoka się kończy, ale takie są na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dzień dzisiejszy realia, że firma Ruch zwróciła się do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rozwiązanie umów dzierżawy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B976E55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2F2AA7B" w14:textId="1126D043" w:rsidR="00AD7C00" w:rsidRPr="007342D3" w:rsidRDefault="00466365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764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Rafał Markowski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z kim została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zawar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ta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umow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dzierżawę nośników promocyjnych, 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tzw.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pylonów.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1919C15" w14:textId="77777777" w:rsidR="00676443" w:rsidRDefault="00676443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FD1C605" w14:textId="639E6332" w:rsidR="00AD7C00" w:rsidRPr="007342D3" w:rsidRDefault="00BC6DD1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7644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odparł, że umowę zawarto z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firm</w:t>
      </w:r>
      <w:r w:rsidR="00676443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52A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proofErr w:type="spellStart"/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Prestige</w:t>
      </w:r>
      <w:proofErr w:type="spellEnd"/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Mazury Agencja Reklamowa Grażyna </w:t>
      </w:r>
      <w:proofErr w:type="spellStart"/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Kosacz</w:t>
      </w:r>
      <w:proofErr w:type="spellEnd"/>
      <w:r w:rsidR="00652A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466365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Mrągowa</w:t>
      </w:r>
      <w:r w:rsidR="00652A9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97E19"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3D261B5" w14:textId="77777777" w:rsidR="00AD7C00" w:rsidRPr="007342D3" w:rsidRDefault="00AD7C00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31AF672" w14:textId="210DC9C3" w:rsidR="00652A9D" w:rsidRPr="00652A9D" w:rsidRDefault="00652A9D" w:rsidP="00652A9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 w:rsidRPr="00652A9D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Załącznik nr </w:t>
      </w:r>
      <w:r w:rsidR="008B1190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39</w:t>
      </w:r>
    </w:p>
    <w:p w14:paraId="1C6D5D5D" w14:textId="77777777" w:rsidR="00652A9D" w:rsidRPr="00652A9D" w:rsidRDefault="00652A9D" w:rsidP="00652A9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 w:rsidRPr="00652A9D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Informacja Burmistrza Miasta Mrągowa o pracach pomiędzy sesjami.</w:t>
      </w:r>
    </w:p>
    <w:p w14:paraId="2AA38C7B" w14:textId="77777777" w:rsidR="00652A9D" w:rsidRPr="00652A9D" w:rsidRDefault="00652A9D" w:rsidP="00652A9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p w14:paraId="5F512066" w14:textId="5B14FF00" w:rsidR="00652A9D" w:rsidRPr="00652A9D" w:rsidRDefault="00652A9D" w:rsidP="00652A9D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</w:pPr>
      <w:r w:rsidRPr="00652A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  <w:t xml:space="preserve">Ad. pkt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  <w:t>10</w:t>
      </w:r>
    </w:p>
    <w:p w14:paraId="4654E177" w14:textId="77777777" w:rsidR="00652A9D" w:rsidRPr="00652A9D" w:rsidRDefault="00652A9D" w:rsidP="00652A9D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</w:pPr>
      <w:r w:rsidRPr="00652A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  <w:t>Sprawozdanie Burmistrza Miasta Mrągowa z wykonania uchwał Rady Miejskiej.</w:t>
      </w:r>
    </w:p>
    <w:p w14:paraId="415A6819" w14:textId="77777777" w:rsidR="00652A9D" w:rsidRPr="00652A9D" w:rsidRDefault="00652A9D" w:rsidP="00652A9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bookmarkStart w:id="9" w:name="_Hlk132886174"/>
    </w:p>
    <w:p w14:paraId="44586711" w14:textId="77777777" w:rsidR="00652A9D" w:rsidRPr="00652A9D" w:rsidRDefault="00652A9D" w:rsidP="00652A9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bookmarkStart w:id="10" w:name="_Hlk155959030"/>
      <w:r w:rsidRPr="00652A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pl-PL" w:eastAsia="pl-PL"/>
        </w:rPr>
        <w:t>Uwag  w punkcie nie zgłoszono</w:t>
      </w:r>
      <w:r w:rsidRPr="00652A9D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.</w:t>
      </w:r>
    </w:p>
    <w:p w14:paraId="0E76C4CE" w14:textId="77777777" w:rsidR="00652A9D" w:rsidRPr="00652A9D" w:rsidRDefault="00652A9D" w:rsidP="00652A9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p w14:paraId="7D68CD34" w14:textId="4DBE1DA1" w:rsidR="00652A9D" w:rsidRPr="00652A9D" w:rsidRDefault="00652A9D" w:rsidP="00652A9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bookmarkStart w:id="11" w:name="_Hlk146287245"/>
      <w:r w:rsidRPr="00652A9D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Załącznik nr </w:t>
      </w:r>
      <w:r w:rsidR="008B1190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40</w:t>
      </w:r>
    </w:p>
    <w:p w14:paraId="389530D6" w14:textId="77777777" w:rsidR="00652A9D" w:rsidRPr="00652A9D" w:rsidRDefault="00652A9D" w:rsidP="00652A9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652A9D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Sprawozdanie Burmistrza Miasta Mrągowa z wykonania uchwał Rady Miejskiej</w:t>
      </w:r>
      <w:bookmarkEnd w:id="11"/>
      <w:r w:rsidRPr="00652A9D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. </w:t>
      </w:r>
    </w:p>
    <w:bookmarkEnd w:id="9"/>
    <w:bookmarkEnd w:id="10"/>
    <w:p w14:paraId="4E7F5FC7" w14:textId="77777777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078A2D90" w14:textId="6711AD9B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  <w:r w:rsidRPr="00652A9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11</w:t>
      </w:r>
    </w:p>
    <w:p w14:paraId="5B029FBD" w14:textId="77777777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  <w:r w:rsidRPr="00652A9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Wolne wnioski, informacje, oświadczenia</w:t>
      </w:r>
    </w:p>
    <w:p w14:paraId="01A0AAF0" w14:textId="77777777" w:rsidR="00652A9D" w:rsidRDefault="00652A9D" w:rsidP="00652A9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602242" w14:textId="2422C5C3" w:rsidR="00652A9D" w:rsidRPr="007342D3" w:rsidRDefault="00652A9D" w:rsidP="00652A9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2A9D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 zabrał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652A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ie tak dawno został zrewitalizowany Park Sikorskiego za duże pieniądze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poprzedniej kadencji wykonano tam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utwardzone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ścieżki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 ostatnich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nawalnych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deszcz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ach i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burzy ścieżki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popłynęły i wymagają naprawy.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czy Miasto będzie z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coś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robić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4D0B30CD" w14:textId="77777777" w:rsidR="00652A9D" w:rsidRDefault="00652A9D" w:rsidP="00652A9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92B921C" w14:textId="383DA8F9" w:rsidR="00652A9D" w:rsidRPr="007342D3" w:rsidRDefault="00652A9D" w:rsidP="00652A9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52A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Pr="00BC6D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odpowiedział, że sytuacja zostanie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przeanaliz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owana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najszybciej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udzieli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7342D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adnemu odpowiedzi. </w:t>
      </w:r>
    </w:p>
    <w:p w14:paraId="47911F60" w14:textId="77777777" w:rsidR="00652A9D" w:rsidRPr="007342D3" w:rsidRDefault="00652A9D" w:rsidP="00652A9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C762302" w14:textId="22B44225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  <w:bookmarkStart w:id="12" w:name="_Hlk155960861"/>
      <w:r w:rsidRPr="00652A9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Ad. pkt 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2</w:t>
      </w:r>
    </w:p>
    <w:p w14:paraId="7B29CCB4" w14:textId="77777777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  <w:r w:rsidRPr="00652A9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Zamknięcie posiedzenia.</w:t>
      </w:r>
    </w:p>
    <w:p w14:paraId="0D9F1273" w14:textId="77777777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2A937F66" w14:textId="35930C79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bookmarkStart w:id="13" w:name="_Hlk166840164"/>
      <w:r w:rsidRPr="00652A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Rady Miejskiej Magdalena Szlońska </w:t>
      </w:r>
      <w:r w:rsidRPr="00652A9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podziękowała wszystkim za udział w obradach i o godzinie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17.33</w:t>
      </w:r>
      <w:r w:rsidRPr="00652A9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zamknęła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IV </w:t>
      </w:r>
      <w:r w:rsidRPr="00652A9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sesję Rady Miejskiej.</w:t>
      </w:r>
    </w:p>
    <w:p w14:paraId="778B39AD" w14:textId="77777777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330A8F2" w14:textId="77777777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6CCE1292" w14:textId="77777777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652A9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38AB4FE5" w14:textId="77777777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1F24CA8D" w14:textId="77777777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652A9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Protokołowała: Katarzyna Rudkowska</w:t>
      </w:r>
    </w:p>
    <w:bookmarkEnd w:id="12"/>
    <w:bookmarkEnd w:id="13"/>
    <w:p w14:paraId="617B4C33" w14:textId="77777777" w:rsidR="00652A9D" w:rsidRPr="00652A9D" w:rsidRDefault="00652A9D" w:rsidP="00652A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4EC1484" w14:textId="77777777" w:rsidR="00652A9D" w:rsidRDefault="00652A9D" w:rsidP="00C824C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652A9D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2F034" w14:textId="77777777" w:rsidR="00466365" w:rsidRDefault="00466365" w:rsidP="006E0FDA">
      <w:pPr>
        <w:spacing w:after="0" w:line="240" w:lineRule="auto"/>
      </w:pPr>
      <w:r>
        <w:separator/>
      </w:r>
    </w:p>
  </w:endnote>
  <w:endnote w:type="continuationSeparator" w:id="0">
    <w:p w14:paraId="784D55E9" w14:textId="77777777" w:rsidR="00466365" w:rsidRDefault="0046636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1596920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940FA1" w14:textId="1AF65EE2" w:rsidR="006A4519" w:rsidRPr="006A4519" w:rsidRDefault="006A4519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451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6A45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A45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A45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A45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2</w:t>
            </w:r>
            <w:r w:rsidRPr="006A45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A451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6A45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A45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A45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A45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2</w:t>
            </w:r>
            <w:r w:rsidRPr="006A45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06752C" w14:textId="77777777" w:rsidR="006A4519" w:rsidRDefault="006A4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39DD5" w14:textId="77777777" w:rsidR="00466365" w:rsidRDefault="00466365" w:rsidP="006E0FDA">
      <w:pPr>
        <w:spacing w:after="0" w:line="240" w:lineRule="auto"/>
      </w:pPr>
      <w:r>
        <w:separator/>
      </w:r>
    </w:p>
  </w:footnote>
  <w:footnote w:type="continuationSeparator" w:id="0">
    <w:p w14:paraId="22B9599D" w14:textId="77777777" w:rsidR="00466365" w:rsidRDefault="0046636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112BF"/>
    <w:multiLevelType w:val="hybridMultilevel"/>
    <w:tmpl w:val="13481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17DF"/>
    <w:multiLevelType w:val="hybridMultilevel"/>
    <w:tmpl w:val="2A683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D84122"/>
    <w:multiLevelType w:val="hybridMultilevel"/>
    <w:tmpl w:val="BB4E2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77842AD"/>
    <w:multiLevelType w:val="hybridMultilevel"/>
    <w:tmpl w:val="BB4E21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116C6"/>
    <w:multiLevelType w:val="hybridMultilevel"/>
    <w:tmpl w:val="CE82E9CC"/>
    <w:lvl w:ilvl="0" w:tplc="85493313">
      <w:start w:val="1"/>
      <w:numFmt w:val="decimal"/>
      <w:lvlText w:val="%1."/>
      <w:lvlJc w:val="left"/>
      <w:pPr>
        <w:ind w:left="720" w:hanging="360"/>
      </w:pPr>
    </w:lvl>
    <w:lvl w:ilvl="1" w:tplc="85493313" w:tentative="1">
      <w:start w:val="1"/>
      <w:numFmt w:val="lowerLetter"/>
      <w:lvlText w:val="%2."/>
      <w:lvlJc w:val="left"/>
      <w:pPr>
        <w:ind w:left="1440" w:hanging="360"/>
      </w:pPr>
    </w:lvl>
    <w:lvl w:ilvl="2" w:tplc="85493313" w:tentative="1">
      <w:start w:val="1"/>
      <w:numFmt w:val="lowerRoman"/>
      <w:lvlText w:val="%3."/>
      <w:lvlJc w:val="right"/>
      <w:pPr>
        <w:ind w:left="2160" w:hanging="180"/>
      </w:pPr>
    </w:lvl>
    <w:lvl w:ilvl="3" w:tplc="85493313" w:tentative="1">
      <w:start w:val="1"/>
      <w:numFmt w:val="decimal"/>
      <w:lvlText w:val="%4."/>
      <w:lvlJc w:val="left"/>
      <w:pPr>
        <w:ind w:left="2880" w:hanging="360"/>
      </w:pPr>
    </w:lvl>
    <w:lvl w:ilvl="4" w:tplc="85493313" w:tentative="1">
      <w:start w:val="1"/>
      <w:numFmt w:val="lowerLetter"/>
      <w:lvlText w:val="%5."/>
      <w:lvlJc w:val="left"/>
      <w:pPr>
        <w:ind w:left="3600" w:hanging="360"/>
      </w:pPr>
    </w:lvl>
    <w:lvl w:ilvl="5" w:tplc="85493313" w:tentative="1">
      <w:start w:val="1"/>
      <w:numFmt w:val="lowerRoman"/>
      <w:lvlText w:val="%6."/>
      <w:lvlJc w:val="right"/>
      <w:pPr>
        <w:ind w:left="4320" w:hanging="180"/>
      </w:pPr>
    </w:lvl>
    <w:lvl w:ilvl="6" w:tplc="85493313" w:tentative="1">
      <w:start w:val="1"/>
      <w:numFmt w:val="decimal"/>
      <w:lvlText w:val="%7."/>
      <w:lvlJc w:val="left"/>
      <w:pPr>
        <w:ind w:left="5040" w:hanging="360"/>
      </w:pPr>
    </w:lvl>
    <w:lvl w:ilvl="7" w:tplc="85493313" w:tentative="1">
      <w:start w:val="1"/>
      <w:numFmt w:val="lowerLetter"/>
      <w:lvlText w:val="%8."/>
      <w:lvlJc w:val="left"/>
      <w:pPr>
        <w:ind w:left="5760" w:hanging="360"/>
      </w:pPr>
    </w:lvl>
    <w:lvl w:ilvl="8" w:tplc="85493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E0AC0"/>
    <w:multiLevelType w:val="hybridMultilevel"/>
    <w:tmpl w:val="4542738A"/>
    <w:lvl w:ilvl="0" w:tplc="45841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6B02B9"/>
    <w:multiLevelType w:val="hybridMultilevel"/>
    <w:tmpl w:val="BB4E21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610330">
    <w:abstractNumId w:val="9"/>
  </w:num>
  <w:num w:numId="2" w16cid:durableId="719129154">
    <w:abstractNumId w:val="11"/>
  </w:num>
  <w:num w:numId="3" w16cid:durableId="940796991">
    <w:abstractNumId w:val="12"/>
  </w:num>
  <w:num w:numId="4" w16cid:durableId="159781656">
    <w:abstractNumId w:val="10"/>
  </w:num>
  <w:num w:numId="5" w16cid:durableId="904609149">
    <w:abstractNumId w:val="4"/>
  </w:num>
  <w:num w:numId="6" w16cid:durableId="697388120">
    <w:abstractNumId w:val="2"/>
  </w:num>
  <w:num w:numId="7" w16cid:durableId="1336149503">
    <w:abstractNumId w:val="8"/>
  </w:num>
  <w:num w:numId="8" w16cid:durableId="403795653">
    <w:abstractNumId w:val="7"/>
  </w:num>
  <w:num w:numId="9" w16cid:durableId="468204592">
    <w:abstractNumId w:val="6"/>
  </w:num>
  <w:num w:numId="10" w16cid:durableId="1905331804">
    <w:abstractNumId w:val="1"/>
  </w:num>
  <w:num w:numId="11" w16cid:durableId="760686348">
    <w:abstractNumId w:val="0"/>
  </w:num>
  <w:num w:numId="12" w16cid:durableId="811680023">
    <w:abstractNumId w:val="3"/>
  </w:num>
  <w:num w:numId="13" w16cid:durableId="484322197">
    <w:abstractNumId w:val="5"/>
  </w:num>
  <w:num w:numId="14" w16cid:durableId="773592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7A05"/>
    <w:rsid w:val="00065F9C"/>
    <w:rsid w:val="000C6421"/>
    <w:rsid w:val="000F6147"/>
    <w:rsid w:val="001054B1"/>
    <w:rsid w:val="00112029"/>
    <w:rsid w:val="00135412"/>
    <w:rsid w:val="00144135"/>
    <w:rsid w:val="001624E0"/>
    <w:rsid w:val="00172C3A"/>
    <w:rsid w:val="00206928"/>
    <w:rsid w:val="00361FF4"/>
    <w:rsid w:val="003A6309"/>
    <w:rsid w:val="003B5299"/>
    <w:rsid w:val="00424497"/>
    <w:rsid w:val="00466365"/>
    <w:rsid w:val="00477EEE"/>
    <w:rsid w:val="00493A0C"/>
    <w:rsid w:val="004D6B48"/>
    <w:rsid w:val="00510ED4"/>
    <w:rsid w:val="005276B2"/>
    <w:rsid w:val="00531A4E"/>
    <w:rsid w:val="00532813"/>
    <w:rsid w:val="00535F5A"/>
    <w:rsid w:val="00555F58"/>
    <w:rsid w:val="005734D5"/>
    <w:rsid w:val="005C3142"/>
    <w:rsid w:val="0061017F"/>
    <w:rsid w:val="00652A9D"/>
    <w:rsid w:val="006577DA"/>
    <w:rsid w:val="00672023"/>
    <w:rsid w:val="00676443"/>
    <w:rsid w:val="00685937"/>
    <w:rsid w:val="006A4519"/>
    <w:rsid w:val="006E6663"/>
    <w:rsid w:val="007342D3"/>
    <w:rsid w:val="00750F3E"/>
    <w:rsid w:val="00797E19"/>
    <w:rsid w:val="007C0AE0"/>
    <w:rsid w:val="00800B60"/>
    <w:rsid w:val="00804988"/>
    <w:rsid w:val="0082228F"/>
    <w:rsid w:val="00863EBF"/>
    <w:rsid w:val="008B1190"/>
    <w:rsid w:val="008B3AC2"/>
    <w:rsid w:val="008C68F0"/>
    <w:rsid w:val="008F680D"/>
    <w:rsid w:val="00963611"/>
    <w:rsid w:val="009C0EB4"/>
    <w:rsid w:val="009C3BDF"/>
    <w:rsid w:val="009D2A32"/>
    <w:rsid w:val="009F5898"/>
    <w:rsid w:val="00A97082"/>
    <w:rsid w:val="00AA1648"/>
    <w:rsid w:val="00AB0E72"/>
    <w:rsid w:val="00AC197E"/>
    <w:rsid w:val="00AD4139"/>
    <w:rsid w:val="00AD7C00"/>
    <w:rsid w:val="00AF0630"/>
    <w:rsid w:val="00B21D59"/>
    <w:rsid w:val="00B25B6E"/>
    <w:rsid w:val="00B54CBA"/>
    <w:rsid w:val="00B65406"/>
    <w:rsid w:val="00B93564"/>
    <w:rsid w:val="00BC6DD1"/>
    <w:rsid w:val="00BD419F"/>
    <w:rsid w:val="00BE7611"/>
    <w:rsid w:val="00BF39A0"/>
    <w:rsid w:val="00BF3B47"/>
    <w:rsid w:val="00C35973"/>
    <w:rsid w:val="00C824CA"/>
    <w:rsid w:val="00C94D35"/>
    <w:rsid w:val="00CC1D72"/>
    <w:rsid w:val="00CD2E4D"/>
    <w:rsid w:val="00D03AE7"/>
    <w:rsid w:val="00D22815"/>
    <w:rsid w:val="00D41F5A"/>
    <w:rsid w:val="00D76E75"/>
    <w:rsid w:val="00D80582"/>
    <w:rsid w:val="00DB2003"/>
    <w:rsid w:val="00DE75AD"/>
    <w:rsid w:val="00DF064E"/>
    <w:rsid w:val="00DF398F"/>
    <w:rsid w:val="00E51C4D"/>
    <w:rsid w:val="00E77A5C"/>
    <w:rsid w:val="00EA0F98"/>
    <w:rsid w:val="00EF110E"/>
    <w:rsid w:val="00F0431E"/>
    <w:rsid w:val="00F23397"/>
    <w:rsid w:val="00F23DAE"/>
    <w:rsid w:val="00F3132C"/>
    <w:rsid w:val="00F410AF"/>
    <w:rsid w:val="00FB45FF"/>
    <w:rsid w:val="00FC3F40"/>
    <w:rsid w:val="00F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8EE8"/>
  <w15:docId w15:val="{C334274E-EE74-4353-AA25-E568637D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6A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519"/>
  </w:style>
  <w:style w:type="paragraph" w:styleId="Stopka">
    <w:name w:val="footer"/>
    <w:basedOn w:val="Normalny"/>
    <w:link w:val="StopkaZnak"/>
    <w:uiPriority w:val="99"/>
    <w:unhideWhenUsed/>
    <w:rsid w:val="006A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18</Pages>
  <Words>6771</Words>
  <Characters>40626</Characters>
  <Application>Microsoft Office Word</Application>
  <DocSecurity>0</DocSecurity>
  <Lines>338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Katarzyna Rudkowska</cp:lastModifiedBy>
  <cp:revision>8</cp:revision>
  <dcterms:created xsi:type="dcterms:W3CDTF">2024-09-09T06:44:00Z</dcterms:created>
  <dcterms:modified xsi:type="dcterms:W3CDTF">2024-09-13T06:25:00Z</dcterms:modified>
</cp:coreProperties>
</file>