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5DF4" w14:textId="77777777" w:rsidR="0006546E" w:rsidRPr="0006546E" w:rsidRDefault="0006546E" w:rsidP="003B76F7">
      <w:pPr>
        <w:spacing w:after="0"/>
        <w:jc w:val="center"/>
        <w:rPr>
          <w:rFonts w:ascii="Times New Roman" w:hAnsi="Times New Roman" w:cs="Times New Roman"/>
          <w:b/>
          <w:bCs/>
          <w:kern w:val="2"/>
          <w:sz w:val="32"/>
          <w:szCs w:val="32"/>
          <w:lang w:val="pl-PL"/>
        </w:rPr>
      </w:pPr>
      <w:r w:rsidRPr="0006546E">
        <w:rPr>
          <w:rFonts w:ascii="Times New Roman" w:hAnsi="Times New Roman" w:cs="Times New Roman"/>
          <w:b/>
          <w:bCs/>
          <w:kern w:val="2"/>
          <w:sz w:val="32"/>
          <w:szCs w:val="32"/>
          <w:lang w:val="pl-PL"/>
        </w:rPr>
        <w:t>PROTOKÓŁ NR LXXII/2023</w:t>
      </w:r>
    </w:p>
    <w:p w14:paraId="09DA2253" w14:textId="77777777" w:rsidR="0006546E" w:rsidRPr="0006546E" w:rsidRDefault="0006546E" w:rsidP="003B76F7">
      <w:pPr>
        <w:spacing w:after="0"/>
        <w:jc w:val="center"/>
        <w:rPr>
          <w:rFonts w:ascii="Times New Roman" w:hAnsi="Times New Roman" w:cs="Times New Roman"/>
          <w:b/>
          <w:bCs/>
          <w:kern w:val="2"/>
          <w:sz w:val="32"/>
          <w:szCs w:val="32"/>
          <w:lang w:val="pl-PL"/>
        </w:rPr>
      </w:pPr>
      <w:r w:rsidRPr="0006546E">
        <w:rPr>
          <w:rFonts w:ascii="Times New Roman" w:hAnsi="Times New Roman" w:cs="Times New Roman"/>
          <w:b/>
          <w:bCs/>
          <w:kern w:val="2"/>
          <w:sz w:val="32"/>
          <w:szCs w:val="32"/>
          <w:lang w:val="pl-PL"/>
        </w:rPr>
        <w:t>z sesji Rady Miejskiej w Mrągowie,</w:t>
      </w:r>
    </w:p>
    <w:p w14:paraId="106384F9" w14:textId="77777777" w:rsidR="0006546E" w:rsidRPr="0006546E" w:rsidRDefault="0006546E" w:rsidP="003B76F7">
      <w:pPr>
        <w:spacing w:after="0"/>
        <w:jc w:val="center"/>
        <w:rPr>
          <w:rFonts w:ascii="Times New Roman" w:hAnsi="Times New Roman" w:cs="Times New Roman"/>
          <w:b/>
          <w:bCs/>
          <w:kern w:val="2"/>
          <w:sz w:val="32"/>
          <w:szCs w:val="32"/>
          <w:lang w:val="pl-PL"/>
        </w:rPr>
      </w:pPr>
      <w:r w:rsidRPr="0006546E">
        <w:rPr>
          <w:rFonts w:ascii="Times New Roman" w:hAnsi="Times New Roman" w:cs="Times New Roman"/>
          <w:b/>
          <w:bCs/>
          <w:kern w:val="2"/>
          <w:sz w:val="32"/>
          <w:szCs w:val="32"/>
          <w:lang w:val="pl-PL"/>
        </w:rPr>
        <w:t>która odbyła się w dniu 8 lutego 2024 roku</w:t>
      </w:r>
    </w:p>
    <w:p w14:paraId="54F10E7C" w14:textId="77777777" w:rsidR="0006546E" w:rsidRPr="0006546E" w:rsidRDefault="0006546E" w:rsidP="003B76F7">
      <w:pPr>
        <w:spacing w:after="0"/>
        <w:jc w:val="center"/>
        <w:rPr>
          <w:rFonts w:ascii="Times New Roman" w:hAnsi="Times New Roman" w:cs="Times New Roman"/>
          <w:b/>
          <w:bCs/>
          <w:kern w:val="2"/>
          <w:sz w:val="32"/>
          <w:szCs w:val="32"/>
          <w:lang w:val="pl-PL"/>
        </w:rPr>
      </w:pPr>
      <w:r w:rsidRPr="0006546E">
        <w:rPr>
          <w:rFonts w:ascii="Times New Roman" w:hAnsi="Times New Roman" w:cs="Times New Roman"/>
          <w:b/>
          <w:bCs/>
          <w:kern w:val="2"/>
          <w:sz w:val="32"/>
          <w:szCs w:val="32"/>
          <w:lang w:val="pl-PL"/>
        </w:rPr>
        <w:t>w sali Nr 1 Urzędu Miejskiego w Mrągowie.</w:t>
      </w:r>
    </w:p>
    <w:p w14:paraId="3EC59692" w14:textId="77777777" w:rsidR="0006546E" w:rsidRPr="0006546E" w:rsidRDefault="0006546E" w:rsidP="003B76F7">
      <w:pPr>
        <w:spacing w:after="0"/>
        <w:rPr>
          <w:rFonts w:ascii="Times New Roman" w:hAnsi="Times New Roman" w:cs="Times New Roman"/>
          <w:kern w:val="2"/>
          <w:sz w:val="24"/>
          <w:szCs w:val="24"/>
          <w:lang w:val="pl-PL"/>
        </w:rPr>
      </w:pPr>
    </w:p>
    <w:p w14:paraId="3D2E2B9E" w14:textId="77777777" w:rsidR="0006546E" w:rsidRPr="0006546E" w:rsidRDefault="0006546E" w:rsidP="003B76F7">
      <w:pPr>
        <w:spacing w:after="0"/>
        <w:rPr>
          <w:rFonts w:ascii="Times New Roman" w:hAnsi="Times New Roman" w:cs="Times New Roman"/>
          <w:kern w:val="2"/>
          <w:sz w:val="24"/>
          <w:szCs w:val="24"/>
          <w:lang w:val="pl-PL"/>
        </w:rPr>
      </w:pPr>
    </w:p>
    <w:p w14:paraId="2F4C184D" w14:textId="77777777" w:rsidR="0006546E" w:rsidRPr="0006546E" w:rsidRDefault="0006546E" w:rsidP="003B76F7">
      <w:pPr>
        <w:spacing w:after="0"/>
        <w:jc w:val="both"/>
        <w:rPr>
          <w:rFonts w:ascii="Times New Roman" w:eastAsia="Calibri" w:hAnsi="Times New Roman" w:cs="Times New Roman"/>
          <w:b/>
          <w:bCs/>
          <w:sz w:val="28"/>
          <w:lang w:val="pl-PL" w:eastAsia="pl-PL"/>
        </w:rPr>
      </w:pPr>
      <w:r w:rsidRPr="0006546E">
        <w:rPr>
          <w:rFonts w:ascii="Times New Roman" w:eastAsia="Calibri" w:hAnsi="Times New Roman" w:cs="Times New Roman"/>
          <w:b/>
          <w:bCs/>
          <w:sz w:val="28"/>
          <w:lang w:val="pl-PL" w:eastAsia="pl-PL"/>
        </w:rPr>
        <w:t>Ad. pkt 1</w:t>
      </w:r>
    </w:p>
    <w:p w14:paraId="154D1BE4" w14:textId="77777777" w:rsidR="0006546E" w:rsidRPr="0006546E" w:rsidRDefault="0006546E" w:rsidP="003B76F7">
      <w:pPr>
        <w:spacing w:after="0"/>
        <w:jc w:val="both"/>
        <w:rPr>
          <w:rFonts w:ascii="Times New Roman" w:eastAsia="Calibri" w:hAnsi="Times New Roman" w:cs="Times New Roman"/>
          <w:b/>
          <w:bCs/>
          <w:sz w:val="28"/>
          <w:lang w:val="pl-PL" w:eastAsia="pl-PL"/>
        </w:rPr>
      </w:pPr>
      <w:r w:rsidRPr="0006546E">
        <w:rPr>
          <w:rFonts w:ascii="Times New Roman" w:eastAsia="Calibri" w:hAnsi="Times New Roman" w:cs="Times New Roman"/>
          <w:b/>
          <w:bCs/>
          <w:sz w:val="28"/>
          <w:lang w:val="pl-PL" w:eastAsia="pl-PL"/>
        </w:rPr>
        <w:t>Otwarcie sesji.</w:t>
      </w:r>
    </w:p>
    <w:p w14:paraId="4A33AC1B" w14:textId="77777777" w:rsidR="0006546E" w:rsidRPr="0006546E" w:rsidRDefault="0006546E" w:rsidP="003B76F7">
      <w:pPr>
        <w:spacing w:after="0"/>
        <w:jc w:val="both"/>
        <w:rPr>
          <w:rFonts w:ascii="Times New Roman" w:eastAsia="Calibri" w:hAnsi="Times New Roman" w:cs="Times New Roman"/>
          <w:sz w:val="24"/>
          <w:szCs w:val="24"/>
          <w:lang w:val="pl-PL"/>
        </w:rPr>
      </w:pPr>
    </w:p>
    <w:p w14:paraId="3B5E5D14" w14:textId="4AAC3B61" w:rsidR="0006546E" w:rsidRPr="0006546E" w:rsidRDefault="0006546E" w:rsidP="003B76F7">
      <w:pPr>
        <w:spacing w:after="0" w:line="259" w:lineRule="auto"/>
        <w:jc w:val="both"/>
        <w:rPr>
          <w:rFonts w:ascii="Times New Roman" w:hAnsi="Times New Roman" w:cs="Times New Roman"/>
          <w:color w:val="000000"/>
          <w:kern w:val="2"/>
          <w:sz w:val="24"/>
          <w:szCs w:val="24"/>
          <w:lang w:val="pl-PL"/>
        </w:rPr>
      </w:pPr>
      <w:bookmarkStart w:id="0" w:name="_Hlk62571035"/>
      <w:bookmarkStart w:id="1" w:name="_Hlk128658803"/>
      <w:r w:rsidRPr="0006546E">
        <w:rPr>
          <w:rFonts w:ascii="Times New Roman" w:eastAsia="Calibri" w:hAnsi="Times New Roman" w:cs="Times New Roman"/>
          <w:b/>
          <w:kern w:val="2"/>
          <w:sz w:val="24"/>
          <w:szCs w:val="24"/>
          <w:lang w:val="pl-PL" w:eastAsia="pl-PL"/>
        </w:rPr>
        <w:t>Przewodniczący Rady Miejskiej Henryk Nikonor</w:t>
      </w:r>
      <w:bookmarkEnd w:id="0"/>
      <w:bookmarkEnd w:id="1"/>
      <w:r w:rsidR="003E5C22">
        <w:rPr>
          <w:rFonts w:ascii="Times New Roman" w:eastAsia="Calibri" w:hAnsi="Times New Roman" w:cs="Times New Roman"/>
          <w:b/>
          <w:kern w:val="2"/>
          <w:sz w:val="24"/>
          <w:szCs w:val="24"/>
          <w:lang w:val="pl-PL" w:eastAsia="pl-PL"/>
        </w:rPr>
        <w:t xml:space="preserve"> </w:t>
      </w:r>
      <w:r w:rsidRPr="0006546E">
        <w:rPr>
          <w:rFonts w:ascii="Times New Roman" w:eastAsia="Calibri" w:hAnsi="Times New Roman" w:cs="Times New Roman"/>
          <w:bCs/>
          <w:kern w:val="2"/>
          <w:sz w:val="24"/>
          <w:szCs w:val="24"/>
          <w:lang w:val="pl-PL" w:eastAsia="pl-PL"/>
        </w:rPr>
        <w:t xml:space="preserve">o godz. 15.35 </w:t>
      </w:r>
      <w:r w:rsidRPr="0006546E">
        <w:rPr>
          <w:rFonts w:ascii="Times New Roman" w:eastAsia="Calibri" w:hAnsi="Times New Roman" w:cs="Times New Roman"/>
          <w:kern w:val="2"/>
          <w:sz w:val="24"/>
          <w:szCs w:val="24"/>
          <w:lang w:val="pl-PL" w:eastAsia="pl-PL"/>
        </w:rPr>
        <w:t xml:space="preserve">oficjalnie rozpoczął LXXII sesję Rady Miejskiej, </w:t>
      </w:r>
      <w:r w:rsidRPr="0006546E">
        <w:rPr>
          <w:rFonts w:ascii="Times New Roman" w:eastAsia="Calibri" w:hAnsi="Times New Roman" w:cs="Times New Roman"/>
          <w:bCs/>
          <w:kern w:val="2"/>
          <w:sz w:val="24"/>
          <w:szCs w:val="24"/>
          <w:lang w:val="pl-PL" w:eastAsia="pl-PL"/>
        </w:rPr>
        <w:t xml:space="preserve">po czym </w:t>
      </w:r>
      <w:r w:rsidRPr="0006546E">
        <w:rPr>
          <w:rFonts w:ascii="Times New Roman" w:eastAsia="Calibri" w:hAnsi="Times New Roman" w:cs="Times New Roman"/>
          <w:kern w:val="2"/>
          <w:sz w:val="24"/>
          <w:szCs w:val="24"/>
          <w:lang w:val="pl-PL" w:eastAsia="pl-PL"/>
        </w:rPr>
        <w:t xml:space="preserve">odczytał klauzulę informacyjną RODO. Powitał </w:t>
      </w:r>
      <w:r w:rsidRPr="0006546E">
        <w:rPr>
          <w:rFonts w:ascii="Times New Roman" w:eastAsia="Times New Roman" w:hAnsi="Times New Roman" w:cs="Times New Roman"/>
          <w:color w:val="000000"/>
          <w:kern w:val="2"/>
          <w:sz w:val="24"/>
          <w:szCs w:val="24"/>
          <w:lang w:val="pl-PL" w:eastAsia="pl-PL"/>
        </w:rPr>
        <w:t>Burmistrza Miasta dra hab. Stanisława Bułajewskiego,</w:t>
      </w:r>
      <w:r w:rsidRPr="0006546E">
        <w:rPr>
          <w:rFonts w:ascii="Times New Roman" w:eastAsia="Calibri" w:hAnsi="Times New Roman" w:cs="Times New Roman"/>
          <w:kern w:val="2"/>
          <w:sz w:val="24"/>
          <w:szCs w:val="24"/>
          <w:lang w:val="pl-PL" w:eastAsia="pl-PL"/>
        </w:rPr>
        <w:t xml:space="preserve"> Zastępcę Burmistrza Tadeusza </w:t>
      </w:r>
      <w:r w:rsidRPr="0006546E">
        <w:rPr>
          <w:rFonts w:ascii="Times New Roman" w:eastAsia="Calibri" w:hAnsi="Times New Roman" w:cs="Times New Roman"/>
          <w:color w:val="000000"/>
          <w:kern w:val="2"/>
          <w:sz w:val="24"/>
          <w:szCs w:val="24"/>
          <w:lang w:val="pl-PL"/>
        </w:rPr>
        <w:t xml:space="preserve">Panie i Panów Radnych, Panią Skarbnik Anetę Romanowską, </w:t>
      </w:r>
      <w:r w:rsidRPr="0006546E">
        <w:rPr>
          <w:rFonts w:ascii="Times New Roman" w:eastAsia="Calibri" w:hAnsi="Times New Roman" w:cs="Times New Roman"/>
          <w:kern w:val="2"/>
          <w:sz w:val="24"/>
          <w:szCs w:val="24"/>
          <w:lang w:val="pl-PL" w:eastAsia="pl-PL"/>
        </w:rPr>
        <w:t>Panią Mecenas Kamilę Połeć</w:t>
      </w:r>
      <w:r w:rsidRPr="0006546E">
        <w:rPr>
          <w:rFonts w:ascii="Times New Roman" w:eastAsia="Calibri" w:hAnsi="Times New Roman" w:cs="Times New Roman"/>
          <w:color w:val="000000"/>
          <w:kern w:val="2"/>
          <w:sz w:val="24"/>
          <w:szCs w:val="24"/>
          <w:lang w:val="pl-PL"/>
        </w:rPr>
        <w:t>, Panią Monikę Oleszkiewicz-Adamską, Panie i Panów Radnych,</w:t>
      </w:r>
      <w:r w:rsidRPr="0006546E">
        <w:rPr>
          <w:rFonts w:ascii="Times New Roman" w:eastAsia="Calibri" w:hAnsi="Times New Roman" w:cs="Times New Roman"/>
          <w:kern w:val="2"/>
          <w:sz w:val="24"/>
          <w:szCs w:val="24"/>
          <w:lang w:val="pl-PL" w:eastAsia="pl-PL"/>
        </w:rPr>
        <w:t xml:space="preserve"> obecnych na sali kierowników referatów i pracowników Urzędu Miejskiego, </w:t>
      </w:r>
      <w:r w:rsidRPr="0006546E">
        <w:rPr>
          <w:rFonts w:ascii="Times New Roman" w:eastAsia="Calibri" w:hAnsi="Times New Roman" w:cs="Times New Roman"/>
          <w:color w:val="000000"/>
          <w:kern w:val="2"/>
          <w:sz w:val="24"/>
          <w:szCs w:val="24"/>
          <w:lang w:val="pl-PL"/>
        </w:rPr>
        <w:t>mieszkańców obecnych na sesji oraz w</w:t>
      </w:r>
      <w:r w:rsidRPr="0006546E">
        <w:rPr>
          <w:rFonts w:ascii="Times New Roman" w:hAnsi="Times New Roman" w:cs="Times New Roman"/>
          <w:color w:val="000000"/>
          <w:kern w:val="2"/>
          <w:sz w:val="24"/>
          <w:szCs w:val="24"/>
          <w:lang w:val="pl-PL"/>
        </w:rPr>
        <w:t xml:space="preserve">szystkich, którzy oglądają transmisję sesji za pomocą urządzeń internetowych. Następnie stwierdził, iż </w:t>
      </w:r>
      <w:r w:rsidRPr="0006546E">
        <w:rPr>
          <w:rFonts w:ascii="Times New Roman" w:hAnsi="Times New Roman" w:cs="Times New Roman"/>
          <w:kern w:val="2"/>
          <w:sz w:val="24"/>
          <w:szCs w:val="24"/>
          <w:lang w:val="pl-PL"/>
        </w:rPr>
        <w:t xml:space="preserve">według listy obecności potwierdzonej również na zalogowanych urządzeniach do głosowania </w:t>
      </w:r>
      <w:r w:rsidR="002F300C">
        <w:rPr>
          <w:rFonts w:ascii="Times New Roman" w:hAnsi="Times New Roman" w:cs="Times New Roman"/>
          <w:kern w:val="2"/>
          <w:sz w:val="24"/>
          <w:szCs w:val="24"/>
          <w:lang w:val="pl-PL"/>
        </w:rPr>
        <w:t xml:space="preserve">w obradach </w:t>
      </w:r>
      <w:r w:rsidRPr="0006546E">
        <w:rPr>
          <w:rFonts w:ascii="Times New Roman" w:hAnsi="Times New Roman" w:cs="Times New Roman"/>
          <w:kern w:val="2"/>
          <w:sz w:val="24"/>
          <w:szCs w:val="24"/>
          <w:lang w:val="pl-PL"/>
        </w:rPr>
        <w:t xml:space="preserve">uczestniczyło 19 </w:t>
      </w:r>
      <w:r w:rsidRPr="0006546E">
        <w:rPr>
          <w:rFonts w:ascii="Times New Roman" w:hAnsi="Times New Roman" w:cs="Times New Roman"/>
          <w:color w:val="000000"/>
          <w:kern w:val="2"/>
          <w:sz w:val="24"/>
          <w:szCs w:val="24"/>
          <w:lang w:val="pl-PL"/>
        </w:rPr>
        <w:t>radnych, co wobec ustawowego składu Rady stanowiło kworum do podejmowania prawomocnych decyzji.</w:t>
      </w:r>
    </w:p>
    <w:p w14:paraId="2E2596DE" w14:textId="77777777" w:rsidR="0006546E" w:rsidRPr="0006546E" w:rsidRDefault="0006546E" w:rsidP="003B76F7">
      <w:pPr>
        <w:spacing w:after="0" w:line="240" w:lineRule="auto"/>
        <w:jc w:val="both"/>
        <w:rPr>
          <w:rFonts w:ascii="Times New Roman" w:hAnsi="Times New Roman" w:cs="Times New Roman"/>
          <w:color w:val="000000"/>
          <w:sz w:val="24"/>
          <w:szCs w:val="24"/>
          <w:lang w:val="pl-PL"/>
        </w:rPr>
      </w:pPr>
    </w:p>
    <w:p w14:paraId="73198AE0" w14:textId="77777777" w:rsidR="0006546E" w:rsidRPr="0006546E" w:rsidRDefault="0006546E" w:rsidP="003B76F7">
      <w:pPr>
        <w:spacing w:after="0" w:line="240" w:lineRule="auto"/>
        <w:jc w:val="both"/>
        <w:rPr>
          <w:rFonts w:ascii="Times New Roman" w:hAnsi="Times New Roman" w:cs="Times New Roman"/>
          <w:i/>
          <w:color w:val="000000"/>
          <w:szCs w:val="24"/>
          <w:lang w:val="pl-PL"/>
        </w:rPr>
      </w:pPr>
      <w:r w:rsidRPr="0006546E">
        <w:rPr>
          <w:rFonts w:ascii="Times New Roman" w:hAnsi="Times New Roman" w:cs="Times New Roman"/>
          <w:i/>
          <w:color w:val="000000"/>
          <w:szCs w:val="24"/>
          <w:lang w:val="pl-PL"/>
        </w:rPr>
        <w:t>Nieobecni:</w:t>
      </w:r>
    </w:p>
    <w:p w14:paraId="35F1B779" w14:textId="77777777" w:rsidR="0006546E" w:rsidRPr="0006546E" w:rsidRDefault="0006546E" w:rsidP="003B76F7">
      <w:pPr>
        <w:spacing w:after="0" w:line="240" w:lineRule="auto"/>
        <w:jc w:val="both"/>
        <w:rPr>
          <w:rFonts w:ascii="Times New Roman" w:hAnsi="Times New Roman" w:cs="Times New Roman"/>
          <w:i/>
          <w:color w:val="000000"/>
          <w:szCs w:val="24"/>
          <w:lang w:val="pl-PL"/>
        </w:rPr>
      </w:pPr>
      <w:r w:rsidRPr="0006546E">
        <w:rPr>
          <w:rFonts w:ascii="Times New Roman" w:hAnsi="Times New Roman" w:cs="Times New Roman"/>
          <w:i/>
          <w:color w:val="000000"/>
          <w:szCs w:val="24"/>
          <w:lang w:val="pl-PL"/>
        </w:rPr>
        <w:t>Radny Tomasz Doraczyński</w:t>
      </w:r>
    </w:p>
    <w:p w14:paraId="15187FCA" w14:textId="77777777" w:rsidR="0006546E" w:rsidRPr="0006546E" w:rsidRDefault="0006546E" w:rsidP="003B76F7">
      <w:pPr>
        <w:spacing w:after="0" w:line="240" w:lineRule="auto"/>
        <w:jc w:val="both"/>
        <w:rPr>
          <w:rFonts w:ascii="Times New Roman" w:hAnsi="Times New Roman" w:cs="Times New Roman"/>
          <w:color w:val="000000"/>
          <w:sz w:val="24"/>
          <w:szCs w:val="24"/>
          <w:lang w:val="pl-PL"/>
        </w:rPr>
      </w:pPr>
      <w:r w:rsidRPr="0006546E">
        <w:rPr>
          <w:rFonts w:ascii="Times New Roman" w:hAnsi="Times New Roman" w:cs="Times New Roman"/>
          <w:i/>
          <w:color w:val="000000"/>
          <w:szCs w:val="24"/>
          <w:lang w:val="pl-PL"/>
        </w:rPr>
        <w:t xml:space="preserve">Radny Dominik </w:t>
      </w:r>
      <w:r w:rsidRPr="0006546E">
        <w:rPr>
          <w:rFonts w:ascii="Times New Roman" w:hAnsi="Times New Roman" w:cs="Times New Roman"/>
          <w:i/>
          <w:color w:val="000000"/>
          <w:lang w:val="pl-PL"/>
        </w:rPr>
        <w:t>Tarnowski (Radny</w:t>
      </w:r>
      <w:r w:rsidRPr="0006546E">
        <w:rPr>
          <w:rFonts w:ascii="Times New Roman" w:hAnsi="Times New Roman" w:cs="Times New Roman"/>
          <w:i/>
          <w:color w:val="000000"/>
          <w:szCs w:val="24"/>
          <w:lang w:val="pl-PL"/>
        </w:rPr>
        <w:t xml:space="preserve"> o godz. 15.40 dołączył do posiedzenia)</w:t>
      </w:r>
    </w:p>
    <w:p w14:paraId="67EB3243" w14:textId="77777777" w:rsidR="0006546E" w:rsidRPr="0006546E" w:rsidRDefault="0006546E" w:rsidP="003B76F7">
      <w:pPr>
        <w:spacing w:after="0" w:line="240" w:lineRule="auto"/>
        <w:jc w:val="both"/>
        <w:rPr>
          <w:rFonts w:ascii="Times New Roman" w:hAnsi="Times New Roman" w:cs="Times New Roman"/>
          <w:color w:val="000000"/>
          <w:sz w:val="24"/>
          <w:szCs w:val="24"/>
          <w:lang w:val="pl-PL"/>
        </w:rPr>
      </w:pPr>
    </w:p>
    <w:p w14:paraId="44F411ED" w14:textId="77777777" w:rsidR="0006546E" w:rsidRPr="0006546E" w:rsidRDefault="0006546E" w:rsidP="003B76F7">
      <w:pPr>
        <w:spacing w:after="0" w:line="259" w:lineRule="auto"/>
        <w:jc w:val="both"/>
        <w:rPr>
          <w:rFonts w:ascii="Times New Roman" w:hAnsi="Times New Roman" w:cs="Times New Roman"/>
          <w:bCs/>
          <w:i/>
          <w:color w:val="000000"/>
          <w:kern w:val="2"/>
          <w:szCs w:val="20"/>
          <w:lang w:val="pl-PL"/>
        </w:rPr>
      </w:pPr>
      <w:r w:rsidRPr="0006546E">
        <w:rPr>
          <w:rFonts w:ascii="Times New Roman" w:hAnsi="Times New Roman" w:cs="Times New Roman"/>
          <w:bCs/>
          <w:i/>
          <w:color w:val="000000"/>
          <w:kern w:val="2"/>
          <w:szCs w:val="20"/>
          <w:lang w:val="pl-PL"/>
        </w:rPr>
        <w:t>Załącznik nr 1</w:t>
      </w:r>
    </w:p>
    <w:p w14:paraId="626085EA" w14:textId="77777777" w:rsidR="0006546E" w:rsidRPr="0006546E" w:rsidRDefault="0006546E" w:rsidP="003B76F7">
      <w:pPr>
        <w:spacing w:after="0" w:line="259" w:lineRule="auto"/>
        <w:jc w:val="both"/>
        <w:rPr>
          <w:rFonts w:ascii="Times New Roman" w:hAnsi="Times New Roman" w:cs="Times New Roman"/>
          <w:bCs/>
          <w:i/>
          <w:color w:val="000000"/>
          <w:kern w:val="2"/>
          <w:szCs w:val="20"/>
          <w:lang w:val="pl-PL"/>
        </w:rPr>
      </w:pPr>
      <w:r w:rsidRPr="0006546E">
        <w:rPr>
          <w:rFonts w:ascii="Times New Roman" w:hAnsi="Times New Roman" w:cs="Times New Roman"/>
          <w:bCs/>
          <w:i/>
          <w:color w:val="000000"/>
          <w:kern w:val="2"/>
          <w:szCs w:val="20"/>
          <w:lang w:val="pl-PL"/>
        </w:rPr>
        <w:t>Lista obecności radnych</w:t>
      </w:r>
    </w:p>
    <w:p w14:paraId="2BFE5387" w14:textId="77777777" w:rsidR="0006546E" w:rsidRPr="0006546E" w:rsidRDefault="0006546E" w:rsidP="003B76F7">
      <w:pPr>
        <w:spacing w:after="0" w:line="259" w:lineRule="auto"/>
        <w:jc w:val="both"/>
        <w:rPr>
          <w:rFonts w:ascii="Times New Roman" w:hAnsi="Times New Roman" w:cs="Times New Roman"/>
          <w:bCs/>
          <w:i/>
          <w:color w:val="000000"/>
          <w:kern w:val="2"/>
          <w:szCs w:val="20"/>
          <w:lang w:val="pl-PL"/>
        </w:rPr>
      </w:pPr>
      <w:r w:rsidRPr="0006546E">
        <w:rPr>
          <w:rFonts w:ascii="Times New Roman" w:hAnsi="Times New Roman" w:cs="Times New Roman"/>
          <w:bCs/>
          <w:i/>
          <w:color w:val="000000"/>
          <w:kern w:val="2"/>
          <w:szCs w:val="20"/>
          <w:lang w:val="pl-PL"/>
        </w:rPr>
        <w:t xml:space="preserve">Załącznik nr 2 </w:t>
      </w:r>
    </w:p>
    <w:p w14:paraId="56D71CA3" w14:textId="77777777" w:rsidR="0006546E" w:rsidRPr="0006546E" w:rsidRDefault="0006546E" w:rsidP="003B76F7">
      <w:pPr>
        <w:spacing w:after="0" w:line="259" w:lineRule="auto"/>
        <w:jc w:val="both"/>
        <w:rPr>
          <w:rFonts w:ascii="Times New Roman" w:hAnsi="Times New Roman" w:cs="Times New Roman"/>
          <w:bCs/>
          <w:i/>
          <w:color w:val="000000"/>
          <w:kern w:val="2"/>
          <w:szCs w:val="20"/>
          <w:lang w:val="pl-PL"/>
        </w:rPr>
      </w:pPr>
      <w:r w:rsidRPr="0006546E">
        <w:rPr>
          <w:rFonts w:ascii="Times New Roman" w:hAnsi="Times New Roman" w:cs="Times New Roman"/>
          <w:bCs/>
          <w:i/>
          <w:color w:val="000000"/>
          <w:kern w:val="2"/>
          <w:szCs w:val="20"/>
          <w:lang w:val="pl-PL"/>
        </w:rPr>
        <w:t>Lista obecności gości</w:t>
      </w:r>
    </w:p>
    <w:p w14:paraId="62F3EEE9" w14:textId="77777777" w:rsidR="0006546E" w:rsidRPr="0006546E" w:rsidRDefault="0006546E" w:rsidP="003B76F7">
      <w:pPr>
        <w:spacing w:after="0" w:line="240" w:lineRule="auto"/>
        <w:jc w:val="both"/>
        <w:rPr>
          <w:rFonts w:ascii="Times New Roman" w:hAnsi="Times New Roman" w:cs="Times New Roman"/>
          <w:color w:val="000000"/>
          <w:sz w:val="24"/>
          <w:szCs w:val="24"/>
          <w:lang w:val="pl-PL"/>
        </w:rPr>
      </w:pPr>
    </w:p>
    <w:p w14:paraId="43215276" w14:textId="77777777" w:rsidR="0006546E" w:rsidRPr="0006546E" w:rsidRDefault="0006546E" w:rsidP="003B76F7">
      <w:pPr>
        <w:spacing w:after="0" w:line="240" w:lineRule="auto"/>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Ad. pkt 2</w:t>
      </w:r>
    </w:p>
    <w:p w14:paraId="70654F55" w14:textId="77777777" w:rsidR="0006546E" w:rsidRPr="0006546E" w:rsidRDefault="0006546E" w:rsidP="003B76F7">
      <w:pPr>
        <w:spacing w:after="0" w:line="240" w:lineRule="auto"/>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Ogłoszenie porządku obrad.</w:t>
      </w:r>
    </w:p>
    <w:p w14:paraId="79A1613E" w14:textId="77777777" w:rsidR="0006546E" w:rsidRPr="0006546E" w:rsidRDefault="0006546E" w:rsidP="003B76F7">
      <w:pPr>
        <w:spacing w:after="0" w:line="259" w:lineRule="auto"/>
        <w:rPr>
          <w:kern w:val="2"/>
          <w:lang w:val="pl-PL"/>
        </w:rPr>
      </w:pPr>
    </w:p>
    <w:p w14:paraId="3F1C80FC"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r w:rsidRPr="0006546E">
        <w:rPr>
          <w:rFonts w:ascii="Times New Roman" w:hAnsi="Times New Roman" w:cs="Times New Roman"/>
          <w:b/>
          <w:color w:val="000000"/>
          <w:kern w:val="2"/>
          <w:sz w:val="24"/>
          <w:lang w:val="pl-PL"/>
        </w:rPr>
        <w:t xml:space="preserve">Przewodniczący Rady Miejskiej Henryk Nikonor </w:t>
      </w:r>
      <w:r w:rsidRPr="0006546E">
        <w:rPr>
          <w:rFonts w:ascii="Times New Roman" w:hAnsi="Times New Roman" w:cs="Times New Roman"/>
          <w:color w:val="000000"/>
          <w:kern w:val="2"/>
          <w:sz w:val="24"/>
          <w:lang w:val="pl-PL"/>
        </w:rPr>
        <w:t>zapytał, czy są uwagi do przedstawionego porządku obrad. Uwag nie wniesiono.</w:t>
      </w:r>
    </w:p>
    <w:p w14:paraId="438D07F5" w14:textId="77777777" w:rsidR="0006546E" w:rsidRPr="0006546E" w:rsidRDefault="0006546E" w:rsidP="003B76F7">
      <w:pPr>
        <w:spacing w:after="0" w:line="259" w:lineRule="auto"/>
        <w:jc w:val="both"/>
        <w:rPr>
          <w:rFonts w:ascii="Times New Roman" w:hAnsi="Times New Roman" w:cs="Times New Roman"/>
          <w:bCs/>
          <w:kern w:val="2"/>
          <w:lang w:val="pl-PL"/>
        </w:rPr>
      </w:pPr>
    </w:p>
    <w:p w14:paraId="147715A0" w14:textId="77777777" w:rsidR="0006546E" w:rsidRPr="0006546E" w:rsidRDefault="0006546E" w:rsidP="003B76F7">
      <w:pPr>
        <w:spacing w:after="0" w:line="259" w:lineRule="auto"/>
        <w:jc w:val="both"/>
        <w:rPr>
          <w:rFonts w:ascii="Times New Roman" w:hAnsi="Times New Roman" w:cs="Times New Roman"/>
          <w:i/>
          <w:iCs/>
          <w:kern w:val="2"/>
          <w:lang w:val="pl-PL"/>
        </w:rPr>
      </w:pPr>
      <w:r w:rsidRPr="0006546E">
        <w:rPr>
          <w:rFonts w:ascii="Times New Roman" w:hAnsi="Times New Roman" w:cs="Times New Roman"/>
          <w:i/>
          <w:iCs/>
          <w:kern w:val="2"/>
          <w:lang w:val="pl-PL"/>
        </w:rPr>
        <w:t>Załącznik nr 3</w:t>
      </w:r>
    </w:p>
    <w:p w14:paraId="378569E0" w14:textId="77777777" w:rsidR="0006546E" w:rsidRPr="0006546E" w:rsidRDefault="0006546E" w:rsidP="003B76F7">
      <w:pPr>
        <w:spacing w:after="0" w:line="259" w:lineRule="auto"/>
        <w:jc w:val="both"/>
        <w:rPr>
          <w:rFonts w:ascii="Times New Roman" w:hAnsi="Times New Roman" w:cs="Times New Roman"/>
          <w:i/>
          <w:iCs/>
          <w:kern w:val="2"/>
          <w:lang w:val="pl-PL"/>
        </w:rPr>
      </w:pPr>
      <w:r w:rsidRPr="0006546E">
        <w:rPr>
          <w:rFonts w:ascii="Times New Roman" w:hAnsi="Times New Roman" w:cs="Times New Roman"/>
          <w:i/>
          <w:iCs/>
          <w:kern w:val="2"/>
          <w:lang w:val="pl-PL"/>
        </w:rPr>
        <w:t>Porządek obrad</w:t>
      </w:r>
    </w:p>
    <w:p w14:paraId="143B8C8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B8B85FD"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Ad. pkt 3</w:t>
      </w:r>
    </w:p>
    <w:p w14:paraId="42A01E6A"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Zatwierdzenie protokołów:</w:t>
      </w:r>
    </w:p>
    <w:p w14:paraId="13BBAABE"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191F386" w14:textId="77777777" w:rsidR="0006546E" w:rsidRPr="0006546E" w:rsidRDefault="0006546E" w:rsidP="003B76F7">
      <w:pPr>
        <w:numPr>
          <w:ilvl w:val="0"/>
          <w:numId w:val="10"/>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nr LXVI/2023 z sesji, która odbyła się w dniu 30 października 2023 roku</w:t>
      </w:r>
    </w:p>
    <w:p w14:paraId="6CBE520A" w14:textId="77777777" w:rsidR="003B76F7" w:rsidRDefault="003B76F7" w:rsidP="003B76F7">
      <w:pPr>
        <w:spacing w:after="0" w:line="259" w:lineRule="auto"/>
        <w:jc w:val="both"/>
        <w:rPr>
          <w:rFonts w:ascii="Times New Roman" w:hAnsi="Times New Roman" w:cs="Times New Roman"/>
          <w:color w:val="000000"/>
          <w:kern w:val="2"/>
          <w:sz w:val="24"/>
          <w:lang w:val="pl-PL"/>
        </w:rPr>
      </w:pPr>
    </w:p>
    <w:p w14:paraId="77380D81" w14:textId="5FE4EF54" w:rsidR="0006546E" w:rsidRPr="0006546E" w:rsidRDefault="0006546E" w:rsidP="003B76F7">
      <w:pPr>
        <w:spacing w:after="0" w:line="259" w:lineRule="auto"/>
        <w:jc w:val="both"/>
        <w:rPr>
          <w:rFonts w:ascii="Times New Roman" w:hAnsi="Times New Roman" w:cs="Times New Roman"/>
          <w:color w:val="000000"/>
          <w:kern w:val="2"/>
          <w:sz w:val="24"/>
          <w:lang w:val="pl-PL"/>
        </w:rPr>
      </w:pPr>
      <w:r w:rsidRPr="0006546E">
        <w:rPr>
          <w:rFonts w:ascii="Times New Roman" w:hAnsi="Times New Roman" w:cs="Times New Roman"/>
          <w:color w:val="000000"/>
          <w:kern w:val="2"/>
          <w:sz w:val="24"/>
          <w:lang w:val="pl-PL"/>
        </w:rPr>
        <w:t>Uwag nie wniesiono.</w:t>
      </w:r>
    </w:p>
    <w:p w14:paraId="70D3E1AF"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r w:rsidRPr="0006546E">
        <w:rPr>
          <w:rFonts w:ascii="Times New Roman" w:eastAsia="Times New Roman" w:hAnsi="Times New Roman" w:cs="Times New Roman"/>
          <w:kern w:val="2"/>
          <w:sz w:val="24"/>
          <w:szCs w:val="24"/>
          <w:lang w:val="pl-PL" w:eastAsia="pl-PL"/>
        </w:rPr>
        <w:lastRenderedPageBreak/>
        <w:t xml:space="preserve">W głosowaniu udział wzięło 19 radnych. Protokół został zatwierdzony 19 głosami „za”, przy 0 głosach „przeciw” i 0 głosach „wstrzymujących się”. </w:t>
      </w:r>
    </w:p>
    <w:p w14:paraId="0B85E2ED"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p>
    <w:p w14:paraId="2A5F4463" w14:textId="30589465"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4</w:t>
      </w:r>
    </w:p>
    <w:p w14:paraId="23CF5CD6"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65295388"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p>
    <w:p w14:paraId="7D7687C8" w14:textId="77777777" w:rsidR="0006546E" w:rsidRPr="0006546E" w:rsidRDefault="0006546E" w:rsidP="003B76F7">
      <w:pPr>
        <w:numPr>
          <w:ilvl w:val="0"/>
          <w:numId w:val="10"/>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nr LXVII/2023 z sesji, która odbyła się w dniu 14 listopada 2023 roku</w:t>
      </w:r>
    </w:p>
    <w:p w14:paraId="4743FBC4"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p>
    <w:p w14:paraId="161E6EA4"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r w:rsidRPr="0006546E">
        <w:rPr>
          <w:rFonts w:ascii="Times New Roman" w:hAnsi="Times New Roman" w:cs="Times New Roman"/>
          <w:color w:val="000000"/>
          <w:kern w:val="2"/>
          <w:sz w:val="24"/>
          <w:lang w:val="pl-PL"/>
        </w:rPr>
        <w:t>Uwag nie wniesiono.</w:t>
      </w:r>
    </w:p>
    <w:p w14:paraId="2887344A"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p>
    <w:p w14:paraId="65EDC2E3"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r w:rsidRPr="0006546E">
        <w:rPr>
          <w:rFonts w:ascii="Times New Roman" w:eastAsia="Times New Roman" w:hAnsi="Times New Roman" w:cs="Times New Roman"/>
          <w:kern w:val="2"/>
          <w:sz w:val="24"/>
          <w:szCs w:val="24"/>
          <w:lang w:val="pl-PL" w:eastAsia="pl-PL"/>
        </w:rPr>
        <w:t xml:space="preserve">W głosowaniu udział wzięło 19 radnych. Protokół został zatwierdzony 19 głosami „za”, przy 0 głosach „przeciw” i 0 głosach „wstrzymujących się”. </w:t>
      </w:r>
    </w:p>
    <w:p w14:paraId="6D5A6DA8"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p>
    <w:p w14:paraId="412DB526" w14:textId="5141A6E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5</w:t>
      </w:r>
    </w:p>
    <w:p w14:paraId="118B5B08"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2A300EC9"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0B3F66F" w14:textId="77777777" w:rsidR="0006546E" w:rsidRPr="0006546E" w:rsidRDefault="0006546E" w:rsidP="003B76F7">
      <w:pPr>
        <w:numPr>
          <w:ilvl w:val="0"/>
          <w:numId w:val="10"/>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nr LXVIII/2023 z sesji, która odbyła się w dniu 28 listopada 2023 roku</w:t>
      </w:r>
    </w:p>
    <w:p w14:paraId="6301C9C1"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p>
    <w:p w14:paraId="56A5CB40" w14:textId="77777777" w:rsidR="0006546E" w:rsidRPr="0006546E" w:rsidRDefault="0006546E" w:rsidP="003B76F7">
      <w:pPr>
        <w:spacing w:after="0" w:line="259" w:lineRule="auto"/>
        <w:jc w:val="both"/>
        <w:rPr>
          <w:rFonts w:ascii="Times New Roman" w:hAnsi="Times New Roman" w:cs="Times New Roman"/>
          <w:color w:val="000000"/>
          <w:kern w:val="2"/>
          <w:sz w:val="24"/>
          <w:lang w:val="pl-PL"/>
        </w:rPr>
      </w:pPr>
      <w:r w:rsidRPr="0006546E">
        <w:rPr>
          <w:rFonts w:ascii="Times New Roman" w:hAnsi="Times New Roman" w:cs="Times New Roman"/>
          <w:color w:val="000000"/>
          <w:kern w:val="2"/>
          <w:sz w:val="24"/>
          <w:lang w:val="pl-PL"/>
        </w:rPr>
        <w:t>Uwag nie wniesiono.</w:t>
      </w:r>
    </w:p>
    <w:p w14:paraId="317343CC"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p>
    <w:p w14:paraId="2DFCB204"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r w:rsidRPr="0006546E">
        <w:rPr>
          <w:rFonts w:ascii="Times New Roman" w:eastAsia="Times New Roman" w:hAnsi="Times New Roman" w:cs="Times New Roman"/>
          <w:kern w:val="2"/>
          <w:sz w:val="24"/>
          <w:szCs w:val="24"/>
          <w:lang w:val="pl-PL" w:eastAsia="pl-PL"/>
        </w:rPr>
        <w:t xml:space="preserve">W głosowaniu udział wzięło 19 radnych. Protokół został zatwierdzony 19 głosami „za”, przy 0 głosach „przeciw” i 0 głosach „wstrzymujących się”. </w:t>
      </w:r>
    </w:p>
    <w:p w14:paraId="5246132D" w14:textId="77777777" w:rsidR="0006546E" w:rsidRPr="0006546E" w:rsidRDefault="0006546E" w:rsidP="003B76F7">
      <w:pPr>
        <w:spacing w:after="0" w:line="240" w:lineRule="auto"/>
        <w:jc w:val="both"/>
        <w:outlineLvl w:val="3"/>
        <w:rPr>
          <w:rFonts w:ascii="Times New Roman" w:eastAsia="Times New Roman" w:hAnsi="Times New Roman" w:cs="Times New Roman"/>
          <w:kern w:val="2"/>
          <w:sz w:val="24"/>
          <w:szCs w:val="24"/>
          <w:lang w:val="pl-PL" w:eastAsia="pl-PL"/>
        </w:rPr>
      </w:pPr>
    </w:p>
    <w:p w14:paraId="655A8960" w14:textId="5EACDF4E"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6</w:t>
      </w:r>
    </w:p>
    <w:p w14:paraId="5D551485"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24011AB2" w14:textId="77777777" w:rsidR="0006546E" w:rsidRPr="0006546E" w:rsidRDefault="0006546E" w:rsidP="003B76F7">
      <w:pPr>
        <w:spacing w:before="240" w:after="0" w:line="259" w:lineRule="auto"/>
        <w:jc w:val="both"/>
        <w:rPr>
          <w:rFonts w:ascii="Times New Roman" w:hAnsi="Times New Roman" w:cs="Times New Roman"/>
          <w:bCs/>
          <w:i/>
          <w:kern w:val="2"/>
          <w:lang w:val="pl-PL"/>
        </w:rPr>
      </w:pPr>
      <w:r w:rsidRPr="0006546E">
        <w:rPr>
          <w:rFonts w:ascii="Times New Roman" w:hAnsi="Times New Roman" w:cs="Times New Roman"/>
          <w:bCs/>
          <w:i/>
          <w:kern w:val="2"/>
          <w:lang w:val="pl-PL"/>
        </w:rPr>
        <w:t>O godz. 15.40 do obrad Rady Miejskiej dołączył Radny Dominik Tarnowski, wobec czego w posiedzeniu uczestniczyło 20 radnych.</w:t>
      </w:r>
    </w:p>
    <w:p w14:paraId="5969D31D"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BD4DF11"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Ad. pkt 4</w:t>
      </w:r>
    </w:p>
    <w:p w14:paraId="407E7FB8"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Podjęcie uchwał w sprawie:</w:t>
      </w:r>
    </w:p>
    <w:p w14:paraId="4FF688F0"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3FF049E3"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określenia szczegółowych warunków przyznawania i odpłatności za usługi opiekuńcze i specjalistyczne usługi opiekuńcze, z wyłączeniem specjalistycznych usług dla osób z zaburzeniami psychicznymi oraz szczegółowych warunków częściowego lub całkowitego zwolnienia od opłat, jak również trybu ich pobierania</w:t>
      </w:r>
    </w:p>
    <w:p w14:paraId="004F561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EA78FC4"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bookmarkStart w:id="2" w:name="_Hlk121071000"/>
      <w:bookmarkStart w:id="3" w:name="_Hlk101529112"/>
      <w:r w:rsidRPr="0006546E">
        <w:rPr>
          <w:rFonts w:ascii="Times New Roman" w:hAnsi="Times New Roman" w:cs="Times New Roman"/>
          <w:kern w:val="2"/>
          <w:sz w:val="24"/>
          <w:szCs w:val="24"/>
          <w:lang w:val="pl-PL"/>
        </w:rPr>
        <w:t xml:space="preserve">Komisja Gospodarki Komunalnej i Spraw Społecznych oraz </w:t>
      </w:r>
      <w:bookmarkStart w:id="4" w:name="_Hlk62585570"/>
      <w:r w:rsidRPr="0006546E">
        <w:rPr>
          <w:rFonts w:ascii="Times New Roman" w:hAnsi="Times New Roman" w:cs="Times New Roman"/>
          <w:kern w:val="2"/>
          <w:sz w:val="24"/>
          <w:szCs w:val="24"/>
          <w:lang w:val="pl-PL"/>
        </w:rPr>
        <w:t xml:space="preserve">Komisja Budżetu i Finansów </w:t>
      </w:r>
      <w:bookmarkEnd w:id="2"/>
      <w:r w:rsidRPr="0006546E">
        <w:rPr>
          <w:rFonts w:ascii="Times New Roman" w:hAnsi="Times New Roman" w:cs="Times New Roman"/>
          <w:kern w:val="2"/>
          <w:sz w:val="24"/>
          <w:szCs w:val="24"/>
          <w:lang w:val="pl-PL"/>
        </w:rPr>
        <w:t>wydały pozytywne opinie dotyczące podjęcia proponowanej uchwały</w:t>
      </w:r>
      <w:bookmarkEnd w:id="4"/>
      <w:r w:rsidRPr="0006546E">
        <w:rPr>
          <w:rFonts w:ascii="Times New Roman" w:hAnsi="Times New Roman" w:cs="Times New Roman"/>
          <w:kern w:val="2"/>
          <w:sz w:val="24"/>
          <w:szCs w:val="24"/>
          <w:lang w:val="pl-PL"/>
        </w:rPr>
        <w:t>.</w:t>
      </w:r>
    </w:p>
    <w:p w14:paraId="7D434E5B"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bookmarkStart w:id="5" w:name="_Hlk149114975"/>
      <w:bookmarkEnd w:id="3"/>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20 głosami „za”, przy 0 głosach „przeciw” i 0 głosach „wstrzymujących się”.</w:t>
      </w:r>
    </w:p>
    <w:bookmarkEnd w:id="5"/>
    <w:p w14:paraId="1A2206E7"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266F798D" w14:textId="28FFA90D"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7</w:t>
      </w:r>
    </w:p>
    <w:p w14:paraId="1D96E174"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4053E0B4" w14:textId="25997D89"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8</w:t>
      </w:r>
    </w:p>
    <w:p w14:paraId="6CE030C1" w14:textId="5C5E3262" w:rsidR="0006546E" w:rsidRPr="0006546E" w:rsidRDefault="0006546E" w:rsidP="003B76F7">
      <w:pPr>
        <w:spacing w:after="0"/>
        <w:jc w:val="both"/>
        <w:rPr>
          <w:rFonts w:ascii="Times New Roman" w:eastAsia="Times New Roman" w:hAnsi="Times New Roman" w:cs="Times New Roman"/>
          <w:b/>
          <w:color w:val="000000"/>
          <w:kern w:val="2"/>
          <w:sz w:val="24"/>
          <w:szCs w:val="24"/>
          <w:lang w:val="pl-PL" w:eastAsia="pl-PL"/>
        </w:rPr>
      </w:pPr>
      <w:r w:rsidRPr="0006546E">
        <w:rPr>
          <w:rFonts w:ascii="Times New Roman" w:hAnsi="Times New Roman" w:cs="Times New Roman"/>
          <w:i/>
          <w:color w:val="000000"/>
          <w:kern w:val="2"/>
          <w:lang w:val="pl-PL"/>
        </w:rPr>
        <w:lastRenderedPageBreak/>
        <w:t>Uchwała nr LXXII/1/2024 w sprawie</w:t>
      </w:r>
      <w:r w:rsidR="003B76F7">
        <w:rPr>
          <w:rFonts w:ascii="Times New Roman" w:hAnsi="Times New Roman" w:cs="Times New Roman"/>
          <w:i/>
          <w:color w:val="000000"/>
          <w:kern w:val="2"/>
          <w:lang w:val="pl-PL"/>
        </w:rPr>
        <w:t xml:space="preserve"> </w:t>
      </w:r>
      <w:r w:rsidRPr="0006546E">
        <w:rPr>
          <w:rFonts w:ascii="Times New Roman" w:hAnsi="Times New Roman" w:cs="Times New Roman"/>
          <w:i/>
          <w:color w:val="000000"/>
          <w:kern w:val="2"/>
          <w:szCs w:val="24"/>
          <w:shd w:val="clear" w:color="auto" w:fill="FFFFFF"/>
          <w:lang w:val="pl-PL"/>
        </w:rPr>
        <w:t>określenia szczegółowych warunków przyznawania i odpłatności za usługi opiekuńcze i specjalistyczne usługi opiekuńcze, z wyłączeniem specjalistycznych usług dla osób z zaburzeniami psychicznymi oraz szczegółowych warunków częściowego lub całkowitego zwolnienia od opłat, jak również trybu ich pobierania</w:t>
      </w:r>
    </w:p>
    <w:p w14:paraId="6FBB545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0A0AEE3"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ustalenia zasad przeznaczania do sprzedaży nieruchomości gruntowych oddanych w użytkowanie wieczyste oraz szczegółowych wytycznych sprzedaży nieruchomości gruntowych na rzecz ich użytkowników wieczystych</w:t>
      </w:r>
    </w:p>
    <w:p w14:paraId="2F61DD0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8686573"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3808DC4F"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19 głosami „za”, przy 0 głosach „przeciw” i 1 głosie „wstrzymującym się”.</w:t>
      </w:r>
    </w:p>
    <w:p w14:paraId="46F897AB"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49DF5436" w14:textId="0C71B0FD"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9</w:t>
      </w:r>
    </w:p>
    <w:p w14:paraId="17AE7456"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1AB1BD1E" w14:textId="6150EB4D"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10</w:t>
      </w:r>
    </w:p>
    <w:p w14:paraId="2FB0F261" w14:textId="0554A119" w:rsidR="0006546E" w:rsidRPr="0006546E" w:rsidRDefault="0006546E" w:rsidP="003B76F7">
      <w:pPr>
        <w:spacing w:after="0" w:line="259" w:lineRule="auto"/>
        <w:jc w:val="both"/>
        <w:rPr>
          <w:rFonts w:ascii="Times New Roman" w:hAnsi="Times New Roman" w:cs="Times New Roman"/>
          <w:i/>
          <w:iCs/>
          <w:kern w:val="2"/>
          <w:lang w:val="pl-PL"/>
        </w:rPr>
      </w:pPr>
      <w:r w:rsidRPr="0006546E">
        <w:rPr>
          <w:rFonts w:ascii="Times New Roman" w:hAnsi="Times New Roman" w:cs="Times New Roman"/>
          <w:i/>
          <w:iCs/>
          <w:kern w:val="2"/>
          <w:lang w:val="pl-PL"/>
        </w:rPr>
        <w:t>Uchwała</w:t>
      </w:r>
      <w:r w:rsidR="003B76F7">
        <w:rPr>
          <w:rFonts w:ascii="Times New Roman" w:hAnsi="Times New Roman" w:cs="Times New Roman"/>
          <w:i/>
          <w:iCs/>
          <w:kern w:val="2"/>
          <w:lang w:val="pl-PL"/>
        </w:rPr>
        <w:t xml:space="preserve"> </w:t>
      </w:r>
      <w:r w:rsidRPr="0006546E">
        <w:rPr>
          <w:rFonts w:ascii="Times New Roman" w:hAnsi="Times New Roman" w:cs="Times New Roman"/>
          <w:i/>
          <w:iCs/>
          <w:kern w:val="2"/>
          <w:lang w:val="pl-PL"/>
        </w:rPr>
        <w:t>nr LXXII/2/2024 w sprawie ustalenia zasad przeznaczania do sprzedaży nieruchomości gruntowych oddanych w użytkowanie wieczyste oraz szczegółowych wytycznych sprzedaży nieruchomości gruntowych na rzecz ich użytkowników wieczystych</w:t>
      </w:r>
    </w:p>
    <w:p w14:paraId="324F3BD8" w14:textId="77777777" w:rsidR="0006546E" w:rsidRPr="0006546E" w:rsidRDefault="0006546E" w:rsidP="003B76F7">
      <w:pPr>
        <w:spacing w:after="0" w:line="259" w:lineRule="auto"/>
        <w:rPr>
          <w:rFonts w:ascii="Times New Roman" w:hAnsi="Times New Roman" w:cs="Times New Roman"/>
          <w:i/>
          <w:iCs/>
          <w:kern w:val="2"/>
          <w:lang w:val="pl-PL"/>
        </w:rPr>
      </w:pPr>
    </w:p>
    <w:p w14:paraId="24B7A7AF"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zmiany Uchwały Rady Miejskiej w Mrągowie nr XXV/4/2000 z dnia 25 maja 2000 roku oraz zbycia mienia stanowiącego własność Gminy Miasta Mrągowo położonego w Mrągowie przy ul. Wojska Polskiego</w:t>
      </w:r>
    </w:p>
    <w:p w14:paraId="34A8B2BA" w14:textId="77777777" w:rsidR="0006546E" w:rsidRPr="0006546E" w:rsidRDefault="0006546E" w:rsidP="003B76F7">
      <w:pPr>
        <w:spacing w:after="0"/>
        <w:ind w:left="720"/>
        <w:jc w:val="both"/>
        <w:rPr>
          <w:rFonts w:ascii="Times New Roman" w:hAnsi="Times New Roman" w:cs="Times New Roman"/>
          <w:color w:val="000000"/>
          <w:sz w:val="24"/>
          <w:szCs w:val="24"/>
          <w:lang w:val="pl-PL"/>
        </w:rPr>
      </w:pPr>
    </w:p>
    <w:p w14:paraId="46DD4E5B"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3313C928"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zapytał czy działka 852/16, położona obok działki, które dotyczy uchwała, jako jedyna oznaczona na załączniku graficznym kolorem pomarańczowym jest jedyną, która nie została sprzedana oraz o to czy pozostałe z załącznika graficznego są już własnościami prywatnymi. </w:t>
      </w:r>
    </w:p>
    <w:p w14:paraId="1918E40B"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AF12BA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Zastępca Burmistrza Tadeusz Łapka</w:t>
      </w:r>
      <w:r w:rsidRPr="0006546E">
        <w:rPr>
          <w:rFonts w:ascii="Times New Roman" w:hAnsi="Times New Roman" w:cs="Times New Roman"/>
          <w:color w:val="000000"/>
          <w:sz w:val="24"/>
          <w:szCs w:val="24"/>
          <w:lang w:val="pl-PL"/>
        </w:rPr>
        <w:t xml:space="preserve"> odpowiedział, że wszystkie działki zostały sprzedane wcześniej, a to jest ostatnia działka, która została do sprzedaży w trybie bezprzetargowym na rzecz najemcy.</w:t>
      </w:r>
    </w:p>
    <w:p w14:paraId="41254FB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F70A8A7" w14:textId="77777777" w:rsidR="0006546E" w:rsidRPr="0006546E" w:rsidRDefault="0006546E" w:rsidP="003B76F7">
      <w:pPr>
        <w:spacing w:after="0" w:line="240" w:lineRule="auto"/>
        <w:jc w:val="both"/>
        <w:rPr>
          <w:rFonts w:ascii="Times New Roman" w:eastAsia="Times New Roman" w:hAnsi="Times New Roman" w:cs="Times New Roman"/>
          <w:color w:val="000000"/>
          <w:kern w:val="2"/>
          <w:sz w:val="24"/>
          <w:szCs w:val="24"/>
          <w:lang w:val="pl-PL" w:eastAsia="pl-PL"/>
        </w:rPr>
      </w:pPr>
      <w:r w:rsidRPr="0006546E">
        <w:rPr>
          <w:rFonts w:ascii="Times New Roman" w:hAnsi="Times New Roman" w:cs="Times New Roman"/>
          <w:color w:val="000000"/>
          <w:kern w:val="2"/>
          <w:sz w:val="24"/>
          <w:szCs w:val="24"/>
          <w:lang w:val="pl-PL"/>
        </w:rPr>
        <w:t xml:space="preserve">Wobec wyczerpania głosów w dyskusji oraz braku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t>
      </w:r>
      <w:r w:rsidRPr="0006546E">
        <w:rPr>
          <w:rFonts w:ascii="Times New Roman" w:eastAsia="Times New Roman" w:hAnsi="Times New Roman" w:cs="Times New Roman"/>
          <w:color w:val="000000"/>
          <w:kern w:val="2"/>
          <w:sz w:val="24"/>
          <w:szCs w:val="24"/>
          <w:lang w:val="pl-PL" w:eastAsia="pl-PL"/>
        </w:rPr>
        <w:t>W głosowaniu udział wzięło 20 radnych. Uchwała została podjęta 20 głosami „za”, przy 0 głosach „przeciw” i 0 głosach „wstrzymujących się”.</w:t>
      </w:r>
    </w:p>
    <w:p w14:paraId="3002E1D7"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p>
    <w:p w14:paraId="799EC068" w14:textId="0EA2DA9C"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11</w:t>
      </w:r>
    </w:p>
    <w:p w14:paraId="5A4844AD"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217F7418" w14:textId="4189588F"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12</w:t>
      </w:r>
    </w:p>
    <w:p w14:paraId="31958EFE" w14:textId="5742906B" w:rsidR="0006546E" w:rsidRPr="0006546E" w:rsidRDefault="0006546E" w:rsidP="003B76F7">
      <w:pPr>
        <w:spacing w:after="0" w:line="259" w:lineRule="auto"/>
        <w:jc w:val="both"/>
        <w:rPr>
          <w:rFonts w:ascii="Times New Roman" w:hAnsi="Times New Roman" w:cs="Times New Roman"/>
          <w:i/>
          <w:iCs/>
          <w:kern w:val="2"/>
          <w:lang w:val="pl-PL"/>
        </w:rPr>
      </w:pPr>
      <w:r w:rsidRPr="0006546E">
        <w:rPr>
          <w:rFonts w:ascii="Times New Roman" w:hAnsi="Times New Roman" w:cs="Times New Roman"/>
          <w:i/>
          <w:iCs/>
          <w:kern w:val="2"/>
          <w:lang w:val="pl-PL"/>
        </w:rPr>
        <w:lastRenderedPageBreak/>
        <w:t>Uchwała nr LXXII/3/202</w:t>
      </w:r>
      <w:r w:rsidR="002C4FA7">
        <w:rPr>
          <w:rFonts w:ascii="Times New Roman" w:hAnsi="Times New Roman" w:cs="Times New Roman"/>
          <w:i/>
          <w:iCs/>
          <w:kern w:val="2"/>
          <w:lang w:val="pl-PL"/>
        </w:rPr>
        <w:t>4</w:t>
      </w:r>
      <w:r w:rsidRPr="0006546E">
        <w:rPr>
          <w:rFonts w:ascii="Times New Roman" w:hAnsi="Times New Roman" w:cs="Times New Roman"/>
          <w:i/>
          <w:iCs/>
          <w:kern w:val="2"/>
          <w:lang w:val="pl-PL"/>
        </w:rPr>
        <w:t xml:space="preserve"> w sprawie zmiany Uchwały Rady Miejskiej w Mrągowie nr XXV/4/2000 z dnia 25 maja 2000 roku oraz zbycia mienia stanowiącego własność Gminy Miasta Mrągowo położonego w Mrągowie przy ul. Wojska Polskiego</w:t>
      </w:r>
    </w:p>
    <w:p w14:paraId="519B6AA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2588F32"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zbycia mienia stanowiącego własność Gminy Miasta Mrągowo położonego w Mrągowie przy ulicy Wojska Polskiego</w:t>
      </w:r>
    </w:p>
    <w:p w14:paraId="2A7A3FEA"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EF2CA2D"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3342F5D8"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zapytał czy działka była ujęta w tegorocznym planie sprzedaży, czy ewentualnie są inne przyczyny, które w obszarze os. Nikutowo powodują to, że Burmistrz wystąpił z projektem uchwały by prawie hektar przeznaczyć do sprzedaży pod zabudowę mieszkalną wielorodzinną i usługową. Niedawno na tym obszarze zostało sprzedane prawie 1,5 ha. </w:t>
      </w:r>
    </w:p>
    <w:p w14:paraId="2ADE1C9D"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5FC6EE8"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Zastępca Burmistrza Tadeusz Łapka</w:t>
      </w:r>
      <w:r w:rsidRPr="0006546E">
        <w:rPr>
          <w:rFonts w:ascii="Times New Roman" w:hAnsi="Times New Roman" w:cs="Times New Roman"/>
          <w:color w:val="000000"/>
          <w:sz w:val="24"/>
          <w:szCs w:val="24"/>
          <w:lang w:val="pl-PL"/>
        </w:rPr>
        <w:t xml:space="preserve"> odparł, że plan zagospodarowania został przyjęty, jest tam wiele działek do sprzedaży, które są sprzedawane sukcesywnie, podobnie jak przy ul. Okulickiego. Będą przygotowywane do sprzedaży działki pod zabudowę jednorodzinną, pod wielorodzinną. To jest normalny plan sprzedaży. </w:t>
      </w:r>
    </w:p>
    <w:p w14:paraId="603772C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A3B147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Robert Wróbel</w:t>
      </w:r>
      <w:r w:rsidRPr="0006546E">
        <w:rPr>
          <w:rFonts w:ascii="Times New Roman" w:hAnsi="Times New Roman" w:cs="Times New Roman"/>
          <w:color w:val="000000"/>
          <w:sz w:val="24"/>
          <w:szCs w:val="24"/>
          <w:lang w:val="pl-PL"/>
        </w:rPr>
        <w:t xml:space="preserve"> zapytał czy były jakieś wnioski potencjalnych zainteresowanych kupnem tej konkretnej działki czy innej w tamtym regionie.</w:t>
      </w:r>
    </w:p>
    <w:p w14:paraId="578DAADE"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0E0EDF9"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powiedział, że nie przypomina sobie by były jakieś wnioski, tutaj brak związku z tą przedmiotową uchwałą. Tu nie chodzi o to, że Miasto sprzedaje, bo jest chęć kupienia przez jakiś podmiot. </w:t>
      </w:r>
    </w:p>
    <w:p w14:paraId="001655C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3E68C7C" w14:textId="77777777" w:rsidR="0006546E" w:rsidRPr="0006546E" w:rsidRDefault="0006546E" w:rsidP="003B76F7">
      <w:pPr>
        <w:spacing w:after="0" w:line="240" w:lineRule="auto"/>
        <w:jc w:val="both"/>
        <w:rPr>
          <w:rFonts w:ascii="Times New Roman" w:eastAsia="Times New Roman" w:hAnsi="Times New Roman" w:cs="Times New Roman"/>
          <w:color w:val="000000"/>
          <w:kern w:val="2"/>
          <w:sz w:val="24"/>
          <w:szCs w:val="24"/>
          <w:lang w:val="pl-PL" w:eastAsia="pl-PL"/>
        </w:rPr>
      </w:pPr>
      <w:r w:rsidRPr="0006546E">
        <w:rPr>
          <w:rFonts w:ascii="Times New Roman" w:hAnsi="Times New Roman" w:cs="Times New Roman"/>
          <w:color w:val="000000"/>
          <w:kern w:val="2"/>
          <w:sz w:val="24"/>
          <w:szCs w:val="24"/>
          <w:lang w:val="pl-PL"/>
        </w:rPr>
        <w:t xml:space="preserve">Wobec wyczerpania głosów w dyskusji oraz braku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t>
      </w:r>
      <w:r w:rsidRPr="0006546E">
        <w:rPr>
          <w:rFonts w:ascii="Times New Roman" w:eastAsia="Times New Roman" w:hAnsi="Times New Roman" w:cs="Times New Roman"/>
          <w:color w:val="000000"/>
          <w:kern w:val="2"/>
          <w:sz w:val="24"/>
          <w:szCs w:val="24"/>
          <w:lang w:val="pl-PL" w:eastAsia="pl-PL"/>
        </w:rPr>
        <w:t>W głosowaniu udział wzięło 20 radnych. Uchwała została podjęta 20 głosami „za”, przy 0 głosach „przeciw” i 0 głosach „wstrzymujących się”.</w:t>
      </w:r>
    </w:p>
    <w:p w14:paraId="6EA86A48"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p>
    <w:p w14:paraId="4E022FBC" w14:textId="11CB84FA"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13</w:t>
      </w:r>
    </w:p>
    <w:p w14:paraId="44EE2892"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7F974ABE" w14:textId="71A2C9C1"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14</w:t>
      </w:r>
    </w:p>
    <w:p w14:paraId="6A1B55D4" w14:textId="5931FA58" w:rsidR="0006546E" w:rsidRPr="0006546E" w:rsidRDefault="0006546E" w:rsidP="003B76F7">
      <w:pPr>
        <w:spacing w:after="0"/>
        <w:jc w:val="both"/>
        <w:rPr>
          <w:rFonts w:ascii="Times New Roman" w:hAnsi="Times New Roman" w:cs="Times New Roman"/>
          <w:b/>
          <w:color w:val="000000"/>
          <w:sz w:val="24"/>
          <w:szCs w:val="24"/>
          <w:lang w:val="pl-PL"/>
        </w:rPr>
      </w:pPr>
      <w:r w:rsidRPr="0006546E">
        <w:rPr>
          <w:rFonts w:ascii="Times New Roman" w:hAnsi="Times New Roman" w:cs="Times New Roman"/>
          <w:i/>
          <w:color w:val="000000"/>
          <w:lang w:val="pl-PL"/>
        </w:rPr>
        <w:t>Uchwała nr LXXII/4/202</w:t>
      </w:r>
      <w:r w:rsidR="002C4FA7">
        <w:rPr>
          <w:rFonts w:ascii="Times New Roman" w:hAnsi="Times New Roman" w:cs="Times New Roman"/>
          <w:i/>
          <w:color w:val="000000"/>
          <w:lang w:val="pl-PL"/>
        </w:rPr>
        <w:t>4</w:t>
      </w:r>
      <w:r w:rsidRPr="0006546E">
        <w:rPr>
          <w:rFonts w:ascii="Times New Roman" w:hAnsi="Times New Roman" w:cs="Times New Roman"/>
          <w:i/>
          <w:color w:val="000000"/>
          <w:lang w:val="pl-PL"/>
        </w:rPr>
        <w:t xml:space="preserve"> w sprawie</w:t>
      </w:r>
      <w:r w:rsidR="003E5C22">
        <w:rPr>
          <w:rFonts w:ascii="Times New Roman" w:hAnsi="Times New Roman" w:cs="Times New Roman"/>
          <w:i/>
          <w:color w:val="000000"/>
          <w:lang w:val="pl-PL"/>
        </w:rPr>
        <w:t xml:space="preserve"> </w:t>
      </w:r>
      <w:r w:rsidRPr="0006546E">
        <w:rPr>
          <w:rFonts w:ascii="Times New Roman" w:hAnsi="Times New Roman" w:cs="Times New Roman"/>
          <w:i/>
          <w:color w:val="000000"/>
          <w:szCs w:val="24"/>
          <w:lang w:val="pl-PL"/>
        </w:rPr>
        <w:t>zbycia mienia stanowiącego własność Gminy Miasta Mrągowo położonego w Mrągowie przy ulicy Wojska Polskiego</w:t>
      </w:r>
    </w:p>
    <w:p w14:paraId="35B89B21"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6241729"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zbycia mienia stanowiącego Gminy Miasta Mrągowo położonego Mrągowie przy ulicy Torowej</w:t>
      </w:r>
    </w:p>
    <w:p w14:paraId="31992F0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CADDCAF"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14F807CF"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0A5048B3"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w:t>
      </w:r>
      <w:r w:rsidRPr="0006546E">
        <w:rPr>
          <w:rFonts w:ascii="Times New Roman" w:hAnsi="Times New Roman" w:cs="Times New Roman"/>
          <w:color w:val="000000"/>
          <w:kern w:val="2"/>
          <w:sz w:val="24"/>
          <w:szCs w:val="24"/>
          <w:lang w:val="pl-PL"/>
        </w:rPr>
        <w:lastRenderedPageBreak/>
        <w:t>Uchwała została podjęta 20 głosami „za”, przy 0 głosach „przeciw” i 0 głosach „wstrzymujących się”.</w:t>
      </w:r>
    </w:p>
    <w:p w14:paraId="4501ACDB"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6C511F61" w14:textId="1114BC3A"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15</w:t>
      </w:r>
    </w:p>
    <w:p w14:paraId="7F2DB390"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174E87BD" w14:textId="07C5EC02"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16</w:t>
      </w:r>
    </w:p>
    <w:p w14:paraId="3ABA0AD8" w14:textId="77777777" w:rsidR="0006546E" w:rsidRPr="0006546E" w:rsidRDefault="0006546E" w:rsidP="003B76F7">
      <w:pPr>
        <w:spacing w:after="0"/>
        <w:jc w:val="both"/>
        <w:rPr>
          <w:rFonts w:ascii="Times New Roman" w:hAnsi="Times New Roman" w:cs="Times New Roman"/>
          <w:b/>
          <w:color w:val="000000"/>
          <w:sz w:val="24"/>
          <w:szCs w:val="24"/>
          <w:lang w:val="pl-PL"/>
        </w:rPr>
      </w:pPr>
      <w:r w:rsidRPr="0006546E">
        <w:rPr>
          <w:rFonts w:ascii="Times New Roman" w:hAnsi="Times New Roman" w:cs="Times New Roman"/>
          <w:i/>
          <w:color w:val="000000"/>
          <w:lang w:val="pl-PL"/>
        </w:rPr>
        <w:t xml:space="preserve">Uchwała  nr LXXII/5/2024 w sprawie </w:t>
      </w:r>
      <w:r w:rsidRPr="0006546E">
        <w:rPr>
          <w:rFonts w:ascii="Times New Roman" w:hAnsi="Times New Roman" w:cs="Times New Roman"/>
          <w:i/>
          <w:color w:val="000000"/>
          <w:sz w:val="24"/>
          <w:szCs w:val="24"/>
          <w:lang w:val="pl-PL"/>
        </w:rPr>
        <w:t>zbycia mienia stanowiącego Gminy Miasta Mrągowo położonego Mrągowie przy ulicy Torowej</w:t>
      </w:r>
    </w:p>
    <w:p w14:paraId="0E3EC841" w14:textId="77777777" w:rsidR="0006546E" w:rsidRPr="0006546E" w:rsidRDefault="0006546E" w:rsidP="003B76F7">
      <w:pPr>
        <w:spacing w:after="0"/>
        <w:jc w:val="both"/>
        <w:rPr>
          <w:rFonts w:ascii="Times New Roman" w:hAnsi="Times New Roman" w:cs="Times New Roman"/>
          <w:i/>
          <w:color w:val="000000"/>
          <w:lang w:val="pl-PL"/>
        </w:rPr>
      </w:pPr>
    </w:p>
    <w:p w14:paraId="1995198B" w14:textId="2D6C407E"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sprostowania oczywistej omyłki pisarskiej w uchwale nr LXVII/1/2023 Rady Miejskiej w Mrągowie z dnia 14 listopada 2023 roku w sprawie ustalenia lokalizacji inwestycji mieszkaniowej przy ulicy Towarowej w</w:t>
      </w:r>
      <w:r w:rsidR="003B76F7">
        <w:rPr>
          <w:rFonts w:ascii="Times New Roman" w:hAnsi="Times New Roman" w:cs="Times New Roman"/>
          <w:b/>
          <w:color w:val="000000"/>
          <w:sz w:val="24"/>
          <w:szCs w:val="24"/>
          <w:lang w:val="pl-PL"/>
        </w:rPr>
        <w:t> </w:t>
      </w:r>
      <w:r w:rsidRPr="0006546E">
        <w:rPr>
          <w:rFonts w:ascii="Times New Roman" w:hAnsi="Times New Roman" w:cs="Times New Roman"/>
          <w:b/>
          <w:color w:val="000000"/>
          <w:sz w:val="24"/>
          <w:szCs w:val="24"/>
          <w:lang w:val="pl-PL"/>
        </w:rPr>
        <w:t>Mrągowie</w:t>
      </w:r>
    </w:p>
    <w:p w14:paraId="08019841"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p>
    <w:p w14:paraId="403AB647"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276F9245"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E4B17B0"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18 głosami „za”, przy 2 głosach „przeciw” i 0 głosach „wstrzymujących się”.</w:t>
      </w:r>
    </w:p>
    <w:p w14:paraId="21D8A4BD"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0F34AC6C" w14:textId="2984332B"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17</w:t>
      </w:r>
    </w:p>
    <w:p w14:paraId="72C762D4"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662756AD" w14:textId="458CE4E5"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18</w:t>
      </w:r>
    </w:p>
    <w:p w14:paraId="0E3507D6" w14:textId="77777777" w:rsidR="0006546E" w:rsidRPr="0006546E" w:rsidRDefault="0006546E" w:rsidP="003B76F7">
      <w:pPr>
        <w:spacing w:after="0"/>
        <w:jc w:val="both"/>
        <w:rPr>
          <w:rFonts w:ascii="Times New Roman" w:hAnsi="Times New Roman" w:cs="Times New Roman"/>
          <w:b/>
          <w:color w:val="000000"/>
          <w:sz w:val="24"/>
          <w:szCs w:val="24"/>
          <w:lang w:val="pl-PL"/>
        </w:rPr>
      </w:pPr>
      <w:r w:rsidRPr="0006546E">
        <w:rPr>
          <w:rFonts w:ascii="Times New Roman" w:hAnsi="Times New Roman" w:cs="Times New Roman"/>
          <w:i/>
          <w:color w:val="000000"/>
          <w:lang w:val="pl-PL"/>
        </w:rPr>
        <w:t>Uchwała nr LXXII/6/2024 w sprawie</w:t>
      </w:r>
      <w:r w:rsidR="00FE0B4E">
        <w:rPr>
          <w:rFonts w:ascii="Times New Roman" w:hAnsi="Times New Roman" w:cs="Times New Roman"/>
          <w:i/>
          <w:color w:val="000000"/>
          <w:lang w:val="pl-PL"/>
        </w:rPr>
        <w:t xml:space="preserve"> </w:t>
      </w:r>
      <w:r w:rsidRPr="0006546E">
        <w:rPr>
          <w:rFonts w:ascii="Times New Roman" w:hAnsi="Times New Roman" w:cs="Times New Roman"/>
          <w:i/>
          <w:color w:val="000000"/>
          <w:szCs w:val="24"/>
          <w:lang w:val="pl-PL"/>
        </w:rPr>
        <w:t>sprostowania oczywistej omyłki pisarskiej w uchwale nr LXVII/1/2023 Rady Miejskiej w Mrągowie z dnia 14 listopada 2023 roku w sprawie ustalenia lokalizacji inwestycji mieszkaniowej przy ulicy Towarowej w Mrągowie</w:t>
      </w:r>
    </w:p>
    <w:p w14:paraId="237A602E" w14:textId="77777777" w:rsidR="0006546E" w:rsidRPr="0006546E" w:rsidRDefault="0006546E" w:rsidP="003B76F7">
      <w:pPr>
        <w:spacing w:after="0"/>
        <w:jc w:val="both"/>
        <w:rPr>
          <w:rFonts w:ascii="Times New Roman" w:hAnsi="Times New Roman" w:cs="Times New Roman"/>
          <w:i/>
          <w:color w:val="000000"/>
          <w:lang w:val="pl-PL"/>
        </w:rPr>
      </w:pPr>
    </w:p>
    <w:p w14:paraId="28C88A79"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odmowy ustalenia lokalizacji inwestycji mieszkaniowej przy ulicy Wolności w Mrągowie</w:t>
      </w:r>
    </w:p>
    <w:p w14:paraId="3074FB8E"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2E347E3"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34498604"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3A703ED"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19 głosami „za”, przy 1 głosie „przeciw” i 0 głosach „wstrzymujących się”.</w:t>
      </w:r>
    </w:p>
    <w:p w14:paraId="394E3E9D"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09C4EAA0" w14:textId="35B11CA9"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19</w:t>
      </w:r>
    </w:p>
    <w:p w14:paraId="6269AA94"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0AC1E149" w14:textId="0B9C9B16"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20</w:t>
      </w:r>
    </w:p>
    <w:p w14:paraId="4AEC681D" w14:textId="1DD64E4F" w:rsidR="0006546E" w:rsidRPr="0006546E" w:rsidRDefault="0006546E" w:rsidP="003B76F7">
      <w:pPr>
        <w:rPr>
          <w:rFonts w:ascii="Times New Roman" w:hAnsi="Times New Roman" w:cs="Times New Roman"/>
          <w:b/>
          <w:color w:val="000000"/>
          <w:sz w:val="24"/>
          <w:szCs w:val="24"/>
          <w:lang w:val="pl-PL"/>
        </w:rPr>
      </w:pPr>
      <w:r w:rsidRPr="0006546E">
        <w:rPr>
          <w:rFonts w:ascii="Times New Roman" w:hAnsi="Times New Roman" w:cs="Times New Roman"/>
          <w:i/>
          <w:color w:val="000000"/>
          <w:lang w:val="pl-PL"/>
        </w:rPr>
        <w:t xml:space="preserve">Uchwała nr LXXII/7/2024 </w:t>
      </w:r>
      <w:r w:rsidR="003B76F7">
        <w:rPr>
          <w:rFonts w:ascii="Times New Roman" w:hAnsi="Times New Roman" w:cs="Times New Roman"/>
          <w:i/>
          <w:color w:val="000000"/>
          <w:lang w:val="pl-PL"/>
        </w:rPr>
        <w:t xml:space="preserve">w sprawie </w:t>
      </w:r>
      <w:r w:rsidRPr="0006546E">
        <w:rPr>
          <w:rFonts w:ascii="Times New Roman" w:hAnsi="Times New Roman" w:cs="Times New Roman"/>
          <w:i/>
          <w:color w:val="000000"/>
          <w:szCs w:val="24"/>
          <w:lang w:val="pl-PL"/>
        </w:rPr>
        <w:t>odmowy ustalenia lokalizacji inwestycji mieszkaniowej przy ulicy Towarowej w Mrągowie</w:t>
      </w:r>
    </w:p>
    <w:p w14:paraId="6A62FC05"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26B43B3" w14:textId="467C0440"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powiedział „Szanowni Państwo ja chciałem złożyć zdanie odrębne do tej uchwały i trochę je uzasadnić dlatego, że Rada Miejska w Mrągowie odmawiając przyznania prawa do inwestycji celu publicznego w tym właśnie punkcie </w:t>
      </w:r>
      <w:r w:rsidRPr="0006546E">
        <w:rPr>
          <w:rFonts w:ascii="Times New Roman" w:hAnsi="Times New Roman" w:cs="Times New Roman"/>
          <w:color w:val="000000"/>
          <w:sz w:val="24"/>
          <w:szCs w:val="24"/>
          <w:lang w:val="pl-PL"/>
        </w:rPr>
        <w:lastRenderedPageBreak/>
        <w:t>w</w:t>
      </w:r>
      <w:r w:rsidR="003B76F7">
        <w:rPr>
          <w:rFonts w:ascii="Times New Roman" w:hAnsi="Times New Roman" w:cs="Times New Roman"/>
          <w:color w:val="000000"/>
          <w:sz w:val="24"/>
          <w:szCs w:val="24"/>
          <w:lang w:val="pl-PL"/>
        </w:rPr>
        <w:t> </w:t>
      </w:r>
      <w:r w:rsidRPr="0006546E">
        <w:rPr>
          <w:rFonts w:ascii="Times New Roman" w:hAnsi="Times New Roman" w:cs="Times New Roman"/>
          <w:color w:val="000000"/>
          <w:sz w:val="24"/>
          <w:szCs w:val="24"/>
          <w:lang w:val="pl-PL"/>
        </w:rPr>
        <w:t xml:space="preserve">rażący sposób narusza obowiązujące prawo, o czym świadczy jednoznacznie stanowisko Wojewódzkiego Sądu Administracyjnego w Olsztynie, dlatego że Państwo jako radni nie podjęliście żadnej analizy dotyczącej rynku mieszkaniowego w Mrągowie, w żaden szerszy sposób nie uzasadniliście, Szanowni Państwo, podczas dyskusji, która powinna się odbyć nad tą uchwałą dlaczego Państwo odmawiacie akurat w tej sytuacji gdy na liście mieszkaniowej w Urzędzie Miejskim w Mrągowie figuruje chociaż jedna osoba. Państwo nie macie prawa odmawiać budowania mieszkań w Mrągowie. Państwo w tej chwili w sposób rażący naruszacie prawo i musicie liczyć się z tym, że być może inwestor, który złożył ten wniosek zapewne odwoła się czy do Samorządowego Kolegium Odwoławczego, czy do Wojewódzkiego Sądu Administracyjnego w Olsztynie i zapewne wygra w tej sprawie, bo sytuacja jest jednoznaczna i identyczna jak w bardzo podobnej sprawie rozpatrywanej już przez Wojewódzki Sąd Administracyjny w Olsztynie i Państwo w ten sposób tuż przed zakończeniem kadencji narażacie budżet Miasta Mrągowa na potężną odpowiedzialność odszkodowawczą. Dziękuję bardzo”. </w:t>
      </w:r>
    </w:p>
    <w:p w14:paraId="18111BD9"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63660402"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zmiany uchwały Nr LXIX/8/2023 Rady Miejskiej w Mrągowie z dnia 21 grudnia 2023 roku w sprawie określenia zasad udzielania dotacji celowej z budżetu Miasta Mrągowo na prace konserwatorskie, restauratorskie lub roboty budowlane przy zabytku wpisanym do rejestru zabytków, lub znajdującym się w gminnej ewidencji zabytków</w:t>
      </w:r>
    </w:p>
    <w:p w14:paraId="5BB4B90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3F2C69B6"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25E04F39"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94C0AF6"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20 głosami „za”, przy 0 głosach „przeciw” i 0 głosach „wstrzymujących się”.</w:t>
      </w:r>
    </w:p>
    <w:p w14:paraId="654D3D42"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5F33E82A" w14:textId="324116DA"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21</w:t>
      </w:r>
    </w:p>
    <w:p w14:paraId="655E6F45"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72DF8600" w14:textId="2B4D6A17"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22</w:t>
      </w:r>
    </w:p>
    <w:p w14:paraId="0424A956" w14:textId="4186FCA6" w:rsidR="0006546E" w:rsidRPr="0006546E" w:rsidRDefault="0006546E" w:rsidP="003B76F7">
      <w:pPr>
        <w:spacing w:after="0"/>
        <w:jc w:val="both"/>
        <w:rPr>
          <w:rFonts w:ascii="Times New Roman" w:hAnsi="Times New Roman" w:cs="Times New Roman"/>
          <w:b/>
          <w:color w:val="000000"/>
          <w:sz w:val="24"/>
          <w:szCs w:val="24"/>
          <w:lang w:val="pl-PL"/>
        </w:rPr>
      </w:pPr>
      <w:r w:rsidRPr="0006546E">
        <w:rPr>
          <w:rFonts w:ascii="Times New Roman" w:hAnsi="Times New Roman" w:cs="Times New Roman"/>
          <w:i/>
          <w:color w:val="000000"/>
          <w:lang w:val="pl-PL"/>
        </w:rPr>
        <w:t>Uchwała nr LXXII/8/2024 w sprawie</w:t>
      </w:r>
      <w:r w:rsidR="003B76F7">
        <w:rPr>
          <w:rFonts w:ascii="Times New Roman" w:hAnsi="Times New Roman" w:cs="Times New Roman"/>
          <w:i/>
          <w:color w:val="000000"/>
          <w:lang w:val="pl-PL"/>
        </w:rPr>
        <w:t xml:space="preserve"> </w:t>
      </w:r>
      <w:r w:rsidRPr="0006546E">
        <w:rPr>
          <w:rFonts w:ascii="Times New Roman" w:hAnsi="Times New Roman" w:cs="Times New Roman"/>
          <w:i/>
          <w:color w:val="000000"/>
          <w:szCs w:val="24"/>
          <w:lang w:val="pl-PL"/>
        </w:rPr>
        <w:t>zmiany uchwały Nr LXIX/8/2023 Rady Miejskiej w Mrągowie z dnia 21 grudnia 2023 roku w sprawie określenia zasad udzielania dotacji celowej z budżetu Miasta Mrągowo na prace konserwatorskie, restauratorskie lub roboty budowlane przy zabytku wpisanym do rejestru zabytków, lub znajdującym się w gminnej ewidencji zabytków</w:t>
      </w:r>
    </w:p>
    <w:p w14:paraId="0D80FB1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82E948D"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 xml:space="preserve">zmiany Wieloletniej Prognozy Finansowej Gminy Miasta Mrągowo na lata 2024-2034 </w:t>
      </w:r>
    </w:p>
    <w:p w14:paraId="1E05B938" w14:textId="77777777" w:rsidR="0006546E" w:rsidRPr="0006546E" w:rsidRDefault="0006546E" w:rsidP="003B76F7">
      <w:pPr>
        <w:spacing w:after="0"/>
        <w:jc w:val="both"/>
        <w:rPr>
          <w:rFonts w:ascii="Times New Roman" w:hAnsi="Times New Roman" w:cs="Times New Roman"/>
          <w:sz w:val="24"/>
          <w:szCs w:val="24"/>
          <w:lang w:val="pl-PL"/>
        </w:rPr>
      </w:pPr>
      <w:r w:rsidRPr="0006546E">
        <w:rPr>
          <w:rFonts w:ascii="Times New Roman" w:hAnsi="Times New Roman" w:cs="Times New Roman"/>
          <w:sz w:val="24"/>
          <w:szCs w:val="24"/>
          <w:lang w:val="pl-PL"/>
        </w:rPr>
        <w:t>Komisja Gospodarki Komunalnej i Spraw Społecznych oraz Komisja Budżetu i Finansów nie opiniowały projektu uchwały w procedowanej formie.</w:t>
      </w:r>
    </w:p>
    <w:p w14:paraId="5C9F649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9E21CF6"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13 głosami „za”, przy 0 głosach „przeciw” i 7 głosach „wstrzymujących się”.</w:t>
      </w:r>
    </w:p>
    <w:p w14:paraId="227E0719"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57E31BFA" w14:textId="19A9A298"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23</w:t>
      </w:r>
    </w:p>
    <w:p w14:paraId="3EB5341D"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489D24C3" w14:textId="28C7CB8F" w:rsidR="0006546E" w:rsidRPr="0006546E" w:rsidRDefault="0006546E" w:rsidP="003B76F7">
      <w:pPr>
        <w:spacing w:after="0" w:line="240" w:lineRule="auto"/>
        <w:rPr>
          <w:rFonts w:ascii="Times New Roman" w:eastAsia="Times New Roman" w:hAnsi="Times New Roman" w:cs="Times New Roman"/>
          <w:i/>
          <w:color w:val="000000"/>
          <w:kern w:val="2"/>
          <w:lang w:val="pl-PL" w:eastAsia="pl-PL"/>
        </w:rPr>
      </w:pPr>
      <w:r w:rsidRPr="0006546E">
        <w:rPr>
          <w:rFonts w:ascii="Times New Roman" w:eastAsia="Times New Roman" w:hAnsi="Times New Roman" w:cs="Times New Roman"/>
          <w:i/>
          <w:color w:val="000000"/>
          <w:kern w:val="2"/>
          <w:lang w:val="pl-PL" w:eastAsia="pl-PL"/>
        </w:rPr>
        <w:t>Załącznik nr</w:t>
      </w:r>
      <w:r w:rsidR="00145914">
        <w:rPr>
          <w:rFonts w:ascii="Times New Roman" w:eastAsia="Times New Roman" w:hAnsi="Times New Roman" w:cs="Times New Roman"/>
          <w:i/>
          <w:color w:val="000000"/>
          <w:kern w:val="2"/>
          <w:lang w:val="pl-PL" w:eastAsia="pl-PL"/>
        </w:rPr>
        <w:t xml:space="preserve"> 24</w:t>
      </w:r>
    </w:p>
    <w:p w14:paraId="4F9819B7" w14:textId="77777777" w:rsidR="0006546E" w:rsidRPr="0006546E" w:rsidRDefault="0006546E" w:rsidP="003B76F7">
      <w:pPr>
        <w:spacing w:after="0"/>
        <w:jc w:val="both"/>
        <w:rPr>
          <w:rFonts w:ascii="Times New Roman" w:hAnsi="Times New Roman" w:cs="Times New Roman"/>
          <w:i/>
          <w:color w:val="000000"/>
          <w:lang w:val="pl-PL"/>
        </w:rPr>
      </w:pPr>
      <w:r w:rsidRPr="0006546E">
        <w:rPr>
          <w:rFonts w:ascii="Times New Roman" w:hAnsi="Times New Roman" w:cs="Times New Roman"/>
          <w:i/>
          <w:color w:val="000000"/>
          <w:lang w:val="pl-PL"/>
        </w:rPr>
        <w:t xml:space="preserve">Uchwała nr LXXII/9/2024 w sprawie zmiany Wieloletniej Prognozy Finansowej Gminy Miasta Mrągowo na lata 2024-2034 </w:t>
      </w:r>
    </w:p>
    <w:p w14:paraId="191F6942"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6515D268"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zmian budżetu Gminy Miasto Mrągowo na rok 2024</w:t>
      </w:r>
    </w:p>
    <w:p w14:paraId="1135B9E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52A59EA"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nie opiniowały projektu uchwały w procedowanej formie.</w:t>
      </w:r>
    </w:p>
    <w:p w14:paraId="54C85546"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p>
    <w:p w14:paraId="247C5485"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zadawał pytania dotyczące zmian w budżecie „Dział 600 Transport i łączność, zwiększa się plan wydatków o kwotę 191 tys. na zadaniu inwestycyjnym pn. „Przebudowa ul. Konopnickiej w Mrągowie” z przeznaczeniem na wydatki niekwalifikowane przy sieciach sanitarnych oraz wodociągowych, które nie zostały uwzględnione w kwocie całkowitej zadania. Proszę o odpowiedź czy w tym momencie projekt, który do tej pory obowiązywał na ul. Konopnickiej nie obejmował sieci sanitarnych, wodociągowych czy też zostały przewidziane tam inne prace, które zwiększają ten plan wydatków? Dział 750 Administracja publiczna, zmienia się plan wydatków bieżących budżetu miasta o kwotę 20 tys. poprzez przeniesienie środków pomiędzy paragrafami z przeznaczeniem na umowy zlecenie. Chciałem zapytać o jakie umowy zlecenie chodzi w administracji publicznej, kogo one dotyczą? W tym samym dziale zwiększa się plan środków, plan dochodu budżetu o kwotę 1448 zł 98 gr i taką samą kwotę po stronie wydatków związanych z wypłatą odszkodowania za szybę w samochodzie służbowym. O jaki samochód służbowy chodzi? Gdzie i kiedy doszło do powstania tejże szkody? I z jakiego tytułu została jakby ta szkoda zlikwidowana? Dział 851 Ochrona zdrowia, zmienia się plan wydatków budżetu o kwotę 35 tys. zł poprzez przeniesienie środków pomiędzy paragrafami w celu zapewnienia środków na wynagrodzenie dla osoby realizującej zadanie z zakresu profilaktyki rozwiązywania problemów alkoholowych. O jaką osobę chodzi, z czym to jest związane wynagrodzenie, bo w ramach tak zwanych środków w cudzysłowie kapslowych już jakby zadania z zakresu profilaktyki były chyba uwzględniane w budżecie właśnie z tych środków alkoholowych. I kolejny dział 900 Gospodarka komunalna i ochrona środowiska, zmniejsza się plan dochodów i wydatków majątkowych budżetu miasta o kwotę 865 tys. na zadaniu „Przebudowa i uruchomienie Wiejskiego Targu” w zakresie środków z rządowego funduszu Polski Ład. Pytanie: z czego wynika zmniejszenie planu dochodów pochodzących z dofinansowania Polskiego Ładu? I to samo pytanie dotyczące kolejnej inwestycji w dziale 926, czyli „Przebudowa stadionu miejskiego w Mrągowie”, tutaj zmniejsza się plan dochodów Miasta o kwotę 3 mln zł również w zakresie środków z rządowego funduszu Polski Ład. Z czego wynika zmniejszenie planu dochodów?”</w:t>
      </w:r>
    </w:p>
    <w:p w14:paraId="50C32FFB"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B149CD4"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powiedział, że postara się odpowiedzieć na większość pytań, potem poprosi Panią Skarbnik o ewentualne uzupełnienie, jeżeli Radny będzie oczekiwał uzupełnienia. „Jeżeli chodzi o ul. Konopnicką, tutaj zmiana montażu </w:t>
      </w:r>
      <w:r w:rsidRPr="0006546E">
        <w:rPr>
          <w:rFonts w:ascii="Times New Roman" w:hAnsi="Times New Roman" w:cs="Times New Roman"/>
          <w:color w:val="000000"/>
          <w:sz w:val="24"/>
          <w:szCs w:val="24"/>
          <w:lang w:val="pl-PL"/>
        </w:rPr>
        <w:lastRenderedPageBreak/>
        <w:t xml:space="preserve">finansowego wynika z konieczności zwiększenia wydatków majątkowych miasta o kwotę 191 tys. na pokrycie wydatków niekwalifikowanych. Wydatkiem niekwalifikowanym są roboty przy sieciach sanitarnych oraz wodociągach i nie zostały one uwzględnione w całkowitej kwocie zadania, stąd ta zmiana. Zwiększenie na zadaniu wydatków majątkowych Miasta o kwotę 191 tys. następuje, tak jak myślę wszyscy zauważyli, z zaangażowanych środków na zadaniu inwestycyjnym „Budowa budynku mieszkalnego na ul. Roosevelta”. Wiadomo, że w wyniku przetargu zyskaliśmy kwotę dużo niższą, niż tą która mogłaby wyniknąć gdybyśmy zakładając zaakceptowali kwotę najwyższą, co oczywiście jest niemożliwe. Cieszymy się, że wpłynęło tyle ofert, ale też nasz wkład własny dzięki temu uległ zmniejszeniu, stąd oszczędności na tym zadaniu. A więc to jeżeli chodzi o ul. Konopnicką, po prostu te kwestie, które dotyczyły wydatków niekwalifikowanych, które wcześniej nie były uwzględnione. Dlatego teraz jest potrzeba uzupełnienia o tą kwotę 191 tys. Tutaj słyszę kwestie dotyczące samochodu służbowego to już zaczynam się uśmiechać, chcę żebyście Państwo usłyszeli co się dzieje, jak tutaj postępowania prokuratorskie są przeprowadzane przez Radnych opozycji. Ostatnio wpłynęło pismo ze zdjęciem samochodu służbowego, który gdzieś zaparkował poza Mrągowem i pytanie co robił wiceburmistrz w dniu wolnym od pracy w takim i nie innym miejscu, a więc tutaj już działania operacyjne są na najwyższym światowym poziomie. No ale to pewnie osoba, która wnioskowała o sprawdzenie tego dzisiaj pochwali się tą interpelacją na koniec, ale to samochód służbowy na razie ominę, bo nie pamiętam tej sytuacji odnośnie wymiany szyby. Na pewno nie był to samochód Toyota, ale to Pani Skarbnik uzupełni. Ochrona zdrowia, tutaj te kwestie też poproszę Panią Skarbnik. Natomiast jeżeli chodzi o targowisko, bo oczywiście jeżeli chodzi o ul. Konopnicką mogę udzielić troszeczkę szerszej odpowiedzi odnośnie co obejmuje remont tej ulicy, bo mam tutaj przygotowaną taką długą informację, bo może słuchają nas mieszkańcy. Jeżeli chodzi o przebudowę ul. Marii Konopnickiej przedmiotem zamierzenia budowlanego jest przebudowa właśnie tej ulicy wraz z odwodnieniem i oświetleniem terenu. Dodatkowo zakres robót obejmuje wykonanie przebudowy sieci wodno-kanalizacyjnych oraz usunięcie kolizji z siecią energetyczną. Projektowane zagospodarowanie terenu to długość ulicy 163 m, szerokość jezdni 5,5 m, szerokość chodnika 1,80 m. Myślę, że to są ważne informacje, bo my mamy tak naprawdę obowiązek zapoznać się z tymi kwestiami technicznymi, mieszkańcy nie muszą się z tym zapoznawać, po to jest sesja by usłyszeli co mieści się w ramach modernizacji czy remontu danej ulicy, więc mam nadzieję, że Państwo mi wybaczą, że to odczytam, bo to jest dla mieszkańców. Nawierzchnia jezdni i chodnika zaprojektowana została z betonu asfaltowego, chodnik zaprojektowany został z kostki brukowej betonowej, obramowanie jezdni wykonane zostanie z krawężników betonowych, chodnik zostanie zamknięty obrzeżem betonowym. Odwodnienie, to też ważna kwestia w tym miejscu, będzie realizowane za pomocą projektowanej kanalizacji deszczowej o średnicy kolektora DN250, który zostanie wpięty do istniejącego kolektora deszczowego na działce 5-1/4. Wodociąg: planuje się przebudowę istniejącego wodociągu zaprojektowanego, rurociąg DN110, przyłącza o średnicy DN40. Chcę pokazać jak wiele czynności przy tak krótkiej drodze musi być przeprowadzonych byśmy mogli zrealizować tą inwestycję. Kanalizacja sanitarna: zaprojektowano przebudowę istniejącej kanalizacji sanitarnej z przyłączami. Rurociąg zostanie wykonany z rur PCV </w:t>
      </w:r>
      <w:r w:rsidRPr="0006546E">
        <w:rPr>
          <w:rFonts w:ascii="Times New Roman" w:hAnsi="Times New Roman" w:cs="Times New Roman"/>
          <w:color w:val="000000"/>
          <w:sz w:val="24"/>
          <w:szCs w:val="24"/>
          <w:lang w:val="pl-PL"/>
        </w:rPr>
        <w:lastRenderedPageBreak/>
        <w:t>DN200, studnie betonowe DN1200. Budowa oświetlenia ulicznego: zaprojektowano doświetlenie przejścia dla pieszych dwoma słupami oświetleniowymi, wysokość 5 m z dedykowanymi oprawami LED do przejść pieszych. Zaprojektowano doświetlenie skrzyżowania z ul. Marii Curie-Skłodowskiej z jednym słupem oświetleniowym, wysokość 9 m z odprawą LED, słupy oświetleniowe zasilane będą z nowego punktu zasilająco sterowniczego. Usunięcie kolizji z siecią energetyczną: istniejący słup oznaczone jako 16 NB 10 zostanie zdemontowany wraz z przewodem oświetleniowym w kierunku słupa oznaczonego jako 0,4, to już tutaj kwestie techniczne, nad skrzyżowaniem z ulicą Marii Curie-Skłodowskiej zaprojektowano nowy słup z żerdzi wirowatej. Na słup zamontowane zostaną istniejące przewody. Teren inwestycji nie jest objęty ochroną konserwatorską. Zagospodarowanie terenu jest zgodne z zapisami miejscowego planu, który obowiązuje na ul. Marii Konopnickiej. Dofinansowanie przypominam, 476 tys. uzyskaliśmy dofinansowanie na przebudowę tej ulicy, długo ta ulica czekała, myślę, że ponad 20 lat, na to by doczekała się remontu i w końcu ten remont będzie przeprowadzony. Teraz jeżeli chodzi o targowisko, jeżeli chodzi o przebudowę i uruchomienie wiejskiego targu, skąd te zwiększenia wydatków majątkowych z budżetu na rok 2024 w kwocie 80 tys. zł i na rok 2025 w kwocie 30 tys. zł, zwiększenie do zadaniu wydatków majątkowych miasta na rok bieżący w kwocie 80 tys. zł następuje z niezaangażowanych środków na zadaniu inwestycyjnym budynku mieszkalnego na ul. Roosevelta. Tu widzimy jak ogromne oszczędności mamy w ramach tej inwestycji dzięki temu, że oferta która wygrała była tak korzystna. Zmiany wynikają tak naprawdę z harmonogramów płatności jaki załączył wykonawca, więc ten harmonogram już mamy oraz zasad Polskiego Ładu, niezabezpieczenia finansowe no to inspektor nadzoru, tablice informacyjne oraz roboty budowlane, skąd to wynikło, bo tu słys</w:t>
      </w:r>
      <w:r w:rsidR="00FE0B4E">
        <w:rPr>
          <w:rFonts w:ascii="Times New Roman" w:hAnsi="Times New Roman" w:cs="Times New Roman"/>
          <w:color w:val="000000"/>
          <w:sz w:val="24"/>
          <w:szCs w:val="24"/>
          <w:lang w:val="pl-PL"/>
        </w:rPr>
        <w:t>załem takie dziwne komentarze „</w:t>
      </w:r>
      <w:r w:rsidRPr="0006546E">
        <w:rPr>
          <w:rFonts w:ascii="Times New Roman" w:hAnsi="Times New Roman" w:cs="Times New Roman"/>
          <w:color w:val="000000"/>
          <w:sz w:val="24"/>
          <w:szCs w:val="24"/>
          <w:lang w:val="pl-PL"/>
        </w:rPr>
        <w:t xml:space="preserve">uuu, czyli jednak nie zmieściliśmy się w kosztorysie”. To wynikło z tego, że projekt miał być sfinansowany początkowo z paragrafu Prace projektowe, ostatecznie został sfinansowany z tych pieniążków, które były przeznaczone na inwestycje i stąd ta różnica, ale myślę, że tutaj nie będziecie Państwo jakby tego blokować. No nie wyobrażam sobie byśmy blokowali tą inwestycję, udało się wyłonić wykonawcę i po 30 latach doprowadzimy do normalnego funkcjonowania targowisko miejskie, gdzie wszyscy znamy nasze targowisko, robimy tam zakupy, może coraz rzadziej, ale jednak. To są karygodne warunki i straszne warunki w jakich pracują osoby, które właśnie w ramach tego targowiska funkcjonują i w końcu przyszedł czas żeby to targowisko przebudować, by było ono wizytówką miasta, a nie naszym wstydem. Jeżeli chodzi o stadion zmiana montażu finansowego wynika ze zwiększenia kosztów robót budowlanych powstałych z aktualizacji kosztorysu inwestorskiego wobec czego zwiększa się wydatki majątkowe miasta, zmiana montażu finansowego polega również na uwzględnieniu zadania jako zadanie wieloletnie, a więc ta inwestycja będzie realizowana w ramach lat 2024-2025. To o czym Państwo często mówicie, żeby uaktualniać kosztorysy by były one jakby odzwierciedleniem rzeczywistych kwot, tutaj około 1 mln zł ta kwota wzrosła, chyba nie muszę uzasadniać dlaczego, widzimy co się dzieje na rynku. Jeszcze te ceny nie zostały jakby ustabilizowane i to wynika właśnie z tej aktualizacji kosztorysu i stąd taka a nie inna propozycja zmian w budżecie. Prosiłbym </w:t>
      </w:r>
      <w:r w:rsidRPr="0006546E">
        <w:rPr>
          <w:rFonts w:ascii="Times New Roman" w:hAnsi="Times New Roman" w:cs="Times New Roman"/>
          <w:color w:val="000000"/>
          <w:sz w:val="24"/>
          <w:szCs w:val="24"/>
          <w:lang w:val="pl-PL"/>
        </w:rPr>
        <w:lastRenderedPageBreak/>
        <w:t xml:space="preserve">Panią Skarbnik o udzielenie odpowiedzi na pozostałe pytania, ewentualnie udzielenie odpowiedzi uzupełniających w sytuacji gdyby Pan Radny tego oczekiwał”. </w:t>
      </w:r>
    </w:p>
    <w:p w14:paraId="10D15965"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A5F2C37"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Skarbnik Miasta Aneta Romanowska</w:t>
      </w:r>
      <w:r w:rsidRPr="0006546E">
        <w:rPr>
          <w:rFonts w:ascii="Times New Roman" w:hAnsi="Times New Roman" w:cs="Times New Roman"/>
          <w:color w:val="000000"/>
          <w:sz w:val="24"/>
          <w:szCs w:val="24"/>
          <w:lang w:val="pl-PL"/>
        </w:rPr>
        <w:t xml:space="preserve"> dodała „Dział 750, pytanie dotyczyło kwoty 20 tys. z przeznaczeniem na umowę zlecenie, dotyczy to środków, które są niezbędne do wykonania zadania polegającego na opiece nad zwierzętami bezdomnymi lub właścicielskimi psami i kotami. Pracownik Urzędu Miejskiego, który poza godzinami pracy nie ma tego w zakresie czynności, przez 24 godziny na dobę praktycznie jest dyspozycyjny, dostępny w kontakcie z policją, ze stowarzyszeniem, jest wynagradzany i w związku z tym potrzeba zabezpieczenia tych środków oraz na pracowników, którzy doręczają w mieście decyzje administracyjne, decyzje związane z wymiarem podatku od nieruchomości, to jest ta kwota 20. Jeśli chodzi o, i tu jest analogiczna sytuacja, że dostarczają decyzję pracownicy, którzy nie mają tego w zakresie czynności, podjęli się wykonywania tych czynności i są w oparciu o umowę zlecenie. Kwota 1448,98 dotyczy stwierdzonego 4 stycznia pęknięcia szyby czołowej w pojeździe służbowym Opel Combo i w związku ze ogłoszeniem tego do towarzystwa ubezpieczeniowego i likwidacją szkody i wypłatą odszkodowania na tą kwotę zostaje zwiększony plan dochodów i wydatków i na naprawienie tej pękniętej szyby czołowej. Dział 851 dotyczy środków tak zwanych alkoholowych, chodzi o osobę, która zadanie z zakresu profilaktyki rozwiązywania problemów alkoholowych w zakresie tym prowadzi zajęcia terapeutyczne dla dwóch grup osób uzależnionych od alkoholu, w tym sprawców przemocy w rodzinie w łącznym wymiarze 6 godzin tygodniowo, a środki te wynikają z zabezpieczenie środków w dziale tym i w paragrafie 417 poprzez przeniesienie pomiędzy paragrafami klasyfikacji. Wynika to z tego, że specjalista, który pełni ten dyżur jest osobą fizyczną i nie prowadzi działalności gospodarczej. Czyli z paragrafu 4300 czyli zakupu usług pozostałych, gdzie byłby opłacany jest przynoszona kwota ta do 417 jako umowy zlecenie i o dzieło. To chyba wszystko, prawda?” </w:t>
      </w:r>
    </w:p>
    <w:p w14:paraId="4030207C"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115AFB1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Tadeusz Orzoł</w:t>
      </w:r>
      <w:r w:rsidRPr="0006546E">
        <w:rPr>
          <w:rFonts w:ascii="Times New Roman" w:hAnsi="Times New Roman" w:cs="Times New Roman"/>
          <w:color w:val="000000"/>
          <w:sz w:val="24"/>
          <w:szCs w:val="24"/>
          <w:lang w:val="pl-PL"/>
        </w:rPr>
        <w:t xml:space="preserve"> zapytał czy na ul. Konopnickiej będzie wykonywana instalacja gazowa, bo z tego co słyszał taka instalacja jest na tej ulicy. Następnie powiedział dlaczego nie będzie głosował za budżetem „Deficyt tego budżetu wynosi ponad 14 mln zł, dokładnie 14 531 000, zadłużenie wynosi 24 154 000, inwestycja, która jest tutaj w tym planie prawie 29 mln nie wiadomo czy to jest już ostateczna wartość przebudowy amfiteatru, głównie zadaszenia, a brak środków na budowę przedszkola miejskiego, bo 100 tys. zł to jest kwota zbyt mała żeby cokolwiek myśleć o wykonaniu. Także z tego tytułu nie będę mógł głosować za tym budżetem. Dziękuję bardzo”. </w:t>
      </w:r>
    </w:p>
    <w:p w14:paraId="6A600E4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210A0F9"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odpowiedział „Panie Przewodniczący, Panie Radny, Drodzy Mieszkańcy, to oczywiście nie jest sesja budżetowa, już na ten temat rozmawialiśmy, na temat kształtu budżetu, wydatków, dochodów. Tu pragnę się nie zgodzić z Panem Radnym, no ale szanuję zdanie, bo każdy ma prawo podchodzić do budżetu w taki sposób w jaki chce. Ja tylko przypomnę, że budżet na rok 2019, a więc to był budżet przygotowany przez poprzednią Panią Burmistrz zakładał wydatki inwestycyjne i to był bardzo dobry budżet, jeżeli chodzi o inwestycje na poziomie 9 mln </w:t>
      </w:r>
      <w:r w:rsidRPr="0006546E">
        <w:rPr>
          <w:rFonts w:ascii="Times New Roman" w:hAnsi="Times New Roman" w:cs="Times New Roman"/>
          <w:color w:val="000000"/>
          <w:sz w:val="24"/>
          <w:szCs w:val="24"/>
          <w:lang w:val="pl-PL"/>
        </w:rPr>
        <w:lastRenderedPageBreak/>
        <w:t xml:space="preserve">zł, wydatki inwestycyjne, mam nadzieję, że mieszkańcy to słyszą, około 9 mln zł. Natomiast w tym budżecie mamy niemal 60 mln zł wydatki na inwestycje, widzimy jaki jest to skok. Czym on jest spowodowany? Nie tylko tą inwestycją zadaszenie widowni amfiteatru włącznie z drogami dojazdowymi, parkingami, oświetleniem, ale też między innymi realizacją taką takich inwestycji jak ul. Konopnicka, Andersa, targ wiejski, stadion, skatepark. Jest tego bardzo dużo, praktycznie gdyby Pan się cofnął od początku funkcjonowania, oczywiście budynki wielorodzinne na ul. Roosevelta. Mam nadzieję, że w poniedziałek już rozstrzygniemy przetarg ostatecznie na budynki na os. Mazurskie, bo ogromne zainteresowanie. Tak jak mówiłem, trwają negocjacje pomiędzy podmiotami a TBS-em. Wiem, że trzymacie kciuki żeby się nie udało, ale znowu się uda i po raz pierwszy w historii miasta Mrągowa jednocześnie 4 budynki wielorodzinne będą budowane z fantastycznym dofinansowaniem, budynek na Roosevelta przypominam 85% dofinansowania, w przypadku os. Mazurskiego niemal 50%. Pieniążki już dawno mamy na koncie. Wiem, że boli, wiem, że kłuje, ale to są właśnie te inwestycje, które realizujemy w ramach i poprzedniego budżetu i tego to na rok 2024, niemal 60 mln i ta kwota zadłużenia, którą podał Pan Tadeusz Orzoł byłaby imponująca, oczywiście w negatywnym tego słowa znaczeniu, gdyby dochody miasta były na poziomie roku 2019, czyli poniżej 100 mln zł. Teraz przypominam, te dochody są około 150 mln zł, a więc zwiększyliśmy budżet jeżeli chodzi o dochody o ponad 50 mln zł, a więc zadłużenie mamy jedne z najniższych w naszym województwie. Miasta i gminy wiejskie czy miejskie zazdroszczą nam tak niskiego zadłużenia, a więc jest to fantastyczny wynik, ale to jest potwierdzenie naszych zdolności w zakresie pozyskiwania środków i unijnych i środków rządowych. Tylu właśnie inwestycji i tylu działań nigdy w Mrągowie nie było i wiem, że to bardzo boli. Dzisiaj mam nadzieję też zapytacie o kolektory czy Mazurską Pętlę Rowerową, gdzie tutaj patrzę na Radnego eksperta od wielu spraw, który mówił, że nie uda się, nie zakończymy tej inwestycji. Inwestycja została zakończona, trwają ostatnie rozliczenia. Myślę, że na wiosnę sprawdzimy w ramach gwarancji co trzeba będzie poprawić, bo zawsze przy każdej inwestycji delikatne poprawki są, ale inwestycja niestety, mówię to do opozycji, została zakończona, tak samo jak inwestycja polegająca na budowie Mazurskiej Pętli Rowerowej została zakończona. Już jest 17 stycznia oddany obiekt jakby do użytkowania, jeżeli chodzi o możliwość korzystania z tej ścieżki, a więc tyle Panie Tadeuszu. Powinien Pan powiedzieć „tak, rzeczywiście deficyt jest wysoki Pana zdaniem, ale chapeau bas Panie Burmistrzu tylu inwestycji nie było we wszystkich kadencjach, w których Pan był radnym, a więc tu wielki ukłon w Pana stronę”, a tu widzę tylko jest krytyka, stadion, o którym wszyscy marzyli powstaje, natomiast jeżeli chodzi o przedszkole zostały uruchomione środki rządowe, o których ja już mówiłem pół roku temu, ale w końcu one ruszają, gdzie właśnie takie miasto jak Mrągowo będzie miało szansę na pozyskanie do 100% środków na budowę takiego przedszkola, a więc ta kwota, która jest zabezpieczona w budżecie, symboliczna kwota oczywiście 100 tys. zł nie blokuje tej inwestycji, ta kwota pokazuje, że tą inwestycję będziemy realizować. Czekamy po prostu na odpalenie programu rządowego odnośnie możliwości pozyskania środków na budowę przedszkola ze żłobkiem czy żłobka tak naprawdę bardziej, dziękuję bardzo”. </w:t>
      </w:r>
    </w:p>
    <w:p w14:paraId="52FC2881" w14:textId="2F53F7A9"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b/>
          <w:color w:val="000000"/>
          <w:kern w:val="2"/>
          <w:sz w:val="24"/>
          <w:szCs w:val="24"/>
          <w:lang w:val="pl-PL"/>
        </w:rPr>
        <w:lastRenderedPageBreak/>
        <w:t>Radny Jakub Doraczyński</w:t>
      </w:r>
      <w:r w:rsidRPr="0006546E">
        <w:rPr>
          <w:rFonts w:ascii="Times New Roman" w:hAnsi="Times New Roman" w:cs="Times New Roman"/>
          <w:color w:val="000000"/>
          <w:kern w:val="2"/>
          <w:sz w:val="24"/>
          <w:szCs w:val="24"/>
          <w:lang w:val="pl-PL"/>
        </w:rPr>
        <w:t xml:space="preserve"> powiedział „Miałem merytorycznie zapytać, ale Pan Burmistrz wprowadził mnie tu w taki nastrój baśniowy to też trochę się odniosę Panie Burmistrzu, bo tak Pan cały czas pięknie opowiada o tych inwestycjach, że realizujemy, jest realizowany, na stadion to nie kojarzę żeby postępowanie przetargowe się odbyło, żeby umowa została podpisana, </w:t>
      </w:r>
      <w:bookmarkStart w:id="6" w:name="_Hlk156908338"/>
      <w:r w:rsidRPr="0006546E">
        <w:rPr>
          <w:rFonts w:ascii="Times New Roman" w:eastAsia="Calibri" w:hAnsi="Times New Roman" w:cs="Times New Roman"/>
          <w:bCs/>
          <w:i/>
          <w:kern w:val="2"/>
          <w:sz w:val="24"/>
          <w:szCs w:val="24"/>
          <w:lang w:val="pl-PL"/>
        </w:rPr>
        <w:t>(wypowiedź została przerwana przez Burmistrza, który wypowiadał się poza mikrofonem, bez udzielenia przez Przewodniczącego głosu)</w:t>
      </w:r>
      <w:bookmarkEnd w:id="6"/>
      <w:r w:rsidRPr="0006546E">
        <w:rPr>
          <w:rFonts w:ascii="Times New Roman" w:hAnsi="Times New Roman" w:cs="Times New Roman"/>
          <w:color w:val="000000"/>
          <w:kern w:val="2"/>
          <w:sz w:val="24"/>
          <w:szCs w:val="24"/>
          <w:lang w:val="pl-PL"/>
        </w:rPr>
        <w:t xml:space="preserve"> pozyskanymi środkami to wie Pan, jeszcze do zakończenia inwestycji jest daleko, ale proszę Panie Burmistrzu, jeżeli Pan może się uspokoić, wyciszyć, najwyżej później Pan może zabrać głos, się odnieść do moich słów. Ja chętnie posłucham dalszego ciągu Pańskiej opowieści. Wracając do tematu, też mogę Panu przypomnieć, bo być może Pan nie pamięta o tych budynkach jednorodzinnych, które obiecywał Pan jeden rocznie oddawać, wielorodzinnych, komunalnych, także jeżeli weźmiemy pod uwagę no to też niewiele osób wie, że przecież te budynki, które się zaczęły na Roosevelta i toczy się budowa, i całe szczęście, plus też jak Pan doskonale wie, jeszcze rozstrzygnięcia przetargu na os. Mazurskim spółka TBS nie poczyniła. Z tego, co wiem to o kolejny miesiąc zostało przedłużone związanie umową. Mnie to nie boli Panie Burmistrzu, mnie to boli, że inwestycje i tutaj ten obrazek, który Pan rysuje, ja robię coś takiego, Panu przedstawię jak wyglądamy na tle innych miast i innych gmin, które w tej kadencji korzystały przede wszystkim, bo mówi Pan tu głównie o środkach z Polskiego Ładu i tutaj słuchając Pana to można odnieść wrażenie, że dokonał Pan rzeczy niemożliwych. A tak się okazuje, że jak się spojrzy na inwestycje nawet najświeższe mogliśmy też obejrzeć czy w Mikołajkach, czy w okolicy. </w:t>
      </w:r>
      <w:r w:rsidRPr="0006546E">
        <w:rPr>
          <w:rFonts w:ascii="Times New Roman" w:eastAsia="Calibri" w:hAnsi="Times New Roman" w:cs="Times New Roman"/>
          <w:bCs/>
          <w:i/>
          <w:kern w:val="2"/>
          <w:sz w:val="24"/>
          <w:szCs w:val="24"/>
          <w:lang w:val="pl-PL"/>
        </w:rPr>
        <w:t xml:space="preserve">(Wypowiedź została przerwana przez Burmistrza, który wypowiadał się poza mikrofonem, bez udzielenia przez Przewodniczącego głosu.) </w:t>
      </w:r>
      <w:r w:rsidRPr="0006546E">
        <w:rPr>
          <w:rFonts w:ascii="Times New Roman" w:hAnsi="Times New Roman" w:cs="Times New Roman"/>
          <w:color w:val="000000"/>
          <w:kern w:val="2"/>
          <w:sz w:val="24"/>
          <w:szCs w:val="24"/>
          <w:lang w:val="pl-PL"/>
        </w:rPr>
        <w:t>Ale właśnie, o widzi Pan, czyli dokładnie Panu pokazuje jak to brzmi to, co Pan opowiada. Szanowny Panie proszę nie przeszkadzać. Panie Burmistrzu, proszę nie przeszkadzać. Wracając też do przypomnień jakby kwestii Pańskich obietnic wyborczych to pamiętam też i to był dobry moment o tej słynnej uchwale, która miała wspomagać nasze firmy do wygrywania przetargów, bo na przykład przetarg na budowę targowiska, jak Pan doskonale wie wygrała ta sama firma, która wygrała przetarg na ul. Roosevelta z województwa mazowieckiego bodajże. A</w:t>
      </w:r>
      <w:r w:rsidR="003B76F7">
        <w:rPr>
          <w:rFonts w:ascii="Times New Roman" w:hAnsi="Times New Roman" w:cs="Times New Roman"/>
          <w:color w:val="000000"/>
          <w:kern w:val="2"/>
          <w:sz w:val="24"/>
          <w:szCs w:val="24"/>
          <w:lang w:val="pl-PL"/>
        </w:rPr>
        <w:t> </w:t>
      </w:r>
      <w:r w:rsidRPr="0006546E">
        <w:rPr>
          <w:rFonts w:ascii="Times New Roman" w:hAnsi="Times New Roman" w:cs="Times New Roman"/>
          <w:color w:val="000000"/>
          <w:kern w:val="2"/>
          <w:sz w:val="24"/>
          <w:szCs w:val="24"/>
          <w:lang w:val="pl-PL"/>
        </w:rPr>
        <w:t xml:space="preserve">drugą firmą na przykład na targowisku raptem o kilkanaście tys. zł przy inwestycji czteromilionowej była firma z Mrągowa, także cały czas czekamy na ten moment, bo Pan obiecywał to wielokrotnie, zresztą też słyszeliśmy na początku kadencji, że tą uchwałę Pan przygotowuje. Szkoda, że nie zdążył Pan tego zrobić, bo kilkadziesiąt milionów, kilkanaście milionów, no kilkanaście, przecież Pan przed chwilą mówił, będą realizowały firmy nawet spoza naszego województwa, także to jest jedna rzecz. Druga rzecz odnośnie tych oszczędności to bym też Pana poprosił żeby Pan może, zresztą Pan ma to w zwyczaju chwalić dzień przed zachodem słońca, oczywiście to, że cena była niższa przetargowa to dobrze. Trzeba się cieszyć, ale na etapie, w którym tak naprawdę są wylane dopiero ławy fundamentowe i Pan już wie jak sytuacja się zakończy czy ta firma wszystko damy radę, czy nie będzie różnych dodatkowych kwestii to jeszcze nie czas mówić. Trzeba się cieszyć, że przetarg miał niższą kwotę, ja wiem Panowie, że Wy dacie radę, bo 5 lat to słucham o różnych inwestycjach, na które dacie radę, jeszcze o tym dzisiaj porozmawiamy. Ale w związku z tym chciałem się też zapytać, bo to miałem pytanie od mieszkańców, czy firma, która wykonuje budynek na ul. Roosevelta, tam w technologii wykonania teraz tych robót ziemnych jest właśnie zajęcie tego całego chodnika na długości tej działki i tak naprawdę w dużej części rozebranie tego chodnika z tej kostki granitowej, czy dokumentacja </w:t>
      </w:r>
      <w:r w:rsidRPr="0006546E">
        <w:rPr>
          <w:rFonts w:ascii="Times New Roman" w:hAnsi="Times New Roman" w:cs="Times New Roman"/>
          <w:color w:val="000000"/>
          <w:kern w:val="2"/>
          <w:sz w:val="24"/>
          <w:szCs w:val="24"/>
          <w:lang w:val="pl-PL"/>
        </w:rPr>
        <w:lastRenderedPageBreak/>
        <w:t>techniczna oraz ewentualnie inne dokumenty przetargowe zakładały jednak wykonanie tu w innej technologii, i czy to na to są jakby kwestie związane z zajęciem pasa i tego typu sprawami, bo mieszkańcy tam chodzą po ulicy, chodnik jest zajęty. To jest pytanie właśnie akurat te jedno merytoryczne, które chciałem Panu zadać, drugie chciałem się. Nie jest zajęty? Zapraszam Pana na ul. Roosevelta. Druga kwestia, chciałem zapytać kiedy fizycznie ruszą prace właśnie na targowisku?”</w:t>
      </w:r>
    </w:p>
    <w:p w14:paraId="2EAAB19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56C88D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odpowiedział „Fizycznie prace na targowisko rozpoczną się w momencie, kiedy ta uchwała zostanie podjęta i będziemy mogli podpisać umowę. Mam nadzieję, że być może w poniedziałek, a więc realnie myślę, że po tygodniu, dwóch prace zostaną rozpoczęte, zostanie przekazany plac w cudzysłowie budowy. Jeżeli chodzi o środki, które Pan mówił, że głównie pozyskano środki z Polskiego Ładu, oczywiście jest to kłamstwo. Przypominam, środki pozyskane na kolektory z Narodowego Funduszu Ochrony Środowiska, no spokojnie, niech Pan zerknie na datę pozyskania tych środków, datę podpisania umowy. Marzenia to może Pan mieć i te marzenia Pan teraz upowszechnia w Internecie, ale od marzeń do realizacji tych marzeń jest bardzo daleka droga. Pan bujał i będzie bujał w obłokach dalej, bo z tego Pan jest znany. Przypomnę Park Słowackiego są to środki z Regionalnego Programu Operacyjnego, a nie z Polskiego Ładu. Były to ogromne pieniądze, które zostały pozyskane na te inwestycje. No i co? No to wszystko, boli”.</w:t>
      </w:r>
    </w:p>
    <w:p w14:paraId="0FCB3BF0"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2C71BC4" w14:textId="04BFBF8E"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„Szanowni Państwo, Mieszkańcy Mrągowa, mamy tutaj z jednej strony ogromnie doświadczonego Radnego Tadeusza Orzoła z największym stażem, którego ja osobiście bardzo lubię. Niestety, no Panie Radny nie mogę się z Panem zgodzić, dlatego że jeżeli przeanalizujemy, a ja niestety mam pamięć bardzo dobrą, kadencję 2002-2006 w Radzie Miejskiej w Mrągowie za kadencji Pani Burmistrz Otolii Siemieniec, to ja doskonale pamiętam jak część z radnych, która jest obecnie w składzie Rady Miejskiej głosowała za zadłużeniem Miasta Mrągowa procentowo na znacznie wyższe wskaźniki niż obecnie, na ogromnie wyższe wskaźniki. Było to bardzo niebezpieczne. Podejmowaliście też Państwo wtedy decyzje bardzo ryzykowne, między innymi decyzje o zaciągnięcie kredytu na zakup budynków po jednostce wojskowej, które potem miasto musiało w nie zainwestować kolejne pieniądze budżetowe. Nie zawsze uzyskiwało miasto też środki finansowe, w tym środki z Unii Europejskiej, zewnętrzne, w takim zakresie w jakim powinno pozyskiwać. Podjęliście Państwo decyzję o wydatkowaniu ogromnych środków budżetowych z budżetu Unii Europejskiej i z budżetu nas podatników mrągowskich na wybudowanie infrastruktury pod Miasteczko Westernowe i Miasteczka Westernowego Mrongoville, w związku z tym trudno zrozumieć dlaczego tak łatwo przychodzi czynienie zarzutów, że obecnie, gdzie te wskaźniki w kwotach i względnych i bezwzględnych tak naprawdę wyglądają znacznie, znacznie lepiej. Pan Burmistrz powiedział, mamy w międzyczasie do czynienia z ogromnym wzrostem dochodów Miasta i to stałych dochodów, a jednocześnie poziom zadłużenia jest bardzo podobny jak kilkanaście lat temu. A teraz już dotyczy to budżetu i tej dyskusji, która tutaj ma miejsce, w tym samym czasie kiedy Burmistrz dr hab. Stanisław Bułajewski i Zastępca Burmistrza Pan mgr Tadeusz Łapka, Tadeusz Łapka </w:t>
      </w:r>
      <w:r w:rsidRPr="0006546E">
        <w:rPr>
          <w:rFonts w:ascii="Times New Roman" w:hAnsi="Times New Roman" w:cs="Times New Roman"/>
          <w:color w:val="000000"/>
          <w:sz w:val="24"/>
          <w:szCs w:val="24"/>
          <w:lang w:val="pl-PL"/>
        </w:rPr>
        <w:lastRenderedPageBreak/>
        <w:t>posiada wykształcenie wyższe i z tego, co wiem nie wszyscy chyba radni tutaj obecni na sali mają je, więc to warto podkreślić, że posiada wykształcenie wyższe. Ale wróćmy do meritum, w tym samym czasie, w tym samym czasie kiedy Pan Burmistrz i Pan zastępca Burmistrza zdobywają środki zewnętrzne ogromne, na ogromną skalę, historycznie największe w historii miasta Mrągowa. Budują obiecane w kampanii wyborczej 4 budynki tak, bo pamiętajmy, że Szanowni Państwo, Burmistrz obiecywał jeden budynek na rok kadencji, a kadencja wtedy była czteroletnia, więc Burmistrz Bułajewski już w połowie spełnił obietnicę, ponieważ buduje dwa budynki przy ul. Roosevelta, a za chwilę spełni tą obietnicę w 100%, ponieważ będzie budował 2 budynki na os. Mazurskim. W tym czasie kiedy Burmistrz i Zastępca Burmistrza modernizują ul. Żołnierską w Mrągowie, czyli chodniki asfalty, pięknie wyremontowane, czekające kilkanaście lat. W tym czasie kiedy Burmistrz i zastępca Burmistrza modernizują ten fragment ul. Wojska Polskiego, tak zwaną „naszą uliczkę”, zapomnianą od kilkudziesięciu lat. W tym samym czasie kiedy Burmistrz i Zastępca Burmistrza modernizują ul. Krótką w Mrągowie, o której nikt nigdy nie pamiętał. W tym samym czasie kiedy Burmistrz i Zastępca Burmistrza modernizują prawą część Zatorza i zdobywają ogromne środki zewnętrzne na modernizację. W tym samym czasie kiedy Burmistrz i Zastępca Burmistrza, Szanowni Państwo, budują przepiękną ścieżkę, ciąg pieszo-rowerowy między ulicą Wojska Polskiego, a ulicą Nadbrzeżną, która łączy osiedla położone przy ul. Sienkiewicza, przy ul. Żołnierskiej, Plutonowej, przy os. Metalowców, przy ul. Wojska Polskiego z promenadą i z centrum miasta. W tym samym czasie kiedy Burmistrz i Zastępca Burmistrza podjęli się i zakończyli, jak Państwo słyszeliście, budowę gigantycznej inwestycji kolektorów deszczowych, jest to na skalę historyczną w Mrągowie największa inwestycja, i która będzie służyła przez pokolenia mieszkańcom Mrągowa. W tym samym czasie kiedy Burmistrz i Zastępca Burmistrza rozpoczynają i kontynuują modernizację infrastruktury przy ul. Jaszczurcza Góra, która doprowadzi do tego, że sezon turystyczny w Mrągowie się wydłuży. W tym samym czasie kiedy Burmistrz i Zastępca Burmistrza modernizują po raz pierwszy na taką skalę w 120-letniej historii Mrągowa, w historii Szkoły Podstawowej nr 1 Burmistrz i Zastępca Burmistrza prowadzą, Szanowni Państwo modernizację tej szkoły to w tym samym czasie, Szanowni Państwo, Radny opozycji, co robi Radny opozycji? W tym samym czasie Radny opozycji i opozycja śledzą Zastępcę Burmistrza czy też śledzą tak naprawdę samochód, którym porusza się Zastępca Burmistrza, robią zdjęcia Zastępcy Burmistrza, robią zdjęcia samochodów używanego przez Zastępcę Burmistrza. Szanowni Państwo, ja chciałem zapytać. Czy odpłatą za tą ciężką pracę na rzecz mieszkańców Mrągowa powinien być stalking? Powinno być szczucie? Niech każdy z </w:t>
      </w:r>
      <w:r w:rsidRPr="0006546E">
        <w:rPr>
          <w:rFonts w:ascii="Times New Roman" w:hAnsi="Times New Roman" w:cs="Times New Roman"/>
          <w:sz w:val="24"/>
          <w:szCs w:val="24"/>
          <w:lang w:val="pl-PL"/>
        </w:rPr>
        <w:t>mieszkańców</w:t>
      </w:r>
      <w:r w:rsidRPr="0006546E">
        <w:rPr>
          <w:rFonts w:ascii="Times New Roman" w:hAnsi="Times New Roman" w:cs="Times New Roman"/>
          <w:color w:val="000000"/>
          <w:sz w:val="24"/>
          <w:szCs w:val="24"/>
          <w:lang w:val="pl-PL"/>
        </w:rPr>
        <w:t xml:space="preserve"> Mrągowa</w:t>
      </w:r>
      <w:r w:rsidR="00F3401B">
        <w:rPr>
          <w:rFonts w:ascii="Times New Roman" w:hAnsi="Times New Roman" w:cs="Times New Roman"/>
          <w:color w:val="000000"/>
          <w:sz w:val="24"/>
          <w:szCs w:val="24"/>
          <w:lang w:val="pl-PL"/>
        </w:rPr>
        <w:t xml:space="preserve"> </w:t>
      </w:r>
      <w:r w:rsidRPr="0006546E">
        <w:rPr>
          <w:rFonts w:ascii="Times New Roman" w:hAnsi="Times New Roman" w:cs="Times New Roman"/>
          <w:color w:val="000000"/>
          <w:sz w:val="24"/>
          <w:szCs w:val="24"/>
          <w:lang w:val="pl-PL"/>
        </w:rPr>
        <w:t xml:space="preserve">sam sobie odpowie i porówna sobie pracę wykonywaną przez Burmistrza i Zastępcę Burmistrza z tą szkodliwą działalnością Radnych opozycji. Dziękuję bardzo”. </w:t>
      </w:r>
    </w:p>
    <w:p w14:paraId="2B80DCC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9A3CA4C" w14:textId="013BAA36"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color w:val="000000"/>
          <w:sz w:val="24"/>
          <w:szCs w:val="24"/>
          <w:lang w:val="pl-PL"/>
        </w:rPr>
        <w:t xml:space="preserve">Głos w dyskusji zabrał </w:t>
      </w:r>
      <w:r w:rsidRPr="0006546E">
        <w:rPr>
          <w:rFonts w:ascii="Times New Roman" w:hAnsi="Times New Roman" w:cs="Times New Roman"/>
          <w:b/>
          <w:color w:val="000000"/>
          <w:sz w:val="24"/>
          <w:szCs w:val="24"/>
          <w:lang w:val="pl-PL"/>
        </w:rPr>
        <w:t>Radny Tadeusz Orzoł</w:t>
      </w:r>
      <w:r w:rsidRPr="0006546E">
        <w:rPr>
          <w:rFonts w:ascii="Times New Roman" w:hAnsi="Times New Roman" w:cs="Times New Roman"/>
          <w:color w:val="000000"/>
          <w:sz w:val="24"/>
          <w:szCs w:val="24"/>
          <w:lang w:val="pl-PL"/>
        </w:rPr>
        <w:t xml:space="preserve"> „Proszę Państwa, tutaj Pan Radny mówił, że stałe dochody są na bieżąco, i że są duże, bo baza podatkowa została utworzona przez poprzedników rządzących. Jeżeli chodzi o kolektor deszczowy, tak Panie Burmistrzu, to 18 mln zł jest dodatkowo, ale wniosek ten był złożony przez poprzednią Panią Burmistrz i on został rozstrzygnięty w 2019 r., na początku i przez 5</w:t>
      </w:r>
      <w:r w:rsidR="00F3401B">
        <w:rPr>
          <w:rFonts w:ascii="Times New Roman" w:hAnsi="Times New Roman" w:cs="Times New Roman"/>
          <w:color w:val="000000"/>
          <w:sz w:val="24"/>
          <w:szCs w:val="24"/>
          <w:lang w:val="pl-PL"/>
        </w:rPr>
        <w:t> </w:t>
      </w:r>
      <w:r w:rsidRPr="0006546E">
        <w:rPr>
          <w:rFonts w:ascii="Times New Roman" w:hAnsi="Times New Roman" w:cs="Times New Roman"/>
          <w:color w:val="000000"/>
          <w:sz w:val="24"/>
          <w:szCs w:val="24"/>
          <w:lang w:val="pl-PL"/>
        </w:rPr>
        <w:t xml:space="preserve">lat ten kolektor jest był </w:t>
      </w:r>
      <w:r w:rsidRPr="0006546E">
        <w:rPr>
          <w:rFonts w:ascii="Times New Roman" w:hAnsi="Times New Roman" w:cs="Times New Roman"/>
          <w:color w:val="000000"/>
          <w:sz w:val="24"/>
          <w:szCs w:val="24"/>
          <w:lang w:val="pl-PL"/>
        </w:rPr>
        <w:lastRenderedPageBreak/>
        <w:t xml:space="preserve">budowany i dzięki Bogu, że został skończony, ale 5 lat na taką inwestycję, Panowie, to jest rok, dwa to maximum, a my z tą inwestycją, w 6. roku ją oddajemy. Jeżeli chodzi o budownictwo mieszkaniowe, no pięknie było w kampanii wyborczej, że co roku jeden budynek mieszkalny. Budynki, które rozpoczęliśmy tuż przed wyborami będą na koniec 2025 r., po 7 latach. Targowisko, mam drobną uwagę, ale targowisko powinno być zrobione w ciągu jednego roku, a nie rozciągać na 2 lata, żeby tam był chaos i budowa trwała. Tak, Pan Burmistrz to co robił, to nigdy nikt nie zrobił, tak, zadłużenie, tutaj Radny Tarnowski mi tutaj wypomina, że w 2006 było jak ten, nie pamiętam, ale zadłużenie na koniec 2018 r. było 12 mln. W tej chwili jest 24, czyli o 12. Jeżeli chodzi o dochody w 155 mln jest 38 mln tych dotacji na inwestycje, to jest Polski Ład 33 mln, Fundusz Dopłat 5 161 000, odejmiemy od tego 38 mln to wychodzi 117, czyli dochody na poziomie roku 2018, to tak proszę Państwa wygląda i tutaj no trzeba brać cyfry. To są fakty, cyfry nie kłamią. Dlatego mówię, jest deficyt w tym roku ponad 14 mln, zadłużenie 24, tego mogłoby nie być gdyby nie inwestycja taka, która faktycznie nie jest dla mieszkańców, a dla turystów, przebudowa amfiteatru, zadaszenie kosztuje obecnie 29 mln i nie wiem czy to jest ostateczna kwota, czy jeszcze jakie dodatkowe roboty w trakcie się nie wyłonią. Tyle na ten temat. Dziękuję bardzo”. </w:t>
      </w:r>
    </w:p>
    <w:p w14:paraId="6B946899"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b/>
          <w:color w:val="000000"/>
          <w:kern w:val="2"/>
          <w:sz w:val="24"/>
          <w:szCs w:val="24"/>
          <w:lang w:val="pl-PL"/>
        </w:rPr>
        <w:t>Radny Jakub Doraczyński</w:t>
      </w:r>
      <w:r w:rsidRPr="0006546E">
        <w:rPr>
          <w:rFonts w:ascii="Times New Roman" w:hAnsi="Times New Roman" w:cs="Times New Roman"/>
          <w:color w:val="000000"/>
          <w:kern w:val="2"/>
          <w:sz w:val="24"/>
          <w:szCs w:val="24"/>
          <w:lang w:val="pl-PL"/>
        </w:rPr>
        <w:t xml:space="preserve"> „Myślałem że skończymy na baśniach, ale jeszcze tutaj Radny dołożył wielokrotnie słowo historyczny, także to już raczej będzie powieść historyczna połączona z elementami fantastyki. Ja Panu, Panie Burmistrzu przypomnę, bo ta kadencja, zresztą też jeszcze Panu Radnemu, który tutaj ma taką ogromną wiedzę o samorządzie, że ta kadencja nie zaczynała się jako kadencja czteroletnia tylko to jest kadencja 2018-2023 już była pięcioletnia. Może chciał Pan powiedzieć, że 5,5 letnia zamiast pięcioletniej, ale to rozumiem, że taki błąd. Także Panie Burmistrzu, wszelkie informacje dotyczące list rankingowych, czy jeżeli chodzi o projekty, które się znalazły na listach do dofinansowania odnośnie modernizacji szkoły na ul. Bohaterów Warszawy, kolektorów deszczowych, parku Słowackiego, parku Sikorskiego bodajże też, były w okresie marzec, kwiecień 2019. Ja wiem, że Pan jest jednostką wybitną, ale trzeba powiedzieć szczerze, że te 3 miesiące intensywnej Pańskiej pracy w 2019 r. to jednak nie był decydujący wkład w te dofinansowania, ale oczywiście może Pan myśleć inaczej, może się coś takiego wydarzyło w międzyczasie, że miesiące przygotowywania wniosku, z tego, co ja wiem to jeżeli chodzi o taki wniosek unijny to Pan takiego wniosku od początku do końca nie przeprowadził i nie otrzymał dofinansowania. To, co Pan od początku do końca prowadził i nadzorował to jak sobie przypominamy były Fundusze Norweskie, już nie będę się pastwił, ale możemy przypomnieć, które miejsce Pana wniosek, którego Pan tak pieczołowicie doglądał zajął, z tego, co pamiętam to 38 pod kreską, ale to bym jeszcze musiał zweryfikować. Generalnie Panie Burmistrzu, także to jest Pana osiągnięcie jeżeli chodzi o dofinansowania inne niż z programów rządowych, </w:t>
      </w:r>
      <w:r w:rsidRPr="0006546E">
        <w:rPr>
          <w:rFonts w:ascii="Times New Roman" w:eastAsia="Calibri" w:hAnsi="Times New Roman" w:cs="Times New Roman"/>
          <w:bCs/>
          <w:i/>
          <w:kern w:val="2"/>
          <w:sz w:val="24"/>
          <w:szCs w:val="24"/>
          <w:lang w:val="pl-PL"/>
        </w:rPr>
        <w:t xml:space="preserve">(wypowiedź została przerwana przez Burmistrza,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proszę do mojej mamusi, Szanowny Panie Burmistrzu, bo tak samo jak ma Pan problem z kwestiami mieszkaniowymi, którymi też i co by Pan nie opowiadał to do poprzedniczki to Pana osiągnięcia na razie wyglądają marnie, ale przypomnę też Panu i odniosę się, bo też pierwsze pytanie, nie powiedział mi Pan odpowiedzi odnośnie chodnika i technologii wykonania na Roosevelta, a drugie też w nawiązaniu do tego, co Pan tu wielokrotnie nam opowiada tak samo jak dzisiaj, to </w:t>
      </w:r>
      <w:r w:rsidRPr="0006546E">
        <w:rPr>
          <w:rFonts w:ascii="Times New Roman" w:hAnsi="Times New Roman" w:cs="Times New Roman"/>
          <w:color w:val="000000"/>
          <w:kern w:val="2"/>
          <w:sz w:val="24"/>
          <w:szCs w:val="24"/>
          <w:lang w:val="pl-PL"/>
        </w:rPr>
        <w:lastRenderedPageBreak/>
        <w:t>pierwsza lepsza rzecz, którą sobie tutaj wziąłem z naszej strony mrągowo.pl piękne zdjęcie, rusza remont ul. Jaszczurcza Góra w Mrągowie. Wymiana nawierzchni, wykonanie zatok postojowych, takie prace zakłada remont ul. Jaszczurcza Góra. Ulica, która prowadzi do mrągowskiego amfiteatru i hoteli oblegana jest szczególnie w okresie wakacyjnym. W czasie Pikniku Country pełni rolę pasażu handlowego, korzystają z niej plażowicze, którzy parkują tam auta i kolejne zdanie „umowa na remont podpisana, a pracę już ruszyły poinformował Burmistrz Mrągowa Stanisław Bułajewski”. Planowane zakończenie robót styczeń 2024, artykuł z 21 listopada, stąd moje pytanie jeszcze raz, żeby Pan powiedział o ulicy Roosevelta pytanie poprzednie i o to, co się dzieje na ulicy Jaszczurcza Góra”.</w:t>
      </w:r>
    </w:p>
    <w:p w14:paraId="377DAF1E"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BB3DD59"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b/>
          <w:color w:val="000000"/>
          <w:kern w:val="2"/>
          <w:sz w:val="24"/>
          <w:szCs w:val="24"/>
          <w:lang w:val="pl-PL"/>
        </w:rPr>
        <w:t>Burmistrz Stanisław Bułajewski</w:t>
      </w:r>
      <w:r w:rsidRPr="0006546E">
        <w:rPr>
          <w:rFonts w:ascii="Times New Roman" w:hAnsi="Times New Roman" w:cs="Times New Roman"/>
          <w:color w:val="000000"/>
          <w:kern w:val="2"/>
          <w:sz w:val="24"/>
          <w:szCs w:val="24"/>
          <w:lang w:val="pl-PL"/>
        </w:rPr>
        <w:t xml:space="preserve"> odpowiedział „Obelgami, kłamstwami nie wygra Pan żadnych wyborów, bo mieszkańcy są bardzo mądrzy i widzą co tak naprawdę wydarzyło się w Mrągowie. Mówienie głupot o tym kto złożył wniosek, kto pozyskał środki, daty podpisania umów są najistotniejsze, ciężko się w ogóle odnieść do Pana takiego bełkotu, który ma pokazać mieszkańcom, że tak naprawdę w ostatnich 5 latach nie zdarzyło się nic dobrego, </w:t>
      </w:r>
      <w:r w:rsidRPr="0006546E">
        <w:rPr>
          <w:rFonts w:ascii="Times New Roman" w:eastAsia="Calibri" w:hAnsi="Times New Roman" w:cs="Times New Roman"/>
          <w:bCs/>
          <w:i/>
          <w:kern w:val="2"/>
          <w:sz w:val="24"/>
          <w:szCs w:val="24"/>
          <w:lang w:val="pl-PL"/>
        </w:rPr>
        <w:t xml:space="preserve">(wypowiedź została przerwana przez Radnego J. Doraczyńskiego,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Ja mam prawo określić Pana wypowiedź słowem bełkot i to nie jest obrażanie, po prostu Pan nie rozumie zasad funkcjonowania samorządu. Jeżeli chodzi o ul. Roosevelta odpowiedziałem i nie zamierzam uzupełniać tej odpowiedzi. Jeżeli chodzi o ul. Jaszczurcza Góra, tam roboty zostały rozpoczęte, chodziło o rozpoczęcie tych robót w kwestii wodociągowej przez Zakład Wodociągów i Kanalizacji i ten sposób należy to rozumieć. Natomiast jeżeli chodzi o umowę to tutaj chce Pana pocieszyć, może Pan poinformować mieszkańców, że jest to Pana sukces, że wczoraj czy przedwczoraj odstąpiliśmy od umowy z wykonawcą, dlatego że wykonawca nie wywiązał się z realizacji tej umowy, która została podpisana. Zadawane były kiedyś głupie pytania dlaczego podpisaliśmy umowę z firmą, która jest w pewnym stanie upadłość czy likwidacji. Prawo nie pozwalało na niepodpisanie umowy z taką firmą, a więc tu proszę trzymać mocniej kciuki razem z Waldkiem </w:t>
      </w:r>
      <w:r w:rsidRPr="0006546E">
        <w:rPr>
          <w:rFonts w:ascii="Times New Roman" w:hAnsi="Times New Roman" w:cs="Times New Roman"/>
          <w:i/>
          <w:color w:val="000000"/>
          <w:kern w:val="2"/>
          <w:sz w:val="24"/>
          <w:szCs w:val="24"/>
          <w:lang w:val="pl-PL"/>
        </w:rPr>
        <w:t>(Cybulem)</w:t>
      </w:r>
      <w:r w:rsidRPr="0006546E">
        <w:rPr>
          <w:rFonts w:ascii="Times New Roman" w:hAnsi="Times New Roman" w:cs="Times New Roman"/>
          <w:color w:val="000000"/>
          <w:kern w:val="2"/>
          <w:sz w:val="24"/>
          <w:szCs w:val="24"/>
          <w:lang w:val="pl-PL"/>
        </w:rPr>
        <w:t xml:space="preserve"> by się ta inwestycja nie udała, ale uda się, bo jesteśmy w czasie i ogłosimy jeszcze raz przetarg, bo było kilku chętnych na realizację tej inwestycji, a więc ta inwestycja zostanie zrealizowana. Jeszcze raz podkreślam, boli Was bardzo, że tyle inwestycji udało się zrealizować. Ja pamiętam jak w poprzednich kadencjach Pan Tadeusz Orzoł chwalił się bardzo ogromnymi środkami, które zostały pozyskane na modernizację amfiteatru mrągowskiego, nieco ponad 20% dofinansowania, nieco, teraz mamy ponad 70%, jeżeli chodzi o wartość całej inwestycji. Porównajcie Państwo, mamy bardzo mądrych mieszkańców, czy 20% dofinansowania jest większe niż 70, czy mniejsze. Pamiętam jak niektórzy siedzący tu Radni opozycyjni byli za prywatyzacją MEC-u. Słuchajcie Drodzy Państwo, Panie Tadeuszu </w:t>
      </w:r>
      <w:r w:rsidRPr="0006546E">
        <w:rPr>
          <w:rFonts w:ascii="Times New Roman" w:hAnsi="Times New Roman" w:cs="Times New Roman"/>
          <w:i/>
          <w:color w:val="000000"/>
          <w:kern w:val="2"/>
          <w:sz w:val="24"/>
          <w:szCs w:val="24"/>
          <w:lang w:val="pl-PL"/>
        </w:rPr>
        <w:t>(Orzoł),</w:t>
      </w:r>
      <w:r w:rsidRPr="0006546E">
        <w:rPr>
          <w:rFonts w:ascii="Times New Roman" w:hAnsi="Times New Roman" w:cs="Times New Roman"/>
          <w:color w:val="000000"/>
          <w:kern w:val="2"/>
          <w:sz w:val="24"/>
          <w:szCs w:val="24"/>
          <w:lang w:val="pl-PL"/>
        </w:rPr>
        <w:t xml:space="preserve"> halo, bo to do Pana się odnosi między innymi, jak wiele osób chciało sprywatyzować MEC i Pan też brał w początku tego procesu udział, </w:t>
      </w:r>
      <w:r w:rsidRPr="0006546E">
        <w:rPr>
          <w:rFonts w:ascii="Times New Roman" w:eastAsia="Calibri" w:hAnsi="Times New Roman" w:cs="Times New Roman"/>
          <w:bCs/>
          <w:i/>
          <w:kern w:val="2"/>
          <w:sz w:val="24"/>
          <w:szCs w:val="24"/>
          <w:lang w:val="pl-PL"/>
        </w:rPr>
        <w:t xml:space="preserve">(wypowiedź została przerwana przez Radnego T. Orzoła,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ale dobrze no to pozwie mnie Pan do sądu i Pan będzie dalej to kontynuował przed sądem. Teraz zobaczcie co się wydarzyło w MEC-u. Inwestycja za 21 mln, oczywiście pewnie też zaplanowana przez Tadeusza Orzoła albo przez moją poprzedniczkę, co jest oczywistą bzdurą, inwestycja 21 mln, która została zrealizowana </w:t>
      </w:r>
      <w:r w:rsidRPr="0006546E">
        <w:rPr>
          <w:rFonts w:ascii="Times New Roman" w:hAnsi="Times New Roman" w:cs="Times New Roman"/>
          <w:color w:val="000000"/>
          <w:kern w:val="2"/>
          <w:sz w:val="24"/>
          <w:szCs w:val="24"/>
          <w:lang w:val="pl-PL"/>
        </w:rPr>
        <w:lastRenderedPageBreak/>
        <w:t xml:space="preserve">w okresie jednego roku. Inwestycja, która zwróciła się w rok, bo nie płacimy już kar, powtarzam wielokrotnie, kar za emisję dwutlenku węgla. Inwestycja, która doprowadziło tego że ponad 60% mamy mniej dwutlenku węgla w atmosferze, a więc takie osoby jak Tadeusz Orzeł dopuszczały wcześniej do trucia mieszkańców. Jeżeli Pan powie kłamstwo to sam siebie Pan będzie oszukiwał, bo mamy teraz kilkadziesiąt procent mniej dwutlenku węgla w atmosferze, a dwutlenek węgla nie jest zdrowy, to nie jest tlen, którym oddychamy, jeżeli to jest mało to naprawdę ja współczuję, współczuję tym wszystkim Radnym, którzy nie potrafią podsumować tego w taki sposób: „Panie Stanisławie, Panie Burmistrzu nie udało się to, nie udało się to, ale chapeau bas, gratulacje, inwestycja MEC-owska rewelacja, my nie mieliśmy pomysłu, chcieliśmy sprywatyzować MEC albo skomercjalizować, nie udało się nam”. Ale teraz dobrze, że to się nie udało, bo dzięki temu MEC rośnie w siłę i będzie prowadził coraz szerszą działalność, myślimy w kierunku biogazowni, myślimy by wytwarzać prąd elektryczny, którym będą zasilane nasze instytucje miejskie i to się uda, bo myślimy po nowemu, a nie stagnacja i rozwalanie MEC-u jak to było w poprzednich latach. Niszczenie, drenowanie, wyciąganie wszystkich soków, wszelkiej kasy z MEC-u, doprowadzenie MEC-u niemal do ruiny, to była Wasza zasługa. I wiem, że się nie podoba, że udaje się wiele działań, że ogromne środki są pozyskane. Pan odejmuje z dochodów budżetowych kwoty, które pozyskaliśmy. Jak tak można? Jak może robić to człowiek, który był szefem komisji budżetowej, który zna się na finansach, bo nie wyobrażam sobie by się nie znał i odejmuje. No to odejmijmy jeszcze podatki od nieruchomości, odejmijmy jeszcze wiele innych elementów, odejmijmy jeszcze działki, które sprzedaliśmy, których nie udało się wcześniej sprzedać chociaż próbowano kilkunastokrotnie i dochód uzyskany ze sprzedaży tych działek został przeznaczony właśnie na te inwestycje, odejmijmy no to powstanie nam budżet 20-milionowy. No jak można tak manipulować? A więc naprawdę prosiłbym o jakąś mikropokorę, o jakiś rozsądek i normalne formułowanie zdań sprawiedliwych i prawdziwych, a nie kłamliwych i manipulacyjnych. Dziękuję”. </w:t>
      </w:r>
    </w:p>
    <w:p w14:paraId="6E3F9C29"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Głos zabrał </w:t>
      </w:r>
      <w:r w:rsidRPr="0006546E">
        <w:rPr>
          <w:rFonts w:ascii="Times New Roman" w:hAnsi="Times New Roman" w:cs="Times New Roman"/>
          <w:b/>
          <w:color w:val="000000"/>
          <w:kern w:val="2"/>
          <w:sz w:val="24"/>
          <w:szCs w:val="24"/>
          <w:lang w:val="pl-PL"/>
        </w:rPr>
        <w:t>Radny Robert Wróbel</w:t>
      </w:r>
      <w:r w:rsidRPr="0006546E">
        <w:rPr>
          <w:rFonts w:ascii="Times New Roman" w:hAnsi="Times New Roman" w:cs="Times New Roman"/>
          <w:color w:val="000000"/>
          <w:kern w:val="2"/>
          <w:sz w:val="24"/>
          <w:szCs w:val="24"/>
          <w:lang w:val="pl-PL"/>
        </w:rPr>
        <w:t xml:space="preserve"> „Jak zwykle Pan Burmistrz mówiąc o inwestycjach bardzo dużo manipuluje. Mówienie prawdy, a nawet po prostu najzwyczajniej kłamie, ponieważ myślę, że jest świadom, że co prawda on zrealizował projekty i chwała za to, natomiast pamiętajmy o tym, że większość zdecydowana projektów, które Pan wymienił oraz Pan Dominik T., one zostały przygotowane a nawet pozwolenia uzyskane w poprzedniej kadencji – tak żeby nie być gołosłownym. Panie Burmistrzu, to może Pan się do tych stwierdzeń odniesie, ul. Kochanowskiego I etap, pozwolenie na budowę w 2018 r., to jest pozwolenie numer 88/18, nie był Pan wtedy jeszcze Burmistrzem. Jak mówię, chwała Panu za to, że Pan te projekty wszystkie zaczął realizować i to jest też pragnę podkreślić naturalna konsekwencja rzeczy, że Burmistrz, który obejmuje urząd ma pełne szafy projektów, które może po swoich poprzednikach, czy poprzedniczce w tym przypadku realizować. Mam nadzieję, że następny będzie miał ten sam komfort. Jeśli chodzi o, tak jak mówię Park Słowackiego to jest 2018 pozwolenie na budowę, dokładnie rzecz mówiąc 1 lutego 2018 r. Wtedy jeszcze nawet nie było kampanii wyborczej do tej kadencji. Jeśli chodzi o kolektory deszczowe projekt został, projekt został złożony w sierpniu 2018 r., dofinansowanie za Pana kadencji w marcu, pod koniec, jak powiedział Pan Radny Orzoł, 2019 r., wtedy był Pan już Burmistrzem, pamiętajmy, że dosyć niechętnie odnosi się od Pan akurat do tego projektu. Jeśli chodzi o kolejne inwestycje, chociażby modernizacja Szkoły nr1, która już została wspomniana również, </w:t>
      </w:r>
      <w:r w:rsidRPr="0006546E">
        <w:rPr>
          <w:rFonts w:ascii="Times New Roman" w:hAnsi="Times New Roman" w:cs="Times New Roman"/>
          <w:color w:val="000000"/>
          <w:kern w:val="2"/>
          <w:sz w:val="24"/>
          <w:szCs w:val="24"/>
          <w:lang w:val="pl-PL"/>
        </w:rPr>
        <w:lastRenderedPageBreak/>
        <w:t xml:space="preserve">dofinansowanie, projekt został złożony wcześniej, dofinansowanie w początkach, tak jak powiedział Pan Radny Orzoł, 2019 r. Zapomniał Pan dodać również o panelach fotowoltaicznych przy Szkole nr 4, tutaj akurat chwalił się Pan w momencie realizacji, że Pan był nie tylko projektodawcą, ale również realizatorem, natomiast w mediach społecznościowych kierownik ówczesny Urzędu Miasta stwierdził, że nawet Pan nie podpisywał tego dofinansowania. Jeśli chodzi o Mazurską Pętlę Rowerową, pierwsze prace przy Mazurskiej Pętli Rowerowej to było długo, długo przed Pana kadencją, to był 2014 r., latem się zaczęło, kilka lat trwało zanim projekt w ogóle został złożony, natomiast Mazurska Pętla Rowerowa została zrealizowana z Regionalnego Programu Operacyjnego 2014-2018 i pierwsze projekty były realizowane w roku 2018 przez niektórych z 12 partnerów w gminach. Akurat Mrągowo jako chyba ostatnia gmina zakończyła ten projekt. Obowiązkiem był jako, w okolicach Węgorzewa wiem, że Gminy realizowały w zeszłym roku, z końcem, niektóre MOR-y, natomiast tutaj ja śledziłem bardzo dokładnie realizację MOR-u i tych Mazurskiej Pętli Rowerowej i ja nie mam żadnej pretensji do Pana o tych, proszę zauważyć, że zarówno na sesjach jak i na komisjach nigdy nie miałem pretensji odnośnie realizacji tych projektów, a zwłaszcza Mazurskiej Pętli Rowerowej. Tak jak mówię, chwała Panu, że Pan w ogóle je zrealizował z końcem przydługiej kadencji. Pan lubi wyolbrzymiać, więc powiem nawet za słowami Radnego Doraczyńskiego, rekordowo długiej w historii III RP kadencji samorządu 5,5-letniego. Natomiast trzeba też oddawać sprawiedliwość, myślę, że poprzednikom na tym stanowisku i akurat tak jak mówię większość tych projektów to nie Pan przygotował, nie Pan złożył, nie Pan zaprojektował również, </w:t>
      </w:r>
      <w:r w:rsidRPr="0006546E">
        <w:rPr>
          <w:rFonts w:ascii="Times New Roman" w:eastAsia="Calibri" w:hAnsi="Times New Roman" w:cs="Times New Roman"/>
          <w:bCs/>
          <w:i/>
          <w:kern w:val="2"/>
          <w:sz w:val="24"/>
          <w:szCs w:val="24"/>
          <w:lang w:val="pl-PL"/>
        </w:rPr>
        <w:t xml:space="preserve">(wypowiedź została przerwana przez Burmistrza,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ale Pan zrobił. No właśnie nie słuchał Pan jak zwykle. Tak jak mówię, to ja powtórzę jeszcze raz, skoro Pan nie słyszał. Chwała Panu za to, że Pan to zrobił mimo pierwotnych niechęci chociażby do kolektorów deszczowych, natomiast mam nadzieję, że następca na Pana stanowisku również będzie miał pełne szafy projektów, tak jak Pan miał to szczęście. Dziękuję”. </w:t>
      </w:r>
    </w:p>
    <w:p w14:paraId="1956C26A" w14:textId="3B7DE63A"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b/>
          <w:color w:val="000000"/>
          <w:kern w:val="2"/>
          <w:sz w:val="24"/>
          <w:szCs w:val="24"/>
          <w:lang w:val="pl-PL"/>
        </w:rPr>
        <w:t>Radny Marian Miksza</w:t>
      </w:r>
      <w:r w:rsidRPr="0006546E">
        <w:rPr>
          <w:rFonts w:ascii="Times New Roman" w:hAnsi="Times New Roman" w:cs="Times New Roman"/>
          <w:color w:val="000000"/>
          <w:kern w:val="2"/>
          <w:sz w:val="24"/>
          <w:szCs w:val="24"/>
          <w:lang w:val="pl-PL"/>
        </w:rPr>
        <w:t xml:space="preserve"> powiedział „Panie Burmistrzu, odpowiadając Panu Jakubowi, Radnemu Doraczyńskiemu na pytanie stwierdził Pan, że „Pan Panie Radny uprawia bełkot”, ale ten bełkot Panie Burmistrzu to właśnie Pan uprawia ten bełkot, Panie Burmistrzu, nie przystoi to Panu, a</w:t>
      </w:r>
      <w:r w:rsidR="006421D8">
        <w:rPr>
          <w:rFonts w:ascii="Times New Roman" w:hAnsi="Times New Roman" w:cs="Times New Roman"/>
          <w:color w:val="000000"/>
          <w:kern w:val="2"/>
          <w:sz w:val="24"/>
          <w:szCs w:val="24"/>
          <w:lang w:val="pl-PL"/>
        </w:rPr>
        <w:t>…</w:t>
      </w:r>
      <w:r w:rsidRPr="0006546E">
        <w:rPr>
          <w:rFonts w:ascii="Times New Roman" w:hAnsi="Times New Roman" w:cs="Times New Roman"/>
          <w:color w:val="000000"/>
          <w:kern w:val="2"/>
          <w:sz w:val="24"/>
          <w:szCs w:val="24"/>
          <w:lang w:val="pl-PL"/>
        </w:rPr>
        <w:t xml:space="preserve"> </w:t>
      </w:r>
      <w:r w:rsidRPr="0006546E">
        <w:rPr>
          <w:rFonts w:ascii="Times New Roman" w:eastAsia="Calibri" w:hAnsi="Times New Roman" w:cs="Times New Roman"/>
          <w:bCs/>
          <w:i/>
          <w:kern w:val="2"/>
          <w:sz w:val="24"/>
          <w:szCs w:val="24"/>
          <w:lang w:val="pl-PL"/>
        </w:rPr>
        <w:t xml:space="preserve">(wypowiedź została przerwana przez Radnego D. Tarnowskiego,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Panie Tarnowski, proszę nie przeszkadzać, Panie Przewodniczący, Panie Przewodniczący”. </w:t>
      </w:r>
    </w:p>
    <w:p w14:paraId="306D172E"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41EFBCD"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odparł „Szanowni Państwo, Szanowny Panie Radny Miksza, też Pan zwraca uwagę Panu Burmistrzowi, ja bym prosił żeby Pan się wypowiedział i zadał pytanie dla Pana Burmistrza, a nie zwracał uwagę, bo naprawdę”. </w:t>
      </w:r>
    </w:p>
    <w:p w14:paraId="13AEDB3D"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361D7EFD"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odpowiedział, że nie może jak Radny Tarnowski mu przeszkadza. </w:t>
      </w:r>
    </w:p>
    <w:p w14:paraId="249D82D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9B1E852" w14:textId="67F625B8"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lastRenderedPageBreak/>
        <w:t>Przewodniczący Rady Miejskiej Henryk</w:t>
      </w:r>
      <w:r w:rsidR="006421D8">
        <w:rPr>
          <w:rFonts w:ascii="Times New Roman" w:hAnsi="Times New Roman" w:cs="Times New Roman"/>
          <w:b/>
          <w:color w:val="000000"/>
          <w:sz w:val="24"/>
          <w:szCs w:val="24"/>
          <w:lang w:val="pl-PL"/>
        </w:rPr>
        <w:t xml:space="preserve"> </w:t>
      </w:r>
      <w:r w:rsidRPr="0006546E">
        <w:rPr>
          <w:rFonts w:ascii="Times New Roman" w:hAnsi="Times New Roman" w:cs="Times New Roman"/>
          <w:b/>
          <w:color w:val="000000"/>
          <w:sz w:val="24"/>
          <w:szCs w:val="24"/>
          <w:lang w:val="pl-PL"/>
        </w:rPr>
        <w:t>Nikonor</w:t>
      </w:r>
      <w:r w:rsidRPr="0006546E">
        <w:rPr>
          <w:rFonts w:ascii="Times New Roman" w:hAnsi="Times New Roman" w:cs="Times New Roman"/>
          <w:color w:val="000000"/>
          <w:sz w:val="24"/>
          <w:szCs w:val="24"/>
          <w:lang w:val="pl-PL"/>
        </w:rPr>
        <w:t xml:space="preserve"> „Ale Pan niepotrzebnie wymienia Pana Burmistrza i zwraca Pan uwagę. Czy Panu Tarnowskiemu i później taka się właśnie toczy niepotrzebna dyskusja między Panami. Bardzo proszę do rzeczy, Pan Radny Miksza ma głos”.</w:t>
      </w:r>
    </w:p>
    <w:p w14:paraId="492A66A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AB219B1"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„Potrzebnie. Proszę Panie Przewodniczący, mam prawo do wyrażenia swojej opinii, proszę mi nie przeszkadzać i nie przerywać”. </w:t>
      </w:r>
    </w:p>
    <w:p w14:paraId="1D909E81"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01D7070"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„Ja Panu nie przeszkadzam tylko Panu uwagę zwracam, żeby Pan mówił do rzeczy, ja Panu nie przeszkadzam. Proszę bardzo”. </w:t>
      </w:r>
    </w:p>
    <w:p w14:paraId="146F4DA9"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b/>
          <w:color w:val="000000"/>
          <w:kern w:val="2"/>
          <w:sz w:val="24"/>
          <w:szCs w:val="24"/>
          <w:lang w:val="pl-PL"/>
        </w:rPr>
        <w:t>Radny Marian Miksza</w:t>
      </w:r>
      <w:r w:rsidRPr="0006546E">
        <w:rPr>
          <w:rFonts w:ascii="Times New Roman" w:hAnsi="Times New Roman" w:cs="Times New Roman"/>
          <w:color w:val="000000"/>
          <w:kern w:val="2"/>
          <w:sz w:val="24"/>
          <w:szCs w:val="24"/>
          <w:lang w:val="pl-PL"/>
        </w:rPr>
        <w:t xml:space="preserve"> kontynuował „To Pan, Panie Burmistrzu uprawia bełkot, to Panu nie przystoi, Pan powinien zacząć od siebie właśnie i mniej bełkotu. Pan powiedział, że więcej pokory. Tej pokory to Panu też brakuje i to bardzo brakuje. Niech Pan zacznie od siebie z tą pokorą. A no dodatek, co mnie bardzo już naprawdę zbulwersowało, jak Pan powiedział, że takie osoby jak Radny Orzoł truli mieszkańców, to jest szok. </w:t>
      </w:r>
      <w:r w:rsidRPr="0006546E">
        <w:rPr>
          <w:rFonts w:ascii="Times New Roman" w:eastAsia="Calibri" w:hAnsi="Times New Roman" w:cs="Times New Roman"/>
          <w:bCs/>
          <w:i/>
          <w:kern w:val="2"/>
          <w:sz w:val="24"/>
          <w:szCs w:val="24"/>
          <w:lang w:val="pl-PL"/>
        </w:rPr>
        <w:t xml:space="preserve">(Wypowiedź została przerwana przez Burmistrza, który wypowiadał się poza mikrofonem, bez udzielenia przez Przewodniczącego głosu) </w:t>
      </w:r>
      <w:r w:rsidRPr="0006546E">
        <w:rPr>
          <w:rFonts w:ascii="Times New Roman" w:hAnsi="Times New Roman" w:cs="Times New Roman"/>
          <w:color w:val="000000"/>
          <w:kern w:val="2"/>
          <w:sz w:val="24"/>
          <w:szCs w:val="24"/>
          <w:lang w:val="pl-PL"/>
        </w:rPr>
        <w:t>Ja też. To niech Pan to włączy mikrofon i niech Pan powie to do mikrofonu. Proszę, czego Pan się boi? Ale czego Pan się boi? Panie Bułajewski, ja Pana nie straszę tylko niech Pan ma tą odwagę, włączy Pan mikrofon i właśnie. Nawet te zachowanie w tej chwili świadczy jaki Pan jest człowiek”.</w:t>
      </w:r>
    </w:p>
    <w:p w14:paraId="0D02FF20"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470220FA"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w:t>
      </w:r>
      <w:r w:rsidR="00AE444D">
        <w:rPr>
          <w:rFonts w:ascii="Times New Roman" w:hAnsi="Times New Roman" w:cs="Times New Roman"/>
          <w:b/>
          <w:color w:val="000000"/>
          <w:sz w:val="24"/>
          <w:szCs w:val="24"/>
          <w:lang w:val="pl-PL"/>
        </w:rPr>
        <w:t xml:space="preserve"> </w:t>
      </w:r>
      <w:r w:rsidRPr="0006546E">
        <w:rPr>
          <w:rFonts w:ascii="Times New Roman" w:hAnsi="Times New Roman" w:cs="Times New Roman"/>
          <w:b/>
          <w:color w:val="000000"/>
          <w:sz w:val="24"/>
          <w:szCs w:val="24"/>
          <w:lang w:val="pl-PL"/>
        </w:rPr>
        <w:t>Nikonor</w:t>
      </w:r>
      <w:r w:rsidRPr="0006546E">
        <w:rPr>
          <w:rFonts w:ascii="Times New Roman" w:hAnsi="Times New Roman" w:cs="Times New Roman"/>
          <w:color w:val="000000"/>
          <w:sz w:val="24"/>
          <w:szCs w:val="24"/>
          <w:lang w:val="pl-PL"/>
        </w:rPr>
        <w:t xml:space="preserve">  zareagował „Zada Pan pytanie odnośnie budżetu, Panowie jesteśmy w punkcie zmian budżetu i bardzo proszę do rzeczy. Zadajmy pytania”. </w:t>
      </w:r>
    </w:p>
    <w:p w14:paraId="37B7F30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6F450EE"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powiedział „Do rzeczy, to właśnie do rzeczy powiedziałem, więcej kultury Panie Bułajewski, więcej pokory i bez uprawiania bełkotu i jakiegokolwiek tutaj rzucania komukolwiek, że ktoś tam mieszkańców truł, dziękuję”. </w:t>
      </w:r>
    </w:p>
    <w:p w14:paraId="05D1831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19DFD64"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color w:val="000000"/>
          <w:sz w:val="24"/>
          <w:szCs w:val="24"/>
          <w:lang w:val="pl-PL"/>
        </w:rPr>
        <w:t xml:space="preserve">Głos zabrał </w:t>
      </w:r>
      <w:r w:rsidRPr="0006546E">
        <w:rPr>
          <w:rFonts w:ascii="Times New Roman" w:hAnsi="Times New Roman" w:cs="Times New Roman"/>
          <w:b/>
          <w:color w:val="000000"/>
          <w:sz w:val="24"/>
          <w:szCs w:val="24"/>
          <w:lang w:val="pl-PL"/>
        </w:rPr>
        <w:t>Radny Tadeusz Orzoł</w:t>
      </w:r>
      <w:r w:rsidRPr="0006546E">
        <w:rPr>
          <w:rFonts w:ascii="Times New Roman" w:hAnsi="Times New Roman" w:cs="Times New Roman"/>
          <w:color w:val="000000"/>
          <w:sz w:val="24"/>
          <w:szCs w:val="24"/>
          <w:lang w:val="pl-PL"/>
        </w:rPr>
        <w:t xml:space="preserve"> „Chciałem powiedzieć tylko, że nigdy nie uczestniczyłem ani w przygotowaniach, ani w żadnej prywatyzacji MEC-u, także to co Pan Burmistrz mówi to jest kłamstwo, natomiast bardzo dobrze, że inwestycja w MEC-u została wykonana. Szkoda, że z tak niskim dofinansowaniem, bo te 20% jak mogę Panu jeszcze powiedzieć, bo Pan pewnie nie wie. Cała inwestycja kosztowała tyle co Pan teraz dopłaca z miasta, z budżetu miasta na zadaszenie. Cała inwestycja no, być może, że tak. Cała inwestycja kosztowała około tyle pieniążków, co w tej chwili Pan dopłaca ze środków własnych na przebudowę, na zadaszenie to Pan powinien”. </w:t>
      </w:r>
    </w:p>
    <w:p w14:paraId="350EB37B"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0083A79"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„Panie Radny proszę kończyć, bo Pan ad vocem miał się tylko odnieść a nie już ponad minutę. Ad vocem to jest ad vocem, a nie zabiera Pan głosu.”. </w:t>
      </w:r>
    </w:p>
    <w:p w14:paraId="26B7DDB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6C0AFCE"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lastRenderedPageBreak/>
        <w:t>Radny Tadeusz Orzoł</w:t>
      </w:r>
      <w:r w:rsidRPr="0006546E">
        <w:rPr>
          <w:rFonts w:ascii="Times New Roman" w:hAnsi="Times New Roman" w:cs="Times New Roman"/>
          <w:color w:val="000000"/>
          <w:sz w:val="24"/>
          <w:szCs w:val="24"/>
          <w:lang w:val="pl-PL"/>
        </w:rPr>
        <w:t xml:space="preserve"> dodał „Ale Pan Burmistrz mówi o MEC-u, o jakimś truciu powietrza. Właśnie to mi Pan Burmistrz zarzucał, że ja tu truję powietrze, wiadomo, że może Pan Burmistrz więcej wydala tego dwutlenku węgla niż ja. Jeżeli chodzi o inwestycje w MEC-u bardzo pięknie, tylko żeby ceny jeszcze nie były podwyższane tak wysoko jak w zeszłym roku, ponad 50%”. </w:t>
      </w:r>
    </w:p>
    <w:p w14:paraId="5925703D"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Ponownie głos zabrał </w:t>
      </w:r>
      <w:r w:rsidRPr="0006546E">
        <w:rPr>
          <w:rFonts w:ascii="Times New Roman" w:hAnsi="Times New Roman" w:cs="Times New Roman"/>
          <w:b/>
          <w:color w:val="000000"/>
          <w:kern w:val="2"/>
          <w:sz w:val="24"/>
          <w:szCs w:val="24"/>
          <w:lang w:val="pl-PL"/>
        </w:rPr>
        <w:t>Radny Dominik Tarnowski</w:t>
      </w:r>
      <w:r w:rsidRPr="0006546E">
        <w:rPr>
          <w:rFonts w:ascii="Times New Roman" w:hAnsi="Times New Roman" w:cs="Times New Roman"/>
          <w:color w:val="000000"/>
          <w:kern w:val="2"/>
          <w:sz w:val="24"/>
          <w:szCs w:val="24"/>
          <w:lang w:val="pl-PL"/>
        </w:rPr>
        <w:t xml:space="preserve"> „Panie Przewodniczący, ja prosiłem o przedłużenie na ten czas kiedy mi radni opozycji i troje zwolenników Radnych opozycji przeszkadzają, tak, to po pierwsze, a po drugie merytorycznie. Jeden z dwóch fantastów mówił tu o wnioskach unijnych, drugi fantasta marzyciel mówił o szafie pełnej projektów, to ja Państwu przypomnę jak te projekty były przygotowywane. Najsłynniejszy projekt w Mrągowie, projekt budowy krytej pływalni z krytym lodowiskiem, rekordowe kwoty wydane na ten projekt, rekordowe kwoty w historii miasta Mrągowa wydane w naszych pieniędzy, mrągowskich podatników na aktualizację tego projektu i czym zakończone Szanowni Państwo? Wielką porażką, wielką porażką poprzedniej władzy, w której Państwo też uczestniczyliście, nie otrzymaliście Państwo dofinansowania unijnego na budowę basenu i krytego lodowiska, które miały być w jednym kompleksie. Projekt, </w:t>
      </w:r>
      <w:r w:rsidRPr="0006546E">
        <w:rPr>
          <w:rFonts w:ascii="Times New Roman" w:eastAsia="Calibri" w:hAnsi="Times New Roman" w:cs="Times New Roman"/>
          <w:bCs/>
          <w:i/>
          <w:kern w:val="2"/>
          <w:sz w:val="24"/>
          <w:szCs w:val="24"/>
          <w:lang w:val="pl-PL"/>
        </w:rPr>
        <w:t xml:space="preserve">(wypowiedź została przerwana przez Radnego T. Orzoła, który wypowiadał się poza mikrofonem, bez udzielenia przez Przewodniczącego głosu) </w:t>
      </w:r>
      <w:r w:rsidRPr="0006546E">
        <w:rPr>
          <w:rFonts w:ascii="Times New Roman" w:hAnsi="Times New Roman" w:cs="Times New Roman"/>
          <w:color w:val="000000"/>
          <w:kern w:val="2"/>
          <w:sz w:val="24"/>
          <w:szCs w:val="24"/>
          <w:lang w:val="pl-PL"/>
        </w:rPr>
        <w:t>oczywiście Tadeusz, tylko, że ja Was sprowadzałem jak najbardziej na ziemię i z Mrongoville, i z innymi rzeczami po to, żeby pieniądze bezsensownie nie były wydawane i żeby można było basen wybudować, oczywiście. To pierwsza rzecz, to jest przykład tego jak były wydawane pieniądze na nieudane i niezdobyte pieniądze z Unii Europejskiej. Ta kilkukrotna aktualizacja, to też dotyczy między innymi projektu budowy Pętli Rowerowej na tym fragmencie między Wojska Polskiego, a ul. Nadbrzeżną. To właśnie jak został ten projekt przygotowany, Szanowni Państwo? Ktoś przy przygotowaniu tego projektu zapomniał o tym, że tam nie ma kanalizacji, tak? Pan Radny Doraczyński wielce zdziwiony. Tak świetnie był ten projekt przygotowany, że trzeba było dobudowywać kanalizację. To są właśnie przykłady źle przygotowanych, przy ul. Żołnierskiej w jaki sposób były zaprojektowane poszczególne ciągi komunikacyjne? Że ktoś zapominał o tym, że tam są wzniesienia i trzeba było przeprojektować i szukać rozwiązań. Szanowni Państwo tutaj jeszcze tylko jedna rzecz. Popatrzcie z jakim spokojem mówi Burmistrz, z jakim spokojem mówią Radni wspierający Burmistrza i Szanowni Państwo popatrzcie w jakich emocjach jest Radny Miksza, który niezwykle obawia się wyniku wyborczego najbliższego, ten strach i te emocje widać, w tym co mówi i w jaki sposób mówi atakując Burmistrza. Nieelegancko, nieładnie, ale Szanowni Państwo, strach właśnie wywołuje tego typu emocje i tego typu ataki”.</w:t>
      </w:r>
    </w:p>
    <w:p w14:paraId="0C4FBE7D"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A4B6B38"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Jakub Doraczyński</w:t>
      </w:r>
      <w:r w:rsidRPr="0006546E">
        <w:rPr>
          <w:rFonts w:ascii="Times New Roman" w:hAnsi="Times New Roman" w:cs="Times New Roman"/>
          <w:color w:val="000000"/>
          <w:sz w:val="24"/>
          <w:szCs w:val="24"/>
          <w:lang w:val="pl-PL"/>
        </w:rPr>
        <w:t xml:space="preserve"> powiedział „Ja tylko ad vocem do tego, co mówił Pan Radny. To przypomnę Panu, że choć na początku kadencji Pan siedział też tutaj i odzywał się do Pana Burmistrza per Stasiu, z tego co pamiętam, ale w którymś momencie Pan przeszedł na właściwą stronę mocy, jestem na 100% pewny, i z tego co wiem to Pan, tak zaangażowany Radny, to tego typu błędy jakby się interesował inwestycją wyłapałby wcześniej i to samo to, co Pan pisze w Internecie odnośnie tego brakującego kawałka promenady to jest kpina, bo skoro Państwo siedzicie i macie taki wpływ na wszystko, i tacy jesteście tutaj ten, to powinniście już dawno wyłapać ten problem i ten kawałek </w:t>
      </w:r>
      <w:r w:rsidRPr="0006546E">
        <w:rPr>
          <w:rFonts w:ascii="Times New Roman" w:hAnsi="Times New Roman" w:cs="Times New Roman"/>
          <w:color w:val="000000"/>
          <w:sz w:val="24"/>
          <w:szCs w:val="24"/>
          <w:lang w:val="pl-PL"/>
        </w:rPr>
        <w:lastRenderedPageBreak/>
        <w:t>odcinka zrobić jako inwestycja własna i nie byłoby tego całego zamieszania i tego wstydu”.</w:t>
      </w:r>
    </w:p>
    <w:p w14:paraId="6A5D2AD1" w14:textId="77777777" w:rsidR="0006546E" w:rsidRPr="0006546E" w:rsidRDefault="0006546E" w:rsidP="003B76F7">
      <w:pPr>
        <w:spacing w:before="240" w:after="0" w:line="259" w:lineRule="auto"/>
        <w:jc w:val="both"/>
        <w:rPr>
          <w:rFonts w:ascii="Times New Roman" w:hAnsi="Times New Roman" w:cs="Times New Roman"/>
          <w:bCs/>
          <w:i/>
          <w:kern w:val="2"/>
          <w:lang w:val="pl-PL"/>
        </w:rPr>
      </w:pPr>
      <w:r w:rsidRPr="0006546E">
        <w:rPr>
          <w:rFonts w:ascii="Times New Roman" w:hAnsi="Times New Roman" w:cs="Times New Roman"/>
          <w:b/>
          <w:color w:val="000000"/>
          <w:kern w:val="2"/>
          <w:sz w:val="24"/>
          <w:szCs w:val="24"/>
          <w:lang w:val="pl-PL"/>
        </w:rPr>
        <w:t>Burmistrz Stanisław Bułajewski</w:t>
      </w:r>
      <w:r w:rsidRPr="0006546E">
        <w:rPr>
          <w:rFonts w:ascii="Times New Roman" w:hAnsi="Times New Roman" w:cs="Times New Roman"/>
          <w:color w:val="000000"/>
          <w:kern w:val="2"/>
          <w:sz w:val="24"/>
          <w:szCs w:val="24"/>
          <w:lang w:val="pl-PL"/>
        </w:rPr>
        <w:t xml:space="preserve"> odparł „Jeszcze raz, spokojnie pewnie jeszcze byśmy mogli posiedzieć tutaj do 24 i może posiedzimy, zobaczymy. Zachęcam, zrobimy jakąś przerwę, zjemy coś i wtedy będziemy dyskutować. Szanowni Państwo, wszystkie środki, które zostały pozyskane w tej kadencji, zostały pozyskane w tej kadencji, ja przypominam. Planować, tak jak Pan Radny Tarnowski powiedział można bardzo dużo. Ja chyba rzeczywiście zrobię spis projektów przygotowanych przez poprzedniczkę, akceptowanych przez tutaj niektórych Radnych, którzy byli blisko Pani Burmistrz, które poszły do kosza. To są miliony złotych, miliony złotych, które poszły do śmietnika, tak miliony złotych. </w:t>
      </w:r>
      <w:r w:rsidRPr="0006546E">
        <w:rPr>
          <w:rFonts w:ascii="Times New Roman" w:eastAsia="Calibri" w:hAnsi="Times New Roman" w:cs="Times New Roman"/>
          <w:bCs/>
          <w:i/>
          <w:kern w:val="2"/>
          <w:sz w:val="24"/>
          <w:szCs w:val="24"/>
          <w:lang w:val="pl-PL"/>
        </w:rPr>
        <w:t xml:space="preserve">(Wypowiedź została przerwana przez Radnego J. Doraczyńskiego,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Zrobię to, dostarczę, zobaczycie jak fajnie to wyglądało, gdy były robione projekty, które poszły do kosza. No przecież oceniamy świetlaną przeszłość, która odeszła, tak miliony złotych. Jeżeli ktoś mi stara się udowodnić, że dofinansowanie 42-43% do kolektora jest niższym dofinansowaniem niż dwadzieścia kilka % do amfiteatru no to gratuluję. To co powiedział Radny Tarnowski, ja naprawdę nie chciałem też o tym mówić, ale o tym wszyscy wiecie, że jeżeli chodzi o Mazurską Pętlę Rowerową, tu Radny Wróbel był przedstawicielem Miasta w Stowarzyszeniu Wielkich Jezior Mazurskich, tyle niedoróbek, tyle błędów, które trzeba było poprawić, to jest po prostu horror. To o czym wspomniał Radny Tarnowski, sanitariaty bez odpływu, wspaniale, wspaniały projekt, przeróbki na ul. Giżyckiej nie mieści się ścieżka w chodniku, trzeba kombinować. Część ścieżki idzie po drzewach, a więc albo wycinamy te wszystkie drzewa albo tak modyfikujemy projekt by oszczędzić jak najmniejszą liczbę drzew. Tu kiedyś Radny Orzoł walczył oto żeby nie wycięto 500 drzew. No wliczył w to i krzaki, wszystko w momencie kiedy był realizowany parking przy amfiteatrze. Naprawdę nie róbcie z mieszkańców osób, które nie mają o niczym pojęcia, nie obrażajcie mieszkańców. Mieszkańcy widzą kto pozyskał środki, kto zrealizował te inwestycje, kto poprawiał te projekty, tak jak projekt może nie budowy, ale modernizacji, remontu szkoły na Bohaterów Warszawy. Ile tam było błędów, o ile tą inwestycję rozszerzyliśmy, bo nie pomyśleliście o wielu kwestiach, które trzeba było zrobić za jednym zamachem, my pomyśleliśmy. I to nie jest jakby moja zasługa, bo to nie ja przygotowuję wszelkiego rodzaju poprawki, to jest zasługa urzędników, którzy nie bali się też powiedzieć gdzie są błędy i to wspólnie udało się nam wyprostować. Cztery budynki wielorodzinne – nie podoba się, bezpłatna komunikacja miejska – nie podoba się, nowe autobusy elektryczne – źle. Targowisko trzeba było zrobić wcześniej, a najlepiej żeby w rok powstało, trzeba było zrobić wcześniej, mieliście 20-30 lat. Kolektory dlaczego 5 lat to trwało, mogliście to zrobić 5 lat temu, 10, 20, nie udało się. Przyszedł ten Bułajewski i się udało. Jak to się stało? No nie, no właśnie cud, tak jak Pan Radny Waldemar Cybul potwierdził, cud. Cudów nie ma, po prostu trzeba rozsądnie do tych inwestycji podchodzić, nie tworzyć dziesiątków projektów odkładanych na półkę, które potem są mielone w niszczarce, bo nie udało się ich zrealizować. Można, dzięki”. </w:t>
      </w:r>
    </w:p>
    <w:p w14:paraId="13408E36"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E9C71E1"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powiedział „Szanowni Państwo, Szanowni Mieszkańcy Mrągowa, tutaj Radny Dominik T. tak bardzo podkreśla jakim to on jest strażnikiem finansów publicznych, a ja chciałbym Państwu przypomnieć Zapiski Mazurskie, numer </w:t>
      </w:r>
      <w:r w:rsidRPr="0006546E">
        <w:rPr>
          <w:rFonts w:ascii="Times New Roman" w:hAnsi="Times New Roman" w:cs="Times New Roman"/>
          <w:color w:val="000000"/>
          <w:sz w:val="24"/>
          <w:szCs w:val="24"/>
          <w:lang w:val="pl-PL"/>
        </w:rPr>
        <w:lastRenderedPageBreak/>
        <w:t>4 z 12 listopada 2010 r. jest tak napisane, że „Dominik Tarnowski pełniący funkcję Starosty Powiatu Mrągowo na zakończenie kadencji 2006-2010 otrzyma nagrodę specjalną ufundowaną z kieszeni podatników, pieniądze to 31 200 zł z tytułu odprawy oraz około 55 tys. zł za…</w:t>
      </w:r>
      <w:r w:rsidR="00C004B3">
        <w:rPr>
          <w:rFonts w:ascii="Times New Roman" w:hAnsi="Times New Roman" w:cs="Times New Roman"/>
          <w:color w:val="000000"/>
          <w:sz w:val="24"/>
          <w:szCs w:val="24"/>
          <w:lang w:val="pl-PL"/>
        </w:rPr>
        <w:t>”</w:t>
      </w:r>
    </w:p>
    <w:p w14:paraId="42C98A6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8D0283A"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przerwał wypowiedź słowami „Panie radny zwracam Panu uwagę. Panie Radny Miksza, zwracam Panu uwagę. Rozmawiamy o budżecie, naprawdę Szanowni Państwo, porozmawiamy sobie później w informacjach, nie teraz, proszę do rzeczy o budżecie rozmawiamy naprawdę, bo przedłużamy niepotrzebnie czas naszej sesji”. </w:t>
      </w:r>
    </w:p>
    <w:p w14:paraId="74A40E7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4CCADF2"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odparł „Jak podaje tutaj w dalszym zapisie Zapiski Mazurskie, które cytowałem, że Tarnowski w tym czasie nie wykorzystał urlopu w ilości 78 dni”. </w:t>
      </w:r>
    </w:p>
    <w:p w14:paraId="4B3A035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B9F0610"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zareagował „Panie Radny odbiorę Panu głos, jeżeli Pan nie będzie mówił o budżecie naprawdę, proszę do rzeczy”. </w:t>
      </w:r>
    </w:p>
    <w:p w14:paraId="6EB8450A"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2E3D7770"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Marian Miksza</w:t>
      </w:r>
      <w:r w:rsidRPr="0006546E">
        <w:rPr>
          <w:rFonts w:ascii="Times New Roman" w:hAnsi="Times New Roman" w:cs="Times New Roman"/>
          <w:color w:val="000000"/>
          <w:sz w:val="24"/>
          <w:szCs w:val="24"/>
          <w:lang w:val="pl-PL"/>
        </w:rPr>
        <w:t xml:space="preserve"> kontynuował „Pisaniem donosów, Panie Tarnowski. Jedno zdanie jeszcze, do rangi symbolu marnotrawienia środków publicznych urosły Panie Dominiku T. medale wymyślone przez Starostę z okazji 190. rocznicy utworzenia Powiatu Mrągowskiego, 190 medali. Miały one być wręczone zasłużonym osobom dla Powiatu Mrągowskiego, między innymi dla agenta T.W. Janek. Medale znikły i mimo wielokrotnych prób nie wyjaśnił Pan, jak był Pan Starostą, co się z tymi medalami stało. To jest stanie na straży”.</w:t>
      </w:r>
    </w:p>
    <w:p w14:paraId="071BBF4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E8509F6"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powiedział „Panie Radny, odbieram Panu głos. Nie mówi Pan do rzeczy, naprawdę”. Następnie Przewodniczący udzielił głosu Radnej Katarzynie Detynie. </w:t>
      </w:r>
    </w:p>
    <w:p w14:paraId="60DC0B0A"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4A07551"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Radna Katarzyna Detyna</w:t>
      </w:r>
      <w:r w:rsidRPr="0006546E">
        <w:rPr>
          <w:rFonts w:ascii="Times New Roman" w:hAnsi="Times New Roman" w:cs="Times New Roman"/>
          <w:color w:val="000000"/>
          <w:sz w:val="24"/>
          <w:szCs w:val="24"/>
          <w:lang w:val="pl-PL"/>
        </w:rPr>
        <w:t xml:space="preserve"> „Zostałam, że tak powiem sprowokowana przez Pana Tadeusza Orzoła, mówiąc, że taką dużą podwyżkę mieliśmy ciepła. No niestety, nie zgodzę się i bardzo proszę o trochę sprawiedliwości, naprawdę. Proszę spojrzeć na ościenne miasta i przyjrzeć się ile tam było podwyżki, a ile jest u nas. 35% w takiej sytuacji jaka była wtedy to naprawdę nie jest dużo, staraliśmy się jak mogliśmy, że tak powiem. A tak poza tym no to chciałam jeszcze powiedzieć, że skoro jest tak u nas źle, tak te wszystkie inwestycje są nietrafione. Burmistrz, że tak powiem na nic nie miał, nie wiem ani wpływu, ani niczego no to słucham, jakie sukcesy po tej drugiej stronie są? Tak, ile sukcesów macie? Co osiągnęliście przez te 5 lat kadencji? Nie słyszę, no właśnie, no właśnie, cisza, bo nie macie się czym po prostu pochwalić. No czym się pochwalicie? Że co? Że braliście jak Wy to, jak czytam na Facebooku właśnie, że ja nie biorę udziału w dyskusjach. Tylko w jakich ja dyskusjach, co, mam takie głupie pytania zadawać jak Wy? To są Wasze osiągnięcia? Gratuluję dobrego samopoczucia, dziękuję”. </w:t>
      </w:r>
    </w:p>
    <w:p w14:paraId="4AC199D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03798DD"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color w:val="000000"/>
          <w:sz w:val="24"/>
          <w:szCs w:val="24"/>
          <w:lang w:val="pl-PL"/>
        </w:rPr>
        <w:lastRenderedPageBreak/>
        <w:t xml:space="preserve">Głos ponownie zabrał </w:t>
      </w: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„Dobrze, bardzo krótko. Po pierwsze nie byłem radnym miejskim poprzedniej kadencji. W związku z tym, że byłem radnym powiatowym zajmowałem się sprawami Powiatu Mrągowskiego, a nie Miasta Mrągowa. Od kiedy jestem radny miejskim zajmuje się sprawami miejskimi i wiele uwag przekazałem pracownikom Urzędu Miejskiego i one w większości zostały zrealizowane. Ja, Szanowny Panie Doraczyński, w odróżnieniu od Pana też nie jestem specjalistą od szamba i kanalizacji, i na co dzień zawodowo nie zajmuje się, tak jak Pan, szambem i kanalizacją, więc mi do głowy by nie przyszło, że w projekcie realizowanym przez Miasto Mrągowo, w projekcie zaprojektowanym w poprzedniej kadencji można wymyślić coś takiego, czyli toalety bez odpływu do kanalizacji miejskiej. To Pan wtedy był pracownikiem ZWiK-u, Pan był pracownikiem ZWiK-u. Pan był pracownikiem ZWiK-u w poprzedniej kadencji i tylko ad vocem do Radnego Mikszy. Panie Radny Miksza, ja w odróżnieniu od Pana nie muszę nikogo atakować żeby na siebie zwracać uwagę, Pan musi dlatego, że Pan nie zasłużył się niczym dobrym dla mieszkańców, ja tych zasług mam sporo, będą one oceniane i to już niedługo, a chciałem Panu tylko powiedzieć, że ten urlop to z tego powodu, że nie miałem czasu chodzić na urlopy, ponieważ ja się musiałem zajmować, Szanowny Panie, budową kilkunastu dróg w Powiecie Mrągowskim, musiałem zajmować się budową szkoły specjalnej, w której teraz uczniowie się uczą, musiałem się zajmować także innymi inwestycjami, które do dnia dzisiejszego służą mieszkańcom Powiatu Mrągowskiego. M. in. Przygotowałem pomieszczenia pod tomograf, przygotowałem pomieszczenia, w których obecnie mieści się kardiologia, która pomaga ratować życie mieszkańcom Mrągowa chorującym na zawały i ratują te pomieszczenia w tej chwili i pracujący tam ludzie ratują życie i zdrowie ludzkie. Szanowny Panie, z tego powodu nie miałem czasu chodzić na urlopy. A poza tym był pracownik w urzędzie, w starostwie, który miał obowiązek wysyłać mnie na te urlopy. Jakoś tego obowiązku nie realizował. Bardzo dziękuję”. </w:t>
      </w:r>
    </w:p>
    <w:p w14:paraId="6FEFFBE6"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649F8770" w14:textId="77777777" w:rsidR="0006546E" w:rsidRPr="0006546E" w:rsidRDefault="0006546E" w:rsidP="003B76F7">
      <w:pPr>
        <w:spacing w:after="0" w:line="240" w:lineRule="auto"/>
        <w:jc w:val="both"/>
        <w:rPr>
          <w:rFonts w:ascii="Times New Roman" w:eastAsia="Times New Roman" w:hAnsi="Times New Roman" w:cs="Times New Roman"/>
          <w:color w:val="000000"/>
          <w:kern w:val="2"/>
          <w:sz w:val="24"/>
          <w:szCs w:val="24"/>
          <w:lang w:val="pl-PL" w:eastAsia="pl-PL"/>
        </w:rPr>
      </w:pPr>
      <w:r w:rsidRPr="0006546E">
        <w:rPr>
          <w:rFonts w:ascii="Times New Roman" w:hAnsi="Times New Roman" w:cs="Times New Roman"/>
          <w:color w:val="000000"/>
          <w:kern w:val="2"/>
          <w:sz w:val="24"/>
          <w:szCs w:val="24"/>
          <w:lang w:val="pl-PL"/>
        </w:rPr>
        <w:t xml:space="preserve">Wobec wyczerpania głosów w dyskusji oraz braku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w:t>
      </w:r>
      <w:bookmarkStart w:id="7" w:name="_Hlk146285960"/>
      <w:r w:rsidR="00AE444D">
        <w:rPr>
          <w:rFonts w:ascii="Times New Roman" w:hAnsi="Times New Roman" w:cs="Times New Roman"/>
          <w:color w:val="000000"/>
          <w:kern w:val="2"/>
          <w:sz w:val="24"/>
          <w:szCs w:val="24"/>
          <w:lang w:val="pl-PL"/>
        </w:rPr>
        <w:t xml:space="preserve"> </w:t>
      </w:r>
      <w:r w:rsidRPr="0006546E">
        <w:rPr>
          <w:rFonts w:ascii="Times New Roman" w:eastAsia="Times New Roman" w:hAnsi="Times New Roman" w:cs="Times New Roman"/>
          <w:color w:val="000000"/>
          <w:kern w:val="2"/>
          <w:sz w:val="24"/>
          <w:szCs w:val="24"/>
          <w:lang w:val="pl-PL" w:eastAsia="pl-PL"/>
        </w:rPr>
        <w:t>W głosowaniu udział wzięło 20 radnych. Uchwała została podjęta 11 głosami „za”, przy 0 głosach „przeciw” i 9 głosach „wstrzymujących się”.</w:t>
      </w:r>
    </w:p>
    <w:p w14:paraId="571BB6AB"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p>
    <w:p w14:paraId="5D3B95F0" w14:textId="0511E5A6"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bookmarkStart w:id="8" w:name="_Hlk156900990"/>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25</w:t>
      </w:r>
    </w:p>
    <w:p w14:paraId="51F3ED88"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15EC4FFA" w14:textId="4E2A1EA0"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26</w:t>
      </w:r>
    </w:p>
    <w:p w14:paraId="25C4EDEF" w14:textId="4610F700" w:rsidR="0006546E" w:rsidRPr="0006546E" w:rsidRDefault="0006546E" w:rsidP="003B76F7">
      <w:pPr>
        <w:spacing w:after="0"/>
        <w:jc w:val="both"/>
        <w:rPr>
          <w:rFonts w:ascii="Times New Roman" w:hAnsi="Times New Roman" w:cs="Times New Roman"/>
          <w:i/>
          <w:color w:val="000000"/>
          <w:szCs w:val="24"/>
          <w:lang w:val="pl-PL"/>
        </w:rPr>
      </w:pPr>
      <w:r w:rsidRPr="0006546E">
        <w:rPr>
          <w:rFonts w:ascii="Times New Roman" w:hAnsi="Times New Roman" w:cs="Times New Roman"/>
          <w:i/>
          <w:color w:val="000000"/>
          <w:lang w:val="pl-PL"/>
        </w:rPr>
        <w:t>Uchwała nr LXXII/10/202</w:t>
      </w:r>
      <w:r w:rsidR="002C4FA7">
        <w:rPr>
          <w:rFonts w:ascii="Times New Roman" w:hAnsi="Times New Roman" w:cs="Times New Roman"/>
          <w:i/>
          <w:color w:val="000000"/>
          <w:lang w:val="pl-PL"/>
        </w:rPr>
        <w:t>4</w:t>
      </w:r>
      <w:r w:rsidRPr="0006546E">
        <w:rPr>
          <w:rFonts w:ascii="Times New Roman" w:hAnsi="Times New Roman" w:cs="Times New Roman"/>
          <w:i/>
          <w:color w:val="000000"/>
          <w:lang w:val="pl-PL"/>
        </w:rPr>
        <w:t xml:space="preserve"> w sprawie</w:t>
      </w:r>
      <w:r w:rsidR="00AE444D">
        <w:rPr>
          <w:rFonts w:ascii="Times New Roman" w:hAnsi="Times New Roman" w:cs="Times New Roman"/>
          <w:i/>
          <w:color w:val="000000"/>
          <w:lang w:val="pl-PL"/>
        </w:rPr>
        <w:t xml:space="preserve"> </w:t>
      </w:r>
      <w:r w:rsidRPr="0006546E">
        <w:rPr>
          <w:rFonts w:ascii="Times New Roman" w:hAnsi="Times New Roman" w:cs="Times New Roman"/>
          <w:i/>
          <w:color w:val="000000"/>
          <w:szCs w:val="24"/>
          <w:lang w:val="pl-PL"/>
        </w:rPr>
        <w:t>zmian budżetu Gminy Miasto Mrągowo na rok 2024</w:t>
      </w:r>
    </w:p>
    <w:p w14:paraId="0EE8A193" w14:textId="77777777" w:rsidR="0006546E" w:rsidRPr="0006546E" w:rsidRDefault="0006546E" w:rsidP="003B76F7">
      <w:pPr>
        <w:spacing w:after="0"/>
        <w:jc w:val="both"/>
        <w:rPr>
          <w:rFonts w:ascii="Times New Roman" w:eastAsia="Times New Roman" w:hAnsi="Times New Roman" w:cs="Times New Roman"/>
          <w:b/>
          <w:color w:val="000000"/>
          <w:kern w:val="2"/>
          <w:sz w:val="24"/>
          <w:szCs w:val="24"/>
          <w:lang w:val="pl-PL" w:eastAsia="pl-PL"/>
        </w:rPr>
      </w:pPr>
    </w:p>
    <w:bookmarkEnd w:id="7"/>
    <w:bookmarkEnd w:id="8"/>
    <w:p w14:paraId="0D8B3D47"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powiedział „W uzasadnieniu do głosowania nad tą uchwałą chciałem tylko Państwu dopowiedzieć, iż budowniczym szkoły specjalnej, która do dnia dzisiejszego służy niepełnosprawnym dzieciom i młodzieży z terenu Mrągowa i Powiatu Mrągowskiego była firma Ekomelbud, wtedy kierowana przez Pana dyrektora Tadeusza Orzoła i ta współpraca między Powiatem Mrągowskim, którym wtedy kierowałem a firmą Ekomelbud do dnia dzisiejszego w pozytywny sposób służy niepełnosprawnym dzieciom i młodzieży, także bardzo dziękuję Panie Tadeuszu za to, że tak nam się wspólnie wspaniale udało”. </w:t>
      </w:r>
    </w:p>
    <w:p w14:paraId="31BA7B1A"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A1151A9" w14:textId="77777777" w:rsidR="0006546E" w:rsidRPr="0006546E" w:rsidRDefault="0006546E" w:rsidP="003B76F7">
      <w:pPr>
        <w:spacing w:after="0"/>
        <w:jc w:val="both"/>
        <w:rPr>
          <w:rFonts w:ascii="Times New Roman" w:eastAsia="Times New Roman" w:hAnsi="Times New Roman" w:cs="Times New Roman"/>
          <w:color w:val="000000"/>
          <w:kern w:val="2"/>
          <w:sz w:val="24"/>
          <w:szCs w:val="24"/>
          <w:lang w:val="pl-PL" w:eastAsia="pl-PL"/>
        </w:rPr>
      </w:pPr>
      <w:bookmarkStart w:id="9" w:name="_Hlk132886384"/>
      <w:r w:rsidRPr="0006546E">
        <w:rPr>
          <w:rFonts w:ascii="Times New Roman" w:eastAsia="Times New Roman" w:hAnsi="Times New Roman" w:cs="Times New Roman"/>
          <w:b/>
          <w:color w:val="000000"/>
          <w:kern w:val="2"/>
          <w:sz w:val="24"/>
          <w:szCs w:val="24"/>
          <w:lang w:val="pl-PL" w:eastAsia="pl-PL"/>
        </w:rPr>
        <w:t>Przewodniczący Rady Miejskiej Henryk Nikonor</w:t>
      </w:r>
      <w:r w:rsidRPr="0006546E">
        <w:rPr>
          <w:rFonts w:ascii="Times New Roman" w:eastAsia="Times New Roman" w:hAnsi="Times New Roman" w:cs="Times New Roman"/>
          <w:color w:val="000000"/>
          <w:kern w:val="2"/>
          <w:sz w:val="24"/>
          <w:szCs w:val="24"/>
          <w:lang w:val="pl-PL" w:eastAsia="pl-PL"/>
        </w:rPr>
        <w:t xml:space="preserve"> zarządził przerwę w obradach.</w:t>
      </w:r>
    </w:p>
    <w:p w14:paraId="6576A998" w14:textId="77777777" w:rsidR="0006546E" w:rsidRPr="0006546E" w:rsidRDefault="0006546E" w:rsidP="003B76F7">
      <w:pPr>
        <w:spacing w:after="0"/>
        <w:jc w:val="both"/>
        <w:rPr>
          <w:rFonts w:ascii="Times New Roman" w:eastAsia="Times New Roman" w:hAnsi="Times New Roman" w:cs="Times New Roman"/>
          <w:color w:val="000000"/>
          <w:kern w:val="2"/>
          <w:sz w:val="24"/>
          <w:szCs w:val="24"/>
          <w:lang w:val="pl-PL" w:eastAsia="pl-PL"/>
        </w:rPr>
      </w:pPr>
    </w:p>
    <w:p w14:paraId="145506F6" w14:textId="77777777" w:rsidR="0006546E" w:rsidRPr="0006546E" w:rsidRDefault="0006546E" w:rsidP="003B76F7">
      <w:pPr>
        <w:spacing w:after="0"/>
        <w:jc w:val="both"/>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 xml:space="preserve">Przerwa trwała od godz. 17.20 do godz. 17.35 </w:t>
      </w:r>
    </w:p>
    <w:p w14:paraId="1CF8BD92" w14:textId="77777777" w:rsidR="0006546E" w:rsidRPr="0006546E" w:rsidRDefault="0006546E" w:rsidP="003B76F7">
      <w:pPr>
        <w:spacing w:after="0"/>
        <w:jc w:val="both"/>
        <w:rPr>
          <w:rFonts w:ascii="Times New Roman" w:eastAsia="Times New Roman" w:hAnsi="Times New Roman" w:cs="Times New Roman"/>
          <w:color w:val="000000"/>
          <w:kern w:val="2"/>
          <w:sz w:val="24"/>
          <w:szCs w:val="24"/>
          <w:lang w:val="pl-PL" w:eastAsia="pl-PL"/>
        </w:rPr>
      </w:pPr>
    </w:p>
    <w:p w14:paraId="0D8D5858" w14:textId="77777777" w:rsidR="0006546E" w:rsidRPr="0006546E" w:rsidRDefault="0006546E" w:rsidP="003B76F7">
      <w:pPr>
        <w:spacing w:after="0"/>
        <w:jc w:val="both"/>
        <w:rPr>
          <w:rFonts w:ascii="Times New Roman" w:eastAsia="Times New Roman" w:hAnsi="Times New Roman" w:cs="Times New Roman"/>
          <w:color w:val="000000"/>
          <w:kern w:val="2"/>
          <w:sz w:val="24"/>
          <w:szCs w:val="24"/>
          <w:lang w:val="pl-PL" w:eastAsia="pl-PL"/>
        </w:rPr>
      </w:pPr>
      <w:bookmarkStart w:id="10" w:name="_Hlk125226300"/>
      <w:r w:rsidRPr="0006546E">
        <w:rPr>
          <w:rFonts w:ascii="Times New Roman" w:eastAsia="Times New Roman" w:hAnsi="Times New Roman" w:cs="Times New Roman"/>
          <w:color w:val="000000"/>
          <w:kern w:val="2"/>
          <w:sz w:val="24"/>
          <w:szCs w:val="24"/>
          <w:lang w:val="pl-PL" w:eastAsia="pl-PL"/>
        </w:rPr>
        <w:t xml:space="preserve">Po przerwie </w:t>
      </w:r>
      <w:r w:rsidRPr="0006546E">
        <w:rPr>
          <w:rFonts w:ascii="Times New Roman" w:eastAsia="Times New Roman" w:hAnsi="Times New Roman" w:cs="Times New Roman"/>
          <w:b/>
          <w:color w:val="000000"/>
          <w:kern w:val="2"/>
          <w:sz w:val="24"/>
          <w:szCs w:val="24"/>
          <w:lang w:val="pl-PL" w:eastAsia="pl-PL"/>
        </w:rPr>
        <w:t>Przewodniczący Rady Miejskiej</w:t>
      </w:r>
      <w:r w:rsidRPr="0006546E">
        <w:rPr>
          <w:rFonts w:ascii="Times New Roman" w:eastAsia="Times New Roman" w:hAnsi="Times New Roman" w:cs="Times New Roman"/>
          <w:color w:val="000000"/>
          <w:kern w:val="2"/>
          <w:sz w:val="24"/>
          <w:szCs w:val="24"/>
          <w:lang w:val="pl-PL" w:eastAsia="pl-PL"/>
        </w:rPr>
        <w:t xml:space="preserve"> wznowił obrady Rady Miejskiej w Mrągowie.</w:t>
      </w:r>
    </w:p>
    <w:bookmarkEnd w:id="9"/>
    <w:bookmarkEnd w:id="10"/>
    <w:p w14:paraId="0282D455"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018625F"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 xml:space="preserve">przyjęcia sprawozdania z działalności Komisji Rewizyjnej za 2023 rok </w:t>
      </w:r>
    </w:p>
    <w:p w14:paraId="7282B7C5"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BD0E8A5" w14:textId="77777777" w:rsidR="0006546E" w:rsidRPr="0006546E" w:rsidRDefault="0006546E" w:rsidP="003B76F7">
      <w:pPr>
        <w:spacing w:after="0" w:line="259" w:lineRule="auto"/>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3879C0F5"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color w:val="000000"/>
          <w:sz w:val="24"/>
          <w:szCs w:val="24"/>
          <w:lang w:val="pl-PL"/>
        </w:rPr>
        <w:t xml:space="preserve">Głos zabrał </w:t>
      </w: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 W związku z przedstawionym sprawozdaniem za rok 2023 Komisji Rewizyjnej chciałem zapytać o działania związane z kontrolą dotyczącą analizy działań inwestycyjnych Miasta Mrągowo realizowanych w roku 2022. Z informacji, którą mamy podczas zadań kontrolnych zespół kontrolny na podstawie zgromadzonego materiału dowodowego stwierdził, że doszło do naruszenia dyscypliny finansów publicznych. Komisja Rewizyjna podczas posiedzenia większością głosów stwierdziła, że należy przesłać protokół z wyżej wymienionej kontroli do Rzecznika Dyscypliny Finansów Publicznych działającego przy Regionalnej Izbie Obrachunkowej w Olsztynie. Chciałem się zapytać czy do dnia dzisiejszego mamy jakieś stanowisko Regionalnej Izby Obrachunkowej w tej sprawie, które zostało skierowane do Komisji Rewizyjnej, czy też do skierowane do Urzędu Miejskiego.”</w:t>
      </w:r>
    </w:p>
    <w:p w14:paraId="31EC47A1"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084B00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Rafał Markowski</w:t>
      </w:r>
      <w:r w:rsidRPr="0006546E">
        <w:rPr>
          <w:rFonts w:ascii="Times New Roman" w:hAnsi="Times New Roman" w:cs="Times New Roman"/>
          <w:color w:val="000000"/>
          <w:sz w:val="24"/>
          <w:szCs w:val="24"/>
          <w:lang w:val="pl-PL"/>
        </w:rPr>
        <w:t xml:space="preserve"> „Pismo zostało wysłane 12 grudnia 2023 r. do Rzecznika Dyscypliny Finansów Publicznych działającego przy Regionalnej Izbie Obrachunkowej w Olsztynie i do tej pory nie otrzymaliśmy żadnej odpowiedzi”. </w:t>
      </w:r>
    </w:p>
    <w:p w14:paraId="0D629DEB"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B5106E2"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odparł „Rozumiem, że do Komisji Rewizyjnej nic nie wpłynęło. A czy do Urzędu Miejskiego taka korespondencja z Regionalnej Izby Obrachunkowej w tej sprawie wpłynęła?</w:t>
      </w:r>
    </w:p>
    <w:p w14:paraId="0E81BCA9"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22F477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powiedział „Ja tylko powiem, że do Urzędu Miejskiego w Mrągowie wpłynęły zapytania Rzecznika Dyscypliny Finansów Publicznych, na które Urząd udzielił odpowiedzi. Innych pism nie było, oczywiście wniosek, który został złożony przez Komisję Rewizyjną nie ma żadnych podstaw prawnych. Komisja w trakcie postępowania naruszyła wiele przepisów statutu, wstydzę się, że akurat Przewodniczący Komisji Rewizyjnej był kiedyś moim studentem i naruszył tyle przepisów statutu nie tylko podczas tego posiedzenia, ale także podczas innych posiedzeń, co jest tym bardziej dla mnie przykre, no ale dlatego na spokojnie oczekuje na rozstrzygnięcie Regionalnej Izby Obrachunkowej”.</w:t>
      </w:r>
    </w:p>
    <w:p w14:paraId="0AD61A58"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2BD6195"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rzekł „Szanowni Państwo, jak sami Państwo widzieliście to, co przed chwilą tutaj miało miejsce to jest dowód na to, co za chwilę powiem. To jest </w:t>
      </w:r>
      <w:r w:rsidRPr="0006546E">
        <w:rPr>
          <w:rFonts w:ascii="Times New Roman" w:hAnsi="Times New Roman" w:cs="Times New Roman"/>
          <w:color w:val="000000"/>
          <w:sz w:val="24"/>
          <w:szCs w:val="24"/>
          <w:lang w:val="pl-PL"/>
        </w:rPr>
        <w:lastRenderedPageBreak/>
        <w:t xml:space="preserve">dowód na wykorzystanie Komisji Rewizyjnej do walki politycznej i to jeszcze wykorzystanie Komisji Rewizyjnej ze złamaniem przepisów obowiązującego prawa. Pan Przewodniczący Komisji Rewizyjnej między innymi nie dopuszczał pod głosowanie wniosków składanych przez Radnych, którzy pracują w Komisji Rewizyjnej. Naruszeń proceduralnych było mnóstwo. Komisja Rewizyjna została w sposób bardzo przedmiotowy wykorzystana do walki politycznej, dlatego nikt odpowiedzialny nie może zagłosować za przyjęciem sprawozdania z pracy tego gremium, które zostało wykorzystane nie do merytorycznej oceny, a do walki politycznej. Szczytem i dowodem na to jest to, do czego posunęli się niektórzy Radni członkowie Komisji Rewizyjnej, którzy przekraczając uprawnienia dokonali stwierdzenia naruszenia dyscypliny finansów publicznych. Otóż, Szanowni Państwo, jedynym organem uprawnionym do stwierdzenia naruszenia dyscypliny finansów publicznych jest Regionalna Izba Obrachunkowa i dopiero decyzja odpowiedniej komisji orzekającej w tej kwestii będzie decyzją mówiącą o tym, że ktoś ewentualnie naruszył dyscyplinę finansów publicznych. W tej chwili możemy mieć podejrzenie, a słyszeliśmy wyraźnie z tego, co powiedział Radny Cybul, Radni opozycji twierdzą, że nastąpiło naruszenie dyscypliny finansów publicznych. Oni są prokuratorem. Oni są sędzią, oni łączą wszystkie funkcje niezależnych organów. To jest, Szanowni Państwo, dowód na to, że z merytorycznej Komisji Rady Miejskiej, ustawowej Komisji Rady Miejskiej uczynili narzędzie walki politycznej. Jest to wstyd, jest to wstyd i jest to upodlenie tej Komisji, jest to doprowadzenie do sytuacji, w której usiłuje się wykorzystać brak wiedzy, naiwność niektórych Radnych do tego żeby składali wnioski do Regionalnej Izby Obrachunkowej, powiadamiali Rzecznika Dyscypliny Finansów Publicznych o rzekomym naruszeniu, które nie miało miejsca po to tylko, Szanowni Państwo, żeby bić pianę polityczną, tylko i wyłącznie. Jak widać Rzecznik Dyscypliny Finansów Publicznych tej sprawy nie uznał za jakąś niecierpiącą zwłoki, skoro do dnia dzisiejszego Komisja Rewizyjna, Pan Przewodniczący, który doniósł, nie otrzymał żadnej odpowiedzi w tej kwestii. Dlatego, Szanowni Państwo, w poczuciu odpowiedzialności będę głosował przeciwko przyjęciu sprawozdania z działalności Komisji Rewizyjnej, dlatego że Komisja Rewizyjna została wykorzystana do walki politycznej. Nigdy, przenigdy nie powinno mieć to miejsce w samorządzie Miasta Mrągowa, a w tej kadencji miało to miejsce i Radni, którzy to uczynili powinni ponieść odpowiedzialność, przynajmniej odpowiedzialność polityczną w postaci takiej, że nigdy już nie powinni być radnymi i nigdy nie powinni zasiadać w takiej merytorycznej komisji. Bardzo dziękuję”. </w:t>
      </w:r>
    </w:p>
    <w:p w14:paraId="46557323"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72ECFAB"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Jakub Doraczyński</w:t>
      </w:r>
      <w:r w:rsidRPr="0006546E">
        <w:rPr>
          <w:rFonts w:ascii="Times New Roman" w:hAnsi="Times New Roman" w:cs="Times New Roman"/>
          <w:color w:val="000000"/>
          <w:sz w:val="24"/>
          <w:szCs w:val="24"/>
          <w:lang w:val="pl-PL"/>
        </w:rPr>
        <w:t xml:space="preserve"> rzekł „Kolejny raz Pan, Panie Burmistrzu tutaj głośno mówi, podobnie jak Pan Radny, że rzekomo złamane zostały procedury czy złamane zostały zapisy statutu. Ja bym chciał, Panie Burmistrzu, przecież Pan wydaje mi się, że jako doktor prawa wie jak funkcjonują kwestie związane z prawnymi aspektami. Niech Pan przygotuje które punkty myśmy naruszyli, w jakim miejscu myśmy je naruszyli i niech Pan to przedstawi, bo ja rozumiem, że po raz kolejny, skoro Pan wie o takich rzeczach, jakby z tym się nic nie dzieje tylko tu Panowie próbujecie zrobić znowu z prostej rzeczy jakby tutaj spektakl, że nie wiadomo kto tutaj znowu biednych Panów męczy. Komisja Rewizyjna jest ciałem, które działa w sposób demokratyczny. Są Radni, którzy biorą </w:t>
      </w:r>
      <w:r w:rsidRPr="0006546E">
        <w:rPr>
          <w:rFonts w:ascii="Times New Roman" w:hAnsi="Times New Roman" w:cs="Times New Roman"/>
          <w:color w:val="000000"/>
          <w:sz w:val="24"/>
          <w:szCs w:val="24"/>
          <w:lang w:val="pl-PL"/>
        </w:rPr>
        <w:lastRenderedPageBreak/>
        <w:t>udział w pracach Komisji. Tu wielokrotnie już rozmawialiśmy, przecież Państwo Radni, którzy jeszcze by chcieli wziąć udział w Komisji mogliby ewentualnie zgłosić swój akces i również w tych pracach uczestniczyć. Jeżeli chodzi o tą kontrolę, o której Pan tutaj, Panie Tarnowski, o ile to Pan, w tym momencie ze mną rozmawia i mnie słucha to z tego co ja sobie przypominam to raczej Pan próbował w sposób przynajmniej nieelegancki przerywać pracę tego zespołu. Zespół wykonał pracę rzetelnie, kontrola dotyczyła inwestycji związanych z budową kolumbarium i to co zostało zapisane w protokole, który został przyjęty, zostanie ocenione i zobaczymy. Sam czekam na tą odpowiedź Regionalnej Izby Obrachunkowej jak to zostanie ocenione. Komisja Rewizyjna po to jest powołana żeby tego właśnie typu kontrole przeprowadzać. Jeżeli chcecie Panowie tu robić taki sztuczny obrazek tego, że to jest jakaś komisja, która gania tutaj Pana Burmistrza to można zobaczyć ile kontroli zostało przeprowadzonych. Z tego co pamiętam to również jeszcze były kontrole przeprowadzane na wniosek Radnych również drugiej strony, kontrole zostały przeprowadzone. Ja nie widzę tutaj żadnego tego typu działania, o którym tu Panowie wspominacie, a to co się wydarzy zostało demokratycznie podjęte na Komisji, co powinna Komisja z tego typu protokołem, gdzie mieliśmy wątpliwości i z tego co pamiętam w protokole widniał zapis o możliwości złamania dyscypliny finansów publicznych, a nie o złamaniu, bo nie mamy tego typu narzędzi. Ja słuchałem tego, co Pan mówił, także czekamy. Wydaje mi się, że dostaniemy odpowiedź z Regionalnej Izby Obrachunkowej i będziemy mogli wtedy się do całej tej sytuacji odnieść, dziękuję”.</w:t>
      </w:r>
    </w:p>
    <w:p w14:paraId="39E1B7AD" w14:textId="77777777" w:rsidR="0006546E" w:rsidRPr="0006546E" w:rsidRDefault="0006546E" w:rsidP="003B76F7">
      <w:pPr>
        <w:spacing w:before="240" w:after="0" w:line="259"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Głos zabrał </w:t>
      </w:r>
      <w:r w:rsidRPr="0006546E">
        <w:rPr>
          <w:rFonts w:ascii="Times New Roman" w:hAnsi="Times New Roman" w:cs="Times New Roman"/>
          <w:b/>
          <w:color w:val="000000"/>
          <w:kern w:val="2"/>
          <w:sz w:val="24"/>
          <w:szCs w:val="24"/>
          <w:lang w:val="pl-PL"/>
        </w:rPr>
        <w:t>Radny Waldemar Cybul</w:t>
      </w:r>
      <w:r w:rsidRPr="0006546E">
        <w:rPr>
          <w:rFonts w:ascii="Times New Roman" w:hAnsi="Times New Roman" w:cs="Times New Roman"/>
          <w:color w:val="000000"/>
          <w:kern w:val="2"/>
          <w:sz w:val="24"/>
          <w:szCs w:val="24"/>
          <w:lang w:val="pl-PL"/>
        </w:rPr>
        <w:t xml:space="preserve"> „Panie Tarnowski, przeczytam Panu jeszcze raz mój wstęp i pytanie do którego do tego, które zadałem. Załącznik do uchwały sprawozdanie z działalności Komisji Rewizyjnej Rady Miejskiej w Mrągowie za rok 2023, pkt 4 czwarty, ppkt 3 Analiza działań inwestycyjnych Miasta realizowanych w roku 2022. Czytam to, co przygotowała Komisja Rewizyjna, nie ja, Komisja Rewizyjna. Podczas zadań kontrolnych zespół kontrolny na podstawie zgromadzonego materiału dowodowego stwierdził, że doszło do naruszenia dyscypliny finansów publicznych. Czy ja to stwierdziłem, czy to jest Państwa jako Komisji dokument? </w:t>
      </w:r>
      <w:r w:rsidRPr="0006546E">
        <w:rPr>
          <w:rFonts w:ascii="Times New Roman" w:eastAsia="Calibri" w:hAnsi="Times New Roman" w:cs="Times New Roman"/>
          <w:bCs/>
          <w:i/>
          <w:kern w:val="2"/>
          <w:sz w:val="24"/>
          <w:szCs w:val="24"/>
          <w:lang w:val="pl-PL"/>
        </w:rPr>
        <w:t xml:space="preserve">(Wypowiedź została przerwana przez Burmistrza, który wypowiadał się poza mikrofonem, bez udzielenia przez Przewodniczącego głosu.) </w:t>
      </w:r>
      <w:r w:rsidRPr="0006546E">
        <w:rPr>
          <w:rFonts w:ascii="Times New Roman" w:hAnsi="Times New Roman" w:cs="Times New Roman"/>
          <w:color w:val="000000"/>
          <w:kern w:val="2"/>
          <w:sz w:val="24"/>
          <w:szCs w:val="24"/>
          <w:lang w:val="pl-PL"/>
        </w:rPr>
        <w:t xml:space="preserve">Nie wiem, za chwilę Szanowny Panie. Natomiast ja czytam to, co Państwo przygotowali. Komisja Rewizyjna podczas posiedzenia większością stwierdziła, że należy przesłać protokół z wyżej wymienionej kontroli  Rzecznika Dyscypliny Finansów Publicznych działającego przy Regionalnej Izbie Obrachunkowej w Olsztynie. Mam nadzieję, że Pan zrozumiał, że jest to Państwa dokument, jako Komisji Rewizyjnej, Szanowny Panie”. </w:t>
      </w:r>
    </w:p>
    <w:p w14:paraId="2350388C"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7961E63"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Przewodniczący Rady Miejskiej Henryk Nikonor</w:t>
      </w:r>
      <w:r w:rsidRPr="0006546E">
        <w:rPr>
          <w:rFonts w:ascii="Times New Roman" w:hAnsi="Times New Roman" w:cs="Times New Roman"/>
          <w:color w:val="000000"/>
          <w:sz w:val="24"/>
          <w:szCs w:val="24"/>
          <w:lang w:val="pl-PL"/>
        </w:rPr>
        <w:t xml:space="preserve"> poprosił Radnego W. Cybula  by troszkę ciszej mówił, bo naprawdę głośno mówi. </w:t>
      </w:r>
    </w:p>
    <w:p w14:paraId="3518996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0BC1CB4E"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odpowiedział, że mówi głośno, bo mu przeszkadzają. „Ja rozumiem, że Pana Burmistrza teraz boli protokół Komisji Rewizyjnej i Pana Tarnowskiego również boli, dlatego. </w:t>
      </w:r>
    </w:p>
    <w:p w14:paraId="24A11C5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3CA225B"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lastRenderedPageBreak/>
        <w:t>Przewodniczący Rady Miejskiej Henryk Nikonor</w:t>
      </w:r>
      <w:r w:rsidRPr="0006546E">
        <w:rPr>
          <w:rFonts w:ascii="Times New Roman" w:hAnsi="Times New Roman" w:cs="Times New Roman"/>
          <w:color w:val="000000"/>
          <w:sz w:val="24"/>
          <w:szCs w:val="24"/>
          <w:lang w:val="pl-PL"/>
        </w:rPr>
        <w:t xml:space="preserve"> powiedział „Dobrze Pana słychać Panie Radny, także proszę spokojnie. </w:t>
      </w:r>
    </w:p>
    <w:p w14:paraId="0C94DF98"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652783A"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Waldemar Cybul</w:t>
      </w:r>
      <w:r w:rsidRPr="0006546E">
        <w:rPr>
          <w:rFonts w:ascii="Times New Roman" w:hAnsi="Times New Roman" w:cs="Times New Roman"/>
          <w:color w:val="000000"/>
          <w:sz w:val="24"/>
          <w:szCs w:val="24"/>
          <w:lang w:val="pl-PL"/>
        </w:rPr>
        <w:t xml:space="preserve"> odparł, że jest spokojny, po czym zwrócił się do Radnego D. Tarnowskiego, który odnosił się do wypowiedzi bez włączonego mikrofonu „Proszę przełączyć na inną osobowość, będzie mniej bolało. Natomiast chciałbym przytoczyć wszystkim Państwu, że w składzie Komisji Rewizyjnej są: Pan Radny Rafał Czyżewski, Radny Doraczyński Jakub, Radny Jakubas Daniel, Radny Markowski Rafał, Radny Moczydłowski Mirosław, Radna Szałachowska była członkiem Komisji do dnia 25 maja 2023 r., Radny Robert Wróbel i członkiem Komisji Rewizyjnej jest Radny Dominik Tarnowski od maja 2023 r., więc Szanowny Panie to jest Państwa dokument, a ja jako Radny niebędący członkiem tej Komisji zadaje pytanie co Państwo wykonali w tym roku? Jakie są dalsze losy Państwa postępowania kontrolnego, więc proszę mi nie zarzucać pewnych rzeczy, to jest Pana opinia i Pana Burmistrza, ale w te opinie niestety już od dłuższego czasu nie wierzę, dziękuję”. </w:t>
      </w:r>
    </w:p>
    <w:p w14:paraId="64DB10C6"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31F759D"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Radny Dominik Tarnowski</w:t>
      </w:r>
      <w:r w:rsidRPr="0006546E">
        <w:rPr>
          <w:rFonts w:ascii="Times New Roman" w:hAnsi="Times New Roman" w:cs="Times New Roman"/>
          <w:color w:val="000000"/>
          <w:sz w:val="24"/>
          <w:szCs w:val="24"/>
          <w:lang w:val="pl-PL"/>
        </w:rPr>
        <w:t xml:space="preserve"> zwrócił się z pytaniem do Przewodniczącego Komisji Rewizyjnej i do ”zbudowanej politycznie większości” w Komisji Rewizyjnej „A jak zakończyła się kontrola w Mrągowskim Centrum Kultury? Gdzie jest protokół? Gdzie jest wystąpienie pokontrolne? Proszę mi odpowiedzieć na to pytanie. W jaki sposób Państwo tą sprawę zakończyliście i z jakiego powodu bardzo szybko i skrzętnie zagłosowaliście za tym, żeby tego protokołu nie było. Jak to się zdarzyło, Szanowni Państwo? No właśnie, Pan Radny Doraczyński podnosi brwi, bo nie pamięta jak to się zdarzyło i z jakiego powodu ten protokół był tak bardzo dla Was niewygodny. I mamy tutaj Szanowni Państwo jeszcze kolejny dowód na to, że Radny Doraczyński nie zna statutu Miasta Mrągowa i nie zna ustawy o samorządzie gminnym, dlatego że do pracy w Komisji Rewizyjnej zaprasza kolejnych radnych. A w jaki sposób Pan chce poszerzyć skład Komisji Rewizyjnej? Otóż nie może być więcej członków w Komisji Rewizyjnej, widzi Pan, Pan jest, teraz udaje wielce zdziwionego, tak, dokładnie, Pański błąd. Nie pierwszy, nie ostatni, jest Pan słabym samorządowcem, nie posiada Pan podstawowej wiedzy o funkcjonowaniu samorządu terytorialnego i całe szczęście dzisiaj Radny Doraczyński marzący o zasiadaniu na innych stołkach, ważniejszych, dziś przyznał się, powiedział „mój błąd”, wszyscy to słyszeliśmy, że nie ma podstawowej wiedzy na temat działalności samorządu terytorialnego. Bardzo dziękuję”. </w:t>
      </w:r>
    </w:p>
    <w:p w14:paraId="28EFE147"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15A22116" w14:textId="77777777" w:rsidR="0006546E" w:rsidRPr="0006546E" w:rsidRDefault="0006546E" w:rsidP="003B76F7">
      <w:pPr>
        <w:spacing w:after="0" w:line="240" w:lineRule="auto"/>
        <w:jc w:val="both"/>
        <w:rPr>
          <w:rFonts w:ascii="Times New Roman" w:eastAsia="Times New Roman" w:hAnsi="Times New Roman" w:cs="Times New Roman"/>
          <w:color w:val="000000"/>
          <w:kern w:val="2"/>
          <w:sz w:val="24"/>
          <w:szCs w:val="24"/>
          <w:lang w:val="pl-PL" w:eastAsia="pl-PL"/>
        </w:rPr>
      </w:pPr>
      <w:r w:rsidRPr="0006546E">
        <w:rPr>
          <w:rFonts w:ascii="Times New Roman" w:hAnsi="Times New Roman" w:cs="Times New Roman"/>
          <w:color w:val="000000"/>
          <w:kern w:val="2"/>
          <w:sz w:val="24"/>
          <w:szCs w:val="24"/>
          <w:lang w:val="pl-PL"/>
        </w:rPr>
        <w:t xml:space="preserve">Wobec wyczerpania głosów w dyskusji oraz braku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t>
      </w:r>
      <w:r w:rsidRPr="0006546E">
        <w:rPr>
          <w:rFonts w:ascii="Times New Roman" w:eastAsia="Times New Roman" w:hAnsi="Times New Roman" w:cs="Times New Roman"/>
          <w:color w:val="000000"/>
          <w:kern w:val="2"/>
          <w:sz w:val="24"/>
          <w:szCs w:val="24"/>
          <w:lang w:val="pl-PL" w:eastAsia="pl-PL"/>
        </w:rPr>
        <w:t>W głosowaniu udział wzięło 20 radnych. Uchwała nie została podjęta przy 10 głosach „za”, 10 głosach „przeciw” i 0 głosach „wstrzymujących się”.</w:t>
      </w:r>
    </w:p>
    <w:p w14:paraId="07DBF6A1"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p>
    <w:p w14:paraId="1C91235B" w14:textId="480DAB0C"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27</w:t>
      </w:r>
    </w:p>
    <w:p w14:paraId="07061BA0"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105E7A22" w14:textId="4AEF4D81"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28</w:t>
      </w:r>
    </w:p>
    <w:p w14:paraId="138015E3" w14:textId="77777777" w:rsidR="0006546E" w:rsidRPr="0006546E" w:rsidRDefault="0006546E" w:rsidP="003B76F7">
      <w:pPr>
        <w:spacing w:after="0" w:line="259" w:lineRule="auto"/>
        <w:rPr>
          <w:rFonts w:ascii="Times New Roman" w:hAnsi="Times New Roman" w:cs="Times New Roman"/>
          <w:i/>
          <w:iCs/>
          <w:kern w:val="2"/>
          <w:lang w:val="pl-PL"/>
        </w:rPr>
      </w:pPr>
      <w:r w:rsidRPr="0006546E">
        <w:rPr>
          <w:rFonts w:ascii="Times New Roman" w:hAnsi="Times New Roman" w:cs="Times New Roman"/>
          <w:i/>
          <w:iCs/>
          <w:kern w:val="2"/>
          <w:lang w:val="pl-PL"/>
        </w:rPr>
        <w:t>Projekt uchwały</w:t>
      </w:r>
    </w:p>
    <w:p w14:paraId="33D46D66" w14:textId="77777777" w:rsidR="0006546E" w:rsidRPr="0006546E" w:rsidRDefault="0006546E" w:rsidP="003B76F7">
      <w:pPr>
        <w:spacing w:after="0"/>
        <w:jc w:val="both"/>
        <w:rPr>
          <w:rFonts w:ascii="Times New Roman" w:hAnsi="Times New Roman" w:cs="Times New Roman"/>
          <w:i/>
          <w:color w:val="000000"/>
          <w:lang w:val="pl-PL"/>
        </w:rPr>
      </w:pPr>
    </w:p>
    <w:p w14:paraId="7775A3EA"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lastRenderedPageBreak/>
        <w:t>zatwierdzenia planu pracy Komisji Rewizyjnej na 2024 rok</w:t>
      </w:r>
    </w:p>
    <w:p w14:paraId="771E3B3F"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5DD3C7D0" w14:textId="77777777" w:rsidR="0006546E" w:rsidRPr="0006546E" w:rsidRDefault="0006546E" w:rsidP="003B76F7">
      <w:pPr>
        <w:spacing w:after="0" w:line="259" w:lineRule="auto"/>
        <w:jc w:val="both"/>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wydały pozytywne opinie dotyczące podjęcia proponowanej uchwały.</w:t>
      </w:r>
    </w:p>
    <w:p w14:paraId="20A54E02"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00AE553C"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r w:rsidRPr="0006546E">
        <w:rPr>
          <w:rFonts w:ascii="Times New Roman" w:hAnsi="Times New Roman" w:cs="Times New Roman"/>
          <w:color w:val="000000"/>
          <w:kern w:val="2"/>
          <w:sz w:val="24"/>
          <w:szCs w:val="24"/>
          <w:lang w:val="pl-PL"/>
        </w:rPr>
        <w:t xml:space="preserve">Wobec braku głosów w dyskusji oraz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 głosowaniu udział wzięło 20 radnych. Uchwała została podjęta 13 głosami „za”, przy 4 głosach „przeciw” i 3 głosach „wstrzymujących się”.</w:t>
      </w:r>
    </w:p>
    <w:p w14:paraId="3B087C3F" w14:textId="77777777" w:rsidR="0006546E" w:rsidRPr="0006546E" w:rsidRDefault="0006546E" w:rsidP="003B76F7">
      <w:pPr>
        <w:spacing w:after="0" w:line="240" w:lineRule="auto"/>
        <w:jc w:val="both"/>
        <w:rPr>
          <w:rFonts w:ascii="Times New Roman" w:hAnsi="Times New Roman" w:cs="Times New Roman"/>
          <w:color w:val="000000"/>
          <w:kern w:val="2"/>
          <w:sz w:val="24"/>
          <w:szCs w:val="24"/>
          <w:lang w:val="pl-PL"/>
        </w:rPr>
      </w:pPr>
    </w:p>
    <w:p w14:paraId="4F933F20" w14:textId="33462098"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29</w:t>
      </w:r>
    </w:p>
    <w:p w14:paraId="5EE98371"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3F647791" w14:textId="0746CBE8"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30</w:t>
      </w:r>
    </w:p>
    <w:p w14:paraId="0C4BD6A3" w14:textId="77777777" w:rsidR="0006546E" w:rsidRPr="0006546E" w:rsidRDefault="0006546E" w:rsidP="003B76F7">
      <w:pPr>
        <w:spacing w:after="0"/>
        <w:jc w:val="both"/>
        <w:rPr>
          <w:rFonts w:ascii="Times New Roman" w:hAnsi="Times New Roman" w:cs="Times New Roman"/>
          <w:i/>
          <w:color w:val="000000"/>
          <w:szCs w:val="24"/>
          <w:lang w:val="pl-PL"/>
        </w:rPr>
      </w:pPr>
      <w:r w:rsidRPr="0006546E">
        <w:rPr>
          <w:rFonts w:ascii="Times New Roman" w:hAnsi="Times New Roman" w:cs="Times New Roman"/>
          <w:i/>
          <w:color w:val="000000"/>
          <w:lang w:val="pl-PL"/>
        </w:rPr>
        <w:t>Uchwała nr LXXII/11/2024 w sprawie</w:t>
      </w:r>
      <w:r w:rsidR="00AE444D">
        <w:rPr>
          <w:rFonts w:ascii="Times New Roman" w:hAnsi="Times New Roman" w:cs="Times New Roman"/>
          <w:i/>
          <w:color w:val="000000"/>
          <w:lang w:val="pl-PL"/>
        </w:rPr>
        <w:t xml:space="preserve"> </w:t>
      </w:r>
      <w:r w:rsidRPr="0006546E">
        <w:rPr>
          <w:rFonts w:ascii="Times New Roman" w:hAnsi="Times New Roman" w:cs="Times New Roman"/>
          <w:i/>
          <w:color w:val="000000"/>
          <w:szCs w:val="24"/>
          <w:lang w:val="pl-PL"/>
        </w:rPr>
        <w:t>zatwierdzenia planu pracy Komisji Rewizyjnej na 2024 rok</w:t>
      </w:r>
    </w:p>
    <w:p w14:paraId="5475E057" w14:textId="77777777" w:rsidR="0006546E" w:rsidRPr="0006546E" w:rsidRDefault="0006546E" w:rsidP="003B76F7">
      <w:pPr>
        <w:spacing w:after="0"/>
        <w:jc w:val="both"/>
        <w:rPr>
          <w:rFonts w:ascii="Times New Roman" w:hAnsi="Times New Roman" w:cs="Times New Roman"/>
          <w:i/>
          <w:color w:val="000000"/>
          <w:szCs w:val="24"/>
          <w:lang w:val="pl-PL"/>
        </w:rPr>
      </w:pPr>
    </w:p>
    <w:p w14:paraId="492C3B21" w14:textId="77777777" w:rsidR="0006546E" w:rsidRPr="0006546E" w:rsidRDefault="0006546E" w:rsidP="003B76F7">
      <w:pPr>
        <w:numPr>
          <w:ilvl w:val="0"/>
          <w:numId w:val="13"/>
        </w:numPr>
        <w:spacing w:after="0" w:line="259" w:lineRule="auto"/>
        <w:jc w:val="both"/>
        <w:rPr>
          <w:rFonts w:ascii="Times New Roman" w:hAnsi="Times New Roman" w:cs="Times New Roman"/>
          <w:b/>
          <w:color w:val="000000"/>
          <w:sz w:val="24"/>
          <w:szCs w:val="24"/>
          <w:lang w:val="pl-PL"/>
        </w:rPr>
      </w:pPr>
      <w:r w:rsidRPr="0006546E">
        <w:rPr>
          <w:rFonts w:ascii="Times New Roman" w:hAnsi="Times New Roman" w:cs="Times New Roman"/>
          <w:b/>
          <w:color w:val="000000"/>
          <w:sz w:val="24"/>
          <w:szCs w:val="24"/>
          <w:lang w:val="pl-PL"/>
        </w:rPr>
        <w:t>rozpatrzenia skargi</w:t>
      </w:r>
    </w:p>
    <w:p w14:paraId="40E52C71"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32E6C185" w14:textId="77777777" w:rsidR="0006546E" w:rsidRPr="0006546E" w:rsidRDefault="0006546E" w:rsidP="003B76F7">
      <w:pPr>
        <w:spacing w:after="0" w:line="259" w:lineRule="auto"/>
        <w:rPr>
          <w:rFonts w:ascii="Times New Roman" w:hAnsi="Times New Roman" w:cs="Times New Roman"/>
          <w:kern w:val="2"/>
          <w:sz w:val="24"/>
          <w:szCs w:val="24"/>
          <w:lang w:val="pl-PL"/>
        </w:rPr>
      </w:pPr>
      <w:r w:rsidRPr="0006546E">
        <w:rPr>
          <w:rFonts w:ascii="Times New Roman" w:hAnsi="Times New Roman" w:cs="Times New Roman"/>
          <w:kern w:val="2"/>
          <w:sz w:val="24"/>
          <w:szCs w:val="24"/>
          <w:lang w:val="pl-PL"/>
        </w:rPr>
        <w:t>Komisja Gospodarki Komunalnej i Spraw Społecznych oraz Komisja Budżetu i Finansów nie opiniowały projektu uchwały.</w:t>
      </w:r>
    </w:p>
    <w:p w14:paraId="599AD65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241CDAD0"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color w:val="000000"/>
          <w:sz w:val="24"/>
          <w:szCs w:val="24"/>
          <w:lang w:val="pl-PL"/>
        </w:rPr>
        <w:t>Głos zabrał</w:t>
      </w:r>
      <w:r w:rsidRPr="0006546E">
        <w:rPr>
          <w:rFonts w:ascii="Times New Roman" w:hAnsi="Times New Roman" w:cs="Times New Roman"/>
          <w:b/>
          <w:color w:val="000000"/>
          <w:sz w:val="24"/>
          <w:szCs w:val="24"/>
          <w:lang w:val="pl-PL"/>
        </w:rPr>
        <w:t xml:space="preserve"> Radny Robert Wróbel</w:t>
      </w:r>
      <w:r w:rsidRPr="0006546E">
        <w:rPr>
          <w:rFonts w:ascii="Times New Roman" w:hAnsi="Times New Roman" w:cs="Times New Roman"/>
          <w:color w:val="000000"/>
          <w:sz w:val="24"/>
          <w:szCs w:val="24"/>
          <w:lang w:val="pl-PL"/>
        </w:rPr>
        <w:t xml:space="preserve"> Już momencik Panie Przewodniczący. Skarga, którą Pani Dyrektor Michalska zgłosiła na Pana Burmistrza, tak jak tutaj Komisja wypracowała wniosek również uważam za w tym sensie bezzasadną, ponieważ nie dotyczy ona faktycznie Rady Miejskiej w Mrągowie, czyli organem, który może tutaj rozpatrywać nie jest Rada Miejska w Mrągowie. Natomiast ja chciałem nawet nie do Pana Przewodniczącego tylko do Pana Burmistrza się spytać, ponieważ na stronie uzasadnienia w odpowiedzi, pierwszej w której to Skarżąca stwierdza, że Burmistrz dokonał nieuprawnionej ingerencji w działalność jednostki samorządowej zarządzanej przez Panią Dyrektor. Z treści skargi wynika, że chodzi o spotkania Burmistrza z pracownikami MCK, w których dyrektor nie uczestniczyła i nie została o nich poinformowana. Ja akurat bardzo krytycznie odnoszę się do pracy i sposobu zarządzania Pani Dyrektor Michalskiej, w domu kultury mieliśmy również kontrolę zespołu kontrolnego. Sprawozdanie niestety z tego co pamiętam nie podpisał Pan Burmistrz w statutowym terminie, to odnośnie Pana stwierdzenia dbania o Statut Miasta Mrągowa, ma Pan jako kierownik kilka dni na podpisanie albo uzasadnienie dlaczego Pan nie podpisał. Natomiast tutaj chodzi mi o jedną rzecz, ponieważ wydaje się, że co prawda ta skarga faktycznie jest, tak jak tutaj stwierdzono w uzasadnieniu, nie tyczy się Rady Miejskiej w Mrągowie, to jednak wydaje się mi, że jest takim krzykiem rozpaczy Pani Dyrektor, do której jak mówię podchodzę bardzo krytycznie i sposób jej zarządzania również, i rozmowy z pracownikami o tym też w czasie pracy zespołu kontrolnego mieliśmy szansę się przekonać, zresztą w domu kultury również w lipcu zeszłego roku pracowała Państwowa Inspekcja Pracy, której protokół również jest bardzo interesujący. Mam nadzieję, że Pan Burmistrz się z tym protokołem zapoznał, a zwłaszcza z opiniami pracowników odnośnie sposobu zarządzania Pani Dyrektor. W grudniu zeszłego roku odbyło się posiedzenie zespołu Komisji Spraw Społecznych, której to Pani, tego dnia Pani Dyrektor powiedziała, że w </w:t>
      </w:r>
      <w:r w:rsidRPr="0006546E">
        <w:rPr>
          <w:rFonts w:ascii="Times New Roman" w:hAnsi="Times New Roman" w:cs="Times New Roman"/>
          <w:color w:val="000000"/>
          <w:sz w:val="24"/>
          <w:szCs w:val="24"/>
          <w:lang w:val="pl-PL"/>
        </w:rPr>
        <w:lastRenderedPageBreak/>
        <w:t>zeszłym roku od lipca próbowała się z Panem Burmistrzem spotkać i do właśnie grudnia takiego spotkania nie miała, więc o ile te pismo wydaje się krzykiem rozpaczy Pani Dyrektor to tutaj jednak stwierdzenie, że kierownik urzędu wykonuje uprawnienia zwierzchnika służbowego w stosunku do pracowników urzędów oraz kierowników gminnych jednostek organizacyjnych i to daje mu uprawnienie czy prawo do rozmawiania z pracownikami bez kierownika tej jednostki organizacyjnej, co prawda odpowiada prawdzie, ale jednocześnie jest bardzo nieeleganckie, jak mi się wydaje, a z Pana strony, jeżeli Pan umawia się z pracownikami bez wiedzy dyrektora, kierownika takiej jednostki to w tym momencie wydaje mi się, że jest to z Pana strony no wielkiego rozczarowania, ale też i nieufności jeśli chodzi o pracę Pani Dyrektor. Czy mógłby Pan w tym miejscu powiedzieć o czym było to spotkanie, dlatego powiedziałem, że nie dotyczy pracy Komisji tylko to Pana Burmistrza. O czym rozmawiał Pan z pracownikami domu kultury bez wiedzy Pani Dyrektor? Czy mógłby Pan się tym podzielić?”</w:t>
      </w:r>
    </w:p>
    <w:p w14:paraId="02031AEF" w14:textId="77777777" w:rsidR="0006546E" w:rsidRPr="0006546E" w:rsidRDefault="0006546E" w:rsidP="003B76F7">
      <w:pPr>
        <w:spacing w:after="0"/>
        <w:jc w:val="both"/>
        <w:rPr>
          <w:rFonts w:ascii="Times New Roman" w:hAnsi="Times New Roman" w:cs="Times New Roman"/>
          <w:b/>
          <w:color w:val="000000"/>
          <w:sz w:val="24"/>
          <w:szCs w:val="24"/>
          <w:lang w:val="pl-PL"/>
        </w:rPr>
      </w:pPr>
    </w:p>
    <w:p w14:paraId="4C2CED3C" w14:textId="77777777" w:rsidR="0006546E" w:rsidRPr="0006546E" w:rsidRDefault="0006546E" w:rsidP="003B76F7">
      <w:pPr>
        <w:spacing w:after="0"/>
        <w:jc w:val="both"/>
        <w:rPr>
          <w:rFonts w:ascii="Times New Roman" w:hAnsi="Times New Roman" w:cs="Times New Roman"/>
          <w:color w:val="000000"/>
          <w:sz w:val="24"/>
          <w:szCs w:val="24"/>
          <w:lang w:val="pl-PL"/>
        </w:rPr>
      </w:pPr>
      <w:r w:rsidRPr="0006546E">
        <w:rPr>
          <w:rFonts w:ascii="Times New Roman" w:hAnsi="Times New Roman" w:cs="Times New Roman"/>
          <w:b/>
          <w:color w:val="000000"/>
          <w:sz w:val="24"/>
          <w:szCs w:val="24"/>
          <w:lang w:val="pl-PL"/>
        </w:rPr>
        <w:t>Burmistrz Stanisław Bułajewski</w:t>
      </w:r>
      <w:r w:rsidRPr="0006546E">
        <w:rPr>
          <w:rFonts w:ascii="Times New Roman" w:hAnsi="Times New Roman" w:cs="Times New Roman"/>
          <w:color w:val="000000"/>
          <w:sz w:val="24"/>
          <w:szCs w:val="24"/>
          <w:lang w:val="pl-PL"/>
        </w:rPr>
        <w:t xml:space="preserve"> odparł, że nie udzieli Panu Radnemu odpowiedzi na to pytanie o czym rozmawiał z pracownikami Mrągowskiego Centrum Kultury. „Te kwestie, które zostały poruszone w skardze jest władna rozstrzygać tylko i wyłącznie Państwa Inspekcja Pracy lub Sąd Pracy, a więc pozostawmy to tym organom, jeżeli w tych organach będzie się toczyło postępowanie to ja z chęcią się wypowiem, więc proszę mnie tutaj nie prowokować do udzielania odpowiedzi, która wiązałaby się tak naprawdę z odpowiedzialnością karną. Po drugie wspomniał Pan o, to nie było sprawozdanie, to był projekt protokołu, który został mi przedstawiony do analizy. Przypominam, że projekt protokołu, który przygotowany był przez zespół kontrolny musi być zatwierdzony przez całą Komisję Rewizyjną i dopiero wtedy jest to protokół z kontroli, do którego ja mogę się odnieść. A więc gdybym się odniósł do projektu protokołu to właśnie złamałbym statut. No ale jak rozumiem Pan ma większą wiedzę prawną od mojej, ja jestem tylko skromnym doktorem habilitowanym nauk prawnych, a więc realnie moja wiedza jest nikła na ten temat, a więc nie mogę niestety udzielić Panu odpowiedzi na pierwsze pytanie, dziękuję”. </w:t>
      </w:r>
    </w:p>
    <w:p w14:paraId="7295E94B"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7C23D28F" w14:textId="77777777" w:rsidR="0006546E" w:rsidRPr="0006546E" w:rsidRDefault="0006546E" w:rsidP="003B76F7">
      <w:pPr>
        <w:spacing w:after="0" w:line="240" w:lineRule="auto"/>
        <w:jc w:val="both"/>
        <w:rPr>
          <w:rFonts w:ascii="Times New Roman" w:eastAsia="Times New Roman" w:hAnsi="Times New Roman" w:cs="Times New Roman"/>
          <w:color w:val="000000"/>
          <w:kern w:val="2"/>
          <w:sz w:val="24"/>
          <w:szCs w:val="24"/>
          <w:lang w:val="pl-PL" w:eastAsia="pl-PL"/>
        </w:rPr>
      </w:pPr>
      <w:r w:rsidRPr="0006546E">
        <w:rPr>
          <w:rFonts w:ascii="Times New Roman" w:hAnsi="Times New Roman" w:cs="Times New Roman"/>
          <w:color w:val="000000"/>
          <w:kern w:val="2"/>
          <w:sz w:val="24"/>
          <w:szCs w:val="24"/>
          <w:lang w:val="pl-PL"/>
        </w:rPr>
        <w:t xml:space="preserve">Wobec wyczerpania głosów w dyskusji oraz braku wniosków </w:t>
      </w:r>
      <w:r w:rsidRPr="0006546E">
        <w:rPr>
          <w:rFonts w:ascii="Times New Roman" w:hAnsi="Times New Roman" w:cs="Times New Roman"/>
          <w:b/>
          <w:bCs/>
          <w:color w:val="000000"/>
          <w:kern w:val="2"/>
          <w:sz w:val="24"/>
          <w:szCs w:val="24"/>
          <w:lang w:val="pl-PL"/>
        </w:rPr>
        <w:t>Przewodniczący Rady Miejskiej Henryk Nikonor</w:t>
      </w:r>
      <w:r w:rsidRPr="0006546E">
        <w:rPr>
          <w:rFonts w:ascii="Times New Roman" w:hAnsi="Times New Roman" w:cs="Times New Roman"/>
          <w:color w:val="000000"/>
          <w:kern w:val="2"/>
          <w:sz w:val="24"/>
          <w:szCs w:val="24"/>
          <w:lang w:val="pl-PL"/>
        </w:rPr>
        <w:t xml:space="preserve"> zarządził głosowanie. </w:t>
      </w:r>
      <w:r w:rsidRPr="0006546E">
        <w:rPr>
          <w:rFonts w:ascii="Times New Roman" w:eastAsia="Times New Roman" w:hAnsi="Times New Roman" w:cs="Times New Roman"/>
          <w:color w:val="000000"/>
          <w:kern w:val="2"/>
          <w:sz w:val="24"/>
          <w:szCs w:val="24"/>
          <w:lang w:val="pl-PL" w:eastAsia="pl-PL"/>
        </w:rPr>
        <w:t>W głosowaniu udział wzięło 20 radnych. Uchwała została podjęta 10 głosami „za”, przy 2 głosach „przeciw” i 8 głosach „wstrzymujących się”.</w:t>
      </w:r>
    </w:p>
    <w:p w14:paraId="0551C2F2"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p>
    <w:p w14:paraId="2CB06F4B" w14:textId="7946C276"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 xml:space="preserve">Załącznik nr </w:t>
      </w:r>
      <w:r w:rsidR="00145914">
        <w:rPr>
          <w:rFonts w:ascii="Times New Roman" w:eastAsia="Times New Roman" w:hAnsi="Times New Roman" w:cs="Times New Roman"/>
          <w:bCs/>
          <w:i/>
          <w:kern w:val="2"/>
          <w:lang w:val="pl-PL" w:eastAsia="pl-PL"/>
        </w:rPr>
        <w:t>31</w:t>
      </w:r>
    </w:p>
    <w:p w14:paraId="07AA5EA0" w14:textId="77777777" w:rsidR="0006546E" w:rsidRPr="0006546E" w:rsidRDefault="0006546E" w:rsidP="003B76F7">
      <w:pPr>
        <w:spacing w:after="0" w:line="240" w:lineRule="auto"/>
        <w:jc w:val="both"/>
        <w:outlineLvl w:val="3"/>
        <w:rPr>
          <w:rFonts w:ascii="Times New Roman" w:eastAsia="Times New Roman" w:hAnsi="Times New Roman" w:cs="Times New Roman"/>
          <w:bCs/>
          <w:i/>
          <w:kern w:val="2"/>
          <w:lang w:val="pl-PL" w:eastAsia="pl-PL"/>
        </w:rPr>
      </w:pPr>
      <w:r w:rsidRPr="0006546E">
        <w:rPr>
          <w:rFonts w:ascii="Times New Roman" w:eastAsia="Times New Roman" w:hAnsi="Times New Roman" w:cs="Times New Roman"/>
          <w:bCs/>
          <w:i/>
          <w:kern w:val="2"/>
          <w:lang w:val="pl-PL" w:eastAsia="pl-PL"/>
        </w:rPr>
        <w:t>Imienny wykaz głosowania</w:t>
      </w:r>
    </w:p>
    <w:p w14:paraId="2DFCD374" w14:textId="0015EE3B" w:rsidR="0006546E" w:rsidRPr="0006546E" w:rsidRDefault="0006546E" w:rsidP="003B76F7">
      <w:pPr>
        <w:spacing w:after="0" w:line="240" w:lineRule="auto"/>
        <w:rPr>
          <w:rFonts w:ascii="Times New Roman" w:eastAsia="Times New Roman" w:hAnsi="Times New Roman" w:cs="Times New Roman"/>
          <w:i/>
          <w:color w:val="000000"/>
          <w:kern w:val="2"/>
          <w:szCs w:val="24"/>
          <w:lang w:val="pl-PL" w:eastAsia="pl-PL"/>
        </w:rPr>
      </w:pPr>
      <w:r w:rsidRPr="0006546E">
        <w:rPr>
          <w:rFonts w:ascii="Times New Roman" w:eastAsia="Times New Roman" w:hAnsi="Times New Roman" w:cs="Times New Roman"/>
          <w:i/>
          <w:color w:val="000000"/>
          <w:kern w:val="2"/>
          <w:szCs w:val="24"/>
          <w:lang w:val="pl-PL" w:eastAsia="pl-PL"/>
        </w:rPr>
        <w:t>Załącznik nr</w:t>
      </w:r>
      <w:r w:rsidR="00145914">
        <w:rPr>
          <w:rFonts w:ascii="Times New Roman" w:eastAsia="Times New Roman" w:hAnsi="Times New Roman" w:cs="Times New Roman"/>
          <w:i/>
          <w:color w:val="000000"/>
          <w:kern w:val="2"/>
          <w:szCs w:val="24"/>
          <w:lang w:val="pl-PL" w:eastAsia="pl-PL"/>
        </w:rPr>
        <w:t xml:space="preserve"> 32</w:t>
      </w:r>
    </w:p>
    <w:p w14:paraId="5748CCE0" w14:textId="77777777" w:rsidR="0006546E" w:rsidRPr="0006546E" w:rsidRDefault="0006546E" w:rsidP="003B76F7">
      <w:pPr>
        <w:spacing w:after="0"/>
        <w:jc w:val="both"/>
        <w:rPr>
          <w:rFonts w:ascii="Times New Roman" w:hAnsi="Times New Roman" w:cs="Times New Roman"/>
          <w:i/>
          <w:color w:val="000000"/>
          <w:lang w:val="pl-PL"/>
        </w:rPr>
      </w:pPr>
      <w:r w:rsidRPr="0006546E">
        <w:rPr>
          <w:rFonts w:ascii="Times New Roman" w:hAnsi="Times New Roman" w:cs="Times New Roman"/>
          <w:i/>
          <w:color w:val="000000"/>
          <w:lang w:val="pl-PL"/>
        </w:rPr>
        <w:t>Uchwała nr LXXII/12/2024 w sprawie rozpatrzenia skargi</w:t>
      </w:r>
    </w:p>
    <w:p w14:paraId="1EE88F02" w14:textId="77777777" w:rsidR="0006546E" w:rsidRPr="0006546E" w:rsidRDefault="0006546E" w:rsidP="003B76F7">
      <w:pPr>
        <w:spacing w:after="0"/>
        <w:jc w:val="both"/>
        <w:rPr>
          <w:rFonts w:ascii="Times New Roman" w:hAnsi="Times New Roman" w:cs="Times New Roman"/>
          <w:i/>
          <w:color w:val="000000"/>
          <w:lang w:val="pl-PL"/>
        </w:rPr>
      </w:pPr>
    </w:p>
    <w:p w14:paraId="5AC30D33"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Ad. pkt 5</w:t>
      </w:r>
    </w:p>
    <w:p w14:paraId="07DE56B1" w14:textId="77777777" w:rsidR="0006546E" w:rsidRPr="0006546E" w:rsidRDefault="0006546E" w:rsidP="003B76F7">
      <w:pPr>
        <w:spacing w:after="0"/>
        <w:jc w:val="both"/>
        <w:rPr>
          <w:rFonts w:ascii="Times New Roman" w:hAnsi="Times New Roman" w:cs="Times New Roman"/>
          <w:b/>
          <w:color w:val="000000"/>
          <w:sz w:val="28"/>
          <w:szCs w:val="24"/>
          <w:lang w:val="pl-PL"/>
        </w:rPr>
      </w:pPr>
      <w:r w:rsidRPr="0006546E">
        <w:rPr>
          <w:rFonts w:ascii="Times New Roman" w:hAnsi="Times New Roman" w:cs="Times New Roman"/>
          <w:b/>
          <w:color w:val="000000"/>
          <w:sz w:val="28"/>
          <w:szCs w:val="24"/>
          <w:lang w:val="pl-PL"/>
        </w:rPr>
        <w:t>Informacja Burmistrza Miasta Mrągowa o pracach pomiędzy sesjami</w:t>
      </w:r>
    </w:p>
    <w:p w14:paraId="77B06CC2" w14:textId="77777777" w:rsidR="0006546E" w:rsidRPr="0006546E" w:rsidRDefault="0006546E" w:rsidP="003B76F7">
      <w:pPr>
        <w:spacing w:after="0"/>
        <w:jc w:val="both"/>
        <w:rPr>
          <w:rFonts w:ascii="Times New Roman" w:hAnsi="Times New Roman" w:cs="Times New Roman"/>
          <w:color w:val="000000"/>
          <w:sz w:val="24"/>
          <w:szCs w:val="24"/>
          <w:lang w:val="pl-PL"/>
        </w:rPr>
      </w:pPr>
    </w:p>
    <w:p w14:paraId="464951FA"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r w:rsidRPr="005D1313">
        <w:rPr>
          <w:rFonts w:ascii="Times New Roman" w:hAnsi="Times New Roman" w:cs="Times New Roman"/>
          <w:b/>
          <w:color w:val="000000"/>
          <w:sz w:val="24"/>
          <w:szCs w:val="24"/>
          <w:lang w:val="pl-PL"/>
        </w:rPr>
        <w:t>Radny Marian Miksza</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odwołując się do decyzji opisanej w punkcie </w:t>
      </w:r>
      <w:r w:rsidRPr="00AB0EEB">
        <w:rPr>
          <w:rFonts w:ascii="Times New Roman" w:hAnsi="Times New Roman" w:cs="Times New Roman"/>
          <w:color w:val="000000"/>
          <w:sz w:val="24"/>
          <w:szCs w:val="24"/>
          <w:lang w:val="pl-PL"/>
        </w:rPr>
        <w:t>13</w:t>
      </w:r>
      <w:r>
        <w:rPr>
          <w:rFonts w:ascii="Times New Roman" w:hAnsi="Times New Roman" w:cs="Times New Roman"/>
          <w:color w:val="000000"/>
          <w:sz w:val="24"/>
          <w:szCs w:val="24"/>
          <w:lang w:val="pl-PL"/>
        </w:rPr>
        <w:t xml:space="preserve"> zapytał jaki był wynik zatwierdzonego </w:t>
      </w:r>
      <w:r w:rsidRPr="00AB0EEB">
        <w:rPr>
          <w:rFonts w:ascii="Times New Roman" w:hAnsi="Times New Roman" w:cs="Times New Roman"/>
          <w:color w:val="000000"/>
          <w:sz w:val="24"/>
          <w:szCs w:val="24"/>
          <w:lang w:val="pl-PL"/>
        </w:rPr>
        <w:t>postępowania na</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wyłonienie wykonawcy robót budowlanych w </w:t>
      </w:r>
      <w:r w:rsidRPr="00AB0EEB">
        <w:rPr>
          <w:rFonts w:ascii="Times New Roman" w:hAnsi="Times New Roman" w:cs="Times New Roman"/>
          <w:color w:val="000000"/>
          <w:sz w:val="24"/>
          <w:szCs w:val="24"/>
          <w:lang w:val="pl-PL"/>
        </w:rPr>
        <w:lastRenderedPageBreak/>
        <w:t xml:space="preserve">ramach zadania </w:t>
      </w:r>
      <w:r>
        <w:rPr>
          <w:rFonts w:ascii="Times New Roman" w:hAnsi="Times New Roman" w:cs="Times New Roman"/>
          <w:color w:val="000000"/>
          <w:sz w:val="24"/>
          <w:szCs w:val="24"/>
          <w:lang w:val="pl-PL"/>
        </w:rPr>
        <w:t>pn.</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Pr="00AB0EEB">
        <w:rPr>
          <w:rFonts w:ascii="Times New Roman" w:hAnsi="Times New Roman" w:cs="Times New Roman"/>
          <w:color w:val="000000"/>
          <w:sz w:val="24"/>
          <w:szCs w:val="24"/>
          <w:lang w:val="pl-PL"/>
        </w:rPr>
        <w:t>rzebudowa</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i uruchomienie </w:t>
      </w:r>
      <w:r>
        <w:rPr>
          <w:rFonts w:ascii="Times New Roman" w:hAnsi="Times New Roman" w:cs="Times New Roman"/>
          <w:color w:val="000000"/>
          <w:sz w:val="24"/>
          <w:szCs w:val="24"/>
          <w:lang w:val="pl-PL"/>
        </w:rPr>
        <w:t>wiejskiego t</w:t>
      </w:r>
      <w:r w:rsidRPr="00AB0EEB">
        <w:rPr>
          <w:rFonts w:ascii="Times New Roman" w:hAnsi="Times New Roman" w:cs="Times New Roman"/>
          <w:color w:val="000000"/>
          <w:sz w:val="24"/>
          <w:szCs w:val="24"/>
          <w:lang w:val="pl-PL"/>
        </w:rPr>
        <w:t>argu</w:t>
      </w:r>
      <w:r>
        <w:rPr>
          <w:rFonts w:ascii="Times New Roman" w:hAnsi="Times New Roman" w:cs="Times New Roman"/>
          <w:color w:val="000000"/>
          <w:sz w:val="24"/>
          <w:szCs w:val="24"/>
          <w:lang w:val="pl-PL"/>
        </w:rPr>
        <w:t>”,</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decyzji opisanej w punkcie </w:t>
      </w:r>
      <w:r w:rsidRPr="00AB0EEB">
        <w:rPr>
          <w:rFonts w:ascii="Times New Roman" w:hAnsi="Times New Roman" w:cs="Times New Roman"/>
          <w:color w:val="000000"/>
          <w:sz w:val="24"/>
          <w:szCs w:val="24"/>
          <w:lang w:val="pl-PL"/>
        </w:rPr>
        <w:t xml:space="preserve">21 </w:t>
      </w:r>
      <w:r>
        <w:rPr>
          <w:rFonts w:ascii="Times New Roman" w:hAnsi="Times New Roman" w:cs="Times New Roman"/>
          <w:color w:val="000000"/>
          <w:sz w:val="24"/>
          <w:szCs w:val="24"/>
          <w:lang w:val="pl-PL"/>
        </w:rPr>
        <w:t xml:space="preserve">– na </w:t>
      </w:r>
      <w:r w:rsidRPr="00AB0EEB">
        <w:rPr>
          <w:rFonts w:ascii="Times New Roman" w:hAnsi="Times New Roman" w:cs="Times New Roman"/>
          <w:color w:val="000000"/>
          <w:sz w:val="24"/>
          <w:szCs w:val="24"/>
          <w:lang w:val="pl-PL"/>
        </w:rPr>
        <w:t>czym polega zastępczy</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odpadów komunalnych</w:t>
      </w:r>
      <w:r>
        <w:rPr>
          <w:rFonts w:ascii="Times New Roman" w:hAnsi="Times New Roman" w:cs="Times New Roman"/>
          <w:color w:val="000000"/>
          <w:sz w:val="24"/>
          <w:szCs w:val="24"/>
          <w:lang w:val="pl-PL"/>
        </w:rPr>
        <w:t xml:space="preserve"> i</w:t>
      </w:r>
      <w:r w:rsidRPr="00AB0EEB">
        <w:rPr>
          <w:rFonts w:ascii="Times New Roman" w:hAnsi="Times New Roman" w:cs="Times New Roman"/>
          <w:color w:val="000000"/>
          <w:sz w:val="24"/>
          <w:szCs w:val="24"/>
          <w:lang w:val="pl-PL"/>
        </w:rPr>
        <w:t xml:space="preserve"> ilu właścicieli nieruchomości</w:t>
      </w:r>
      <w:r>
        <w:rPr>
          <w:rFonts w:ascii="Times New Roman" w:hAnsi="Times New Roman" w:cs="Times New Roman"/>
          <w:color w:val="000000"/>
          <w:sz w:val="24"/>
          <w:szCs w:val="24"/>
          <w:lang w:val="pl-PL"/>
        </w:rPr>
        <w:t xml:space="preserve"> niezamieszkałych nie zawarło umów na odbiór odpadów komunalnych, oraz </w:t>
      </w:r>
      <w:r w:rsidRPr="00AB0EEB">
        <w:rPr>
          <w:rFonts w:ascii="Times New Roman" w:hAnsi="Times New Roman" w:cs="Times New Roman"/>
          <w:color w:val="000000"/>
          <w:sz w:val="24"/>
          <w:szCs w:val="24"/>
          <w:lang w:val="pl-PL"/>
        </w:rPr>
        <w:t>odnośnie decyzji</w:t>
      </w:r>
      <w:r>
        <w:rPr>
          <w:rFonts w:ascii="Times New Roman" w:hAnsi="Times New Roman" w:cs="Times New Roman"/>
          <w:color w:val="000000"/>
          <w:sz w:val="24"/>
          <w:szCs w:val="24"/>
          <w:lang w:val="pl-PL"/>
        </w:rPr>
        <w:t xml:space="preserve"> z punktu</w:t>
      </w:r>
      <w:r w:rsidRPr="00AB0EEB">
        <w:rPr>
          <w:rFonts w:ascii="Times New Roman" w:hAnsi="Times New Roman" w:cs="Times New Roman"/>
          <w:color w:val="000000"/>
          <w:sz w:val="24"/>
          <w:szCs w:val="24"/>
          <w:lang w:val="pl-PL"/>
        </w:rPr>
        <w:t xml:space="preserve"> 49 </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ile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miasto zapłaciło</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za te materiały promocyjne</w:t>
      </w:r>
      <w:r>
        <w:rPr>
          <w:rFonts w:ascii="Times New Roman" w:hAnsi="Times New Roman" w:cs="Times New Roman"/>
          <w:color w:val="000000"/>
          <w:sz w:val="24"/>
          <w:szCs w:val="24"/>
          <w:lang w:val="pl-PL"/>
        </w:rPr>
        <w:t>, tj. kalendarze z logo miasta</w:t>
      </w:r>
      <w:r w:rsidRPr="00AB0EEB">
        <w:rPr>
          <w:rFonts w:ascii="Times New Roman" w:hAnsi="Times New Roman" w:cs="Times New Roman"/>
          <w:color w:val="000000"/>
          <w:sz w:val="24"/>
          <w:szCs w:val="24"/>
          <w:lang w:val="pl-PL"/>
        </w:rPr>
        <w:t xml:space="preserve"> i kto je wykonywał? </w:t>
      </w:r>
    </w:p>
    <w:p w14:paraId="05DAB545"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p>
    <w:p w14:paraId="3268DC8D"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r w:rsidRPr="00B27458">
        <w:rPr>
          <w:rFonts w:ascii="Times New Roman" w:hAnsi="Times New Roman" w:cs="Times New Roman"/>
          <w:b/>
          <w:color w:val="000000"/>
          <w:sz w:val="24"/>
          <w:szCs w:val="24"/>
          <w:lang w:val="pl-PL"/>
        </w:rPr>
        <w:t>Zastępca Burmistrza Tadeusz Łapka</w:t>
      </w:r>
      <w:r>
        <w:rPr>
          <w:rFonts w:ascii="Times New Roman" w:hAnsi="Times New Roman" w:cs="Times New Roman"/>
          <w:color w:val="000000"/>
          <w:sz w:val="24"/>
          <w:szCs w:val="24"/>
          <w:lang w:val="pl-PL"/>
        </w:rPr>
        <w:t xml:space="preserve"> odpowiedział, że w postępowaniu dotyczącym </w:t>
      </w:r>
      <w:r w:rsidRPr="00AB0EEB">
        <w:rPr>
          <w:rFonts w:ascii="Times New Roman" w:hAnsi="Times New Roman" w:cs="Times New Roman"/>
          <w:color w:val="000000"/>
          <w:sz w:val="24"/>
          <w:szCs w:val="24"/>
          <w:lang w:val="pl-PL"/>
        </w:rPr>
        <w:t>przebudowy i</w:t>
      </w:r>
      <w:r>
        <w:rPr>
          <w:rFonts w:ascii="Times New Roman" w:hAnsi="Times New Roman" w:cs="Times New Roman"/>
          <w:color w:val="000000"/>
          <w:sz w:val="24"/>
          <w:szCs w:val="24"/>
          <w:lang w:val="pl-PL"/>
        </w:rPr>
        <w:t xml:space="preserve"> uruchomienia</w:t>
      </w:r>
      <w:r w:rsidRPr="00AB0EEB">
        <w:rPr>
          <w:rFonts w:ascii="Times New Roman" w:hAnsi="Times New Roman" w:cs="Times New Roman"/>
          <w:color w:val="000000"/>
          <w:sz w:val="24"/>
          <w:szCs w:val="24"/>
          <w:lang w:val="pl-PL"/>
        </w:rPr>
        <w:t xml:space="preserve"> targu wiejskiego wyb</w:t>
      </w:r>
      <w:r>
        <w:rPr>
          <w:rFonts w:ascii="Times New Roman" w:hAnsi="Times New Roman" w:cs="Times New Roman"/>
          <w:color w:val="000000"/>
          <w:sz w:val="24"/>
          <w:szCs w:val="24"/>
          <w:lang w:val="pl-PL"/>
        </w:rPr>
        <w:t>rano ofertę złożoną</w:t>
      </w:r>
      <w:r w:rsidRPr="00AB0EEB">
        <w:rPr>
          <w:rFonts w:ascii="Times New Roman" w:hAnsi="Times New Roman" w:cs="Times New Roman"/>
          <w:color w:val="000000"/>
          <w:sz w:val="24"/>
          <w:szCs w:val="24"/>
          <w:lang w:val="pl-PL"/>
        </w:rPr>
        <w:t xml:space="preserve"> przez Jan</w:t>
      </w:r>
      <w:r>
        <w:rPr>
          <w:rFonts w:ascii="Times New Roman" w:hAnsi="Times New Roman" w:cs="Times New Roman"/>
          <w:color w:val="000000"/>
          <w:sz w:val="24"/>
          <w:szCs w:val="24"/>
          <w:lang w:val="pl-PL"/>
        </w:rPr>
        <w:t>a</w:t>
      </w:r>
      <w:r w:rsidRPr="00AB0EEB">
        <w:rPr>
          <w:rFonts w:ascii="Times New Roman" w:hAnsi="Times New Roman" w:cs="Times New Roman"/>
          <w:color w:val="000000"/>
          <w:sz w:val="24"/>
          <w:szCs w:val="24"/>
          <w:lang w:val="pl-PL"/>
        </w:rPr>
        <w:t xml:space="preserve"> Fronczek Zakład Usługowo-Handlowy F</w:t>
      </w:r>
      <w:r>
        <w:rPr>
          <w:rFonts w:ascii="Times New Roman" w:hAnsi="Times New Roman" w:cs="Times New Roman"/>
          <w:color w:val="000000"/>
          <w:sz w:val="24"/>
          <w:szCs w:val="24"/>
          <w:lang w:val="pl-PL"/>
        </w:rPr>
        <w:t>RONTDOM z Wiktorowa</w:t>
      </w:r>
      <w:r w:rsidRPr="00AB0EEB">
        <w:rPr>
          <w:rFonts w:ascii="Times New Roman" w:hAnsi="Times New Roman" w:cs="Times New Roman"/>
          <w:color w:val="000000"/>
          <w:sz w:val="24"/>
          <w:szCs w:val="24"/>
          <w:lang w:val="pl-PL"/>
        </w:rPr>
        <w:t>, Krzy</w:t>
      </w:r>
      <w:r>
        <w:rPr>
          <w:rFonts w:ascii="Times New Roman" w:hAnsi="Times New Roman" w:cs="Times New Roman"/>
          <w:color w:val="000000"/>
          <w:sz w:val="24"/>
          <w:szCs w:val="24"/>
          <w:lang w:val="pl-PL"/>
        </w:rPr>
        <w:t>nowło</w:t>
      </w:r>
      <w:r w:rsidRPr="00AB0EEB">
        <w:rPr>
          <w:rFonts w:ascii="Times New Roman" w:hAnsi="Times New Roman" w:cs="Times New Roman"/>
          <w:color w:val="000000"/>
          <w:sz w:val="24"/>
          <w:szCs w:val="24"/>
          <w:lang w:val="pl-PL"/>
        </w:rPr>
        <w:t>ga Mała</w:t>
      </w:r>
      <w:r>
        <w:rPr>
          <w:rFonts w:ascii="Times New Roman" w:hAnsi="Times New Roman" w:cs="Times New Roman"/>
          <w:color w:val="000000"/>
          <w:sz w:val="24"/>
          <w:szCs w:val="24"/>
          <w:lang w:val="pl-PL"/>
        </w:rPr>
        <w:t>, która</w:t>
      </w:r>
      <w:r w:rsidRPr="00AB0EEB">
        <w:rPr>
          <w:rFonts w:ascii="Times New Roman" w:hAnsi="Times New Roman" w:cs="Times New Roman"/>
          <w:color w:val="000000"/>
          <w:sz w:val="24"/>
          <w:szCs w:val="24"/>
          <w:lang w:val="pl-PL"/>
        </w:rPr>
        <w:t xml:space="preserve"> była najlepsza, otrzymała największą ilość punktów</w:t>
      </w:r>
      <w:r>
        <w:rPr>
          <w:rFonts w:ascii="Times New Roman" w:hAnsi="Times New Roman" w:cs="Times New Roman"/>
          <w:color w:val="000000"/>
          <w:sz w:val="24"/>
          <w:szCs w:val="24"/>
          <w:lang w:val="pl-PL"/>
        </w:rPr>
        <w:t>. Szczegóły są</w:t>
      </w:r>
      <w:r w:rsidRPr="00AB0EEB">
        <w:rPr>
          <w:rFonts w:ascii="Times New Roman" w:hAnsi="Times New Roman" w:cs="Times New Roman"/>
          <w:color w:val="000000"/>
          <w:sz w:val="24"/>
          <w:szCs w:val="24"/>
          <w:lang w:val="pl-PL"/>
        </w:rPr>
        <w:t xml:space="preserve"> na </w:t>
      </w:r>
      <w:r>
        <w:rPr>
          <w:rFonts w:ascii="Times New Roman" w:hAnsi="Times New Roman" w:cs="Times New Roman"/>
          <w:color w:val="000000"/>
          <w:sz w:val="24"/>
          <w:szCs w:val="24"/>
          <w:lang w:val="pl-PL"/>
        </w:rPr>
        <w:t>BIP-</w:t>
      </w:r>
      <w:r w:rsidRPr="00AB0EEB">
        <w:rPr>
          <w:rFonts w:ascii="Times New Roman" w:hAnsi="Times New Roman" w:cs="Times New Roman"/>
          <w:color w:val="000000"/>
          <w:sz w:val="24"/>
          <w:szCs w:val="24"/>
          <w:lang w:val="pl-PL"/>
        </w:rPr>
        <w:t>ie</w:t>
      </w:r>
      <w:r>
        <w:rPr>
          <w:rFonts w:ascii="Times New Roman" w:hAnsi="Times New Roman" w:cs="Times New Roman"/>
          <w:color w:val="000000"/>
          <w:sz w:val="24"/>
          <w:szCs w:val="24"/>
          <w:lang w:val="pl-PL"/>
        </w:rPr>
        <w:t>.</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w:t>
      </w:r>
      <w:r w:rsidRPr="00AB0EEB">
        <w:rPr>
          <w:rFonts w:ascii="Times New Roman" w:hAnsi="Times New Roman" w:cs="Times New Roman"/>
          <w:color w:val="000000"/>
          <w:sz w:val="24"/>
          <w:szCs w:val="24"/>
          <w:lang w:val="pl-PL"/>
        </w:rPr>
        <w:t xml:space="preserve">eżeli chodzi o zastępczy odbiór odpadów </w:t>
      </w:r>
      <w:r>
        <w:rPr>
          <w:rFonts w:ascii="Times New Roman" w:hAnsi="Times New Roman" w:cs="Times New Roman"/>
          <w:color w:val="000000"/>
          <w:sz w:val="24"/>
          <w:szCs w:val="24"/>
          <w:lang w:val="pl-PL"/>
        </w:rPr>
        <w:t>umowa została zawarta z</w:t>
      </w:r>
      <w:r w:rsidRPr="00AB0EEB">
        <w:rPr>
          <w:rFonts w:ascii="Times New Roman" w:hAnsi="Times New Roman" w:cs="Times New Roman"/>
          <w:color w:val="000000"/>
          <w:sz w:val="24"/>
          <w:szCs w:val="24"/>
          <w:lang w:val="pl-PL"/>
        </w:rPr>
        <w:t xml:space="preserve"> firmą Koma Olsztyn</w:t>
      </w:r>
      <w:r>
        <w:rPr>
          <w:rFonts w:ascii="Times New Roman" w:hAnsi="Times New Roman" w:cs="Times New Roman"/>
          <w:color w:val="000000"/>
          <w:sz w:val="24"/>
          <w:szCs w:val="24"/>
          <w:lang w:val="pl-PL"/>
        </w:rPr>
        <w:t>.</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 uzupełnienie informacji odnośnie nieczystości poprosił Panią Magdalenę Góralczyk.</w:t>
      </w:r>
    </w:p>
    <w:p w14:paraId="7BE1E7CF"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p>
    <w:p w14:paraId="2486E131"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r w:rsidRPr="00D7780E">
        <w:rPr>
          <w:rFonts w:ascii="Times New Roman" w:hAnsi="Times New Roman" w:cs="Times New Roman"/>
          <w:b/>
          <w:color w:val="000000"/>
          <w:sz w:val="24"/>
          <w:szCs w:val="24"/>
          <w:lang w:val="pl-PL"/>
        </w:rPr>
        <w:t>Kierownik Referatu Środowiska i Gospodarki Odpadami Magdalena</w:t>
      </w:r>
      <w:r>
        <w:rPr>
          <w:rFonts w:ascii="Times New Roman" w:hAnsi="Times New Roman" w:cs="Times New Roman"/>
          <w:color w:val="000000"/>
          <w:sz w:val="24"/>
          <w:szCs w:val="24"/>
          <w:lang w:val="pl-PL"/>
        </w:rPr>
        <w:t xml:space="preserve"> </w:t>
      </w:r>
      <w:r w:rsidRPr="00D7780E">
        <w:rPr>
          <w:rFonts w:ascii="Times New Roman" w:hAnsi="Times New Roman" w:cs="Times New Roman"/>
          <w:b/>
          <w:color w:val="000000"/>
          <w:sz w:val="24"/>
          <w:szCs w:val="24"/>
          <w:lang w:val="pl-PL"/>
        </w:rPr>
        <w:t>Góralczyk</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dodała, że </w:t>
      </w:r>
      <w:r w:rsidRPr="00AB0EEB">
        <w:rPr>
          <w:rFonts w:ascii="Times New Roman" w:hAnsi="Times New Roman" w:cs="Times New Roman"/>
          <w:color w:val="000000"/>
          <w:sz w:val="24"/>
          <w:szCs w:val="24"/>
          <w:lang w:val="pl-PL"/>
        </w:rPr>
        <w:t xml:space="preserve">umowa jest </w:t>
      </w:r>
      <w:r>
        <w:rPr>
          <w:rFonts w:ascii="Times New Roman" w:hAnsi="Times New Roman" w:cs="Times New Roman"/>
          <w:color w:val="000000"/>
          <w:sz w:val="24"/>
          <w:szCs w:val="24"/>
          <w:lang w:val="pl-PL"/>
        </w:rPr>
        <w:t xml:space="preserve">trzeba wykonywać postępowania </w:t>
      </w:r>
      <w:r w:rsidRPr="00AB0EEB">
        <w:rPr>
          <w:rFonts w:ascii="Times New Roman" w:hAnsi="Times New Roman" w:cs="Times New Roman"/>
          <w:color w:val="000000"/>
          <w:sz w:val="24"/>
          <w:szCs w:val="24"/>
          <w:lang w:val="pl-PL"/>
        </w:rPr>
        <w:t>administracyjne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w stosunku do przedsiębiorców, u których stwierdz</w:t>
      </w:r>
      <w:r>
        <w:rPr>
          <w:rFonts w:ascii="Times New Roman" w:hAnsi="Times New Roman" w:cs="Times New Roman"/>
          <w:color w:val="000000"/>
          <w:sz w:val="24"/>
          <w:szCs w:val="24"/>
          <w:lang w:val="pl-PL"/>
        </w:rPr>
        <w:t xml:space="preserve">ono brak </w:t>
      </w:r>
      <w:r w:rsidRPr="00AB0EEB">
        <w:rPr>
          <w:rFonts w:ascii="Times New Roman" w:hAnsi="Times New Roman" w:cs="Times New Roman"/>
          <w:color w:val="000000"/>
          <w:sz w:val="24"/>
          <w:szCs w:val="24"/>
          <w:lang w:val="pl-PL"/>
        </w:rPr>
        <w:t xml:space="preserve">podpisanej umowy na odbiór odpadów, </w:t>
      </w:r>
      <w:r>
        <w:rPr>
          <w:rFonts w:ascii="Times New Roman" w:hAnsi="Times New Roman" w:cs="Times New Roman"/>
          <w:color w:val="000000"/>
          <w:sz w:val="24"/>
          <w:szCs w:val="24"/>
          <w:lang w:val="pl-PL"/>
        </w:rPr>
        <w:t xml:space="preserve">co </w:t>
      </w:r>
      <w:r w:rsidRPr="00AB0EEB">
        <w:rPr>
          <w:rFonts w:ascii="Times New Roman" w:hAnsi="Times New Roman" w:cs="Times New Roman"/>
          <w:color w:val="000000"/>
          <w:sz w:val="24"/>
          <w:szCs w:val="24"/>
          <w:lang w:val="pl-PL"/>
        </w:rPr>
        <w:t xml:space="preserve">wychodzi </w:t>
      </w:r>
      <w:r>
        <w:rPr>
          <w:rFonts w:ascii="Times New Roman" w:hAnsi="Times New Roman" w:cs="Times New Roman"/>
          <w:color w:val="000000"/>
          <w:sz w:val="24"/>
          <w:szCs w:val="24"/>
          <w:lang w:val="pl-PL"/>
        </w:rPr>
        <w:t>podczas kontroli. C</w:t>
      </w:r>
      <w:r w:rsidRPr="00AB0EEB">
        <w:rPr>
          <w:rFonts w:ascii="Times New Roman" w:hAnsi="Times New Roman" w:cs="Times New Roman"/>
          <w:color w:val="000000"/>
          <w:sz w:val="24"/>
          <w:szCs w:val="24"/>
          <w:lang w:val="pl-PL"/>
        </w:rPr>
        <w:t>ała</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procedura administracyjna </w:t>
      </w:r>
      <w:r>
        <w:rPr>
          <w:rFonts w:ascii="Times New Roman" w:hAnsi="Times New Roman" w:cs="Times New Roman"/>
          <w:color w:val="000000"/>
          <w:sz w:val="24"/>
          <w:szCs w:val="24"/>
          <w:lang w:val="pl-PL"/>
        </w:rPr>
        <w:t>jest zakończona decyzją. W </w:t>
      </w:r>
      <w:r w:rsidRPr="00AB0EEB">
        <w:rPr>
          <w:rFonts w:ascii="Times New Roman" w:hAnsi="Times New Roman" w:cs="Times New Roman"/>
          <w:color w:val="000000"/>
          <w:sz w:val="24"/>
          <w:szCs w:val="24"/>
          <w:lang w:val="pl-PL"/>
        </w:rPr>
        <w:t xml:space="preserve">decyzji </w:t>
      </w:r>
      <w:r>
        <w:rPr>
          <w:rFonts w:ascii="Times New Roman" w:hAnsi="Times New Roman" w:cs="Times New Roman"/>
          <w:color w:val="000000"/>
          <w:sz w:val="24"/>
          <w:szCs w:val="24"/>
          <w:lang w:val="pl-PL"/>
        </w:rPr>
        <w:t>Miasto</w:t>
      </w:r>
      <w:r w:rsidRPr="00AB0EEB">
        <w:rPr>
          <w:rFonts w:ascii="Times New Roman" w:hAnsi="Times New Roman" w:cs="Times New Roman"/>
          <w:color w:val="000000"/>
          <w:sz w:val="24"/>
          <w:szCs w:val="24"/>
          <w:lang w:val="pl-PL"/>
        </w:rPr>
        <w:t xml:space="preserve"> stosuje stawki</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górne,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które był</w:t>
      </w:r>
      <w:r>
        <w:rPr>
          <w:rFonts w:ascii="Times New Roman" w:hAnsi="Times New Roman" w:cs="Times New Roman"/>
          <w:color w:val="000000"/>
          <w:sz w:val="24"/>
          <w:szCs w:val="24"/>
          <w:lang w:val="pl-PL"/>
        </w:rPr>
        <w:t>y uchwalone przez Radę Miejską. Do chwili obecnej i w</w:t>
      </w:r>
      <w:r w:rsidRPr="00AB0EEB">
        <w:rPr>
          <w:rFonts w:ascii="Times New Roman" w:hAnsi="Times New Roman" w:cs="Times New Roman"/>
          <w:color w:val="000000"/>
          <w:sz w:val="24"/>
          <w:szCs w:val="24"/>
          <w:lang w:val="pl-PL"/>
        </w:rPr>
        <w:t xml:space="preserve"> ubiegłym roku nie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było ani jednego przypadku, kiedy </w:t>
      </w:r>
      <w:r>
        <w:rPr>
          <w:rFonts w:ascii="Times New Roman" w:hAnsi="Times New Roman" w:cs="Times New Roman"/>
          <w:color w:val="000000"/>
          <w:sz w:val="24"/>
          <w:szCs w:val="24"/>
          <w:lang w:val="pl-PL"/>
        </w:rPr>
        <w:t>było trzeba</w:t>
      </w:r>
      <w:r w:rsidRPr="00AB0EEB">
        <w:rPr>
          <w:rFonts w:ascii="Times New Roman" w:hAnsi="Times New Roman" w:cs="Times New Roman"/>
          <w:color w:val="000000"/>
          <w:sz w:val="24"/>
          <w:szCs w:val="24"/>
          <w:lang w:val="pl-PL"/>
        </w:rPr>
        <w:t xml:space="preserve"> z tej</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umowy skorzystać, ponieważ w przypadku kiedy jest wydawana decyzja bądź</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nawet zawiadomienie o zakończeniu postępowania tacy przedsiębiorcy</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do tej pory </w:t>
      </w:r>
      <w:r>
        <w:rPr>
          <w:rFonts w:ascii="Times New Roman" w:hAnsi="Times New Roman" w:cs="Times New Roman"/>
          <w:color w:val="000000"/>
          <w:sz w:val="24"/>
          <w:szCs w:val="24"/>
          <w:lang w:val="pl-PL"/>
        </w:rPr>
        <w:t>p</w:t>
      </w:r>
      <w:r w:rsidRPr="00AB0EEB">
        <w:rPr>
          <w:rFonts w:ascii="Times New Roman" w:hAnsi="Times New Roman" w:cs="Times New Roman"/>
          <w:color w:val="000000"/>
          <w:sz w:val="24"/>
          <w:szCs w:val="24"/>
          <w:lang w:val="pl-PL"/>
        </w:rPr>
        <w:t>odpis</w:t>
      </w:r>
      <w:r>
        <w:rPr>
          <w:rFonts w:ascii="Times New Roman" w:hAnsi="Times New Roman" w:cs="Times New Roman"/>
          <w:color w:val="000000"/>
          <w:sz w:val="24"/>
          <w:szCs w:val="24"/>
          <w:lang w:val="pl-PL"/>
        </w:rPr>
        <w:t>ywali</w:t>
      </w:r>
      <w:r w:rsidRPr="00AB0EEB">
        <w:rPr>
          <w:rFonts w:ascii="Times New Roman" w:hAnsi="Times New Roman" w:cs="Times New Roman"/>
          <w:color w:val="000000"/>
          <w:sz w:val="24"/>
          <w:szCs w:val="24"/>
          <w:lang w:val="pl-PL"/>
        </w:rPr>
        <w:t xml:space="preserve"> umowy na odbiór</w:t>
      </w:r>
      <w:r>
        <w:rPr>
          <w:rFonts w:ascii="Times New Roman" w:hAnsi="Times New Roman" w:cs="Times New Roman"/>
          <w:color w:val="000000"/>
          <w:sz w:val="24"/>
          <w:szCs w:val="24"/>
          <w:lang w:val="pl-PL"/>
        </w:rPr>
        <w:t xml:space="preserve"> odpadów. K</w:t>
      </w:r>
      <w:r w:rsidRPr="00AB0EEB">
        <w:rPr>
          <w:rFonts w:ascii="Times New Roman" w:hAnsi="Times New Roman" w:cs="Times New Roman"/>
          <w:color w:val="000000"/>
          <w:sz w:val="24"/>
          <w:szCs w:val="24"/>
          <w:lang w:val="pl-PL"/>
        </w:rPr>
        <w:t>ontrol</w:t>
      </w:r>
      <w:r>
        <w:rPr>
          <w:rFonts w:ascii="Times New Roman" w:hAnsi="Times New Roman" w:cs="Times New Roman"/>
          <w:color w:val="000000"/>
          <w:sz w:val="24"/>
          <w:szCs w:val="24"/>
          <w:lang w:val="pl-PL"/>
        </w:rPr>
        <w:t>e</w:t>
      </w:r>
      <w:r w:rsidRPr="00AB0EEB">
        <w:rPr>
          <w:rFonts w:ascii="Times New Roman" w:hAnsi="Times New Roman" w:cs="Times New Roman"/>
          <w:color w:val="000000"/>
          <w:sz w:val="24"/>
          <w:szCs w:val="24"/>
          <w:lang w:val="pl-PL"/>
        </w:rPr>
        <w:t xml:space="preserve"> przedsiębiorców</w:t>
      </w:r>
      <w:r>
        <w:rPr>
          <w:rFonts w:ascii="Times New Roman" w:hAnsi="Times New Roman" w:cs="Times New Roman"/>
          <w:color w:val="000000"/>
          <w:sz w:val="24"/>
          <w:szCs w:val="24"/>
          <w:lang w:val="pl-PL"/>
        </w:rPr>
        <w:t xml:space="preserve"> odbywają się </w:t>
      </w:r>
      <w:r w:rsidRPr="00AB0EEB">
        <w:rPr>
          <w:rFonts w:ascii="Times New Roman" w:hAnsi="Times New Roman" w:cs="Times New Roman"/>
          <w:color w:val="000000"/>
          <w:sz w:val="24"/>
          <w:szCs w:val="24"/>
          <w:lang w:val="pl-PL"/>
        </w:rPr>
        <w:t>zgodnie z planem kontroli, który jest</w:t>
      </w:r>
      <w:r>
        <w:rPr>
          <w:rFonts w:ascii="Times New Roman" w:hAnsi="Times New Roman" w:cs="Times New Roman"/>
          <w:color w:val="000000"/>
          <w:sz w:val="24"/>
          <w:szCs w:val="24"/>
          <w:lang w:val="pl-PL"/>
        </w:rPr>
        <w:t xml:space="preserve"> dostępny </w:t>
      </w:r>
      <w:r w:rsidRPr="00AB0EEB">
        <w:rPr>
          <w:rFonts w:ascii="Times New Roman" w:hAnsi="Times New Roman" w:cs="Times New Roman"/>
          <w:color w:val="000000"/>
          <w:sz w:val="24"/>
          <w:szCs w:val="24"/>
          <w:lang w:val="pl-PL"/>
        </w:rPr>
        <w:t xml:space="preserve">w Biuletynie Informacji Publicznej dostępny. </w:t>
      </w:r>
      <w:r>
        <w:rPr>
          <w:rFonts w:ascii="Times New Roman" w:hAnsi="Times New Roman" w:cs="Times New Roman"/>
          <w:color w:val="000000"/>
          <w:sz w:val="24"/>
          <w:szCs w:val="24"/>
          <w:lang w:val="pl-PL"/>
        </w:rPr>
        <w:t>O</w:t>
      </w:r>
      <w:r w:rsidRPr="00AB0EEB">
        <w:rPr>
          <w:rFonts w:ascii="Times New Roman" w:hAnsi="Times New Roman" w:cs="Times New Roman"/>
          <w:color w:val="000000"/>
          <w:sz w:val="24"/>
          <w:szCs w:val="24"/>
          <w:lang w:val="pl-PL"/>
        </w:rPr>
        <w:t>prócz tego dokonywane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są kontrole, które wynikają z powiadomienia bądź zauważenia, że coś</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nie tak się dzieje na terenie miasta. Musi</w:t>
      </w:r>
      <w:r>
        <w:rPr>
          <w:rFonts w:ascii="Times New Roman" w:hAnsi="Times New Roman" w:cs="Times New Roman"/>
          <w:color w:val="000000"/>
          <w:sz w:val="24"/>
          <w:szCs w:val="24"/>
          <w:lang w:val="pl-PL"/>
        </w:rPr>
        <w:t xml:space="preserve"> być </w:t>
      </w:r>
      <w:r w:rsidRPr="00AB0EEB">
        <w:rPr>
          <w:rFonts w:ascii="Times New Roman" w:hAnsi="Times New Roman" w:cs="Times New Roman"/>
          <w:color w:val="000000"/>
          <w:sz w:val="24"/>
          <w:szCs w:val="24"/>
          <w:lang w:val="pl-PL"/>
        </w:rPr>
        <w:t>takie</w:t>
      </w:r>
      <w:r>
        <w:rPr>
          <w:rFonts w:ascii="Times New Roman" w:hAnsi="Times New Roman" w:cs="Times New Roman"/>
          <w:color w:val="000000"/>
          <w:sz w:val="24"/>
          <w:szCs w:val="24"/>
          <w:lang w:val="pl-PL"/>
        </w:rPr>
        <w:t xml:space="preserve"> zapewnienie w </w:t>
      </w:r>
      <w:r w:rsidRPr="009D0450">
        <w:rPr>
          <w:rFonts w:ascii="Times New Roman" w:hAnsi="Times New Roman" w:cs="Times New Roman"/>
          <w:sz w:val="24"/>
        </w:rPr>
        <w:t>przypadku</w:t>
      </w:r>
      <w:r w:rsidRPr="009D0450">
        <w:rPr>
          <w:rFonts w:ascii="Times New Roman" w:hAnsi="Times New Roman" w:cs="Times New Roman"/>
          <w:color w:val="000000"/>
          <w:sz w:val="28"/>
          <w:szCs w:val="24"/>
          <w:lang w:val="pl-PL"/>
        </w:rPr>
        <w:t xml:space="preserve"> </w:t>
      </w:r>
      <w:r w:rsidRPr="00AB0EEB">
        <w:rPr>
          <w:rFonts w:ascii="Times New Roman" w:hAnsi="Times New Roman" w:cs="Times New Roman"/>
          <w:color w:val="000000"/>
          <w:sz w:val="24"/>
          <w:szCs w:val="24"/>
          <w:lang w:val="pl-PL"/>
        </w:rPr>
        <w:t xml:space="preserve">zakończenia postępowania administracyjnego. </w:t>
      </w:r>
      <w:r>
        <w:rPr>
          <w:rFonts w:ascii="Times New Roman" w:hAnsi="Times New Roman" w:cs="Times New Roman"/>
          <w:color w:val="000000"/>
          <w:sz w:val="24"/>
          <w:szCs w:val="24"/>
          <w:lang w:val="pl-PL"/>
        </w:rPr>
        <w:t>P</w:t>
      </w:r>
      <w:r w:rsidRPr="00AB0EEB">
        <w:rPr>
          <w:rFonts w:ascii="Times New Roman" w:hAnsi="Times New Roman" w:cs="Times New Roman"/>
          <w:color w:val="000000"/>
          <w:sz w:val="24"/>
          <w:szCs w:val="24"/>
          <w:lang w:val="pl-PL"/>
        </w:rPr>
        <w:t>rzedsiębiorcom</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nie opłaca się korzystać z wykonawstwa zastępczego, ponieważ są wówczas stosowane stawki górne, które są dużo wyższe</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niż te, które proponują przedsiębiorcy w zakresie odbioru odpadów. </w:t>
      </w:r>
    </w:p>
    <w:p w14:paraId="6579EB57" w14:textId="77777777" w:rsidR="00C004B3" w:rsidRPr="00AB0EEB" w:rsidRDefault="00C004B3" w:rsidP="003B76F7">
      <w:pPr>
        <w:pStyle w:val="myStyle"/>
        <w:spacing w:after="0"/>
        <w:jc w:val="both"/>
        <w:rPr>
          <w:rFonts w:ascii="Times New Roman" w:hAnsi="Times New Roman" w:cs="Times New Roman"/>
          <w:color w:val="000000"/>
          <w:sz w:val="24"/>
          <w:szCs w:val="24"/>
          <w:lang w:val="pl-PL"/>
        </w:rPr>
      </w:pPr>
    </w:p>
    <w:p w14:paraId="114660F2" w14:textId="77777777" w:rsidR="00C004B3" w:rsidRDefault="00C004B3" w:rsidP="003B76F7">
      <w:pPr>
        <w:pStyle w:val="myStyle"/>
        <w:spacing w:after="0"/>
        <w:jc w:val="both"/>
        <w:rPr>
          <w:rFonts w:ascii="Times New Roman" w:hAnsi="Times New Roman" w:cs="Times New Roman"/>
          <w:color w:val="000000"/>
          <w:sz w:val="24"/>
          <w:szCs w:val="24"/>
          <w:lang w:val="pl-PL"/>
        </w:rPr>
      </w:pPr>
      <w:r w:rsidRPr="009D0450">
        <w:rPr>
          <w:rFonts w:ascii="Times New Roman" w:hAnsi="Times New Roman" w:cs="Times New Roman"/>
          <w:b/>
          <w:color w:val="000000"/>
          <w:sz w:val="24"/>
          <w:szCs w:val="24"/>
          <w:lang w:val="pl-PL"/>
        </w:rPr>
        <w:t>Zastępca Burmistrza Tadeusz Łapka</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następnie odniósł się do wykonania</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kalendarzy</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które zostały wykonane na </w:t>
      </w:r>
      <w:r w:rsidRPr="00AB0EEB">
        <w:rPr>
          <w:rFonts w:ascii="Times New Roman" w:hAnsi="Times New Roman" w:cs="Times New Roman"/>
          <w:color w:val="000000"/>
          <w:sz w:val="24"/>
          <w:szCs w:val="24"/>
          <w:lang w:val="pl-PL"/>
        </w:rPr>
        <w:t>przekazanych przez pracowników Urzędu Miejskiego projektów</w:t>
      </w:r>
      <w:r>
        <w:rPr>
          <w:rFonts w:ascii="Times New Roman" w:hAnsi="Times New Roman" w:cs="Times New Roman"/>
          <w:color w:val="000000"/>
          <w:sz w:val="24"/>
          <w:szCs w:val="24"/>
          <w:lang w:val="pl-PL"/>
        </w:rPr>
        <w:t>. Umowę podpisano z Z</w:t>
      </w:r>
      <w:r w:rsidRPr="00AB0EEB">
        <w:rPr>
          <w:rFonts w:ascii="Times New Roman" w:hAnsi="Times New Roman" w:cs="Times New Roman"/>
          <w:color w:val="000000"/>
          <w:sz w:val="24"/>
          <w:szCs w:val="24"/>
          <w:lang w:val="pl-PL"/>
        </w:rPr>
        <w:t>akład</w:t>
      </w:r>
      <w:r>
        <w:rPr>
          <w:rFonts w:ascii="Times New Roman" w:hAnsi="Times New Roman" w:cs="Times New Roman"/>
          <w:color w:val="000000"/>
          <w:sz w:val="24"/>
          <w:szCs w:val="24"/>
          <w:lang w:val="pl-PL"/>
        </w:rPr>
        <w:t>em</w:t>
      </w:r>
      <w:r w:rsidRPr="00AB0EEB">
        <w:rPr>
          <w:rFonts w:ascii="Times New Roman" w:hAnsi="Times New Roman" w:cs="Times New Roman"/>
          <w:color w:val="000000"/>
          <w:sz w:val="24"/>
          <w:szCs w:val="24"/>
          <w:lang w:val="pl-PL"/>
        </w:rPr>
        <w:t xml:space="preserve"> poligraficzno</w:t>
      </w:r>
      <w:r>
        <w:rPr>
          <w:rFonts w:ascii="Times New Roman" w:hAnsi="Times New Roman" w:cs="Times New Roman"/>
          <w:color w:val="000000"/>
          <w:sz w:val="24"/>
          <w:szCs w:val="24"/>
          <w:lang w:val="pl-PL"/>
        </w:rPr>
        <w:t xml:space="preserve"> – </w:t>
      </w:r>
      <w:r w:rsidRPr="00AB0EEB">
        <w:rPr>
          <w:rFonts w:ascii="Times New Roman" w:hAnsi="Times New Roman" w:cs="Times New Roman"/>
          <w:color w:val="000000"/>
          <w:sz w:val="24"/>
          <w:szCs w:val="24"/>
          <w:lang w:val="pl-PL"/>
        </w:rPr>
        <w:t>usługowo</w:t>
      </w:r>
      <w:r>
        <w:rPr>
          <w:rFonts w:ascii="Times New Roman" w:hAnsi="Times New Roman" w:cs="Times New Roman"/>
          <w:color w:val="000000"/>
          <w:sz w:val="24"/>
          <w:szCs w:val="24"/>
          <w:lang w:val="pl-PL"/>
        </w:rPr>
        <w:t xml:space="preserve"> </w:t>
      </w:r>
      <w:r w:rsidR="003209A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handlowy</w:t>
      </w:r>
      <w:r>
        <w:rPr>
          <w:rFonts w:ascii="Times New Roman" w:hAnsi="Times New Roman" w:cs="Times New Roman"/>
          <w:color w:val="000000"/>
          <w:sz w:val="24"/>
          <w:szCs w:val="24"/>
          <w:lang w:val="pl-PL"/>
        </w:rPr>
        <w:t>m</w:t>
      </w:r>
      <w:r w:rsidRPr="00AB0EEB">
        <w:rPr>
          <w:rFonts w:ascii="Times New Roman" w:hAnsi="Times New Roman" w:cs="Times New Roman"/>
          <w:color w:val="000000"/>
          <w:sz w:val="24"/>
          <w:szCs w:val="24"/>
          <w:lang w:val="pl-PL"/>
        </w:rPr>
        <w:t xml:space="preserve"> Józef</w:t>
      </w:r>
      <w:r>
        <w:rPr>
          <w:rFonts w:ascii="Times New Roman" w:hAnsi="Times New Roman" w:cs="Times New Roman"/>
          <w:color w:val="000000"/>
          <w:sz w:val="24"/>
          <w:szCs w:val="24"/>
          <w:lang w:val="pl-PL"/>
        </w:rPr>
        <w:t>a</w:t>
      </w:r>
      <w:r w:rsidRPr="00AB0EEB">
        <w:rPr>
          <w:rFonts w:ascii="Times New Roman" w:hAnsi="Times New Roman" w:cs="Times New Roman"/>
          <w:color w:val="000000"/>
          <w:sz w:val="24"/>
          <w:szCs w:val="24"/>
          <w:lang w:val="pl-PL"/>
        </w:rPr>
        <w:t xml:space="preserve"> Skrajnowski</w:t>
      </w:r>
      <w:r>
        <w:rPr>
          <w:rFonts w:ascii="Times New Roman" w:hAnsi="Times New Roman" w:cs="Times New Roman"/>
          <w:color w:val="000000"/>
          <w:sz w:val="24"/>
          <w:szCs w:val="24"/>
          <w:lang w:val="pl-PL"/>
        </w:rPr>
        <w:t xml:space="preserve">ego z </w:t>
      </w:r>
      <w:r w:rsidRPr="00AB0EEB">
        <w:rPr>
          <w:rFonts w:ascii="Times New Roman" w:hAnsi="Times New Roman" w:cs="Times New Roman"/>
          <w:color w:val="000000"/>
          <w:sz w:val="24"/>
          <w:szCs w:val="24"/>
          <w:lang w:val="pl-PL"/>
        </w:rPr>
        <w:t>Biskup</w:t>
      </w:r>
      <w:r>
        <w:rPr>
          <w:rFonts w:ascii="Times New Roman" w:hAnsi="Times New Roman" w:cs="Times New Roman"/>
          <w:color w:val="000000"/>
          <w:sz w:val="24"/>
          <w:szCs w:val="24"/>
          <w:lang w:val="pl-PL"/>
        </w:rPr>
        <w:t>ca</w:t>
      </w:r>
      <w:r w:rsidRPr="00AB0EE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AB0EEB">
        <w:rPr>
          <w:rFonts w:ascii="Times New Roman" w:hAnsi="Times New Roman" w:cs="Times New Roman"/>
          <w:color w:val="000000"/>
          <w:sz w:val="24"/>
          <w:szCs w:val="24"/>
          <w:lang w:val="pl-PL"/>
        </w:rPr>
        <w:t xml:space="preserve">Całkowity koszt na realizację przedmiotu umowy </w:t>
      </w:r>
      <w:r>
        <w:rPr>
          <w:rFonts w:ascii="Times New Roman" w:hAnsi="Times New Roman" w:cs="Times New Roman"/>
          <w:color w:val="000000"/>
          <w:sz w:val="24"/>
          <w:szCs w:val="24"/>
          <w:lang w:val="pl-PL"/>
        </w:rPr>
        <w:t>to kwota 16 408,</w:t>
      </w:r>
      <w:r w:rsidRPr="00AB0EEB">
        <w:rPr>
          <w:rFonts w:ascii="Times New Roman" w:hAnsi="Times New Roman" w:cs="Times New Roman"/>
          <w:color w:val="000000"/>
          <w:sz w:val="24"/>
          <w:szCs w:val="24"/>
          <w:lang w:val="pl-PL"/>
        </w:rPr>
        <w:t>20</w:t>
      </w:r>
      <w:r>
        <w:rPr>
          <w:rFonts w:ascii="Times New Roman" w:hAnsi="Times New Roman" w:cs="Times New Roman"/>
          <w:color w:val="000000"/>
          <w:sz w:val="24"/>
          <w:szCs w:val="24"/>
          <w:lang w:val="pl-PL"/>
        </w:rPr>
        <w:t xml:space="preserve"> zł</w:t>
      </w:r>
      <w:r w:rsidRPr="00AB0EEB">
        <w:rPr>
          <w:rFonts w:ascii="Times New Roman" w:hAnsi="Times New Roman" w:cs="Times New Roman"/>
          <w:color w:val="000000"/>
          <w:sz w:val="24"/>
          <w:szCs w:val="24"/>
          <w:lang w:val="pl-PL"/>
        </w:rPr>
        <w:t xml:space="preserve"> brutto</w:t>
      </w:r>
      <w:r>
        <w:rPr>
          <w:rFonts w:ascii="Times New Roman" w:hAnsi="Times New Roman" w:cs="Times New Roman"/>
          <w:color w:val="000000"/>
          <w:sz w:val="24"/>
          <w:szCs w:val="24"/>
          <w:lang w:val="pl-PL"/>
        </w:rPr>
        <w:t>.</w:t>
      </w:r>
    </w:p>
    <w:p w14:paraId="5401CC73"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40D3BE1" w14:textId="77777777" w:rsidR="002C3D9B" w:rsidRPr="004910A3" w:rsidRDefault="002C3D9B" w:rsidP="003B76F7">
      <w:pPr>
        <w:pStyle w:val="myStyle"/>
        <w:spacing w:after="0"/>
        <w:jc w:val="both"/>
        <w:rPr>
          <w:rFonts w:ascii="Times New Roman" w:hAnsi="Times New Roman" w:cs="Times New Roman"/>
          <w:color w:val="000000"/>
          <w:sz w:val="24"/>
          <w:szCs w:val="24"/>
          <w:lang w:val="pl-PL"/>
        </w:rPr>
      </w:pPr>
      <w:r w:rsidRPr="004910A3">
        <w:rPr>
          <w:rFonts w:ascii="Times New Roman" w:hAnsi="Times New Roman" w:cs="Times New Roman"/>
          <w:b/>
          <w:bCs/>
          <w:color w:val="000000"/>
          <w:sz w:val="24"/>
          <w:szCs w:val="24"/>
          <w:lang w:val="pl-PL"/>
        </w:rPr>
        <w:t>Radny Jakub Doraczyński</w:t>
      </w:r>
      <w:r w:rsidR="00C004B3">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nawiązał do decyzji opisanej w punkcie</w:t>
      </w:r>
      <w:r w:rsidRPr="004910A3">
        <w:rPr>
          <w:rFonts w:ascii="Times New Roman" w:hAnsi="Times New Roman" w:cs="Times New Roman"/>
          <w:color w:val="000000"/>
          <w:sz w:val="24"/>
          <w:szCs w:val="24"/>
          <w:lang w:val="pl-PL"/>
        </w:rPr>
        <w:t xml:space="preserve"> 42, czyli zawarcia aneksu</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do umowy dotyczącej kompleksowej przebudowy amfiteatru z budową infrastruktury</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towarzyszącej,</w:t>
      </w:r>
      <w:r>
        <w:rPr>
          <w:rFonts w:ascii="Times New Roman" w:hAnsi="Times New Roman" w:cs="Times New Roman"/>
          <w:color w:val="000000"/>
          <w:sz w:val="24"/>
          <w:szCs w:val="24"/>
          <w:lang w:val="pl-PL"/>
        </w:rPr>
        <w:t xml:space="preserve"> dotyczącego </w:t>
      </w:r>
      <w:r w:rsidRPr="004910A3">
        <w:rPr>
          <w:rFonts w:ascii="Times New Roman" w:hAnsi="Times New Roman" w:cs="Times New Roman"/>
          <w:color w:val="000000"/>
          <w:sz w:val="24"/>
          <w:szCs w:val="24"/>
          <w:lang w:val="pl-PL"/>
        </w:rPr>
        <w:t>zmiana zakresu projektowanego zadaszenia oraz korekt</w:t>
      </w:r>
      <w:r>
        <w:rPr>
          <w:rFonts w:ascii="Times New Roman" w:hAnsi="Times New Roman" w:cs="Times New Roman"/>
          <w:color w:val="000000"/>
          <w:sz w:val="24"/>
          <w:szCs w:val="24"/>
          <w:lang w:val="pl-PL"/>
        </w:rPr>
        <w:t>y</w:t>
      </w:r>
      <w:r w:rsidRPr="004910A3">
        <w:rPr>
          <w:rFonts w:ascii="Times New Roman" w:hAnsi="Times New Roman" w:cs="Times New Roman"/>
          <w:color w:val="000000"/>
          <w:sz w:val="24"/>
          <w:szCs w:val="24"/>
          <w:lang w:val="pl-PL"/>
        </w:rPr>
        <w:t xml:space="preserve"> dotycząc</w:t>
      </w:r>
      <w:r>
        <w:rPr>
          <w:rFonts w:ascii="Times New Roman" w:hAnsi="Times New Roman" w:cs="Times New Roman"/>
          <w:color w:val="000000"/>
          <w:sz w:val="24"/>
          <w:szCs w:val="24"/>
          <w:lang w:val="pl-PL"/>
        </w:rPr>
        <w:t>ej</w:t>
      </w:r>
      <w:r w:rsidRPr="004910A3">
        <w:rPr>
          <w:rFonts w:ascii="Times New Roman" w:hAnsi="Times New Roman" w:cs="Times New Roman"/>
          <w:color w:val="000000"/>
          <w:sz w:val="24"/>
          <w:szCs w:val="24"/>
          <w:lang w:val="pl-PL"/>
        </w:rPr>
        <w:t xml:space="preserve"> rozbiórki</w:t>
      </w:r>
      <w:r>
        <w:rPr>
          <w:rFonts w:ascii="Times New Roman" w:hAnsi="Times New Roman" w:cs="Times New Roman"/>
          <w:color w:val="000000"/>
          <w:sz w:val="24"/>
          <w:szCs w:val="24"/>
          <w:lang w:val="pl-PL"/>
        </w:rPr>
        <w:t>/</w:t>
      </w:r>
      <w:r w:rsidRPr="004910A3">
        <w:rPr>
          <w:rFonts w:ascii="Times New Roman" w:hAnsi="Times New Roman" w:cs="Times New Roman"/>
          <w:color w:val="000000"/>
          <w:sz w:val="24"/>
          <w:szCs w:val="24"/>
          <w:lang w:val="pl-PL"/>
        </w:rPr>
        <w:t>przebudowy reżyserki,</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zwiększenia wypłaty środków własnych Gminy Miasta Mrągowo przed wypłatą</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pierwszej</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transzy dofinansowania umożliwiającej rozliczenie wykonania układu drogowego,</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wydłużenia terminu</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realizacji etapu 1</w:t>
      </w:r>
      <w:r>
        <w:rPr>
          <w:rFonts w:ascii="Times New Roman" w:hAnsi="Times New Roman" w:cs="Times New Roman"/>
          <w:color w:val="000000"/>
          <w:sz w:val="24"/>
          <w:szCs w:val="24"/>
          <w:lang w:val="pl-PL"/>
        </w:rPr>
        <w:t>-</w:t>
      </w:r>
      <w:r w:rsidRPr="004910A3">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B</w:t>
      </w:r>
      <w:r w:rsidRPr="004910A3">
        <w:rPr>
          <w:rFonts w:ascii="Times New Roman" w:hAnsi="Times New Roman" w:cs="Times New Roman"/>
          <w:color w:val="000000"/>
          <w:sz w:val="24"/>
          <w:szCs w:val="24"/>
          <w:lang w:val="pl-PL"/>
        </w:rPr>
        <w:t xml:space="preserve"> inwestycji w systemie </w:t>
      </w:r>
      <w:r>
        <w:rPr>
          <w:rFonts w:ascii="Times New Roman" w:hAnsi="Times New Roman" w:cs="Times New Roman"/>
          <w:color w:val="000000"/>
          <w:sz w:val="24"/>
          <w:szCs w:val="24"/>
          <w:lang w:val="pl-PL"/>
        </w:rPr>
        <w:t>„</w:t>
      </w:r>
      <w:r w:rsidRPr="004910A3">
        <w:rPr>
          <w:rFonts w:ascii="Times New Roman" w:hAnsi="Times New Roman" w:cs="Times New Roman"/>
          <w:color w:val="000000"/>
          <w:sz w:val="24"/>
          <w:szCs w:val="24"/>
          <w:lang w:val="pl-PL"/>
        </w:rPr>
        <w:t>zaprojektuj i wybuduj</w:t>
      </w:r>
      <w:r>
        <w:rPr>
          <w:rFonts w:ascii="Times New Roman" w:hAnsi="Times New Roman" w:cs="Times New Roman"/>
          <w:color w:val="000000"/>
          <w:sz w:val="24"/>
          <w:szCs w:val="24"/>
          <w:lang w:val="pl-PL"/>
        </w:rPr>
        <w:t>”</w:t>
      </w:r>
      <w:r w:rsidRPr="004910A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Pr="004910A3">
        <w:rPr>
          <w:rFonts w:ascii="Times New Roman" w:hAnsi="Times New Roman" w:cs="Times New Roman"/>
          <w:color w:val="000000"/>
          <w:sz w:val="24"/>
          <w:szCs w:val="24"/>
          <w:lang w:val="pl-PL"/>
        </w:rPr>
        <w:t>oprosił</w:t>
      </w:r>
      <w:r>
        <w:rPr>
          <w:rFonts w:ascii="Times New Roman" w:hAnsi="Times New Roman" w:cs="Times New Roman"/>
          <w:color w:val="000000"/>
          <w:sz w:val="24"/>
          <w:szCs w:val="24"/>
          <w:lang w:val="pl-PL"/>
        </w:rPr>
        <w:t xml:space="preserve"> Burmistrza by więcej powiedział o</w:t>
      </w:r>
      <w:r w:rsidRPr="004910A3">
        <w:rPr>
          <w:rFonts w:ascii="Times New Roman" w:hAnsi="Times New Roman" w:cs="Times New Roman"/>
          <w:color w:val="000000"/>
          <w:sz w:val="24"/>
          <w:szCs w:val="24"/>
          <w:lang w:val="pl-PL"/>
        </w:rPr>
        <w:t xml:space="preserve"> tej decyzji</w:t>
      </w:r>
      <w:r>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przedstawili pokrótce jak na dzień</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dzisiejszy wygląda kwestia inwestycji</w:t>
      </w:r>
      <w:r>
        <w:rPr>
          <w:rFonts w:ascii="Times New Roman" w:hAnsi="Times New Roman" w:cs="Times New Roman"/>
          <w:color w:val="000000"/>
          <w:sz w:val="24"/>
          <w:szCs w:val="24"/>
          <w:lang w:val="pl-PL"/>
        </w:rPr>
        <w:t xml:space="preserve"> i </w:t>
      </w:r>
      <w:r w:rsidRPr="004910A3">
        <w:rPr>
          <w:rFonts w:ascii="Times New Roman" w:hAnsi="Times New Roman" w:cs="Times New Roman"/>
          <w:color w:val="000000"/>
          <w:sz w:val="24"/>
          <w:szCs w:val="24"/>
          <w:lang w:val="pl-PL"/>
        </w:rPr>
        <w:t>ewentualnie wszystkich</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uspoko</w:t>
      </w:r>
      <w:r w:rsidR="00C004B3">
        <w:rPr>
          <w:rFonts w:ascii="Times New Roman" w:hAnsi="Times New Roman" w:cs="Times New Roman"/>
          <w:color w:val="000000"/>
          <w:sz w:val="24"/>
          <w:szCs w:val="24"/>
          <w:lang w:val="pl-PL"/>
        </w:rPr>
        <w:t>ił, że wszystko idzie zgodnie z </w:t>
      </w:r>
      <w:r w:rsidRPr="004910A3">
        <w:rPr>
          <w:rFonts w:ascii="Times New Roman" w:hAnsi="Times New Roman" w:cs="Times New Roman"/>
          <w:color w:val="000000"/>
          <w:sz w:val="24"/>
          <w:szCs w:val="24"/>
          <w:lang w:val="pl-PL"/>
        </w:rPr>
        <w:t xml:space="preserve">planem, </w:t>
      </w:r>
      <w:r w:rsidRPr="004910A3">
        <w:rPr>
          <w:rFonts w:ascii="Times New Roman" w:hAnsi="Times New Roman" w:cs="Times New Roman"/>
          <w:color w:val="000000"/>
          <w:sz w:val="24"/>
          <w:szCs w:val="24"/>
          <w:lang w:val="pl-PL"/>
        </w:rPr>
        <w:lastRenderedPageBreak/>
        <w:t>zgodnie z harmonogramem</w:t>
      </w:r>
      <w:r>
        <w:rPr>
          <w:rFonts w:ascii="Times New Roman" w:hAnsi="Times New Roman" w:cs="Times New Roman"/>
          <w:color w:val="000000"/>
          <w:sz w:val="24"/>
          <w:szCs w:val="24"/>
          <w:lang w:val="pl-PL"/>
        </w:rPr>
        <w:t xml:space="preserve">. Poinformował, że Klub Radnych Wspólna Sprawa </w:t>
      </w:r>
      <w:r w:rsidRPr="004910A3">
        <w:rPr>
          <w:rFonts w:ascii="Times New Roman" w:hAnsi="Times New Roman" w:cs="Times New Roman"/>
          <w:color w:val="000000"/>
          <w:sz w:val="24"/>
          <w:szCs w:val="24"/>
          <w:lang w:val="pl-PL"/>
        </w:rPr>
        <w:t>złoży</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 xml:space="preserve">do </w:t>
      </w:r>
      <w:r>
        <w:rPr>
          <w:rFonts w:ascii="Times New Roman" w:hAnsi="Times New Roman" w:cs="Times New Roman"/>
          <w:color w:val="000000"/>
          <w:sz w:val="24"/>
          <w:szCs w:val="24"/>
          <w:lang w:val="pl-PL"/>
        </w:rPr>
        <w:t>P</w:t>
      </w:r>
      <w:r w:rsidRPr="004910A3">
        <w:rPr>
          <w:rFonts w:ascii="Times New Roman" w:hAnsi="Times New Roman" w:cs="Times New Roman"/>
          <w:color w:val="000000"/>
          <w:sz w:val="24"/>
          <w:szCs w:val="24"/>
          <w:lang w:val="pl-PL"/>
        </w:rPr>
        <w:t xml:space="preserve">rzewodniczącego </w:t>
      </w:r>
      <w:r>
        <w:rPr>
          <w:rFonts w:ascii="Times New Roman" w:hAnsi="Times New Roman" w:cs="Times New Roman"/>
          <w:color w:val="000000"/>
          <w:sz w:val="24"/>
          <w:szCs w:val="24"/>
          <w:lang w:val="pl-PL"/>
        </w:rPr>
        <w:t>K</w:t>
      </w:r>
      <w:r w:rsidRPr="004910A3">
        <w:rPr>
          <w:rFonts w:ascii="Times New Roman" w:hAnsi="Times New Roman" w:cs="Times New Roman"/>
          <w:color w:val="000000"/>
          <w:sz w:val="24"/>
          <w:szCs w:val="24"/>
          <w:lang w:val="pl-PL"/>
        </w:rPr>
        <w:t xml:space="preserve">omisji Gospodarki Komunalnej </w:t>
      </w:r>
      <w:r>
        <w:rPr>
          <w:rFonts w:ascii="Times New Roman" w:hAnsi="Times New Roman" w:cs="Times New Roman"/>
          <w:color w:val="000000"/>
          <w:sz w:val="24"/>
          <w:szCs w:val="24"/>
          <w:lang w:val="pl-PL"/>
        </w:rPr>
        <w:t xml:space="preserve">wniosek o </w:t>
      </w:r>
      <w:r w:rsidRPr="004910A3">
        <w:rPr>
          <w:rFonts w:ascii="Times New Roman" w:hAnsi="Times New Roman" w:cs="Times New Roman"/>
          <w:color w:val="000000"/>
          <w:sz w:val="24"/>
          <w:szCs w:val="24"/>
          <w:lang w:val="pl-PL"/>
        </w:rPr>
        <w:t xml:space="preserve">osobne posiedzenie komisji </w:t>
      </w:r>
      <w:r>
        <w:rPr>
          <w:rFonts w:ascii="Times New Roman" w:hAnsi="Times New Roman" w:cs="Times New Roman"/>
          <w:color w:val="000000"/>
          <w:sz w:val="24"/>
          <w:szCs w:val="24"/>
          <w:lang w:val="pl-PL"/>
        </w:rPr>
        <w:t xml:space="preserve">dotyczące </w:t>
      </w:r>
      <w:r w:rsidRPr="004910A3">
        <w:rPr>
          <w:rFonts w:ascii="Times New Roman" w:hAnsi="Times New Roman" w:cs="Times New Roman"/>
          <w:color w:val="000000"/>
          <w:sz w:val="24"/>
          <w:szCs w:val="24"/>
          <w:lang w:val="pl-PL"/>
        </w:rPr>
        <w:t>inwestycji</w:t>
      </w:r>
      <w:r w:rsidR="004B77E0">
        <w:rPr>
          <w:rFonts w:ascii="Times New Roman" w:hAnsi="Times New Roman" w:cs="Times New Roman"/>
          <w:color w:val="000000"/>
          <w:sz w:val="24"/>
          <w:szCs w:val="24"/>
          <w:lang w:val="pl-PL"/>
        </w:rPr>
        <w:t xml:space="preserve"> </w:t>
      </w:r>
      <w:r w:rsidRPr="004910A3">
        <w:rPr>
          <w:rFonts w:ascii="Times New Roman" w:hAnsi="Times New Roman" w:cs="Times New Roman"/>
          <w:color w:val="000000"/>
          <w:sz w:val="24"/>
          <w:szCs w:val="24"/>
          <w:lang w:val="pl-PL"/>
        </w:rPr>
        <w:t>na amfiteatrze</w:t>
      </w:r>
      <w:r>
        <w:rPr>
          <w:rFonts w:ascii="Times New Roman" w:hAnsi="Times New Roman" w:cs="Times New Roman"/>
          <w:color w:val="000000"/>
          <w:sz w:val="24"/>
          <w:szCs w:val="24"/>
          <w:lang w:val="pl-PL"/>
        </w:rPr>
        <w:t>.</w:t>
      </w:r>
    </w:p>
    <w:p w14:paraId="6ABF1A5A"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062D2F3" w14:textId="1B3640EB" w:rsidR="00183704" w:rsidRPr="00AB0EEB" w:rsidRDefault="007A1673" w:rsidP="003B76F7">
      <w:pPr>
        <w:spacing w:before="240" w:after="0"/>
        <w:jc w:val="both"/>
        <w:rPr>
          <w:rFonts w:ascii="Times New Roman" w:hAnsi="Times New Roman" w:cs="Times New Roman"/>
          <w:color w:val="000000"/>
          <w:sz w:val="24"/>
          <w:szCs w:val="24"/>
          <w:lang w:val="pl-PL"/>
        </w:rPr>
      </w:pPr>
      <w:r w:rsidRPr="002C3D9B">
        <w:rPr>
          <w:rFonts w:ascii="Times New Roman" w:hAnsi="Times New Roman" w:cs="Times New Roman"/>
          <w:b/>
          <w:bCs/>
          <w:color w:val="000000"/>
          <w:sz w:val="24"/>
          <w:szCs w:val="24"/>
          <w:lang w:val="pl-PL"/>
        </w:rPr>
        <w:t>Burmistrz Stanisław Bułajewski</w:t>
      </w:r>
      <w:r w:rsidR="00C004B3">
        <w:rPr>
          <w:rFonts w:ascii="Times New Roman" w:hAnsi="Times New Roman" w:cs="Times New Roman"/>
          <w:b/>
          <w:bCs/>
          <w:color w:val="000000"/>
          <w:sz w:val="24"/>
          <w:szCs w:val="24"/>
          <w:lang w:val="pl-PL"/>
        </w:rPr>
        <w:t xml:space="preserve"> </w:t>
      </w:r>
      <w:r w:rsidR="002C3D9B">
        <w:rPr>
          <w:rFonts w:ascii="Times New Roman" w:hAnsi="Times New Roman" w:cs="Times New Roman"/>
          <w:color w:val="000000"/>
          <w:sz w:val="24"/>
          <w:szCs w:val="24"/>
          <w:lang w:val="pl-PL"/>
        </w:rPr>
        <w:t>odparł „</w:t>
      </w:r>
      <w:r w:rsidR="00D86282" w:rsidRPr="00AB0EEB">
        <w:rPr>
          <w:rFonts w:ascii="Times New Roman" w:hAnsi="Times New Roman" w:cs="Times New Roman"/>
          <w:color w:val="000000"/>
          <w:sz w:val="24"/>
          <w:szCs w:val="24"/>
          <w:lang w:val="pl-PL"/>
        </w:rPr>
        <w:t>Panie Przewodniczący,</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Szanowni</w:t>
      </w:r>
      <w:r w:rsidR="00C004B3">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 xml:space="preserve">adni, </w:t>
      </w:r>
      <w:r w:rsidR="002C3D9B">
        <w:rPr>
          <w:rFonts w:ascii="Times New Roman" w:hAnsi="Times New Roman" w:cs="Times New Roman"/>
          <w:color w:val="000000"/>
          <w:sz w:val="24"/>
          <w:szCs w:val="24"/>
          <w:lang w:val="pl-PL"/>
        </w:rPr>
        <w:t>D</w:t>
      </w:r>
      <w:r w:rsidR="00D86282" w:rsidRPr="00AB0EEB">
        <w:rPr>
          <w:rFonts w:ascii="Times New Roman" w:hAnsi="Times New Roman" w:cs="Times New Roman"/>
          <w:color w:val="000000"/>
          <w:sz w:val="24"/>
          <w:szCs w:val="24"/>
          <w:lang w:val="pl-PL"/>
        </w:rPr>
        <w:t xml:space="preserve">rodzy </w:t>
      </w:r>
      <w:r w:rsidR="002C3D9B">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ieszkańcy, a więc tutaj następne takie pytanie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stylu żeby się nie udało, żeby się nie udało. Oczywiście nie ma żadnych zagrożeń</w:t>
      </w:r>
      <w:r w:rsidR="002C3D9B">
        <w:rPr>
          <w:rFonts w:ascii="Times New Roman" w:hAnsi="Times New Roman" w:cs="Times New Roman"/>
          <w:color w:val="000000"/>
          <w:sz w:val="24"/>
          <w:szCs w:val="24"/>
          <w:lang w:val="pl-PL"/>
        </w:rPr>
        <w:t>.</w:t>
      </w:r>
      <w:r w:rsidR="003209AC">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N</w:t>
      </w:r>
      <w:r w:rsidR="00D86282" w:rsidRPr="00AB0EEB">
        <w:rPr>
          <w:rFonts w:ascii="Times New Roman" w:hAnsi="Times New Roman" w:cs="Times New Roman"/>
          <w:color w:val="000000"/>
          <w:sz w:val="24"/>
          <w:szCs w:val="24"/>
          <w:lang w:val="pl-PL"/>
        </w:rPr>
        <w:t>a dzień dzisiejszy wszystkie prace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wykonywane są w taki sposób, że nie ma zagrożenia jeżeli</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chodzi o przekroczenie terminu i nie daj Boże odwołania jakiejkolwiek</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imprezy, która miałaby się odbyć na naszym amfiteatrze, a więc</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uspokajam wszystkich</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że pomimo mocnego trzymania kciuków by się</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udało</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wszystko idzie zgodnie z planem. Natomiast teraz jeżeli</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chodzi o decyzję, wniosek do decyzji </w:t>
      </w:r>
      <w:r w:rsidR="002C3D9B">
        <w:rPr>
          <w:rFonts w:ascii="Times New Roman" w:hAnsi="Times New Roman" w:cs="Times New Roman"/>
          <w:color w:val="000000"/>
          <w:sz w:val="24"/>
          <w:szCs w:val="24"/>
          <w:lang w:val="pl-PL"/>
        </w:rPr>
        <w:t>B</w:t>
      </w:r>
      <w:r w:rsidR="00D86282" w:rsidRPr="00AB0EEB">
        <w:rPr>
          <w:rFonts w:ascii="Times New Roman" w:hAnsi="Times New Roman" w:cs="Times New Roman"/>
          <w:color w:val="000000"/>
          <w:sz w:val="24"/>
          <w:szCs w:val="24"/>
          <w:lang w:val="pl-PL"/>
        </w:rPr>
        <w:t>urmistrza 42 to mam</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ponad trzy strony, przeczytamy. Chyba, że chcecie Państwo na piśmie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oczywiście jest to dokument publiczny, do którego Państwo macie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dostęp. Skoro pytacie o ten wniosek, mogliście go już mieć setki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razy, ale no trzeba zapytać na sesji, n</w:t>
      </w:r>
      <w:r w:rsidR="00C004B3">
        <w:rPr>
          <w:rFonts w:ascii="Times New Roman" w:hAnsi="Times New Roman" w:cs="Times New Roman"/>
          <w:color w:val="000000"/>
          <w:sz w:val="24"/>
          <w:szCs w:val="24"/>
          <w:lang w:val="pl-PL"/>
        </w:rPr>
        <w:t>ie ma problemu proszę słuchać, a </w:t>
      </w:r>
      <w:r w:rsidR="00D86282" w:rsidRPr="00AB0EEB">
        <w:rPr>
          <w:rFonts w:ascii="Times New Roman" w:hAnsi="Times New Roman" w:cs="Times New Roman"/>
          <w:color w:val="000000"/>
          <w:sz w:val="24"/>
          <w:szCs w:val="24"/>
          <w:lang w:val="pl-PL"/>
        </w:rPr>
        <w:t xml:space="preserve">więc przedmiot sprawy </w:t>
      </w:r>
      <w:r w:rsidR="002C3D9B">
        <w:rPr>
          <w:rFonts w:ascii="Times New Roman" w:hAnsi="Times New Roman" w:cs="Times New Roman"/>
          <w:color w:val="000000"/>
          <w:sz w:val="24"/>
          <w:szCs w:val="24"/>
          <w:lang w:val="pl-PL"/>
        </w:rPr>
        <w:t>„K</w:t>
      </w:r>
      <w:r w:rsidR="00D86282" w:rsidRPr="00AB0EEB">
        <w:rPr>
          <w:rFonts w:ascii="Times New Roman" w:hAnsi="Times New Roman" w:cs="Times New Roman"/>
          <w:color w:val="000000"/>
          <w:sz w:val="24"/>
          <w:szCs w:val="24"/>
          <w:lang w:val="pl-PL"/>
        </w:rPr>
        <w:t>ompleksowa przebudowa amfiteatru z</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budową infrastruktury towarzyszącej</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Wniosek: </w:t>
      </w:r>
      <w:r w:rsidR="002C3D9B">
        <w:rPr>
          <w:rFonts w:ascii="Times New Roman" w:hAnsi="Times New Roman" w:cs="Times New Roman"/>
          <w:color w:val="000000"/>
          <w:sz w:val="24"/>
          <w:szCs w:val="24"/>
          <w:lang w:val="pl-PL"/>
        </w:rPr>
        <w:t>U</w:t>
      </w:r>
      <w:r w:rsidR="00D86282" w:rsidRPr="00AB0EEB">
        <w:rPr>
          <w:rFonts w:ascii="Times New Roman" w:hAnsi="Times New Roman" w:cs="Times New Roman"/>
          <w:color w:val="000000"/>
          <w:sz w:val="24"/>
          <w:szCs w:val="24"/>
          <w:lang w:val="pl-PL"/>
        </w:rPr>
        <w:t>przejmie prosimy o wyrażenie zgody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zmianę</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umowy numer ZP.271.15.2022 z dnia 28 października 2022</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na inwestycje pod nazwą </w:t>
      </w:r>
      <w:r w:rsidR="002C3D9B">
        <w:rPr>
          <w:rFonts w:ascii="Times New Roman" w:hAnsi="Times New Roman" w:cs="Times New Roman"/>
          <w:color w:val="000000"/>
          <w:sz w:val="24"/>
          <w:szCs w:val="24"/>
          <w:lang w:val="pl-PL"/>
        </w:rPr>
        <w:t>„K</w:t>
      </w:r>
      <w:r w:rsidR="00D86282" w:rsidRPr="00AB0EEB">
        <w:rPr>
          <w:rFonts w:ascii="Times New Roman" w:hAnsi="Times New Roman" w:cs="Times New Roman"/>
          <w:color w:val="000000"/>
          <w:sz w:val="24"/>
          <w:szCs w:val="24"/>
          <w:lang w:val="pl-PL"/>
        </w:rPr>
        <w:t>ompleksowa przebudowa amfiteatru w Mrągowie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budową infrastruktury towarzyszącej</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 zakresie: zmiany zakresu projektowanego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zadaszenia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oraz korekta dotycząca rozbiórki przebudowy reżyserki, zwiększenia wypłaty środków</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własnych</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Gminy Miasta Mrągowo przed wypłatą transzy dofinansowania umożliwiające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rozliczenie wykonania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układu drogowego, od razu odpowiadam na pytanie, jest to zgodne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prawem tego typu możliwość zapłacenia środków przed wypłatą z</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BGK-u jest przewidywana już od ponad roku. Mamy też dodatkowy</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dokument potwierdzający, że tego typu wypłata mogła być dokonana,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więc proszę nie szukać tu żadnej afery. Wydłużenie terminu</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realizacji etapu </w:t>
      </w:r>
      <w:r w:rsidR="002C3D9B">
        <w:rPr>
          <w:rFonts w:ascii="Times New Roman" w:hAnsi="Times New Roman" w:cs="Times New Roman"/>
          <w:color w:val="000000"/>
          <w:sz w:val="24"/>
          <w:szCs w:val="24"/>
          <w:lang w:val="pl-PL"/>
        </w:rPr>
        <w:t>1-1.B</w:t>
      </w:r>
      <w:r w:rsidR="00D86282" w:rsidRPr="00AB0EEB">
        <w:rPr>
          <w:rFonts w:ascii="Times New Roman" w:hAnsi="Times New Roman" w:cs="Times New Roman"/>
          <w:color w:val="000000"/>
          <w:sz w:val="24"/>
          <w:szCs w:val="24"/>
          <w:lang w:val="pl-PL"/>
        </w:rPr>
        <w:t xml:space="preserve"> inwestycji </w:t>
      </w:r>
      <w:r w:rsidR="002C3D9B">
        <w:rPr>
          <w:rFonts w:ascii="Times New Roman" w:hAnsi="Times New Roman" w:cs="Times New Roman"/>
          <w:color w:val="000000"/>
          <w:sz w:val="24"/>
          <w:szCs w:val="24"/>
          <w:lang w:val="pl-PL"/>
        </w:rPr>
        <w:t>pn.</w:t>
      </w:r>
      <w:r w:rsidR="00C004B3">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rzebudowa amfiteatru przy</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ul</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Jaszczurcza Góra w Mrągowie z</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budową infrastruktury towarzyszącej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systemie </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zaprojektuj i wybuduj</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 części wykonania robót budowlanych to jest</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robót rozbiórkowych i przygotowawczych. Zamówienie jest realizowane zgodnie z art.455, ust. 2 ustawy z dnia 11 września 2019 r</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prawo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zamówień publicznych i zgodnie z §13, ust. 1, pkt1-3 ppkt f oraz ust. 2 umowy numer ZP.271.15.2022z dnia 28 października 2022 r. Uzasadnienie odnośnie punktu pierwszego,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więc zmiany zakresu projektowanego zadaszenia oraz korekta dotycząca rozbiórki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przebudowy reżyserki. Zgodnie z §1, ust. 3, punkt 3.1</w:t>
      </w:r>
      <w:r w:rsidR="006421D8">
        <w:rPr>
          <w:rFonts w:ascii="Times New Roman" w:hAnsi="Times New Roman" w:cs="Times New Roman"/>
          <w:color w:val="000000"/>
          <w:sz w:val="24"/>
          <w:szCs w:val="24"/>
          <w:lang w:val="pl-PL"/>
        </w:rPr>
        <w:t xml:space="preserve"> ppkt</w:t>
      </w:r>
      <w:r w:rsidR="00D86282" w:rsidRPr="00AB0EEB">
        <w:rPr>
          <w:rFonts w:ascii="Times New Roman" w:hAnsi="Times New Roman" w:cs="Times New Roman"/>
          <w:color w:val="000000"/>
          <w:sz w:val="24"/>
          <w:szCs w:val="24"/>
          <w:lang w:val="pl-PL"/>
        </w:rPr>
        <w:t xml:space="preserve"> 3.1.5 przedmiotowej umowy, 3.1.5 roboty objęte zamówieniem</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zakresie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projektowania zgodnie z </w:t>
      </w:r>
      <w:r w:rsidR="00C004B3">
        <w:rPr>
          <w:rFonts w:ascii="Times New Roman" w:hAnsi="Times New Roman" w:cs="Times New Roman"/>
          <w:color w:val="000000"/>
          <w:sz w:val="24"/>
          <w:szCs w:val="24"/>
          <w:lang w:val="pl-PL"/>
        </w:rPr>
        <w:t>Programem funkcjonalno-u</w:t>
      </w:r>
      <w:r w:rsidR="00D86282" w:rsidRPr="00AB0EEB">
        <w:rPr>
          <w:rFonts w:ascii="Times New Roman" w:hAnsi="Times New Roman" w:cs="Times New Roman"/>
          <w:color w:val="000000"/>
          <w:sz w:val="24"/>
          <w:szCs w:val="24"/>
          <w:lang w:val="pl-PL"/>
        </w:rPr>
        <w:t>żytkowym obejmuje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wszystkim: budowę zadaszenia nad widownią w części otwieraną wraz z infrastrukturą</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użytkowania obiektu jako infrastruktury technicznej obsługując amfiteatr. Drugie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przebudowę</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reżyserki jako infrastruktury technicznej obsługującej amfiteatr. Trzecie przebudowę</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sceny</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amfiteatru wraz z montażem platformy podnośnika przy scenie oraz wymianę</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membrany na zadaszeniu sceny, przebudowę jednego ze skrzydeł zadaszenia. Czwarte</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przebudowy infrastruktury dla obsługi amfiteatru, w tym wymianę obrzeży na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krawężniki najazdowe na wysokości sceny. Dodatkowo zgodnie z §1,</w:t>
      </w:r>
      <w:r w:rsidR="006421D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ust. 3, </w:t>
      </w:r>
      <w:r w:rsidR="006421D8">
        <w:rPr>
          <w:rFonts w:ascii="Times New Roman" w:hAnsi="Times New Roman" w:cs="Times New Roman"/>
          <w:color w:val="000000"/>
          <w:sz w:val="24"/>
          <w:szCs w:val="24"/>
          <w:lang w:val="pl-PL"/>
        </w:rPr>
        <w:t>pkt</w:t>
      </w:r>
      <w:r w:rsidR="00D86282" w:rsidRPr="00AB0EEB">
        <w:rPr>
          <w:rFonts w:ascii="Times New Roman" w:hAnsi="Times New Roman" w:cs="Times New Roman"/>
          <w:color w:val="000000"/>
          <w:sz w:val="24"/>
          <w:szCs w:val="24"/>
          <w:lang w:val="pl-PL"/>
        </w:rPr>
        <w:t xml:space="preserve"> 3.2 przedmiotowy </w:t>
      </w:r>
      <w:r w:rsidR="00D86282" w:rsidRPr="00AB0EEB">
        <w:rPr>
          <w:rFonts w:ascii="Times New Roman" w:hAnsi="Times New Roman" w:cs="Times New Roman"/>
          <w:color w:val="000000"/>
          <w:sz w:val="24"/>
          <w:szCs w:val="24"/>
          <w:lang w:val="pl-PL"/>
        </w:rPr>
        <w:lastRenderedPageBreak/>
        <w:t>umowy 3.2 etap pierwszy</w:t>
      </w:r>
      <w:r w:rsidR="00C004B3">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1.B</w:t>
      </w:r>
      <w:r w:rsidR="00C004B3">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rzebudowa amfiteatru przy ul</w:t>
      </w:r>
      <w:r w:rsidR="002C3D9B">
        <w:rPr>
          <w:rFonts w:ascii="Times New Roman" w:hAnsi="Times New Roman" w:cs="Times New Roman"/>
          <w:color w:val="000000"/>
          <w:sz w:val="24"/>
          <w:szCs w:val="24"/>
          <w:lang w:val="pl-PL"/>
        </w:rPr>
        <w:t>.</w:t>
      </w:r>
      <w:r w:rsidR="006421D8">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Jaszczurcza Góra w</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Mrągowie z</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budową infrastruktury towarzyszącej w systemie zaprojektuj i wybuduj</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 części</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wykonania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robót budowlanych to jest: realizacja robót rozbiórkowych i</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 xml:space="preserve">przygotowawczych </w:t>
      </w:r>
      <w:r w:rsidR="003209AC">
        <w:rPr>
          <w:rFonts w:ascii="Times New Roman" w:hAnsi="Times New Roman" w:cs="Times New Roman"/>
          <w:color w:val="000000"/>
          <w:sz w:val="24"/>
          <w:szCs w:val="24"/>
          <w:lang w:val="pl-PL"/>
        </w:rPr>
        <w:t xml:space="preserve">szczególności </w:t>
      </w:r>
      <w:r w:rsidR="00D86282" w:rsidRPr="00AB0EEB">
        <w:rPr>
          <w:rFonts w:ascii="Times New Roman" w:hAnsi="Times New Roman" w:cs="Times New Roman"/>
          <w:color w:val="000000"/>
          <w:sz w:val="24"/>
          <w:szCs w:val="24"/>
          <w:lang w:val="pl-PL"/>
        </w:rPr>
        <w:t>w zakresie rozbiórki nawierzchni istniejącej widowni w celu wykonania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fundamentowania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 zadaszenie amfiteatru, w</w:t>
      </w:r>
      <w:r w:rsidR="006421D8">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tym celu rozbiórka istniejącej reżyserki, w</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tym rozbiórka istniejącej reżyserki. Drugie: wykonanie fundamentowania pod</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konstrukcję zadaszenia</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amfiteatru. Biorąc pod uwagę powyższe oraz uzgodnienia zawarte pomiędzy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zamawiający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ma wykonawcą w zakresie zwiększenia budowy powierzchni zadaszenia amfiteatru</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poparte</w:t>
      </w:r>
      <w:r w:rsidR="00C004B3">
        <w:rPr>
          <w:rFonts w:ascii="Times New Roman" w:hAnsi="Times New Roman" w:cs="Times New Roman"/>
          <w:color w:val="000000"/>
          <w:sz w:val="24"/>
          <w:szCs w:val="24"/>
          <w:lang w:val="pl-PL"/>
        </w:rPr>
        <w:t xml:space="preserve"> o </w:t>
      </w:r>
      <w:r w:rsidR="00D86282" w:rsidRPr="00AB0EEB">
        <w:rPr>
          <w:rFonts w:ascii="Times New Roman" w:hAnsi="Times New Roman" w:cs="Times New Roman"/>
          <w:color w:val="000000"/>
          <w:sz w:val="24"/>
          <w:szCs w:val="24"/>
          <w:lang w:val="pl-PL"/>
        </w:rPr>
        <w:t>opinię dotyczącą prac projektowych związanych z modernizacją amfiteatru w</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Mrągowie z dnia 26 stycznia 2023 r</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zmienia się zapisy</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§1, ust. 3, </w:t>
      </w:r>
      <w:r w:rsidR="006421D8">
        <w:rPr>
          <w:rFonts w:ascii="Times New Roman" w:hAnsi="Times New Roman" w:cs="Times New Roman"/>
          <w:color w:val="000000"/>
          <w:sz w:val="24"/>
          <w:szCs w:val="24"/>
          <w:lang w:val="pl-PL"/>
        </w:rPr>
        <w:t>pkt</w:t>
      </w:r>
      <w:r w:rsidR="00D86282" w:rsidRPr="00AB0EEB">
        <w:rPr>
          <w:rFonts w:ascii="Times New Roman" w:hAnsi="Times New Roman" w:cs="Times New Roman"/>
          <w:color w:val="000000"/>
          <w:sz w:val="24"/>
          <w:szCs w:val="24"/>
          <w:lang w:val="pl-PL"/>
        </w:rPr>
        <w:t xml:space="preserve"> 3.1, </w:t>
      </w:r>
      <w:r w:rsidR="006421D8">
        <w:rPr>
          <w:rFonts w:ascii="Times New Roman" w:hAnsi="Times New Roman" w:cs="Times New Roman"/>
          <w:color w:val="000000"/>
          <w:sz w:val="24"/>
          <w:szCs w:val="24"/>
          <w:lang w:val="pl-PL"/>
        </w:rPr>
        <w:t>ppkt</w:t>
      </w:r>
      <w:r w:rsidR="00D86282" w:rsidRPr="00AB0EEB">
        <w:rPr>
          <w:rFonts w:ascii="Times New Roman" w:hAnsi="Times New Roman" w:cs="Times New Roman"/>
          <w:color w:val="000000"/>
          <w:sz w:val="24"/>
          <w:szCs w:val="24"/>
          <w:lang w:val="pl-PL"/>
        </w:rPr>
        <w:t xml:space="preserve"> 3.1.5</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oraz </w:t>
      </w:r>
      <w:r w:rsidR="006421D8">
        <w:rPr>
          <w:rFonts w:ascii="Times New Roman" w:hAnsi="Times New Roman" w:cs="Times New Roman"/>
          <w:color w:val="000000"/>
          <w:sz w:val="24"/>
          <w:szCs w:val="24"/>
          <w:lang w:val="pl-PL"/>
        </w:rPr>
        <w:t>pkt</w:t>
      </w:r>
      <w:r w:rsidR="00D86282" w:rsidRPr="00AB0EEB">
        <w:rPr>
          <w:rFonts w:ascii="Times New Roman" w:hAnsi="Times New Roman" w:cs="Times New Roman"/>
          <w:color w:val="000000"/>
          <w:sz w:val="24"/>
          <w:szCs w:val="24"/>
          <w:lang w:val="pl-PL"/>
        </w:rPr>
        <w:t xml:space="preserve"> 3.2 zgodnie z projektem aneksu. Odnośnie drugiego</w:t>
      </w:r>
      <w:r w:rsidR="00C004B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pytania zgodnie z umową §4, ust. 2, </w:t>
      </w:r>
      <w:r w:rsidR="006421D8">
        <w:rPr>
          <w:rFonts w:ascii="Times New Roman" w:hAnsi="Times New Roman" w:cs="Times New Roman"/>
          <w:color w:val="000000"/>
          <w:sz w:val="24"/>
          <w:szCs w:val="24"/>
          <w:lang w:val="pl-PL"/>
        </w:rPr>
        <w:t>pkt</w:t>
      </w:r>
      <w:r w:rsidR="00D86282" w:rsidRPr="00AB0EEB">
        <w:rPr>
          <w:rFonts w:ascii="Times New Roman" w:hAnsi="Times New Roman" w:cs="Times New Roman"/>
          <w:color w:val="000000"/>
          <w:sz w:val="24"/>
          <w:szCs w:val="24"/>
          <w:lang w:val="pl-PL"/>
        </w:rPr>
        <w:t xml:space="preserve"> 2</w:t>
      </w:r>
      <w:r w:rsidR="00C004B3">
        <w:rPr>
          <w:rFonts w:ascii="Times New Roman" w:hAnsi="Times New Roman" w:cs="Times New Roman"/>
          <w:color w:val="000000"/>
          <w:sz w:val="24"/>
          <w:szCs w:val="24"/>
          <w:lang w:val="pl-PL"/>
        </w:rPr>
        <w:t xml:space="preserve"> zgodnie z </w:t>
      </w:r>
      <w:r w:rsidR="00D86282" w:rsidRPr="00AB0EEB">
        <w:rPr>
          <w:rFonts w:ascii="Times New Roman" w:hAnsi="Times New Roman" w:cs="Times New Roman"/>
          <w:color w:val="000000"/>
          <w:sz w:val="24"/>
          <w:szCs w:val="24"/>
          <w:lang w:val="pl-PL"/>
        </w:rPr>
        <w:t>zasadami programu wynagradzania wynagrodzenie odbywać się będzie w</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dwóch transzach. Pierwsza transza dofinansowania po zakończeniu wydzielonego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etapu pierwszego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prac w ramach realizacji inwestycji w wysokości nie wyższej niż 15%</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kwoty dofinansowania to jest 3 081 000 brutto, zapłata nastąpi w</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terminie nie dłuższym niż 35 dni od dnia odbioru łącznie etapu</w:t>
      </w:r>
      <w:r w:rsidR="00EB2A07">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I</w:t>
      </w:r>
      <w:r w:rsidR="00D86282" w:rsidRPr="00AB0EEB">
        <w:rPr>
          <w:rFonts w:ascii="Times New Roman" w:hAnsi="Times New Roman" w:cs="Times New Roman"/>
          <w:color w:val="000000"/>
          <w:sz w:val="24"/>
          <w:szCs w:val="24"/>
          <w:lang w:val="pl-PL"/>
        </w:rPr>
        <w:t xml:space="preserve"> inwestycji. Punkt drugi: druga transza dofinansowania po zakończeniu całej</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inwestycji. To jest etap pierwszy plus etap drugi w</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wysokości</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pozostałej do zapłaty kwoty wynagrodzenia to jest 17 459 000.</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Zapłata nastąpi w terminie nie dłuższym niż 35 dni od</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dnia odbioru inwestycji. Punkt trzeci pierwszy transzę dofinansowania poprzedzi</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zapłata</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ze środków własnych Gminy Mrągowo w wysokości do 11,15%</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dofinansowania. Wykonawca złożył do tutejszego urzędu wniosek dotyczący</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oddzielnego rozliczania wykonania układu drogowego realizowanego jako jeden i podetapów, etapu</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i podetapów. Etapu pierwszego zakończonego w maju 2023 r. </w:t>
      </w:r>
      <w:r w:rsidR="0039226C" w:rsidRPr="00AB0EEB">
        <w:rPr>
          <w:rFonts w:ascii="Times New Roman" w:hAnsi="Times New Roman" w:cs="Times New Roman"/>
          <w:color w:val="000000"/>
          <w:sz w:val="24"/>
          <w:szCs w:val="24"/>
          <w:lang w:val="pl-PL"/>
        </w:rPr>
        <w:t>B</w:t>
      </w:r>
      <w:r w:rsidR="00D86282" w:rsidRPr="00AB0EEB">
        <w:rPr>
          <w:rFonts w:ascii="Times New Roman" w:hAnsi="Times New Roman" w:cs="Times New Roman"/>
          <w:color w:val="000000"/>
          <w:sz w:val="24"/>
          <w:szCs w:val="24"/>
          <w:lang w:val="pl-PL"/>
        </w:rPr>
        <w:t>iorąc</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 uwagę powyższe projekt niniejszego aneksu zwiększa procent zapłaty ze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środków własnych Gminy Miasto Mrągowo w wysokości do 19,54%. Zgodnie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art. 455, ust. 2 ustawy z dnia 11 sierpnia 2019</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prawo zamówień publicznych dopuszczalne są również</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zmiany umowy bez przeprowadzania nowego postępowania o udzielenie zamówienia,</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których łączna</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wartość jest mniejsza niż progi unijne oraz jest niższa niż 10%</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wartości pierwotnej umowy. W przypadku zamówień na usługi lub dostawy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albo 15% w przypadku zamówień na roboty budowlane, a zmiany</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 nie powodują zmiany ogólnego charakteru umowy. Odnośnie punktu trzeciego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zgodnie</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umową termin wykonania zamówienia w zależności od rodzaju etapu</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realizowanych prac podzielony został na różne okresy. Dla etapu</w:t>
      </w:r>
      <w:r w:rsidR="002C3D9B">
        <w:rPr>
          <w:rFonts w:ascii="Times New Roman" w:hAnsi="Times New Roman" w:cs="Times New Roman"/>
          <w:color w:val="000000"/>
          <w:sz w:val="24"/>
          <w:szCs w:val="24"/>
          <w:lang w:val="pl-PL"/>
        </w:rPr>
        <w:t xml:space="preserve"> I.B</w:t>
      </w:r>
      <w:r w:rsidR="00EB2A07">
        <w:rPr>
          <w:rFonts w:ascii="Times New Roman" w:hAnsi="Times New Roman" w:cs="Times New Roman"/>
          <w:color w:val="000000"/>
          <w:sz w:val="24"/>
          <w:szCs w:val="24"/>
          <w:lang w:val="pl-PL"/>
        </w:rPr>
        <w:t xml:space="preserve"> pn.</w:t>
      </w:r>
      <w:r w:rsidR="00D86282" w:rsidRPr="00AB0EEB">
        <w:rPr>
          <w:rFonts w:ascii="Times New Roman" w:hAnsi="Times New Roman" w:cs="Times New Roman"/>
          <w:color w:val="000000"/>
          <w:sz w:val="24"/>
          <w:szCs w:val="24"/>
          <w:lang w:val="pl-PL"/>
        </w:rPr>
        <w:t xml:space="preserve"> </w:t>
      </w:r>
      <w:r w:rsidR="002C3D9B">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rzebudowa amfiteatru przy ul</w:t>
      </w:r>
      <w:r w:rsidR="00EB2A0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Jaszczurcza Góra w Mrągowie</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budową infrastruktury towarzyszącej w</w:t>
      </w:r>
      <w:r w:rsidR="002C3D9B">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systemie zaprojektuj i wybuduj</w:t>
      </w:r>
      <w:r w:rsidR="002C3D9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 części</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wykonania robót budowlanych to jest robót rozbiórkowych i przygotowawczych termin</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określony został na 31 grudnia 2023 r. Wykonawca złożył do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tutejszego urzędu wniosek dotyczący wydłużenia czasu na ukończenie prac dla</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wyżej wymienionego etapu </w:t>
      </w:r>
      <w:r w:rsidR="002C3D9B">
        <w:rPr>
          <w:rFonts w:ascii="Times New Roman" w:hAnsi="Times New Roman" w:cs="Times New Roman"/>
          <w:color w:val="000000"/>
          <w:sz w:val="24"/>
          <w:szCs w:val="24"/>
          <w:lang w:val="pl-PL"/>
        </w:rPr>
        <w:t>I-I.B</w:t>
      </w:r>
      <w:r w:rsidR="00D86282" w:rsidRPr="00AB0EEB">
        <w:rPr>
          <w:rFonts w:ascii="Times New Roman" w:hAnsi="Times New Roman" w:cs="Times New Roman"/>
          <w:color w:val="000000"/>
          <w:sz w:val="24"/>
          <w:szCs w:val="24"/>
          <w:lang w:val="pl-PL"/>
        </w:rPr>
        <w:t xml:space="preserve"> do 15 stycznia 2024 r.</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Wykonawca wnosi o wydłużenie czasu na realizację prac polegających na</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wykonywaniu fundamentów palowych uzasadniając to pracochłonnymi i trudnymi</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technicznie platformami</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roboczymi dla palownicy w</w:t>
      </w:r>
      <w:r w:rsidR="00EB2A07">
        <w:rPr>
          <w:rFonts w:ascii="Times New Roman" w:hAnsi="Times New Roman" w:cs="Times New Roman"/>
          <w:color w:val="000000"/>
          <w:sz w:val="24"/>
          <w:szCs w:val="24"/>
          <w:lang w:val="pl-PL"/>
        </w:rPr>
        <w:t>ykonującej pale fundamentowe, w </w:t>
      </w:r>
      <w:r w:rsidR="00D86282" w:rsidRPr="00AB0EEB">
        <w:rPr>
          <w:rFonts w:ascii="Times New Roman" w:hAnsi="Times New Roman" w:cs="Times New Roman"/>
          <w:color w:val="000000"/>
          <w:sz w:val="24"/>
          <w:szCs w:val="24"/>
          <w:lang w:val="pl-PL"/>
        </w:rPr>
        <w:t>szczególności dostęp do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wyżej wymienionych stanowisk dla pali w</w:t>
      </w:r>
      <w:r w:rsidR="006421D8">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osiach 3,3,4,4,5 strona lewa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prawa, wykonanie dojazdów wymagało prac przygotowawczych i rozbiórkowych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zakresie wymagającym</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dłuższego czasu na ich </w:t>
      </w:r>
      <w:r w:rsidR="00D86282" w:rsidRPr="00AB0EEB">
        <w:rPr>
          <w:rFonts w:ascii="Times New Roman" w:hAnsi="Times New Roman" w:cs="Times New Roman"/>
          <w:color w:val="000000"/>
          <w:sz w:val="24"/>
          <w:szCs w:val="24"/>
          <w:lang w:val="pl-PL"/>
        </w:rPr>
        <w:lastRenderedPageBreak/>
        <w:t>wykonanie. Dodatkowo w trakcie realizacji prac</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wykonawca informował pocztą e-mail na bieżąco o zaawansowaniu prac.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trakcie pojawiła się informacja o awarii palownicy, to jest sprzętu</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wykonania pali. Zgodnie z</w:t>
      </w:r>
      <w:r w:rsidR="00126286">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umową §13, ust. 1</w:t>
      </w:r>
      <w:r w:rsidR="006421D8">
        <w:rPr>
          <w:rFonts w:ascii="Times New Roman" w:hAnsi="Times New Roman" w:cs="Times New Roman"/>
          <w:color w:val="000000"/>
          <w:sz w:val="24"/>
          <w:szCs w:val="24"/>
          <w:lang w:val="pl-PL"/>
        </w:rPr>
        <w:t xml:space="preserve">, </w:t>
      </w:r>
      <w:r w:rsidR="00126286">
        <w:rPr>
          <w:rFonts w:ascii="Times New Roman" w:hAnsi="Times New Roman" w:cs="Times New Roman"/>
          <w:color w:val="000000"/>
          <w:sz w:val="24"/>
          <w:szCs w:val="24"/>
          <w:lang w:val="pl-PL"/>
        </w:rPr>
        <w:t xml:space="preserve">pkt </w:t>
      </w:r>
      <w:r w:rsidR="00D86282" w:rsidRPr="00AB0EEB">
        <w:rPr>
          <w:rFonts w:ascii="Times New Roman" w:hAnsi="Times New Roman" w:cs="Times New Roman"/>
          <w:color w:val="000000"/>
          <w:sz w:val="24"/>
          <w:szCs w:val="24"/>
          <w:lang w:val="pl-PL"/>
        </w:rPr>
        <w:t xml:space="preserve">1-3, </w:t>
      </w:r>
      <w:r w:rsidR="00126286">
        <w:rPr>
          <w:rFonts w:ascii="Times New Roman" w:hAnsi="Times New Roman" w:cs="Times New Roman"/>
          <w:color w:val="000000"/>
          <w:sz w:val="24"/>
          <w:szCs w:val="24"/>
          <w:lang w:val="pl-PL"/>
        </w:rPr>
        <w:t>ppkt</w:t>
      </w:r>
      <w:r w:rsidR="00D86282" w:rsidRPr="00AB0EEB">
        <w:rPr>
          <w:rFonts w:ascii="Times New Roman" w:hAnsi="Times New Roman" w:cs="Times New Roman"/>
          <w:color w:val="000000"/>
          <w:sz w:val="24"/>
          <w:szCs w:val="24"/>
          <w:lang w:val="pl-PL"/>
        </w:rPr>
        <w:t xml:space="preserve"> f oraz ust. 2, </w:t>
      </w:r>
      <w:r w:rsidR="00126286">
        <w:rPr>
          <w:rFonts w:ascii="Times New Roman" w:hAnsi="Times New Roman" w:cs="Times New Roman"/>
          <w:color w:val="000000"/>
          <w:sz w:val="24"/>
          <w:szCs w:val="24"/>
          <w:lang w:val="pl-PL"/>
        </w:rPr>
        <w:t>pkt</w:t>
      </w:r>
      <w:r w:rsidR="00D86282" w:rsidRPr="00AB0EEB">
        <w:rPr>
          <w:rFonts w:ascii="Times New Roman" w:hAnsi="Times New Roman" w:cs="Times New Roman"/>
          <w:color w:val="000000"/>
          <w:sz w:val="24"/>
          <w:szCs w:val="24"/>
          <w:lang w:val="pl-PL"/>
        </w:rPr>
        <w:t xml:space="preserve"> 1 zamawiający</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przewiduje możliwość zmian postępowań zawartej umowy w stosunku do treści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oferty na podstawie której dokonano wyboru wykonawcy na podstawie przepisów</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ustawy Prawo zamówień publicznych za zgodą obu stron i pod rygorem</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nieważności wymagają formy pisemnej. W przypadku wystąpienia co najmniej jednej</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 okoliczności wymienionych w tym paragrafie. 1.3 </w:t>
      </w:r>
      <w:r w:rsidR="00126286">
        <w:rPr>
          <w:rFonts w:ascii="Times New Roman" w:hAnsi="Times New Roman" w:cs="Times New Roman"/>
          <w:color w:val="000000"/>
          <w:sz w:val="24"/>
          <w:szCs w:val="24"/>
          <w:lang w:val="pl-PL"/>
        </w:rPr>
        <w:t>Z</w:t>
      </w:r>
      <w:r w:rsidR="00D86282" w:rsidRPr="00AB0EEB">
        <w:rPr>
          <w:rFonts w:ascii="Times New Roman" w:hAnsi="Times New Roman" w:cs="Times New Roman"/>
          <w:color w:val="000000"/>
          <w:sz w:val="24"/>
          <w:szCs w:val="24"/>
          <w:lang w:val="pl-PL"/>
        </w:rPr>
        <w:t>amawiający dopuszcza zmiany</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terminu wykonania przedmiotu umowy wraz ze skutkami wprowadzenia takiej zmiany,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przy czym zmiana spowodowana może być jedynie okolicznościami leżącymi wyłącznie</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 stronie zamawiającego lub okolicznościami niezależnymi zarówno od</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zamawiającego jaki od wykonawcy, co może n</w:t>
      </w:r>
      <w:r w:rsidR="003209AC">
        <w:rPr>
          <w:rFonts w:ascii="Times New Roman" w:hAnsi="Times New Roman" w:cs="Times New Roman"/>
          <w:color w:val="000000"/>
          <w:sz w:val="24"/>
          <w:szCs w:val="24"/>
          <w:lang w:val="pl-PL"/>
        </w:rPr>
        <w:t>astąpić między innymi przypadku</w:t>
      </w:r>
      <w:r w:rsidR="00D86282" w:rsidRPr="00AB0EEB">
        <w:rPr>
          <w:rFonts w:ascii="Times New Roman" w:hAnsi="Times New Roman" w:cs="Times New Roman"/>
          <w:color w:val="000000"/>
          <w:sz w:val="24"/>
          <w:szCs w:val="24"/>
          <w:lang w:val="pl-PL"/>
        </w:rPr>
        <w:t xml:space="preserve"> p</w:t>
      </w:r>
      <w:r w:rsidR="00126286">
        <w:rPr>
          <w:rFonts w:ascii="Times New Roman" w:hAnsi="Times New Roman" w:cs="Times New Roman"/>
          <w:color w:val="000000"/>
          <w:sz w:val="24"/>
          <w:szCs w:val="24"/>
          <w:lang w:val="pl-PL"/>
        </w:rPr>
        <w:t>pkt</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 wystąpienia innych okoliczności poza wynikającymi z uchybienia wykonawcy lub</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 które wykonawca nie jest odpowiedzialny. Punkt drugi opisany w</w:t>
      </w:r>
      <w:r w:rsidR="00EB2A07">
        <w:rPr>
          <w:rFonts w:ascii="Times New Roman" w:hAnsi="Times New Roman" w:cs="Times New Roman"/>
          <w:color w:val="000000"/>
          <w:sz w:val="24"/>
          <w:szCs w:val="24"/>
          <w:lang w:val="pl-PL"/>
        </w:rPr>
        <w:t xml:space="preserve"> </w:t>
      </w:r>
      <w:r w:rsidR="00126286">
        <w:rPr>
          <w:rFonts w:ascii="Times New Roman" w:hAnsi="Times New Roman" w:cs="Times New Roman"/>
          <w:color w:val="000000"/>
          <w:sz w:val="24"/>
          <w:szCs w:val="24"/>
          <w:lang w:val="pl-PL"/>
        </w:rPr>
        <w:t>ust. 1</w:t>
      </w:r>
      <w:r w:rsidR="00D86282" w:rsidRPr="00AB0EEB">
        <w:rPr>
          <w:rFonts w:ascii="Times New Roman" w:hAnsi="Times New Roman" w:cs="Times New Roman"/>
          <w:color w:val="000000"/>
          <w:sz w:val="24"/>
          <w:szCs w:val="24"/>
          <w:lang w:val="pl-PL"/>
        </w:rPr>
        <w:t xml:space="preserve"> postanowienia stanowią katalog zmian, na które zamawiający może</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wyrazić zgodę. Nie stanowią jednocześnie zobowiązania do wyrażenia takiej zgody.</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Zmiana umowy w przypadkach określonych w ustępie pierwszym może nastąpić</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drodze aneksu do umowy na umotywowany wniosek wykonawcy. Biorąc</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 uwagę powyższe oraz fakt, że prace palowe były wykonane</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jednostajnie ze wskazan</w:t>
      </w:r>
      <w:r w:rsidR="003209AC">
        <w:rPr>
          <w:rFonts w:ascii="Times New Roman" w:hAnsi="Times New Roman" w:cs="Times New Roman"/>
          <w:color w:val="000000"/>
          <w:sz w:val="24"/>
          <w:szCs w:val="24"/>
          <w:lang w:val="pl-PL"/>
        </w:rPr>
        <w:t>ymi przez wykonawcę postojami z </w:t>
      </w:r>
      <w:r w:rsidR="00D86282" w:rsidRPr="00AB0EEB">
        <w:rPr>
          <w:rFonts w:ascii="Times New Roman" w:hAnsi="Times New Roman" w:cs="Times New Roman"/>
          <w:color w:val="000000"/>
          <w:sz w:val="24"/>
          <w:szCs w:val="24"/>
          <w:lang w:val="pl-PL"/>
        </w:rPr>
        <w:t>przyczyn niezależnych od</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niego wnosi się o pozytywne rozpatrzenie wniosku o</w:t>
      </w:r>
      <w:r w:rsidR="00EB2A07">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wydłużenie terminu</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wykonania tej części prac o 15 dni. No i tego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typu projekt decyzji został przeze mnie zatwierdzony, dziękuję. </w:t>
      </w:r>
      <w:r w:rsidR="00126286" w:rsidRPr="00126286">
        <w:rPr>
          <w:rFonts w:ascii="Times New Roman" w:eastAsia="Calibri" w:hAnsi="Times New Roman" w:cs="Times New Roman"/>
          <w:bCs/>
          <w:i/>
          <w:sz w:val="24"/>
          <w:szCs w:val="24"/>
          <w:lang w:val="pl-PL"/>
        </w:rPr>
        <w:t>(</w:t>
      </w:r>
      <w:r w:rsidR="00126286">
        <w:rPr>
          <w:rFonts w:ascii="Times New Roman" w:eastAsia="Calibri" w:hAnsi="Times New Roman" w:cs="Times New Roman"/>
          <w:bCs/>
          <w:i/>
          <w:sz w:val="24"/>
          <w:szCs w:val="24"/>
          <w:lang w:val="pl-PL"/>
        </w:rPr>
        <w:t>W</w:t>
      </w:r>
      <w:r w:rsidR="00126286" w:rsidRPr="00126286">
        <w:rPr>
          <w:rFonts w:ascii="Times New Roman" w:eastAsia="Calibri" w:hAnsi="Times New Roman" w:cs="Times New Roman"/>
          <w:bCs/>
          <w:i/>
          <w:sz w:val="24"/>
          <w:szCs w:val="24"/>
          <w:lang w:val="pl-PL"/>
        </w:rPr>
        <w:t xml:space="preserve">ypowiedź została przerwana przez </w:t>
      </w:r>
      <w:r w:rsidR="00126286">
        <w:rPr>
          <w:rFonts w:ascii="Times New Roman" w:eastAsia="Calibri" w:hAnsi="Times New Roman" w:cs="Times New Roman"/>
          <w:bCs/>
          <w:i/>
          <w:sz w:val="24"/>
          <w:szCs w:val="24"/>
          <w:lang w:val="pl-PL"/>
        </w:rPr>
        <w:t>Radnego J. Doraczyńskiego</w:t>
      </w:r>
      <w:r w:rsidR="00126286" w:rsidRPr="00126286">
        <w:rPr>
          <w:rFonts w:ascii="Times New Roman" w:eastAsia="Calibri" w:hAnsi="Times New Roman" w:cs="Times New Roman"/>
          <w:bCs/>
          <w:i/>
          <w:sz w:val="24"/>
          <w:szCs w:val="24"/>
          <w:lang w:val="pl-PL"/>
        </w:rPr>
        <w:t>, który wypowiadał się poza mikrofonem, bez udzielenia przez Przewodniczącego głosu)</w:t>
      </w:r>
      <w:r w:rsidR="00EB2A07">
        <w:rPr>
          <w:rFonts w:ascii="Times New Roman" w:eastAsia="Calibri" w:hAnsi="Times New Roman" w:cs="Times New Roman"/>
          <w:bCs/>
          <w:i/>
          <w:sz w:val="24"/>
          <w:szCs w:val="24"/>
          <w:lang w:val="pl-PL"/>
        </w:rPr>
        <w:t xml:space="preserve"> </w:t>
      </w:r>
      <w:r w:rsidR="00D86282" w:rsidRPr="00AB0EEB">
        <w:rPr>
          <w:rFonts w:ascii="Times New Roman" w:hAnsi="Times New Roman" w:cs="Times New Roman"/>
          <w:color w:val="000000"/>
          <w:sz w:val="24"/>
          <w:szCs w:val="24"/>
          <w:lang w:val="pl-PL"/>
        </w:rPr>
        <w:t>Nie udzielę Panu</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tej informacji, nie pamiętam, w tej chwili nie pamiętam. No</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ale ja nie pamiętam wszystkich dat, znaczy nie mam tutaj</w:t>
      </w:r>
      <w:r w:rsidR="00EB2A0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podpiętego wniosku. Zapraszam jutro do nas, być może to przeczytałem,</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ale w tej chwili nie widzę tego. Jest tylko prosimy o wyrażenie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zgody na zmianę umowy z dnia 28 października 2022 roku</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natomiast, jest tylko data przygotowania wniosku do decyzji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Burmistrza, 4 stycznia 2024</w:t>
      </w:r>
      <w:r w:rsidR="0012628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Jest wniosek z datą 4 stycznia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2024, natomiast ja nie potrafię udzielić w tym momencie odpowiedzi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pytanie</w:t>
      </w:r>
      <w:r w:rsidR="0012628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Waldemar Cybul, człowiek, który był jeden dzień dyrektorem</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Mrongoville śmieje się no, ale nic. Dziękuję, to jest wszystko</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mam do powiedzenia w tej sprawie</w:t>
      </w:r>
      <w:r w:rsidR="0012628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A438F77"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CE3A43D" w14:textId="77777777" w:rsidR="00183704" w:rsidRPr="00AB0EEB" w:rsidRDefault="00126286"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7A1673" w:rsidRPr="00126286">
        <w:rPr>
          <w:rFonts w:ascii="Times New Roman" w:hAnsi="Times New Roman" w:cs="Times New Roman"/>
          <w:b/>
          <w:bCs/>
          <w:color w:val="000000"/>
          <w:sz w:val="24"/>
          <w:szCs w:val="24"/>
          <w:lang w:val="pl-PL"/>
        </w:rPr>
        <w:t>Radny Rafał Markowski</w:t>
      </w:r>
      <w:r w:rsidR="008D1B2E">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 sprawie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zadaszenia amfiteatru,</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widzę, że tu się wkradło parę niejasności, idąc za tokiem</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rozumowania Pana </w:t>
      </w:r>
      <w:r>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adnego Jakuba Doraczyńskiego, który wniósł propozycję 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zwołanie komisji w sprawie zadaszenia, takiej oddzielnej komisji, to ja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bym proponował żeby jeszcze na tą komisję zaprosić może kierownika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budowy i przedstawiciela firmy wykonawczej. Wtedy byśmy przygotowali sobie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odpowiednie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i z nimi porozmawiali nad dalszymi pracami dotyczącymi zadaszenia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widowni amfiteatru i innymi pracami z tym związanymi. Dziękuję</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420BA76"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69E15E9"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126286">
        <w:rPr>
          <w:rFonts w:ascii="Times New Roman" w:hAnsi="Times New Roman" w:cs="Times New Roman"/>
          <w:b/>
          <w:bCs/>
          <w:color w:val="000000"/>
          <w:sz w:val="24"/>
          <w:szCs w:val="24"/>
          <w:lang w:val="pl-PL"/>
        </w:rPr>
        <w:t>Radny</w:t>
      </w:r>
      <w:r w:rsidR="008D1B2E">
        <w:rPr>
          <w:rFonts w:ascii="Times New Roman" w:hAnsi="Times New Roman" w:cs="Times New Roman"/>
          <w:b/>
          <w:bCs/>
          <w:color w:val="000000"/>
          <w:sz w:val="24"/>
          <w:szCs w:val="24"/>
          <w:lang w:val="pl-PL"/>
        </w:rPr>
        <w:t xml:space="preserve"> </w:t>
      </w:r>
      <w:r w:rsidRPr="00126286">
        <w:rPr>
          <w:rFonts w:ascii="Times New Roman" w:hAnsi="Times New Roman" w:cs="Times New Roman"/>
          <w:b/>
          <w:bCs/>
          <w:color w:val="000000"/>
          <w:sz w:val="24"/>
          <w:szCs w:val="24"/>
          <w:lang w:val="pl-PL"/>
        </w:rPr>
        <w:t>Jakub Doraczyński</w:t>
      </w:r>
      <w:r w:rsidR="008D1B2E">
        <w:rPr>
          <w:rFonts w:ascii="Times New Roman" w:hAnsi="Times New Roman" w:cs="Times New Roman"/>
          <w:b/>
          <w:bCs/>
          <w:color w:val="000000"/>
          <w:sz w:val="24"/>
          <w:szCs w:val="24"/>
          <w:lang w:val="pl-PL"/>
        </w:rPr>
        <w:t xml:space="preserve"> </w:t>
      </w:r>
      <w:r w:rsidR="00126286">
        <w:rPr>
          <w:rFonts w:ascii="Times New Roman" w:hAnsi="Times New Roman" w:cs="Times New Roman"/>
          <w:color w:val="000000"/>
          <w:sz w:val="24"/>
          <w:szCs w:val="24"/>
          <w:lang w:val="pl-PL"/>
        </w:rPr>
        <w:t>powiedział „</w:t>
      </w:r>
      <w:r w:rsidR="00D86282" w:rsidRPr="00AB0EEB">
        <w:rPr>
          <w:rFonts w:ascii="Times New Roman" w:hAnsi="Times New Roman" w:cs="Times New Roman"/>
          <w:color w:val="000000"/>
          <w:sz w:val="24"/>
          <w:szCs w:val="24"/>
          <w:lang w:val="pl-PL"/>
        </w:rPr>
        <w:t>Ja tu już niejako w odpowiedzi dla</w:t>
      </w:r>
      <w:r w:rsidR="008D1B2E">
        <w:rPr>
          <w:rFonts w:ascii="Times New Roman" w:hAnsi="Times New Roman" w:cs="Times New Roman"/>
          <w:color w:val="000000"/>
          <w:sz w:val="24"/>
          <w:szCs w:val="24"/>
          <w:lang w:val="pl-PL"/>
        </w:rPr>
        <w:t xml:space="preserve"> </w:t>
      </w:r>
      <w:r w:rsidR="00126286">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adnego Rafała Makowskiego to tutaj w tym naszym wniosku też</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mamy takie właśnie propozycje, także mam nadzieję, że to się</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uda pozytywnie załatwić. Ja tylko poprosił, bo ja nie do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lastRenderedPageBreak/>
        <w:t>końca to zrozumiałem Panie Burmistrzu. Czy ten aneks dotyczył jakby</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zmiany zakresu wykonania zadaszenia samej widowni, bo jak</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wiemy w </w:t>
      </w:r>
      <w:r w:rsidR="00126286">
        <w:rPr>
          <w:rFonts w:ascii="Times New Roman" w:hAnsi="Times New Roman" w:cs="Times New Roman"/>
          <w:color w:val="000000"/>
          <w:sz w:val="24"/>
          <w:szCs w:val="24"/>
          <w:lang w:val="pl-PL"/>
        </w:rPr>
        <w:t>PFU</w:t>
      </w:r>
      <w:r w:rsidR="008D1B2E">
        <w:rPr>
          <w:rFonts w:ascii="Times New Roman" w:hAnsi="Times New Roman" w:cs="Times New Roman"/>
          <w:color w:val="000000"/>
          <w:sz w:val="24"/>
          <w:szCs w:val="24"/>
          <w:lang w:val="pl-PL"/>
        </w:rPr>
        <w:t xml:space="preserve"> było z </w:t>
      </w:r>
      <w:r w:rsidR="00D86282" w:rsidRPr="00AB0EEB">
        <w:rPr>
          <w:rFonts w:ascii="Times New Roman" w:hAnsi="Times New Roman" w:cs="Times New Roman"/>
          <w:color w:val="000000"/>
          <w:sz w:val="24"/>
          <w:szCs w:val="24"/>
          <w:lang w:val="pl-PL"/>
        </w:rPr>
        <w:t>tego co pamiętam, że ma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nowe zadaszenie widowni jakby nawiązywać do zadaszenia istniejącego sceny, to</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rozumiem, że ten</w:t>
      </w:r>
      <w:r w:rsidR="008D1B2E">
        <w:rPr>
          <w:rFonts w:ascii="Times New Roman" w:hAnsi="Times New Roman" w:cs="Times New Roman"/>
          <w:color w:val="000000"/>
          <w:sz w:val="24"/>
          <w:szCs w:val="24"/>
          <w:lang w:val="pl-PL"/>
        </w:rPr>
        <w:t xml:space="preserve"> aneks jakby to zmienia, tak? P</w:t>
      </w:r>
      <w:r w:rsidR="00D86282" w:rsidRPr="00AB0EEB">
        <w:rPr>
          <w:rFonts w:ascii="Times New Roman" w:hAnsi="Times New Roman" w:cs="Times New Roman"/>
          <w:color w:val="000000"/>
          <w:sz w:val="24"/>
          <w:szCs w:val="24"/>
          <w:lang w:val="pl-PL"/>
        </w:rPr>
        <w:t>o prostu będzie to zadaszenie wykonane inaczej. Tak czy nie? Ja jakby nie zrozumiałem właśnie tego czego dotyczy jakby</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pierwsza część tego wniosku</w:t>
      </w:r>
      <w:r w:rsidR="0012628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9BB6BB3" w14:textId="77777777" w:rsidR="00183704" w:rsidRPr="00126286" w:rsidRDefault="00183704" w:rsidP="003B76F7">
      <w:pPr>
        <w:pStyle w:val="myStyle"/>
        <w:spacing w:after="0"/>
        <w:jc w:val="both"/>
        <w:rPr>
          <w:rFonts w:ascii="Times New Roman" w:hAnsi="Times New Roman" w:cs="Times New Roman"/>
          <w:b/>
          <w:bCs/>
          <w:color w:val="000000"/>
          <w:sz w:val="24"/>
          <w:szCs w:val="24"/>
          <w:lang w:val="pl-PL"/>
        </w:rPr>
      </w:pPr>
    </w:p>
    <w:p w14:paraId="561FACFC"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126286">
        <w:rPr>
          <w:rFonts w:ascii="Times New Roman" w:hAnsi="Times New Roman" w:cs="Times New Roman"/>
          <w:b/>
          <w:bCs/>
          <w:color w:val="000000"/>
          <w:sz w:val="24"/>
          <w:szCs w:val="24"/>
          <w:lang w:val="pl-PL"/>
        </w:rPr>
        <w:t>Burmistrz Stanisław Bułajewski</w:t>
      </w:r>
      <w:r w:rsidR="00126286">
        <w:rPr>
          <w:rFonts w:ascii="Times New Roman" w:hAnsi="Times New Roman" w:cs="Times New Roman"/>
          <w:color w:val="000000"/>
          <w:sz w:val="24"/>
          <w:szCs w:val="24"/>
          <w:lang w:val="pl-PL"/>
        </w:rPr>
        <w:t xml:space="preserve"> odparł, że</w:t>
      </w:r>
      <w:r w:rsidR="00D86282" w:rsidRPr="00AB0EEB">
        <w:rPr>
          <w:rFonts w:ascii="Times New Roman" w:hAnsi="Times New Roman" w:cs="Times New Roman"/>
          <w:color w:val="000000"/>
          <w:sz w:val="24"/>
          <w:szCs w:val="24"/>
          <w:lang w:val="pl-PL"/>
        </w:rPr>
        <w:t xml:space="preserve"> już udzie</w:t>
      </w:r>
      <w:r w:rsidR="008D1B2E">
        <w:rPr>
          <w:rFonts w:ascii="Times New Roman" w:hAnsi="Times New Roman" w:cs="Times New Roman"/>
          <w:color w:val="000000"/>
          <w:sz w:val="24"/>
          <w:szCs w:val="24"/>
          <w:lang w:val="pl-PL"/>
        </w:rPr>
        <w:t>lił odpowiedzi na te pytanie, a </w:t>
      </w:r>
      <w:r w:rsidR="00D86282" w:rsidRPr="00AB0EEB">
        <w:rPr>
          <w:rFonts w:ascii="Times New Roman" w:hAnsi="Times New Roman" w:cs="Times New Roman"/>
          <w:color w:val="000000"/>
          <w:sz w:val="24"/>
          <w:szCs w:val="24"/>
          <w:lang w:val="pl-PL"/>
        </w:rPr>
        <w:t>ten</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aneks nie zmienia tego, o co </w:t>
      </w:r>
      <w:r w:rsidR="00126286">
        <w:rPr>
          <w:rFonts w:ascii="Times New Roman" w:hAnsi="Times New Roman" w:cs="Times New Roman"/>
          <w:color w:val="000000"/>
          <w:sz w:val="24"/>
          <w:szCs w:val="24"/>
          <w:lang w:val="pl-PL"/>
        </w:rPr>
        <w:t>Radny</w:t>
      </w:r>
      <w:r w:rsidR="00D86282" w:rsidRPr="00AB0EEB">
        <w:rPr>
          <w:rFonts w:ascii="Times New Roman" w:hAnsi="Times New Roman" w:cs="Times New Roman"/>
          <w:color w:val="000000"/>
          <w:sz w:val="24"/>
          <w:szCs w:val="24"/>
          <w:lang w:val="pl-PL"/>
        </w:rPr>
        <w:t xml:space="preserve"> pyta</w:t>
      </w:r>
      <w:r w:rsidR="00126286">
        <w:rPr>
          <w:rFonts w:ascii="Times New Roman" w:hAnsi="Times New Roman" w:cs="Times New Roman"/>
          <w:color w:val="000000"/>
          <w:sz w:val="24"/>
          <w:szCs w:val="24"/>
          <w:lang w:val="pl-PL"/>
        </w:rPr>
        <w:t>.</w:t>
      </w:r>
    </w:p>
    <w:p w14:paraId="183C1C29"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551117DA"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372E4B">
        <w:rPr>
          <w:rFonts w:ascii="Times New Roman" w:hAnsi="Times New Roman" w:cs="Times New Roman"/>
          <w:b/>
          <w:bCs/>
          <w:color w:val="000000"/>
          <w:sz w:val="24"/>
          <w:szCs w:val="24"/>
          <w:lang w:val="pl-PL"/>
        </w:rPr>
        <w:t>Radny Jakub Doraczyński</w:t>
      </w:r>
      <w:r w:rsidR="008D1B2E">
        <w:rPr>
          <w:rFonts w:ascii="Times New Roman" w:hAnsi="Times New Roman" w:cs="Times New Roman"/>
          <w:b/>
          <w:bCs/>
          <w:color w:val="000000"/>
          <w:sz w:val="24"/>
          <w:szCs w:val="24"/>
          <w:lang w:val="pl-PL"/>
        </w:rPr>
        <w:t xml:space="preserve"> </w:t>
      </w:r>
      <w:r w:rsidR="00372E4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To znaczy, no tak jak mówię ja to ten</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wstęp może Pan mógłby mi na chwilę to pokazać, ja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bym sobie tylko przeczytał i bym już wtedy wiedział, nie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miałbym wątpliwości, to będę wdzięczny, bo ja sobie bym uzupełnił</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czy ja to dobrze zrozumiałem</w:t>
      </w:r>
      <w:r w:rsidR="00AC7F42">
        <w:rPr>
          <w:rFonts w:ascii="Times New Roman" w:hAnsi="Times New Roman" w:cs="Times New Roman"/>
          <w:color w:val="000000"/>
          <w:sz w:val="24"/>
          <w:szCs w:val="24"/>
          <w:lang w:val="pl-PL"/>
        </w:rPr>
        <w:t>.</w:t>
      </w:r>
      <w:r w:rsidR="008D1B2E">
        <w:rPr>
          <w:rFonts w:ascii="Times New Roman" w:hAnsi="Times New Roman" w:cs="Times New Roman"/>
          <w:color w:val="000000"/>
          <w:sz w:val="24"/>
          <w:szCs w:val="24"/>
          <w:lang w:val="pl-PL"/>
        </w:rPr>
        <w:t xml:space="preserve"> </w:t>
      </w:r>
      <w:r w:rsidR="00AC7F42">
        <w:rPr>
          <w:rFonts w:ascii="Times New Roman" w:hAnsi="Times New Roman" w:cs="Times New Roman"/>
          <w:color w:val="000000"/>
          <w:sz w:val="24"/>
          <w:szCs w:val="24"/>
          <w:lang w:val="pl-PL"/>
        </w:rPr>
        <w:t>T</w:t>
      </w:r>
      <w:r w:rsidR="00D86282" w:rsidRPr="00AB0EEB">
        <w:rPr>
          <w:rFonts w:ascii="Times New Roman" w:hAnsi="Times New Roman" w:cs="Times New Roman"/>
          <w:color w:val="000000"/>
          <w:sz w:val="24"/>
          <w:szCs w:val="24"/>
          <w:lang w:val="pl-PL"/>
        </w:rPr>
        <w:t>akże jak rozumiem podsumowując Panowie na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dzień dzisiejszy żadnych obaw i żadnego zagrożenia nie widzicie 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też jakby nie szykujecie żadnego planu awaryjnego, jeżeli chodzi o</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organ</w:t>
      </w:r>
      <w:r w:rsidR="008D1B2E">
        <w:rPr>
          <w:rFonts w:ascii="Times New Roman" w:hAnsi="Times New Roman" w:cs="Times New Roman"/>
          <w:color w:val="000000"/>
          <w:sz w:val="24"/>
          <w:szCs w:val="24"/>
          <w:lang w:val="pl-PL"/>
        </w:rPr>
        <w:t>izację imprez w przypadku gdy w </w:t>
      </w:r>
      <w:r w:rsidR="00D86282" w:rsidRPr="00AB0EEB">
        <w:rPr>
          <w:rFonts w:ascii="Times New Roman" w:hAnsi="Times New Roman" w:cs="Times New Roman"/>
          <w:color w:val="000000"/>
          <w:sz w:val="24"/>
          <w:szCs w:val="24"/>
          <w:lang w:val="pl-PL"/>
        </w:rPr>
        <w:t>międzyczasie jeszcze pojawią się</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jakieś problemy, bo jak widać inwestycja nie jest prosta 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 problemy mogą się w każdej chwili pojawić, to Panie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Burmistrzu jeżeli mogę poprosić to bym był wdzięczny, żebym</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mógł tutaj sobie przeczytać to, co Pan czytał tylko ja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bym pierwszą stronę żeby sobie przypomnieć</w:t>
      </w:r>
      <w:r w:rsidR="00AC7F42">
        <w:rPr>
          <w:rFonts w:ascii="Times New Roman" w:hAnsi="Times New Roman" w:cs="Times New Roman"/>
          <w:color w:val="000000"/>
          <w:sz w:val="24"/>
          <w:szCs w:val="24"/>
          <w:lang w:val="pl-PL"/>
        </w:rPr>
        <w:t>”.</w:t>
      </w:r>
    </w:p>
    <w:p w14:paraId="0BCCE090"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DCFAA09" w14:textId="77777777" w:rsidR="00183704" w:rsidRPr="00AB0EEB" w:rsidRDefault="00AC7F42"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sidR="007A1673" w:rsidRPr="00AC7F42">
        <w:rPr>
          <w:rFonts w:ascii="Times New Roman" w:hAnsi="Times New Roman" w:cs="Times New Roman"/>
          <w:b/>
          <w:bCs/>
          <w:color w:val="000000"/>
          <w:sz w:val="24"/>
          <w:szCs w:val="24"/>
          <w:lang w:val="pl-PL"/>
        </w:rPr>
        <w:t>Radny Waldemar Cybul</w:t>
      </w:r>
      <w:r w:rsidR="008D1B2E">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 tutaj zanim przejdę do pytań związanych z informacjami 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zarządzeniami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chciałem nawiązaniu tutaj do pytania </w:t>
      </w:r>
      <w:r>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adnego Doraczyńskiego</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przedstawić pytanie 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przedstawić odpowiedź.</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Zapytanie dotyczące stanu realizacji inwestycji dotyczącej zadaszenia amfiteatru.</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które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zostały skierowane do Burmistrza Miasta Mrągowo 25 stycznia </w:t>
      </w:r>
      <w:r w:rsidR="008D1B2E">
        <w:rPr>
          <w:rFonts w:ascii="Times New Roman" w:hAnsi="Times New Roman" w:cs="Times New Roman"/>
          <w:color w:val="000000"/>
          <w:sz w:val="24"/>
          <w:szCs w:val="24"/>
          <w:lang w:val="pl-PL"/>
        </w:rPr>
        <w:t xml:space="preserve">br. </w:t>
      </w:r>
      <w:r w:rsidR="00D86282" w:rsidRPr="00AB0EEB">
        <w:rPr>
          <w:rFonts w:ascii="Times New Roman" w:hAnsi="Times New Roman" w:cs="Times New Roman"/>
          <w:color w:val="000000"/>
          <w:sz w:val="24"/>
          <w:szCs w:val="24"/>
          <w:lang w:val="pl-PL"/>
        </w:rPr>
        <w:t>na kiedy zostało zaplanowane oddanie inwestycji wynikające z umowy zawartej</w:t>
      </w:r>
      <w:r w:rsidR="008D1B2E">
        <w:rPr>
          <w:rFonts w:ascii="Times New Roman" w:hAnsi="Times New Roman" w:cs="Times New Roman"/>
          <w:color w:val="000000"/>
          <w:sz w:val="24"/>
          <w:szCs w:val="24"/>
          <w:lang w:val="pl-PL"/>
        </w:rPr>
        <w:t xml:space="preserve"> z wykonawcą? Czy w </w:t>
      </w:r>
      <w:r w:rsidR="00D86282" w:rsidRPr="00AB0EEB">
        <w:rPr>
          <w:rFonts w:ascii="Times New Roman" w:hAnsi="Times New Roman" w:cs="Times New Roman"/>
          <w:color w:val="000000"/>
          <w:sz w:val="24"/>
          <w:szCs w:val="24"/>
          <w:lang w:val="pl-PL"/>
        </w:rPr>
        <w:t>związku z warunkami atmosferycznymi, niskie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temperatury, duża ilość opadów śnieżnych nie dojdzie do przesunięcia terminu</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oddania inwestycji do użytku, co możesz rzutować na realizację stałyc</w:t>
      </w:r>
      <w:r w:rsidR="008D1B2E">
        <w:rPr>
          <w:rFonts w:ascii="Times New Roman" w:hAnsi="Times New Roman" w:cs="Times New Roman"/>
          <w:color w:val="000000"/>
          <w:sz w:val="24"/>
          <w:szCs w:val="24"/>
          <w:lang w:val="pl-PL"/>
        </w:rPr>
        <w:t>h</w:t>
      </w:r>
      <w:r w:rsidR="003209AC">
        <w:rPr>
          <w:rFonts w:ascii="Times New Roman" w:hAnsi="Times New Roman" w:cs="Times New Roman"/>
          <w:color w:val="000000"/>
          <w:sz w:val="24"/>
          <w:szCs w:val="24"/>
          <w:lang w:val="pl-PL"/>
        </w:rPr>
        <w:t xml:space="preserve"> </w:t>
      </w:r>
      <w:r w:rsidR="008D1B2E">
        <w:rPr>
          <w:rFonts w:ascii="Times New Roman" w:hAnsi="Times New Roman" w:cs="Times New Roman"/>
          <w:color w:val="000000"/>
          <w:sz w:val="24"/>
          <w:szCs w:val="24"/>
          <w:lang w:val="pl-PL"/>
        </w:rPr>
        <w:t>imprez w sezonie letnim 2024 i </w:t>
      </w:r>
      <w:r w:rsidR="00D86282" w:rsidRPr="00AB0EEB">
        <w:rPr>
          <w:rFonts w:ascii="Times New Roman" w:hAnsi="Times New Roman" w:cs="Times New Roman"/>
          <w:color w:val="000000"/>
          <w:sz w:val="24"/>
          <w:szCs w:val="24"/>
          <w:lang w:val="pl-PL"/>
        </w:rPr>
        <w:t>Szanowni Państwo odpowiedź z</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dnia dzisiejszego, 7 luty, Pan Waldemar Cybul </w:t>
      </w:r>
      <w:r>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 Rady Miejskiej,</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dotyczy stanu realizacji inwe</w:t>
      </w:r>
      <w:r w:rsidR="008D1B2E">
        <w:rPr>
          <w:rFonts w:ascii="Times New Roman" w:hAnsi="Times New Roman" w:cs="Times New Roman"/>
          <w:color w:val="000000"/>
          <w:sz w:val="24"/>
          <w:szCs w:val="24"/>
          <w:lang w:val="pl-PL"/>
        </w:rPr>
        <w:t>stycji zadaszenia amfiteatru. W </w:t>
      </w:r>
      <w:r w:rsidR="00D86282" w:rsidRPr="00AB0EEB">
        <w:rPr>
          <w:rFonts w:ascii="Times New Roman" w:hAnsi="Times New Roman" w:cs="Times New Roman"/>
          <w:color w:val="000000"/>
          <w:sz w:val="24"/>
          <w:szCs w:val="24"/>
          <w:lang w:val="pl-PL"/>
        </w:rPr>
        <w:t>odpowiedzi na zapytanie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w:t>
      </w:r>
      <w:r w:rsidR="008D1B2E">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21 stycznia informuję, że umowa z wykonawcą nie zawiera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zapisu, o który Pan pyta, czyli nie zawiera planowanego terminu zakończenia</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inwestycji</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A</w:t>
      </w:r>
      <w:r>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odnośnie punktu drugiego wyjaśniam, że nie jestem wstanie przewidzieć co może nastąpić w związku z</w:t>
      </w:r>
      <w:r>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warunkami atmosferycznymi.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No to nie wiem czy jest Pan pewny zakończenia realizacji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 sezonem letnim, czy też warunki pogodowe mogą Panu w</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tym przeszkodzić? To, ja wiem, że Pan nie potrafi przewidzieć,</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natomiast to Pan podjął decyzję o inwestycji, to Pan podjął</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decyzję, którą tutaj</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przytoczył Pan przed chwilą, to znaczy aneks</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przedłużający pewne działania. Też liczę, że jutro mija termin na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udostępnienie dostępu do informacji publicznej i zapytania, które złożyłem we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wniosku, że jutro wszystkie otrzymam i nie będą tak wymijającą</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odpowiedzią jak przed chwilą cytowana, natomiast chciałbym przejść do informacji</w:t>
      </w:r>
      <w:r w:rsidR="008D1B2E">
        <w:rPr>
          <w:rFonts w:ascii="Times New Roman" w:hAnsi="Times New Roman" w:cs="Times New Roman"/>
          <w:color w:val="000000"/>
          <w:sz w:val="24"/>
          <w:szCs w:val="24"/>
          <w:lang w:val="pl-PL"/>
        </w:rPr>
        <w:t xml:space="preserve"> o </w:t>
      </w:r>
      <w:r w:rsidR="00D86282" w:rsidRPr="00AB0EEB">
        <w:rPr>
          <w:rFonts w:ascii="Times New Roman" w:hAnsi="Times New Roman" w:cs="Times New Roman"/>
          <w:color w:val="000000"/>
          <w:sz w:val="24"/>
          <w:szCs w:val="24"/>
          <w:lang w:val="pl-PL"/>
        </w:rPr>
        <w:t>wydanych zarządzeniach. Zarządzenie nr 1</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zmiana składu komisji konkursowej</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powołanej w celu zaopiniowania </w:t>
      </w:r>
      <w:r w:rsidR="00D86282" w:rsidRPr="00AB0EEB">
        <w:rPr>
          <w:rFonts w:ascii="Times New Roman" w:hAnsi="Times New Roman" w:cs="Times New Roman"/>
          <w:color w:val="000000"/>
          <w:sz w:val="24"/>
          <w:szCs w:val="24"/>
          <w:lang w:val="pl-PL"/>
        </w:rPr>
        <w:lastRenderedPageBreak/>
        <w:t>ofert w otwartych konkursach na realizację</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zada</w:t>
      </w:r>
      <w:r w:rsidR="008D1B2E">
        <w:rPr>
          <w:rFonts w:ascii="Times New Roman" w:hAnsi="Times New Roman" w:cs="Times New Roman"/>
          <w:color w:val="000000"/>
          <w:sz w:val="24"/>
          <w:szCs w:val="24"/>
          <w:lang w:val="pl-PL"/>
        </w:rPr>
        <w:t xml:space="preserve">ń publicznych z zakresu ochrony </w:t>
      </w:r>
      <w:r w:rsidR="00D86282" w:rsidRPr="00AB0EEB">
        <w:rPr>
          <w:rFonts w:ascii="Times New Roman" w:hAnsi="Times New Roman" w:cs="Times New Roman"/>
          <w:color w:val="000000"/>
          <w:sz w:val="24"/>
          <w:szCs w:val="24"/>
          <w:lang w:val="pl-PL"/>
        </w:rPr>
        <w:t>i</w:t>
      </w:r>
      <w:r>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promocji zdrowia. Dlaczego i</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było przyczyną zmiany składu tejże komisji?</w:t>
      </w:r>
      <w:r>
        <w:rPr>
          <w:rFonts w:ascii="Times New Roman" w:hAnsi="Times New Roman" w:cs="Times New Roman"/>
          <w:color w:val="000000"/>
          <w:sz w:val="24"/>
          <w:szCs w:val="24"/>
          <w:lang w:val="pl-PL"/>
        </w:rPr>
        <w:t>”</w:t>
      </w:r>
    </w:p>
    <w:p w14:paraId="32BAFE2D"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AB5D532" w14:textId="77777777" w:rsidR="00183704" w:rsidRPr="00AB0EEB" w:rsidRDefault="000E4113" w:rsidP="003B76F7">
      <w:pPr>
        <w:pStyle w:val="myStyle"/>
        <w:spacing w:after="0"/>
        <w:jc w:val="both"/>
        <w:rPr>
          <w:rFonts w:ascii="Times New Roman" w:hAnsi="Times New Roman" w:cs="Times New Roman"/>
          <w:color w:val="000000"/>
          <w:sz w:val="24"/>
          <w:szCs w:val="24"/>
          <w:lang w:val="pl-PL"/>
        </w:rPr>
      </w:pPr>
      <w:r w:rsidRPr="00145C20">
        <w:rPr>
          <w:rFonts w:ascii="Times New Roman" w:hAnsi="Times New Roman" w:cs="Times New Roman"/>
          <w:b/>
          <w:bCs/>
          <w:color w:val="000000"/>
          <w:sz w:val="24"/>
          <w:szCs w:val="24"/>
          <w:lang w:val="pl-PL"/>
        </w:rPr>
        <w:t>Przewodniczący Rady Miejskiej Henryk Nikonor</w:t>
      </w:r>
      <w:r w:rsidR="00AC7F42">
        <w:rPr>
          <w:rFonts w:ascii="Times New Roman" w:hAnsi="Times New Roman" w:cs="Times New Roman"/>
          <w:color w:val="000000"/>
          <w:sz w:val="24"/>
          <w:szCs w:val="24"/>
          <w:lang w:val="pl-PL"/>
        </w:rPr>
        <w:t xml:space="preserve"> poprosił</w:t>
      </w:r>
      <w:r w:rsidR="008D1B2E">
        <w:rPr>
          <w:rFonts w:ascii="Times New Roman" w:hAnsi="Times New Roman" w:cs="Times New Roman"/>
          <w:color w:val="000000"/>
          <w:sz w:val="24"/>
          <w:szCs w:val="24"/>
          <w:lang w:val="pl-PL"/>
        </w:rPr>
        <w:t xml:space="preserve"> </w:t>
      </w:r>
      <w:r w:rsidR="00AC7F42">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adnego</w:t>
      </w:r>
      <w:r w:rsidR="008D1B2E">
        <w:rPr>
          <w:rFonts w:ascii="Times New Roman" w:hAnsi="Times New Roman" w:cs="Times New Roman"/>
          <w:color w:val="000000"/>
          <w:sz w:val="24"/>
          <w:szCs w:val="24"/>
          <w:lang w:val="pl-PL"/>
        </w:rPr>
        <w:t xml:space="preserve"> </w:t>
      </w:r>
      <w:r w:rsidR="00AC7F42">
        <w:rPr>
          <w:rFonts w:ascii="Times New Roman" w:hAnsi="Times New Roman" w:cs="Times New Roman"/>
          <w:color w:val="000000"/>
          <w:sz w:val="24"/>
          <w:szCs w:val="24"/>
          <w:lang w:val="pl-PL"/>
        </w:rPr>
        <w:t>J.</w:t>
      </w:r>
      <w:r w:rsidR="00145C20">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Doraczyńskiego o</w:t>
      </w:r>
      <w:r w:rsidR="00AC7F42">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 xml:space="preserve">oddanie </w:t>
      </w:r>
      <w:r w:rsidR="00AC7F42">
        <w:rPr>
          <w:rFonts w:ascii="Times New Roman" w:hAnsi="Times New Roman" w:cs="Times New Roman"/>
          <w:color w:val="000000"/>
          <w:sz w:val="24"/>
          <w:szCs w:val="24"/>
          <w:lang w:val="pl-PL"/>
        </w:rPr>
        <w:t>dokumentów</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dla</w:t>
      </w:r>
      <w:r w:rsidR="00145C20">
        <w:rPr>
          <w:rFonts w:ascii="Times New Roman" w:hAnsi="Times New Roman" w:cs="Times New Roman"/>
          <w:color w:val="000000"/>
          <w:sz w:val="24"/>
          <w:szCs w:val="24"/>
          <w:lang w:val="pl-PL"/>
        </w:rPr>
        <w:t xml:space="preserve"> Pana</w:t>
      </w:r>
      <w:r w:rsidR="008D1B2E">
        <w:rPr>
          <w:rFonts w:ascii="Times New Roman" w:hAnsi="Times New Roman" w:cs="Times New Roman"/>
          <w:color w:val="000000"/>
          <w:sz w:val="24"/>
          <w:szCs w:val="24"/>
          <w:lang w:val="pl-PL"/>
        </w:rPr>
        <w:t xml:space="preserve"> </w:t>
      </w:r>
      <w:r w:rsidR="00145C20">
        <w:rPr>
          <w:rFonts w:ascii="Times New Roman" w:hAnsi="Times New Roman" w:cs="Times New Roman"/>
          <w:color w:val="000000"/>
          <w:sz w:val="24"/>
          <w:szCs w:val="24"/>
          <w:lang w:val="pl-PL"/>
        </w:rPr>
        <w:t>T.</w:t>
      </w:r>
      <w:r w:rsidR="00145C20" w:rsidRPr="00AB0EEB">
        <w:rPr>
          <w:rFonts w:ascii="Times New Roman" w:hAnsi="Times New Roman" w:cs="Times New Roman"/>
          <w:color w:val="000000"/>
          <w:sz w:val="24"/>
          <w:szCs w:val="24"/>
          <w:lang w:val="pl-PL"/>
        </w:rPr>
        <w:t xml:space="preserve"> Łapki</w:t>
      </w:r>
      <w:r w:rsidR="00145C20">
        <w:rPr>
          <w:rFonts w:ascii="Times New Roman" w:hAnsi="Times New Roman" w:cs="Times New Roman"/>
          <w:color w:val="000000"/>
          <w:sz w:val="24"/>
          <w:szCs w:val="24"/>
          <w:lang w:val="pl-PL"/>
        </w:rPr>
        <w:t xml:space="preserve"> Zastępcy</w:t>
      </w:r>
      <w:r w:rsidR="00D86282" w:rsidRPr="00AB0EEB">
        <w:rPr>
          <w:rFonts w:ascii="Times New Roman" w:hAnsi="Times New Roman" w:cs="Times New Roman"/>
          <w:color w:val="000000"/>
          <w:sz w:val="24"/>
          <w:szCs w:val="24"/>
          <w:lang w:val="pl-PL"/>
        </w:rPr>
        <w:t xml:space="preserve"> Burmistrza. </w:t>
      </w:r>
    </w:p>
    <w:p w14:paraId="3CC0B8A1"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877CDAE"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145C20">
        <w:rPr>
          <w:rFonts w:ascii="Times New Roman" w:hAnsi="Times New Roman" w:cs="Times New Roman"/>
          <w:b/>
          <w:bCs/>
          <w:color w:val="000000"/>
          <w:sz w:val="24"/>
          <w:szCs w:val="24"/>
          <w:lang w:val="pl-PL"/>
        </w:rPr>
        <w:t>Radny Jakub Doraczyński</w:t>
      </w:r>
      <w:r w:rsidR="003209AC">
        <w:rPr>
          <w:rFonts w:ascii="Times New Roman" w:hAnsi="Times New Roman" w:cs="Times New Roman"/>
          <w:b/>
          <w:bCs/>
          <w:color w:val="000000"/>
          <w:sz w:val="24"/>
          <w:szCs w:val="24"/>
          <w:lang w:val="pl-PL"/>
        </w:rPr>
        <w:t xml:space="preserve"> </w:t>
      </w:r>
      <w:r w:rsidR="00145C20">
        <w:rPr>
          <w:rFonts w:ascii="Times New Roman" w:hAnsi="Times New Roman" w:cs="Times New Roman"/>
          <w:color w:val="000000"/>
          <w:sz w:val="24"/>
          <w:szCs w:val="24"/>
          <w:lang w:val="pl-PL"/>
        </w:rPr>
        <w:t>odparł, że jednak zrobi zdjęcie</w:t>
      </w:r>
      <w:r w:rsidR="00D86282" w:rsidRPr="00AB0EEB">
        <w:rPr>
          <w:rFonts w:ascii="Times New Roman" w:hAnsi="Times New Roman" w:cs="Times New Roman"/>
          <w:color w:val="000000"/>
          <w:sz w:val="24"/>
          <w:szCs w:val="24"/>
          <w:lang w:val="pl-PL"/>
        </w:rPr>
        <w:t>,</w:t>
      </w:r>
      <w:r w:rsidR="00145C20">
        <w:rPr>
          <w:rFonts w:ascii="Times New Roman" w:hAnsi="Times New Roman" w:cs="Times New Roman"/>
          <w:color w:val="000000"/>
          <w:sz w:val="24"/>
          <w:szCs w:val="24"/>
          <w:lang w:val="pl-PL"/>
        </w:rPr>
        <w:t xml:space="preserve"> zwrócił się do idącego po dokumenty zastępcy Burmistrza słowami</w:t>
      </w:r>
      <w:r w:rsidR="008D1B2E">
        <w:rPr>
          <w:rFonts w:ascii="Times New Roman" w:hAnsi="Times New Roman" w:cs="Times New Roman"/>
          <w:color w:val="000000"/>
          <w:sz w:val="24"/>
          <w:szCs w:val="24"/>
          <w:lang w:val="pl-PL"/>
        </w:rPr>
        <w:t xml:space="preserve"> </w:t>
      </w:r>
      <w:r w:rsidR="00145C20">
        <w:rPr>
          <w:rFonts w:ascii="Times New Roman" w:hAnsi="Times New Roman" w:cs="Times New Roman"/>
          <w:color w:val="000000"/>
          <w:sz w:val="24"/>
          <w:szCs w:val="24"/>
          <w:lang w:val="pl-PL"/>
        </w:rPr>
        <w:t>„J</w:t>
      </w:r>
      <w:r w:rsidR="00D86282" w:rsidRPr="00AB0EEB">
        <w:rPr>
          <w:rFonts w:ascii="Times New Roman" w:hAnsi="Times New Roman" w:cs="Times New Roman"/>
          <w:color w:val="000000"/>
          <w:sz w:val="24"/>
          <w:szCs w:val="24"/>
          <w:lang w:val="pl-PL"/>
        </w:rPr>
        <w:t>uż kończę tutaj dokumentację</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robić do prokuratury i odnoszę</w:t>
      </w:r>
      <w:r w:rsidR="00145C20">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71A7A35"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DCF0F9C"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941200">
        <w:rPr>
          <w:rFonts w:ascii="Times New Roman" w:hAnsi="Times New Roman" w:cs="Times New Roman"/>
          <w:b/>
          <w:bCs/>
          <w:color w:val="000000"/>
          <w:sz w:val="24"/>
          <w:szCs w:val="24"/>
          <w:lang w:val="pl-PL"/>
        </w:rPr>
        <w:t>Radny Waldemar Cybul</w:t>
      </w:r>
      <w:r w:rsidR="008D1B2E">
        <w:rPr>
          <w:rFonts w:ascii="Times New Roman" w:hAnsi="Times New Roman" w:cs="Times New Roman"/>
          <w:b/>
          <w:bCs/>
          <w:color w:val="000000"/>
          <w:sz w:val="24"/>
          <w:szCs w:val="24"/>
          <w:lang w:val="pl-PL"/>
        </w:rPr>
        <w:t xml:space="preserve"> </w:t>
      </w:r>
      <w:r w:rsidR="00941200">
        <w:rPr>
          <w:rFonts w:ascii="Times New Roman" w:hAnsi="Times New Roman" w:cs="Times New Roman"/>
          <w:color w:val="000000"/>
          <w:sz w:val="24"/>
          <w:szCs w:val="24"/>
          <w:lang w:val="pl-PL"/>
        </w:rPr>
        <w:t>zapytał czy</w:t>
      </w:r>
      <w:r w:rsidR="00D86282" w:rsidRPr="00AB0EEB">
        <w:rPr>
          <w:rFonts w:ascii="Times New Roman" w:hAnsi="Times New Roman" w:cs="Times New Roman"/>
          <w:color w:val="000000"/>
          <w:sz w:val="24"/>
          <w:szCs w:val="24"/>
          <w:lang w:val="pl-PL"/>
        </w:rPr>
        <w:t xml:space="preserve"> ma kontynuować</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czy Pan będzie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 odpowiada</w:t>
      </w:r>
      <w:r w:rsidR="00941200">
        <w:rPr>
          <w:rFonts w:ascii="Times New Roman" w:hAnsi="Times New Roman" w:cs="Times New Roman"/>
          <w:color w:val="000000"/>
          <w:sz w:val="24"/>
          <w:szCs w:val="24"/>
          <w:lang w:val="pl-PL"/>
        </w:rPr>
        <w:t>ć.</w:t>
      </w:r>
    </w:p>
    <w:p w14:paraId="5B968AAB"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952A866" w14:textId="77777777" w:rsidR="00183704" w:rsidRPr="00AB0EEB" w:rsidRDefault="000E4113" w:rsidP="003B76F7">
      <w:pPr>
        <w:pStyle w:val="myStyle"/>
        <w:spacing w:after="0"/>
        <w:jc w:val="both"/>
        <w:rPr>
          <w:rFonts w:ascii="Times New Roman" w:hAnsi="Times New Roman" w:cs="Times New Roman"/>
          <w:color w:val="000000"/>
          <w:sz w:val="24"/>
          <w:szCs w:val="24"/>
          <w:lang w:val="pl-PL"/>
        </w:rPr>
      </w:pPr>
      <w:r w:rsidRPr="00941200">
        <w:rPr>
          <w:rFonts w:ascii="Times New Roman" w:hAnsi="Times New Roman" w:cs="Times New Roman"/>
          <w:b/>
          <w:bCs/>
          <w:color w:val="000000"/>
          <w:sz w:val="24"/>
          <w:szCs w:val="24"/>
          <w:lang w:val="pl-PL"/>
        </w:rPr>
        <w:t>Przewodniczący Rady Miejskiej Henryk Nikonor</w:t>
      </w:r>
      <w:r w:rsidR="008D1B2E">
        <w:rPr>
          <w:rFonts w:ascii="Times New Roman" w:hAnsi="Times New Roman" w:cs="Times New Roman"/>
          <w:b/>
          <w:bCs/>
          <w:color w:val="000000"/>
          <w:sz w:val="24"/>
          <w:szCs w:val="24"/>
          <w:lang w:val="pl-PL"/>
        </w:rPr>
        <w:t xml:space="preserve"> </w:t>
      </w:r>
      <w:r w:rsidR="00941200">
        <w:rPr>
          <w:rFonts w:ascii="Times New Roman" w:hAnsi="Times New Roman" w:cs="Times New Roman"/>
          <w:color w:val="000000"/>
          <w:sz w:val="24"/>
          <w:szCs w:val="24"/>
          <w:lang w:val="pl-PL"/>
        </w:rPr>
        <w:t>po</w:t>
      </w:r>
      <w:r w:rsidR="00D86282" w:rsidRPr="00AB0EEB">
        <w:rPr>
          <w:rFonts w:ascii="Times New Roman" w:hAnsi="Times New Roman" w:cs="Times New Roman"/>
          <w:color w:val="000000"/>
          <w:sz w:val="24"/>
          <w:szCs w:val="24"/>
          <w:lang w:val="pl-PL"/>
        </w:rPr>
        <w:t>prosił żeby Pan Burmistrz</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odnotow</w:t>
      </w:r>
      <w:r w:rsidR="00941200">
        <w:rPr>
          <w:rFonts w:ascii="Times New Roman" w:hAnsi="Times New Roman" w:cs="Times New Roman"/>
          <w:color w:val="000000"/>
          <w:sz w:val="24"/>
          <w:szCs w:val="24"/>
          <w:lang w:val="pl-PL"/>
        </w:rPr>
        <w:t>ywał pytania</w:t>
      </w:r>
      <w:r w:rsidR="00D86282" w:rsidRPr="00AB0EEB">
        <w:rPr>
          <w:rFonts w:ascii="Times New Roman" w:hAnsi="Times New Roman" w:cs="Times New Roman"/>
          <w:color w:val="000000"/>
          <w:sz w:val="24"/>
          <w:szCs w:val="24"/>
          <w:lang w:val="pl-PL"/>
        </w:rPr>
        <w:t xml:space="preserve">, </w:t>
      </w:r>
      <w:r w:rsidR="00630EEC">
        <w:rPr>
          <w:rFonts w:ascii="Times New Roman" w:hAnsi="Times New Roman" w:cs="Times New Roman"/>
          <w:color w:val="000000"/>
          <w:sz w:val="24"/>
          <w:szCs w:val="24"/>
          <w:lang w:val="pl-PL"/>
        </w:rPr>
        <w:t>zapytał ile Radny W</w:t>
      </w:r>
      <w:r w:rsidR="008D1B2E">
        <w:rPr>
          <w:rFonts w:ascii="Times New Roman" w:hAnsi="Times New Roman" w:cs="Times New Roman"/>
          <w:color w:val="000000"/>
          <w:sz w:val="24"/>
          <w:szCs w:val="24"/>
          <w:lang w:val="pl-PL"/>
        </w:rPr>
        <w:t>.</w:t>
      </w:r>
      <w:r w:rsidR="00630EEC">
        <w:rPr>
          <w:rFonts w:ascii="Times New Roman" w:hAnsi="Times New Roman" w:cs="Times New Roman"/>
          <w:color w:val="000000"/>
          <w:sz w:val="24"/>
          <w:szCs w:val="24"/>
          <w:lang w:val="pl-PL"/>
        </w:rPr>
        <w:t xml:space="preserve"> Cybul</w:t>
      </w:r>
      <w:r w:rsidR="00D86282" w:rsidRPr="00AB0EEB">
        <w:rPr>
          <w:rFonts w:ascii="Times New Roman" w:hAnsi="Times New Roman" w:cs="Times New Roman"/>
          <w:color w:val="000000"/>
          <w:sz w:val="24"/>
          <w:szCs w:val="24"/>
          <w:lang w:val="pl-PL"/>
        </w:rPr>
        <w:t xml:space="preserve"> ma pytań</w:t>
      </w:r>
      <w:r w:rsidR="00630EEC">
        <w:rPr>
          <w:rFonts w:ascii="Times New Roman" w:hAnsi="Times New Roman" w:cs="Times New Roman"/>
          <w:color w:val="000000"/>
          <w:sz w:val="24"/>
          <w:szCs w:val="24"/>
          <w:lang w:val="pl-PL"/>
        </w:rPr>
        <w:t>.</w:t>
      </w:r>
    </w:p>
    <w:p w14:paraId="33132892"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10848E0"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630EEC">
        <w:rPr>
          <w:rFonts w:ascii="Times New Roman" w:hAnsi="Times New Roman" w:cs="Times New Roman"/>
          <w:b/>
          <w:bCs/>
          <w:color w:val="000000"/>
          <w:sz w:val="24"/>
          <w:szCs w:val="24"/>
          <w:lang w:val="pl-PL"/>
        </w:rPr>
        <w:t>Radny Waldemar Cybul</w:t>
      </w:r>
      <w:r w:rsidR="00630EEC">
        <w:rPr>
          <w:rFonts w:ascii="Times New Roman" w:hAnsi="Times New Roman" w:cs="Times New Roman"/>
          <w:color w:val="000000"/>
          <w:sz w:val="24"/>
          <w:szCs w:val="24"/>
          <w:lang w:val="pl-PL"/>
        </w:rPr>
        <w:t xml:space="preserve"> odparł, że</w:t>
      </w:r>
      <w:r w:rsidR="008D1B2E">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15. </w:t>
      </w:r>
    </w:p>
    <w:p w14:paraId="35E07911"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F9143C9" w14:textId="77777777" w:rsidR="00183704" w:rsidRPr="00AB0EEB" w:rsidRDefault="000E4113" w:rsidP="003B76F7">
      <w:pPr>
        <w:pStyle w:val="myStyle"/>
        <w:spacing w:after="0"/>
        <w:jc w:val="both"/>
        <w:rPr>
          <w:rFonts w:ascii="Times New Roman" w:hAnsi="Times New Roman" w:cs="Times New Roman"/>
          <w:color w:val="000000"/>
          <w:sz w:val="24"/>
          <w:szCs w:val="24"/>
          <w:lang w:val="pl-PL"/>
        </w:rPr>
      </w:pPr>
      <w:r w:rsidRPr="00630EEC">
        <w:rPr>
          <w:rFonts w:ascii="Times New Roman" w:hAnsi="Times New Roman" w:cs="Times New Roman"/>
          <w:b/>
          <w:bCs/>
          <w:color w:val="000000"/>
          <w:sz w:val="24"/>
          <w:szCs w:val="24"/>
          <w:lang w:val="pl-PL"/>
        </w:rPr>
        <w:t>Przewodniczący Rady Miejskiej Henryk Nikonor</w:t>
      </w:r>
      <w:r w:rsidR="00630EEC">
        <w:rPr>
          <w:rFonts w:ascii="Times New Roman" w:hAnsi="Times New Roman" w:cs="Times New Roman"/>
          <w:color w:val="000000"/>
          <w:sz w:val="24"/>
          <w:szCs w:val="24"/>
          <w:lang w:val="pl-PL"/>
        </w:rPr>
        <w:t xml:space="preserve"> rzekł</w:t>
      </w:r>
      <w:r w:rsidR="008D1B2E">
        <w:rPr>
          <w:rFonts w:ascii="Times New Roman" w:hAnsi="Times New Roman" w:cs="Times New Roman"/>
          <w:color w:val="000000"/>
          <w:sz w:val="24"/>
          <w:szCs w:val="24"/>
          <w:lang w:val="pl-PL"/>
        </w:rPr>
        <w:t xml:space="preserve"> </w:t>
      </w:r>
      <w:r w:rsidR="00630EEC">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15? Panie Burmistrzu, czy Pan jest w stanie wszystkie wychwycić? No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będziemy takie, przedłuża się, punkt po kolei tylko niech Pan</w:t>
      </w:r>
      <w:r w:rsidR="003209AC">
        <w:rPr>
          <w:rFonts w:ascii="Times New Roman" w:hAnsi="Times New Roman" w:cs="Times New Roman"/>
          <w:color w:val="000000"/>
          <w:sz w:val="24"/>
          <w:szCs w:val="24"/>
          <w:lang w:val="pl-PL"/>
        </w:rPr>
        <w:t xml:space="preserve"> R</w:t>
      </w:r>
      <w:r w:rsidR="00D86282" w:rsidRPr="00AB0EEB">
        <w:rPr>
          <w:rFonts w:ascii="Times New Roman" w:hAnsi="Times New Roman" w:cs="Times New Roman"/>
          <w:color w:val="000000"/>
          <w:sz w:val="24"/>
          <w:szCs w:val="24"/>
          <w:lang w:val="pl-PL"/>
        </w:rPr>
        <w:t>adny wszystkie pytania zada i bo przedłużamy niepotrzebnie sobie obrady.</w:t>
      </w:r>
      <w:r w:rsidR="003209AC">
        <w:rPr>
          <w:rFonts w:ascii="Times New Roman" w:hAnsi="Times New Roman" w:cs="Times New Roman"/>
          <w:color w:val="000000"/>
          <w:sz w:val="24"/>
          <w:szCs w:val="24"/>
          <w:lang w:val="pl-PL"/>
        </w:rPr>
        <w:t xml:space="preserve"> Pan R</w:t>
      </w:r>
      <w:r w:rsidR="00D86282" w:rsidRPr="00AB0EEB">
        <w:rPr>
          <w:rFonts w:ascii="Times New Roman" w:hAnsi="Times New Roman" w:cs="Times New Roman"/>
          <w:color w:val="000000"/>
          <w:sz w:val="24"/>
          <w:szCs w:val="24"/>
          <w:lang w:val="pl-PL"/>
        </w:rPr>
        <w:t>adny Cybul kontynuuje, Pan Burmistrz Łapka sobie notuje</w:t>
      </w:r>
      <w:r w:rsidR="00630EEC">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02E26DAF" w14:textId="74D1DBCB" w:rsidR="00183704" w:rsidRPr="00AB0EEB" w:rsidRDefault="007A1673" w:rsidP="003B76F7">
      <w:pPr>
        <w:spacing w:before="240" w:after="0"/>
        <w:jc w:val="both"/>
        <w:rPr>
          <w:rFonts w:ascii="Times New Roman" w:hAnsi="Times New Roman" w:cs="Times New Roman"/>
          <w:color w:val="000000"/>
          <w:sz w:val="24"/>
          <w:szCs w:val="24"/>
          <w:lang w:val="pl-PL"/>
        </w:rPr>
      </w:pPr>
      <w:r w:rsidRPr="004C680F">
        <w:rPr>
          <w:rFonts w:ascii="Times New Roman" w:hAnsi="Times New Roman" w:cs="Times New Roman"/>
          <w:b/>
          <w:color w:val="000000"/>
          <w:sz w:val="24"/>
          <w:szCs w:val="24"/>
          <w:lang w:val="pl-PL"/>
        </w:rPr>
        <w:t>Radny Waldemar Cybul</w:t>
      </w:r>
      <w:r w:rsidR="00630EEC">
        <w:rPr>
          <w:rFonts w:ascii="Times New Roman" w:hAnsi="Times New Roman" w:cs="Times New Roman"/>
          <w:color w:val="000000"/>
          <w:sz w:val="24"/>
          <w:szCs w:val="24"/>
          <w:lang w:val="pl-PL"/>
        </w:rPr>
        <w:t xml:space="preserve"> zapytał o zarządzenie opisane pod nr</w:t>
      </w:r>
      <w:r w:rsidR="00D86282" w:rsidRPr="00AB0EEB">
        <w:rPr>
          <w:rFonts w:ascii="Times New Roman" w:hAnsi="Times New Roman" w:cs="Times New Roman"/>
          <w:color w:val="000000"/>
          <w:sz w:val="24"/>
          <w:szCs w:val="24"/>
          <w:lang w:val="pl-PL"/>
        </w:rPr>
        <w:t xml:space="preserve"> 10 </w:t>
      </w:r>
      <w:r w:rsidR="00630EEC">
        <w:rPr>
          <w:rFonts w:ascii="Times New Roman" w:hAnsi="Times New Roman" w:cs="Times New Roman"/>
          <w:color w:val="000000"/>
          <w:sz w:val="24"/>
          <w:szCs w:val="24"/>
          <w:lang w:val="pl-PL"/>
        </w:rPr>
        <w:t xml:space="preserve">dotyczące </w:t>
      </w:r>
      <w:r w:rsidR="00D86282" w:rsidRPr="00AB0EEB">
        <w:rPr>
          <w:rFonts w:ascii="Times New Roman" w:hAnsi="Times New Roman" w:cs="Times New Roman"/>
          <w:color w:val="000000"/>
          <w:sz w:val="24"/>
          <w:szCs w:val="24"/>
          <w:lang w:val="pl-PL"/>
        </w:rPr>
        <w:t>unieważnieni</w:t>
      </w:r>
      <w:r w:rsidR="00630EEC">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 xml:space="preserve"> otwartego konkursu ofert w części dotyczącej realizacji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roku 2024 zadania publicznego </w:t>
      </w:r>
      <w:r w:rsidR="00630EEC">
        <w:rPr>
          <w:rFonts w:ascii="Times New Roman" w:hAnsi="Times New Roman" w:cs="Times New Roman"/>
          <w:color w:val="000000"/>
          <w:sz w:val="24"/>
          <w:szCs w:val="24"/>
          <w:lang w:val="pl-PL"/>
        </w:rPr>
        <w:t>pn.</w:t>
      </w:r>
      <w:r w:rsidR="003209AC">
        <w:rPr>
          <w:rFonts w:ascii="Times New Roman" w:hAnsi="Times New Roman" w:cs="Times New Roman"/>
          <w:color w:val="000000"/>
          <w:sz w:val="24"/>
          <w:szCs w:val="24"/>
          <w:lang w:val="pl-PL"/>
        </w:rPr>
        <w:t xml:space="preserve"> </w:t>
      </w:r>
      <w:r w:rsidR="006421D8">
        <w:rPr>
          <w:rFonts w:ascii="Times New Roman" w:hAnsi="Times New Roman" w:cs="Times New Roman"/>
          <w:color w:val="000000"/>
          <w:sz w:val="24"/>
          <w:szCs w:val="24"/>
          <w:lang w:val="pl-PL"/>
        </w:rPr>
        <w:t>„</w:t>
      </w:r>
      <w:r w:rsidR="00630EEC">
        <w:rPr>
          <w:rFonts w:ascii="Times New Roman" w:hAnsi="Times New Roman" w:cs="Times New Roman"/>
          <w:color w:val="000000"/>
          <w:sz w:val="24"/>
          <w:szCs w:val="24"/>
          <w:lang w:val="pl-PL"/>
        </w:rPr>
        <w:t>W</w:t>
      </w:r>
      <w:r w:rsidR="00D86282" w:rsidRPr="00AB0EEB">
        <w:rPr>
          <w:rFonts w:ascii="Times New Roman" w:hAnsi="Times New Roman" w:cs="Times New Roman"/>
          <w:color w:val="000000"/>
          <w:sz w:val="24"/>
          <w:szCs w:val="24"/>
          <w:lang w:val="pl-PL"/>
        </w:rPr>
        <w:t>spieranie działań na rzecz</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osób, rodzin i grup zagrożonych wykluczeniem społecznym poprzez działania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edukacyjne,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organizacje wypoczynku letniego i zimowego oraz imprezy profilaktyczne</w:t>
      </w:r>
      <w:r w:rsidR="00630EEC">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 xml:space="preserve"> dlaczego został unieważniony konkurs ofert i kiedy planowany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ewentualnie nowy konkurs</w:t>
      </w:r>
      <w:r w:rsidR="00630EEC">
        <w:rPr>
          <w:rFonts w:ascii="Times New Roman" w:hAnsi="Times New Roman" w:cs="Times New Roman"/>
          <w:color w:val="000000"/>
          <w:sz w:val="24"/>
          <w:szCs w:val="24"/>
          <w:lang w:val="pl-PL"/>
        </w:rPr>
        <w:t>?</w:t>
      </w:r>
      <w:r w:rsidR="003209AC">
        <w:rPr>
          <w:rFonts w:ascii="Times New Roman" w:hAnsi="Times New Roman" w:cs="Times New Roman"/>
          <w:color w:val="000000"/>
          <w:sz w:val="24"/>
          <w:szCs w:val="24"/>
          <w:lang w:val="pl-PL"/>
        </w:rPr>
        <w:t xml:space="preserve"> </w:t>
      </w:r>
      <w:r w:rsidR="00630EEC">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kt 3</w:t>
      </w:r>
      <w:r w:rsidR="00630EEC">
        <w:rPr>
          <w:rFonts w:ascii="Times New Roman" w:hAnsi="Times New Roman" w:cs="Times New Roman"/>
          <w:color w:val="000000"/>
          <w:sz w:val="24"/>
          <w:szCs w:val="24"/>
          <w:lang w:val="pl-PL"/>
        </w:rPr>
        <w:t>1 dotyczący</w:t>
      </w:r>
      <w:r w:rsidR="00D86282" w:rsidRPr="00AB0EEB">
        <w:rPr>
          <w:rFonts w:ascii="Times New Roman" w:hAnsi="Times New Roman" w:cs="Times New Roman"/>
          <w:color w:val="000000"/>
          <w:sz w:val="24"/>
          <w:szCs w:val="24"/>
          <w:lang w:val="pl-PL"/>
        </w:rPr>
        <w:t xml:space="preserve"> regulaminu pierwszej Mrągowskiej Gali Ludzi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Aktywnych</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roku 2023</w:t>
      </w:r>
      <w:r w:rsidR="00630EEC">
        <w:rPr>
          <w:rFonts w:ascii="Times New Roman" w:hAnsi="Times New Roman" w:cs="Times New Roman"/>
          <w:color w:val="000000"/>
          <w:sz w:val="24"/>
          <w:szCs w:val="24"/>
          <w:lang w:val="pl-PL"/>
        </w:rPr>
        <w:t xml:space="preserve"> </w:t>
      </w:r>
      <w:r w:rsidR="003209AC">
        <w:rPr>
          <w:rFonts w:ascii="Times New Roman" w:hAnsi="Times New Roman" w:cs="Times New Roman"/>
          <w:color w:val="000000"/>
          <w:sz w:val="24"/>
          <w:szCs w:val="24"/>
          <w:lang w:val="pl-PL"/>
        </w:rPr>
        <w:t xml:space="preserve">– kto </w:t>
      </w:r>
      <w:r w:rsidR="00D86282" w:rsidRPr="00AB0EEB">
        <w:rPr>
          <w:rFonts w:ascii="Times New Roman" w:hAnsi="Times New Roman" w:cs="Times New Roman"/>
          <w:color w:val="000000"/>
          <w:sz w:val="24"/>
          <w:szCs w:val="24"/>
          <w:lang w:val="pl-PL"/>
        </w:rPr>
        <w:t>jest autorem regulaminu, czy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wprowadzanie Mrągowskiej Gali Ludzi Aktywnych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roku 2023 jest to jednoznaczne z likwidacją corocznego wyróżnienia najlepszych sportowców roku? </w:t>
      </w:r>
      <w:r w:rsidR="00630EEC">
        <w:rPr>
          <w:rFonts w:ascii="Times New Roman" w:hAnsi="Times New Roman" w:cs="Times New Roman"/>
          <w:color w:val="000000"/>
          <w:sz w:val="24"/>
          <w:szCs w:val="24"/>
          <w:lang w:val="pl-PL"/>
        </w:rPr>
        <w:t>Decyzja opisana w pkt</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nr 5 </w:t>
      </w:r>
      <w:r w:rsidR="00630EEC">
        <w:rPr>
          <w:rFonts w:ascii="Times New Roman" w:hAnsi="Times New Roman" w:cs="Times New Roman"/>
          <w:color w:val="000000"/>
          <w:sz w:val="24"/>
          <w:szCs w:val="24"/>
          <w:lang w:val="pl-PL"/>
        </w:rPr>
        <w:t>dotycząca w</w:t>
      </w:r>
      <w:r w:rsidR="00D86282" w:rsidRPr="00AB0EEB">
        <w:rPr>
          <w:rFonts w:ascii="Times New Roman" w:hAnsi="Times New Roman" w:cs="Times New Roman"/>
          <w:color w:val="000000"/>
          <w:sz w:val="24"/>
          <w:szCs w:val="24"/>
          <w:lang w:val="pl-PL"/>
        </w:rPr>
        <w:t>szczęci</w:t>
      </w:r>
      <w:r w:rsidR="00630EEC">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 xml:space="preserve"> postępowania na wyłonienie wykonawcy opracowania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dokumentacji dla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zadania rozbiórka muru przy ulicy Oficerskiej</w:t>
      </w:r>
      <w:r w:rsidR="00630EEC">
        <w:rPr>
          <w:rFonts w:ascii="Times New Roman" w:hAnsi="Times New Roman" w:cs="Times New Roman"/>
          <w:color w:val="000000"/>
          <w:sz w:val="24"/>
          <w:szCs w:val="24"/>
          <w:lang w:val="pl-PL"/>
        </w:rPr>
        <w:t xml:space="preserve"> - </w:t>
      </w:r>
      <w:r w:rsidR="00D86282" w:rsidRPr="00AB0EEB">
        <w:rPr>
          <w:rFonts w:ascii="Times New Roman" w:hAnsi="Times New Roman" w:cs="Times New Roman"/>
          <w:color w:val="000000"/>
          <w:sz w:val="24"/>
          <w:szCs w:val="24"/>
          <w:lang w:val="pl-PL"/>
        </w:rPr>
        <w:t>o który</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mur na ul</w:t>
      </w:r>
      <w:r w:rsidR="003209AC">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Oficerskiej chodzi</w:t>
      </w:r>
      <w:r w:rsidR="004C680F">
        <w:rPr>
          <w:rFonts w:ascii="Times New Roman" w:hAnsi="Times New Roman" w:cs="Times New Roman"/>
          <w:color w:val="000000"/>
          <w:sz w:val="24"/>
          <w:szCs w:val="24"/>
          <w:lang w:val="pl-PL"/>
        </w:rPr>
        <w:t xml:space="preserve">? </w:t>
      </w:r>
      <w:r w:rsidR="00630EEC" w:rsidRPr="00630EEC">
        <w:rPr>
          <w:rFonts w:ascii="Times New Roman" w:eastAsia="Calibri" w:hAnsi="Times New Roman" w:cs="Times New Roman"/>
          <w:bCs/>
          <w:i/>
          <w:sz w:val="24"/>
          <w:szCs w:val="24"/>
          <w:lang w:val="pl-PL"/>
        </w:rPr>
        <w:t>(</w:t>
      </w:r>
      <w:r w:rsidR="00630EEC">
        <w:rPr>
          <w:rFonts w:ascii="Times New Roman" w:eastAsia="Calibri" w:hAnsi="Times New Roman" w:cs="Times New Roman"/>
          <w:bCs/>
          <w:i/>
          <w:sz w:val="24"/>
          <w:szCs w:val="24"/>
          <w:lang w:val="pl-PL"/>
        </w:rPr>
        <w:t>W</w:t>
      </w:r>
      <w:r w:rsidR="00630EEC" w:rsidRPr="00630EEC">
        <w:rPr>
          <w:rFonts w:ascii="Times New Roman" w:eastAsia="Calibri" w:hAnsi="Times New Roman" w:cs="Times New Roman"/>
          <w:bCs/>
          <w:i/>
          <w:sz w:val="24"/>
          <w:szCs w:val="24"/>
          <w:lang w:val="pl-PL"/>
        </w:rPr>
        <w:t xml:space="preserve">ypowiedź została przerwana przez </w:t>
      </w:r>
      <w:r w:rsidR="00630EEC">
        <w:rPr>
          <w:rFonts w:ascii="Times New Roman" w:eastAsia="Calibri" w:hAnsi="Times New Roman" w:cs="Times New Roman"/>
          <w:bCs/>
          <w:i/>
          <w:sz w:val="24"/>
          <w:szCs w:val="24"/>
          <w:lang w:val="pl-PL"/>
        </w:rPr>
        <w:t>Radnego D. Tarnowskiego</w:t>
      </w:r>
      <w:r w:rsidR="00630EEC" w:rsidRPr="00630EEC">
        <w:rPr>
          <w:rFonts w:ascii="Times New Roman" w:eastAsia="Calibri" w:hAnsi="Times New Roman" w:cs="Times New Roman"/>
          <w:bCs/>
          <w:i/>
          <w:sz w:val="24"/>
          <w:szCs w:val="24"/>
          <w:lang w:val="pl-PL"/>
        </w:rPr>
        <w:t>, który wypowiadał się poza mikrofonem, bez udzielenia przez Przewodniczącego głosu)</w:t>
      </w:r>
      <w:r w:rsidR="004C680F">
        <w:rPr>
          <w:rFonts w:ascii="Times New Roman" w:eastAsia="Calibri" w:hAnsi="Times New Roman" w:cs="Times New Roman"/>
          <w:bCs/>
          <w:i/>
          <w:sz w:val="24"/>
          <w:szCs w:val="24"/>
          <w:lang w:val="pl-PL"/>
        </w:rPr>
        <w:t xml:space="preserve"> </w:t>
      </w:r>
      <w:r w:rsidR="00630EEC" w:rsidRPr="00630EEC">
        <w:rPr>
          <w:rFonts w:ascii="Times New Roman" w:eastAsia="Calibri" w:hAnsi="Times New Roman" w:cs="Times New Roman"/>
          <w:bCs/>
          <w:iCs/>
          <w:sz w:val="24"/>
          <w:szCs w:val="24"/>
          <w:lang w:val="pl-PL"/>
        </w:rPr>
        <w:t>Radny Cybul zwrócił się do Radnego D. Tarnows</w:t>
      </w:r>
      <w:r w:rsidR="00C210D0">
        <w:rPr>
          <w:rFonts w:ascii="Times New Roman" w:eastAsia="Calibri" w:hAnsi="Times New Roman" w:cs="Times New Roman"/>
          <w:bCs/>
          <w:iCs/>
          <w:sz w:val="24"/>
          <w:szCs w:val="24"/>
          <w:lang w:val="pl-PL"/>
        </w:rPr>
        <w:t>k</w:t>
      </w:r>
      <w:r w:rsidR="00630EEC" w:rsidRPr="00630EEC">
        <w:rPr>
          <w:rFonts w:ascii="Times New Roman" w:eastAsia="Calibri" w:hAnsi="Times New Roman" w:cs="Times New Roman"/>
          <w:bCs/>
          <w:iCs/>
          <w:sz w:val="24"/>
          <w:szCs w:val="24"/>
          <w:lang w:val="pl-PL"/>
        </w:rPr>
        <w:t>iego „</w:t>
      </w:r>
      <w:r w:rsidR="00D86282" w:rsidRPr="00AB0EEB">
        <w:rPr>
          <w:rFonts w:ascii="Times New Roman" w:hAnsi="Times New Roman" w:cs="Times New Roman"/>
          <w:color w:val="000000"/>
          <w:sz w:val="24"/>
          <w:szCs w:val="24"/>
          <w:lang w:val="pl-PL"/>
        </w:rPr>
        <w:t>Szanowny Panie, ja zadaję pytania, więc chciałbym</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dokończyć swoje. Jeżeli Panu się nudzi może Pan po prostu</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wyjść</w:t>
      </w:r>
      <w:r w:rsidR="00630EEC">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3968932"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11A2CF8"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Przewodniczący Rady Miejskiej Henryk Nikonor</w:t>
      </w:r>
      <w:r w:rsidR="006F0992">
        <w:rPr>
          <w:rFonts w:ascii="Times New Roman" w:hAnsi="Times New Roman" w:cs="Times New Roman"/>
          <w:color w:val="000000"/>
          <w:sz w:val="24"/>
          <w:szCs w:val="24"/>
          <w:lang w:val="pl-PL"/>
        </w:rPr>
        <w:t xml:space="preserve"> powiedział</w:t>
      </w:r>
      <w:r w:rsidR="004C680F">
        <w:rPr>
          <w:rFonts w:ascii="Times New Roman" w:hAnsi="Times New Roman" w:cs="Times New Roman"/>
          <w:color w:val="000000"/>
          <w:sz w:val="24"/>
          <w:szCs w:val="24"/>
          <w:lang w:val="pl-PL"/>
        </w:rPr>
        <w:t xml:space="preserve"> poprosił Radnego W. </w:t>
      </w:r>
      <w:r w:rsidR="006F0992">
        <w:rPr>
          <w:rFonts w:ascii="Times New Roman" w:hAnsi="Times New Roman" w:cs="Times New Roman"/>
          <w:color w:val="000000"/>
          <w:sz w:val="24"/>
          <w:szCs w:val="24"/>
          <w:lang w:val="pl-PL"/>
        </w:rPr>
        <w:t>Cybula, by ten zwięźle</w:t>
      </w:r>
      <w:r w:rsidR="00D86282" w:rsidRPr="00AB0EEB">
        <w:rPr>
          <w:rFonts w:ascii="Times New Roman" w:hAnsi="Times New Roman" w:cs="Times New Roman"/>
          <w:color w:val="000000"/>
          <w:sz w:val="24"/>
          <w:szCs w:val="24"/>
          <w:lang w:val="pl-PL"/>
        </w:rPr>
        <w:t xml:space="preserve"> kontynuowa</w:t>
      </w:r>
      <w:r w:rsidR="006F0992">
        <w:rPr>
          <w:rFonts w:ascii="Times New Roman" w:hAnsi="Times New Roman" w:cs="Times New Roman"/>
          <w:color w:val="000000"/>
          <w:sz w:val="24"/>
          <w:szCs w:val="24"/>
          <w:lang w:val="pl-PL"/>
        </w:rPr>
        <w:t>ł.</w:t>
      </w:r>
    </w:p>
    <w:p w14:paraId="643BDC7D"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786A2AB"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lastRenderedPageBreak/>
        <w:t>Radny Waldemar Cybul</w:t>
      </w:r>
      <w:r w:rsidR="006F0992">
        <w:rPr>
          <w:rFonts w:ascii="Times New Roman" w:hAnsi="Times New Roman" w:cs="Times New Roman"/>
          <w:color w:val="000000"/>
          <w:sz w:val="24"/>
          <w:szCs w:val="24"/>
          <w:lang w:val="pl-PL"/>
        </w:rPr>
        <w:t xml:space="preserve"> odparł</w:t>
      </w:r>
      <w:r w:rsidR="004C680F">
        <w:rPr>
          <w:rFonts w:ascii="Times New Roman" w:hAnsi="Times New Roman" w:cs="Times New Roman"/>
          <w:color w:val="000000"/>
          <w:sz w:val="24"/>
          <w:szCs w:val="24"/>
          <w:lang w:val="pl-PL"/>
        </w:rPr>
        <w:t xml:space="preserve"> </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To jest troszeczkę żenujące,</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cały czas ktoś mi przeszkadza, Pan mi udziela tutaj</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reprymend</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31B57B5"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B008F93"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Przewodniczący Rady Miejskiej Henryk Nikonor</w:t>
      </w:r>
      <w:r w:rsidR="004C680F">
        <w:rPr>
          <w:rFonts w:ascii="Times New Roman" w:hAnsi="Times New Roman" w:cs="Times New Roman"/>
          <w:b/>
          <w:bCs/>
          <w:color w:val="000000"/>
          <w:sz w:val="24"/>
          <w:szCs w:val="24"/>
          <w:lang w:val="pl-PL"/>
        </w:rPr>
        <w:t xml:space="preserve"> </w:t>
      </w:r>
      <w:r w:rsidR="00D86282" w:rsidRPr="00AB0EEB">
        <w:rPr>
          <w:rFonts w:ascii="Times New Roman" w:hAnsi="Times New Roman" w:cs="Times New Roman"/>
          <w:color w:val="000000"/>
          <w:sz w:val="24"/>
          <w:szCs w:val="24"/>
          <w:lang w:val="pl-PL"/>
        </w:rPr>
        <w:t>Ja Panu nie przeszkadzam, jeżeli Panu przeszkodzę to ja Panu ten czas</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zwrócę, niech Pan się nie</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martwi o to</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1F90C58F"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FF7B98C"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Radny Waldemar Cybul</w:t>
      </w:r>
      <w:r w:rsidR="004C680F">
        <w:rPr>
          <w:rFonts w:ascii="Times New Roman" w:hAnsi="Times New Roman" w:cs="Times New Roman"/>
          <w:b/>
          <w:bCs/>
          <w:color w:val="000000"/>
          <w:sz w:val="24"/>
          <w:szCs w:val="24"/>
          <w:lang w:val="pl-PL"/>
        </w:rPr>
        <w:t xml:space="preserve"> </w:t>
      </w:r>
      <w:r w:rsidR="006F0992">
        <w:rPr>
          <w:rFonts w:ascii="Times New Roman" w:hAnsi="Times New Roman" w:cs="Times New Roman"/>
          <w:color w:val="000000"/>
          <w:sz w:val="24"/>
          <w:szCs w:val="24"/>
          <w:lang w:val="pl-PL"/>
        </w:rPr>
        <w:t xml:space="preserve">powiedział, że się bardzo cieszy i </w:t>
      </w:r>
      <w:r w:rsidR="00D86282" w:rsidRPr="00AB0EEB">
        <w:rPr>
          <w:rFonts w:ascii="Times New Roman" w:hAnsi="Times New Roman" w:cs="Times New Roman"/>
          <w:color w:val="000000"/>
          <w:sz w:val="24"/>
          <w:szCs w:val="24"/>
          <w:lang w:val="pl-PL"/>
        </w:rPr>
        <w:t xml:space="preserve">chciałby kontynuować. </w:t>
      </w:r>
    </w:p>
    <w:p w14:paraId="2D95E4FC"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A7E6911"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Przewodniczący Rady Miejskiej Henryk Nikonor</w:t>
      </w:r>
      <w:r w:rsidR="004C680F">
        <w:rPr>
          <w:rFonts w:ascii="Times New Roman" w:hAnsi="Times New Roman" w:cs="Times New Roman"/>
          <w:b/>
          <w:bCs/>
          <w:color w:val="000000"/>
          <w:sz w:val="24"/>
          <w:szCs w:val="24"/>
          <w:lang w:val="pl-PL"/>
        </w:rPr>
        <w:t xml:space="preserve"> </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 Burmistrz przecież</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 wszystkie</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widzi dokładnie, także</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0E91A2FF"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426C0BF"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Radny Waldemar Cybul</w:t>
      </w:r>
      <w:r w:rsidR="006F0992">
        <w:rPr>
          <w:rFonts w:ascii="Times New Roman" w:hAnsi="Times New Roman" w:cs="Times New Roman"/>
          <w:color w:val="000000"/>
          <w:sz w:val="24"/>
          <w:szCs w:val="24"/>
          <w:lang w:val="pl-PL"/>
        </w:rPr>
        <w:t xml:space="preserve"> odparł, że R</w:t>
      </w:r>
      <w:r w:rsidR="00D86282" w:rsidRPr="00AB0EEB">
        <w:rPr>
          <w:rFonts w:ascii="Times New Roman" w:hAnsi="Times New Roman" w:cs="Times New Roman"/>
          <w:color w:val="000000"/>
          <w:sz w:val="24"/>
          <w:szCs w:val="24"/>
          <w:lang w:val="pl-PL"/>
        </w:rPr>
        <w:t xml:space="preserve">adni </w:t>
      </w:r>
      <w:r w:rsidR="006F0992">
        <w:rPr>
          <w:rFonts w:ascii="Times New Roman" w:hAnsi="Times New Roman" w:cs="Times New Roman"/>
          <w:color w:val="000000"/>
          <w:sz w:val="24"/>
          <w:szCs w:val="24"/>
          <w:lang w:val="pl-PL"/>
        </w:rPr>
        <w:t xml:space="preserve"> i</w:t>
      </w:r>
      <w:r w:rsidR="00D86282" w:rsidRPr="00AB0EEB">
        <w:rPr>
          <w:rFonts w:ascii="Times New Roman" w:hAnsi="Times New Roman" w:cs="Times New Roman"/>
          <w:color w:val="000000"/>
          <w:sz w:val="24"/>
          <w:szCs w:val="24"/>
          <w:lang w:val="pl-PL"/>
        </w:rPr>
        <w:t xml:space="preserve"> mieszkańcy nie</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wiedzą o</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chodzi.</w:t>
      </w:r>
    </w:p>
    <w:p w14:paraId="5DBD0406"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7505390" w14:textId="77777777" w:rsidR="00183704" w:rsidRDefault="00AB6E3A"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Przewodniczący Rady Miejskiej Henryk Nikonor</w:t>
      </w:r>
      <w:r w:rsidR="004C680F">
        <w:rPr>
          <w:rFonts w:ascii="Times New Roman" w:hAnsi="Times New Roman" w:cs="Times New Roman"/>
          <w:b/>
          <w:bCs/>
          <w:color w:val="000000"/>
          <w:sz w:val="24"/>
          <w:szCs w:val="24"/>
          <w:lang w:val="pl-PL"/>
        </w:rPr>
        <w:t xml:space="preserve"> </w:t>
      </w:r>
      <w:r w:rsidR="006F0992">
        <w:rPr>
          <w:rFonts w:ascii="Times New Roman" w:hAnsi="Times New Roman" w:cs="Times New Roman"/>
          <w:color w:val="000000"/>
          <w:sz w:val="24"/>
          <w:szCs w:val="24"/>
          <w:lang w:val="pl-PL"/>
        </w:rPr>
        <w:t>odparł, że p</w:t>
      </w:r>
      <w:r w:rsidR="00D86282" w:rsidRPr="00AB0EEB">
        <w:rPr>
          <w:rFonts w:ascii="Times New Roman" w:hAnsi="Times New Roman" w:cs="Times New Roman"/>
          <w:color w:val="000000"/>
          <w:sz w:val="24"/>
          <w:szCs w:val="24"/>
          <w:lang w:val="pl-PL"/>
        </w:rPr>
        <w:t>ytania powinny być zwięzłe i</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krótkie</w:t>
      </w:r>
      <w:r w:rsidR="006F0992">
        <w:rPr>
          <w:rFonts w:ascii="Times New Roman" w:hAnsi="Times New Roman" w:cs="Times New Roman"/>
          <w:color w:val="000000"/>
          <w:sz w:val="24"/>
          <w:szCs w:val="24"/>
          <w:lang w:val="pl-PL"/>
        </w:rPr>
        <w:t>.</w:t>
      </w:r>
    </w:p>
    <w:p w14:paraId="1FA29F0B" w14:textId="77777777" w:rsidR="003209AC" w:rsidRPr="00AB0EEB" w:rsidRDefault="003209AC" w:rsidP="003B76F7">
      <w:pPr>
        <w:pStyle w:val="myStyle"/>
        <w:spacing w:after="0"/>
        <w:jc w:val="both"/>
        <w:rPr>
          <w:rFonts w:ascii="Times New Roman" w:hAnsi="Times New Roman" w:cs="Times New Roman"/>
          <w:color w:val="000000"/>
          <w:sz w:val="24"/>
          <w:szCs w:val="24"/>
          <w:lang w:val="pl-PL"/>
        </w:rPr>
      </w:pPr>
    </w:p>
    <w:p w14:paraId="3CBC39C5"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6F0992">
        <w:rPr>
          <w:rFonts w:ascii="Times New Roman" w:hAnsi="Times New Roman" w:cs="Times New Roman"/>
          <w:b/>
          <w:bCs/>
          <w:color w:val="000000"/>
          <w:sz w:val="24"/>
          <w:szCs w:val="24"/>
          <w:lang w:val="pl-PL"/>
        </w:rPr>
        <w:t>Radny Waldemar Cybul</w:t>
      </w:r>
      <w:r w:rsidR="004C680F">
        <w:rPr>
          <w:rFonts w:ascii="Times New Roman" w:hAnsi="Times New Roman" w:cs="Times New Roman"/>
          <w:b/>
          <w:bCs/>
          <w:color w:val="000000"/>
          <w:sz w:val="24"/>
          <w:szCs w:val="24"/>
          <w:lang w:val="pl-PL"/>
        </w:rPr>
        <w:t xml:space="preserve"> </w:t>
      </w:r>
      <w:r w:rsidR="006F0992">
        <w:rPr>
          <w:rFonts w:ascii="Times New Roman" w:hAnsi="Times New Roman" w:cs="Times New Roman"/>
          <w:color w:val="000000"/>
          <w:sz w:val="24"/>
          <w:szCs w:val="24"/>
          <w:lang w:val="pl-PL"/>
        </w:rPr>
        <w:t xml:space="preserve">zapytał o decyzje opisaną w pkt 18 dotyczącą </w:t>
      </w:r>
      <w:r w:rsidR="00D86282" w:rsidRPr="00AB0EEB">
        <w:rPr>
          <w:rFonts w:ascii="Times New Roman" w:hAnsi="Times New Roman" w:cs="Times New Roman"/>
          <w:color w:val="000000"/>
          <w:sz w:val="24"/>
          <w:szCs w:val="24"/>
          <w:lang w:val="pl-PL"/>
        </w:rPr>
        <w:t>przeznaczeni</w:t>
      </w:r>
      <w:r w:rsidR="006F0992">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 xml:space="preserve"> do użyczenia nieruchomości przy ul</w:t>
      </w:r>
      <w:r w:rsidR="006F099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Jaszczurcza Góra 6,</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budynek Eko</w:t>
      </w:r>
      <w:r w:rsidR="006F0992">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ariny, Bosmanatu i toalety</w:t>
      </w:r>
      <w:r w:rsidR="006F0992">
        <w:rPr>
          <w:rFonts w:ascii="Times New Roman" w:hAnsi="Times New Roman" w:cs="Times New Roman"/>
          <w:color w:val="000000"/>
          <w:sz w:val="24"/>
          <w:szCs w:val="24"/>
          <w:lang w:val="pl-PL"/>
        </w:rPr>
        <w:t xml:space="preserve"> </w:t>
      </w:r>
      <w:r w:rsidR="004C680F">
        <w:rPr>
          <w:rFonts w:ascii="Times New Roman" w:hAnsi="Times New Roman" w:cs="Times New Roman"/>
          <w:color w:val="000000"/>
          <w:sz w:val="24"/>
          <w:szCs w:val="24"/>
          <w:lang w:val="pl-PL"/>
        </w:rPr>
        <w:t>–</w:t>
      </w:r>
      <w:r w:rsidR="006F0992">
        <w:rPr>
          <w:rFonts w:ascii="Times New Roman" w:hAnsi="Times New Roman" w:cs="Times New Roman"/>
          <w:color w:val="000000"/>
          <w:sz w:val="24"/>
          <w:szCs w:val="24"/>
          <w:lang w:val="pl-PL"/>
        </w:rPr>
        <w:t xml:space="preserve"> k</w:t>
      </w:r>
      <w:r w:rsidR="004C680F">
        <w:rPr>
          <w:rFonts w:ascii="Times New Roman" w:hAnsi="Times New Roman" w:cs="Times New Roman"/>
          <w:color w:val="000000"/>
          <w:sz w:val="24"/>
          <w:szCs w:val="24"/>
          <w:lang w:val="pl-PL"/>
        </w:rPr>
        <w:t xml:space="preserve">omu </w:t>
      </w:r>
      <w:r w:rsidR="00D86282" w:rsidRPr="00AB0EEB">
        <w:rPr>
          <w:rFonts w:ascii="Times New Roman" w:hAnsi="Times New Roman" w:cs="Times New Roman"/>
          <w:color w:val="000000"/>
          <w:sz w:val="24"/>
          <w:szCs w:val="24"/>
          <w:lang w:val="pl-PL"/>
        </w:rPr>
        <w:t>i na jakich zasadach</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została użyczona nieruchomość? </w:t>
      </w:r>
    </w:p>
    <w:p w14:paraId="1C010D11"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F5EF820" w14:textId="77777777" w:rsidR="00183704" w:rsidRDefault="007A1673" w:rsidP="003B76F7">
      <w:pPr>
        <w:pStyle w:val="myStyle"/>
        <w:spacing w:after="0"/>
        <w:jc w:val="both"/>
        <w:rPr>
          <w:rFonts w:ascii="Times New Roman" w:hAnsi="Times New Roman" w:cs="Times New Roman"/>
          <w:color w:val="000000"/>
          <w:sz w:val="24"/>
          <w:szCs w:val="24"/>
          <w:lang w:val="pl-PL"/>
        </w:rPr>
      </w:pPr>
      <w:r w:rsidRPr="004C680F">
        <w:rPr>
          <w:rFonts w:ascii="Times New Roman" w:hAnsi="Times New Roman" w:cs="Times New Roman"/>
          <w:b/>
          <w:color w:val="000000"/>
          <w:sz w:val="24"/>
          <w:szCs w:val="24"/>
          <w:lang w:val="pl-PL"/>
        </w:rPr>
        <w:t>Za</w:t>
      </w:r>
      <w:r w:rsidR="004C680F" w:rsidRPr="004C680F">
        <w:rPr>
          <w:rFonts w:ascii="Times New Roman" w:hAnsi="Times New Roman" w:cs="Times New Roman"/>
          <w:b/>
          <w:color w:val="000000"/>
          <w:sz w:val="24"/>
          <w:szCs w:val="24"/>
          <w:lang w:val="pl-PL"/>
        </w:rPr>
        <w:t>stępca Burmistrza Tadeusz Łapka</w:t>
      </w:r>
      <w:r w:rsidRPr="00AB0EEB">
        <w:rPr>
          <w:rFonts w:ascii="Times New Roman" w:hAnsi="Times New Roman" w:cs="Times New Roman"/>
          <w:color w:val="000000"/>
          <w:sz w:val="24"/>
          <w:szCs w:val="24"/>
          <w:lang w:val="pl-PL"/>
        </w:rPr>
        <w:t xml:space="preserve"> </w:t>
      </w:r>
      <w:r w:rsidR="004C680F">
        <w:rPr>
          <w:rFonts w:ascii="Times New Roman" w:hAnsi="Times New Roman" w:cs="Times New Roman"/>
          <w:color w:val="000000"/>
          <w:sz w:val="24"/>
          <w:szCs w:val="24"/>
          <w:lang w:val="pl-PL"/>
        </w:rPr>
        <w:t xml:space="preserve">odniósł się do pytań do decyzji nr </w:t>
      </w:r>
      <w:r w:rsidR="00D86282" w:rsidRPr="00AB0EEB">
        <w:rPr>
          <w:rFonts w:ascii="Times New Roman" w:hAnsi="Times New Roman" w:cs="Times New Roman"/>
          <w:color w:val="000000"/>
          <w:sz w:val="24"/>
          <w:szCs w:val="24"/>
          <w:lang w:val="pl-PL"/>
        </w:rPr>
        <w:t>18</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 </w:t>
      </w:r>
      <w:r w:rsidR="004C680F">
        <w:rPr>
          <w:rFonts w:ascii="Times New Roman" w:hAnsi="Times New Roman" w:cs="Times New Roman"/>
          <w:color w:val="000000"/>
          <w:sz w:val="24"/>
          <w:szCs w:val="24"/>
          <w:lang w:val="pl-PL"/>
        </w:rPr>
        <w:t>nieruchomość została użyczona</w:t>
      </w:r>
      <w:r w:rsidR="00D86282" w:rsidRPr="00AB0EEB">
        <w:rPr>
          <w:rFonts w:ascii="Times New Roman" w:hAnsi="Times New Roman" w:cs="Times New Roman"/>
          <w:color w:val="000000"/>
          <w:sz w:val="24"/>
          <w:szCs w:val="24"/>
          <w:lang w:val="pl-PL"/>
        </w:rPr>
        <w:t xml:space="preserve"> na</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czas</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nieoznaczony od dnia 1 stycznia 24 na rzecz spółki Miasteczko</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Westernowe Mrongoville i użyczenie będzie nieodpłatne. Spółka </w:t>
      </w:r>
      <w:r w:rsidR="004C680F">
        <w:rPr>
          <w:rFonts w:ascii="Times New Roman" w:hAnsi="Times New Roman" w:cs="Times New Roman"/>
          <w:color w:val="000000"/>
          <w:sz w:val="24"/>
          <w:szCs w:val="24"/>
          <w:lang w:val="pl-PL"/>
        </w:rPr>
        <w:t xml:space="preserve">będzie </w:t>
      </w:r>
      <w:r w:rsidR="00D86282" w:rsidRPr="00AB0EEB">
        <w:rPr>
          <w:rFonts w:ascii="Times New Roman" w:hAnsi="Times New Roman" w:cs="Times New Roman"/>
          <w:color w:val="000000"/>
          <w:sz w:val="24"/>
          <w:szCs w:val="24"/>
          <w:lang w:val="pl-PL"/>
        </w:rPr>
        <w:t>ponosiła koszty związane z korzystaniem z nieruchomości w</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postaci opłat za</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media dostarczone do budynku, monitoring, utrzymanie czystości i</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porządku w budynku i w otoczeniu oraz koszty związane z remontami</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i modernizacją nieruchomości. </w:t>
      </w:r>
      <w:r w:rsidR="004C680F">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Jak Pan doskonale wie tam trzeba</w:t>
      </w:r>
      <w:r w:rsidR="004C680F">
        <w:rPr>
          <w:rFonts w:ascii="Times New Roman" w:hAnsi="Times New Roman" w:cs="Times New Roman"/>
          <w:color w:val="000000"/>
          <w:sz w:val="24"/>
          <w:szCs w:val="24"/>
          <w:lang w:val="pl-PL"/>
        </w:rPr>
        <w:t xml:space="preserve"> ten budynek E</w:t>
      </w:r>
      <w:r w:rsidR="00D86282" w:rsidRPr="00AB0EEB">
        <w:rPr>
          <w:rFonts w:ascii="Times New Roman" w:hAnsi="Times New Roman" w:cs="Times New Roman"/>
          <w:color w:val="000000"/>
          <w:sz w:val="24"/>
          <w:szCs w:val="24"/>
          <w:lang w:val="pl-PL"/>
        </w:rPr>
        <w:t>komariny</w:t>
      </w:r>
      <w:r w:rsidR="004C680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podremontować i to całkiem niemałe koszty będą</w:t>
      </w:r>
      <w:r w:rsidR="004C680F">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Decyzja</w:t>
      </w:r>
      <w:r w:rsidR="004C680F">
        <w:rPr>
          <w:rFonts w:ascii="Times New Roman" w:hAnsi="Times New Roman" w:cs="Times New Roman"/>
          <w:color w:val="000000"/>
          <w:sz w:val="24"/>
          <w:szCs w:val="24"/>
          <w:lang w:val="pl-PL"/>
        </w:rPr>
        <w:t xml:space="preserve"> nr</w:t>
      </w:r>
      <w:r w:rsidR="00D86282" w:rsidRPr="00AB0EEB">
        <w:rPr>
          <w:rFonts w:ascii="Times New Roman" w:hAnsi="Times New Roman" w:cs="Times New Roman"/>
          <w:color w:val="000000"/>
          <w:sz w:val="24"/>
          <w:szCs w:val="24"/>
          <w:lang w:val="pl-PL"/>
        </w:rPr>
        <w:t xml:space="preserve"> 5</w:t>
      </w:r>
      <w:r w:rsidR="004C680F">
        <w:rPr>
          <w:rFonts w:ascii="Times New Roman" w:hAnsi="Times New Roman" w:cs="Times New Roman"/>
          <w:color w:val="000000"/>
          <w:sz w:val="24"/>
          <w:szCs w:val="24"/>
          <w:lang w:val="pl-PL"/>
        </w:rPr>
        <w:t xml:space="preserve"> </w:t>
      </w:r>
      <w:r w:rsidR="0013211F">
        <w:rPr>
          <w:rFonts w:ascii="Times New Roman" w:hAnsi="Times New Roman" w:cs="Times New Roman"/>
          <w:color w:val="000000"/>
          <w:sz w:val="24"/>
          <w:szCs w:val="24"/>
          <w:lang w:val="pl-PL"/>
        </w:rPr>
        <w:t xml:space="preserve">– mur </w:t>
      </w:r>
      <w:r w:rsidR="00D86282" w:rsidRPr="00AB0EEB">
        <w:rPr>
          <w:rFonts w:ascii="Times New Roman" w:hAnsi="Times New Roman" w:cs="Times New Roman"/>
          <w:color w:val="000000"/>
          <w:sz w:val="24"/>
          <w:szCs w:val="24"/>
          <w:lang w:val="pl-PL"/>
        </w:rPr>
        <w:t xml:space="preserve">zlokalizowany </w:t>
      </w:r>
      <w:r w:rsidR="0013211F">
        <w:rPr>
          <w:rFonts w:ascii="Times New Roman" w:hAnsi="Times New Roman" w:cs="Times New Roman"/>
          <w:color w:val="000000"/>
          <w:sz w:val="24"/>
          <w:szCs w:val="24"/>
          <w:lang w:val="pl-PL"/>
        </w:rPr>
        <w:t xml:space="preserve">jest </w:t>
      </w:r>
      <w:r w:rsidR="00D86282" w:rsidRPr="00AB0EEB">
        <w:rPr>
          <w:rFonts w:ascii="Times New Roman" w:hAnsi="Times New Roman" w:cs="Times New Roman"/>
          <w:color w:val="000000"/>
          <w:sz w:val="24"/>
          <w:szCs w:val="24"/>
          <w:lang w:val="pl-PL"/>
        </w:rPr>
        <w:t>na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działkach ewidencyjnych 7/1 oraz 231/1,</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mur jest </w:t>
      </w:r>
      <w:r w:rsidR="0013211F">
        <w:rPr>
          <w:rFonts w:ascii="Times New Roman" w:hAnsi="Times New Roman" w:cs="Times New Roman"/>
          <w:color w:val="000000"/>
          <w:sz w:val="24"/>
          <w:szCs w:val="24"/>
          <w:lang w:val="pl-PL"/>
        </w:rPr>
        <w:t xml:space="preserve">w </w:t>
      </w:r>
      <w:r w:rsidR="00D86282" w:rsidRPr="00AB0EEB">
        <w:rPr>
          <w:rFonts w:ascii="Times New Roman" w:hAnsi="Times New Roman" w:cs="Times New Roman"/>
          <w:color w:val="000000"/>
          <w:sz w:val="24"/>
          <w:szCs w:val="24"/>
          <w:lang w:val="pl-PL"/>
        </w:rPr>
        <w:t xml:space="preserve">bardzo złym stanie technicznym </w:t>
      </w:r>
      <w:r w:rsidR="0013211F">
        <w:rPr>
          <w:rFonts w:ascii="Times New Roman" w:hAnsi="Times New Roman" w:cs="Times New Roman"/>
          <w:color w:val="000000"/>
          <w:sz w:val="24"/>
          <w:szCs w:val="24"/>
          <w:lang w:val="pl-PL"/>
        </w:rPr>
        <w:t xml:space="preserve">i </w:t>
      </w:r>
      <w:r w:rsidR="00D86282" w:rsidRPr="00AB0EEB">
        <w:rPr>
          <w:rFonts w:ascii="Times New Roman" w:hAnsi="Times New Roman" w:cs="Times New Roman"/>
          <w:color w:val="000000"/>
          <w:sz w:val="24"/>
          <w:szCs w:val="24"/>
          <w:lang w:val="pl-PL"/>
        </w:rPr>
        <w:t>z uwagi na powyższe</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należa</w:t>
      </w:r>
      <w:r w:rsidR="0013211F">
        <w:rPr>
          <w:rFonts w:ascii="Times New Roman" w:hAnsi="Times New Roman" w:cs="Times New Roman"/>
          <w:color w:val="000000"/>
          <w:sz w:val="24"/>
          <w:szCs w:val="24"/>
          <w:lang w:val="pl-PL"/>
        </w:rPr>
        <w:t>ło wykonać rozbiórkę ogrodzenia.</w:t>
      </w:r>
      <w:r w:rsidR="00D86282" w:rsidRPr="00AB0EEB">
        <w:rPr>
          <w:rFonts w:ascii="Times New Roman" w:hAnsi="Times New Roman" w:cs="Times New Roman"/>
          <w:color w:val="000000"/>
          <w:sz w:val="24"/>
          <w:szCs w:val="24"/>
          <w:lang w:val="pl-PL"/>
        </w:rPr>
        <w:t xml:space="preserve"> </w:t>
      </w:r>
      <w:r w:rsidR="0013211F">
        <w:rPr>
          <w:rFonts w:ascii="Times New Roman" w:hAnsi="Times New Roman" w:cs="Times New Roman"/>
          <w:color w:val="000000"/>
          <w:sz w:val="24"/>
          <w:szCs w:val="24"/>
          <w:lang w:val="pl-PL"/>
        </w:rPr>
        <w:t>W</w:t>
      </w:r>
      <w:r w:rsidR="00D86282" w:rsidRPr="00AB0EEB">
        <w:rPr>
          <w:rFonts w:ascii="Times New Roman" w:hAnsi="Times New Roman" w:cs="Times New Roman"/>
          <w:color w:val="000000"/>
          <w:sz w:val="24"/>
          <w:szCs w:val="24"/>
          <w:lang w:val="pl-PL"/>
        </w:rPr>
        <w:t xml:space="preserve"> tym celu niezbędne</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opracowanie dokumentacji</w:t>
      </w:r>
      <w:r w:rsidR="0013211F">
        <w:rPr>
          <w:rFonts w:ascii="Times New Roman" w:hAnsi="Times New Roman" w:cs="Times New Roman"/>
          <w:color w:val="000000"/>
          <w:sz w:val="24"/>
          <w:szCs w:val="24"/>
          <w:lang w:val="pl-PL"/>
        </w:rPr>
        <w:t>, tj.</w:t>
      </w:r>
      <w:r w:rsidR="00D86282" w:rsidRPr="00AB0EEB">
        <w:rPr>
          <w:rFonts w:ascii="Times New Roman" w:hAnsi="Times New Roman" w:cs="Times New Roman"/>
          <w:color w:val="000000"/>
          <w:sz w:val="24"/>
          <w:szCs w:val="24"/>
          <w:lang w:val="pl-PL"/>
        </w:rPr>
        <w:t xml:space="preserve"> plan rozbiórki oraz plan zabezpieczenia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robót potrzebny do uzyskania pozwolenia na rozbiórkę</w:t>
      </w:r>
      <w:r w:rsidR="0013211F">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13211F">
        <w:rPr>
          <w:rFonts w:ascii="Times New Roman" w:hAnsi="Times New Roman" w:cs="Times New Roman"/>
          <w:color w:val="000000"/>
          <w:sz w:val="24"/>
          <w:szCs w:val="24"/>
          <w:lang w:val="pl-PL"/>
        </w:rPr>
        <w:t>Z</w:t>
      </w:r>
      <w:r w:rsidR="00D86282" w:rsidRPr="00AB0EEB">
        <w:rPr>
          <w:rFonts w:ascii="Times New Roman" w:hAnsi="Times New Roman" w:cs="Times New Roman"/>
          <w:color w:val="000000"/>
          <w:sz w:val="24"/>
          <w:szCs w:val="24"/>
          <w:lang w:val="pl-PL"/>
        </w:rPr>
        <w:t>arządzenie nr 31 Mrągowska Gala Ludzi Aktywnych jest rozszerzoną</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formą Mrągowskiej Gali Sportu, która uwzględnia również inne obszary życia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aktywności mieszkańców Mrągowa to jest kulturę, edukację, biznes i</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działalność społeczną. Celem konkursu </w:t>
      </w:r>
      <w:r w:rsidR="0013211F">
        <w:rPr>
          <w:rFonts w:ascii="Times New Roman" w:hAnsi="Times New Roman" w:cs="Times New Roman"/>
          <w:color w:val="000000"/>
          <w:sz w:val="24"/>
          <w:szCs w:val="24"/>
          <w:lang w:val="pl-PL"/>
        </w:rPr>
        <w:t>Mrągowskiej Gali Miasta L</w:t>
      </w:r>
      <w:r w:rsidR="00D86282" w:rsidRPr="00AB0EEB">
        <w:rPr>
          <w:rFonts w:ascii="Times New Roman" w:hAnsi="Times New Roman" w:cs="Times New Roman"/>
          <w:color w:val="000000"/>
          <w:sz w:val="24"/>
          <w:szCs w:val="24"/>
          <w:lang w:val="pl-PL"/>
        </w:rPr>
        <w:t xml:space="preserve">udzi </w:t>
      </w:r>
      <w:r w:rsidR="0013211F">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ktywnych</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jest wyłonienie i wyróżnienie mieszkańców, organizacji i firm, które </w:t>
      </w:r>
      <w:r w:rsidR="0013211F">
        <w:rPr>
          <w:rFonts w:ascii="Times New Roman" w:hAnsi="Times New Roman" w:cs="Times New Roman"/>
          <w:color w:val="000000"/>
          <w:sz w:val="24"/>
          <w:szCs w:val="24"/>
          <w:lang w:val="pl-PL"/>
        </w:rPr>
        <w:t xml:space="preserve">w </w:t>
      </w:r>
      <w:r w:rsidR="00D86282" w:rsidRPr="00AB0EEB">
        <w:rPr>
          <w:rFonts w:ascii="Times New Roman" w:hAnsi="Times New Roman" w:cs="Times New Roman"/>
          <w:color w:val="000000"/>
          <w:sz w:val="24"/>
          <w:szCs w:val="24"/>
          <w:lang w:val="pl-PL"/>
        </w:rPr>
        <w:t>wyjątkowy sposób</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przyczyniły się do rozwoju promocji Mrągowa w 2023 roku. </w:t>
      </w:r>
      <w:r w:rsidR="0013211F">
        <w:rPr>
          <w:rFonts w:ascii="Times New Roman" w:hAnsi="Times New Roman" w:cs="Times New Roman"/>
          <w:color w:val="000000"/>
          <w:sz w:val="24"/>
          <w:szCs w:val="24"/>
          <w:lang w:val="pl-PL"/>
        </w:rPr>
        <w:t>Opracował to dział promocji.</w:t>
      </w:r>
      <w:r w:rsidR="00D86282" w:rsidRPr="00AB0EEB">
        <w:rPr>
          <w:rFonts w:ascii="Times New Roman" w:hAnsi="Times New Roman" w:cs="Times New Roman"/>
          <w:color w:val="000000"/>
          <w:sz w:val="24"/>
          <w:szCs w:val="24"/>
          <w:lang w:val="pl-PL"/>
        </w:rPr>
        <w:t xml:space="preserve"> Mrągowska Gala Ludzi Aktywnych będzie organizowana cyklicznie</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by dać okazję do zaprezentowania tych f</w:t>
      </w:r>
      <w:r w:rsidR="0013211F">
        <w:rPr>
          <w:rFonts w:ascii="Times New Roman" w:hAnsi="Times New Roman" w:cs="Times New Roman"/>
          <w:color w:val="000000"/>
          <w:sz w:val="24"/>
          <w:szCs w:val="24"/>
          <w:lang w:val="pl-PL"/>
        </w:rPr>
        <w:t>irm i aktywnych mieszkańców, których M</w:t>
      </w:r>
      <w:r w:rsidR="00D86282" w:rsidRPr="00AB0EEB">
        <w:rPr>
          <w:rFonts w:ascii="Times New Roman" w:hAnsi="Times New Roman" w:cs="Times New Roman"/>
          <w:color w:val="000000"/>
          <w:sz w:val="24"/>
          <w:szCs w:val="24"/>
          <w:lang w:val="pl-PL"/>
        </w:rPr>
        <w:t xml:space="preserve">iasto powinno wyróżnić. </w:t>
      </w:r>
      <w:r w:rsidR="0013211F">
        <w:rPr>
          <w:rFonts w:ascii="Times New Roman" w:hAnsi="Times New Roman" w:cs="Times New Roman"/>
          <w:color w:val="000000"/>
          <w:sz w:val="24"/>
          <w:szCs w:val="24"/>
          <w:lang w:val="pl-PL"/>
        </w:rPr>
        <w:t>Zarządzenie nr</w:t>
      </w:r>
      <w:r w:rsidR="00D86282" w:rsidRPr="00AB0EEB">
        <w:rPr>
          <w:rFonts w:ascii="Times New Roman" w:hAnsi="Times New Roman" w:cs="Times New Roman"/>
          <w:color w:val="000000"/>
          <w:sz w:val="24"/>
          <w:szCs w:val="24"/>
          <w:lang w:val="pl-PL"/>
        </w:rPr>
        <w:t xml:space="preserve"> 10 unieważnienie otwartego konkursu ofert w</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części dotyczącej realizacji w roku 2024 zadania publicznego </w:t>
      </w:r>
      <w:r w:rsidR="0013211F">
        <w:rPr>
          <w:rFonts w:ascii="Times New Roman" w:hAnsi="Times New Roman" w:cs="Times New Roman"/>
          <w:color w:val="000000"/>
          <w:sz w:val="24"/>
          <w:szCs w:val="24"/>
          <w:lang w:val="pl-PL"/>
        </w:rPr>
        <w:t>pn. „W</w:t>
      </w:r>
      <w:r w:rsidR="00D86282" w:rsidRPr="00AB0EEB">
        <w:rPr>
          <w:rFonts w:ascii="Times New Roman" w:hAnsi="Times New Roman" w:cs="Times New Roman"/>
          <w:color w:val="000000"/>
          <w:sz w:val="24"/>
          <w:szCs w:val="24"/>
          <w:lang w:val="pl-PL"/>
        </w:rPr>
        <w:t>spieranie działań na rzecz osób, rodzin i grup zagrożonych wykluczeniem społecznym</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poprzez działania edukacyjne organizacji wypoczynku letniego i zimowego oraz</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imprezy</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profilaktyczne</w:t>
      </w:r>
      <w:r w:rsidR="0013211F">
        <w:rPr>
          <w:rFonts w:ascii="Times New Roman" w:hAnsi="Times New Roman" w:cs="Times New Roman"/>
          <w:color w:val="000000"/>
          <w:sz w:val="24"/>
          <w:szCs w:val="24"/>
          <w:lang w:val="pl-PL"/>
        </w:rPr>
        <w:t>” nastąpiło, ponieważ</w:t>
      </w:r>
      <w:r w:rsidR="00D86282" w:rsidRPr="00AB0EEB">
        <w:rPr>
          <w:rFonts w:ascii="Times New Roman" w:hAnsi="Times New Roman" w:cs="Times New Roman"/>
          <w:color w:val="000000"/>
          <w:sz w:val="24"/>
          <w:szCs w:val="24"/>
          <w:lang w:val="pl-PL"/>
        </w:rPr>
        <w:t xml:space="preserve"> nie wpłynęła żadna oferta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realizację zadania pod tą nazwą</w:t>
      </w:r>
      <w:r w:rsidR="0013211F">
        <w:rPr>
          <w:rFonts w:ascii="Times New Roman" w:hAnsi="Times New Roman" w:cs="Times New Roman"/>
          <w:color w:val="000000"/>
          <w:sz w:val="24"/>
          <w:szCs w:val="24"/>
          <w:lang w:val="pl-PL"/>
        </w:rPr>
        <w:t>. Zarządzenie nr 1</w:t>
      </w:r>
      <w:r w:rsidR="00D86282" w:rsidRPr="00AB0EEB">
        <w:rPr>
          <w:rFonts w:ascii="Times New Roman" w:hAnsi="Times New Roman" w:cs="Times New Roman"/>
          <w:color w:val="000000"/>
          <w:sz w:val="24"/>
          <w:szCs w:val="24"/>
          <w:lang w:val="pl-PL"/>
        </w:rPr>
        <w:t xml:space="preserve"> </w:t>
      </w:r>
      <w:r w:rsidR="0013211F">
        <w:rPr>
          <w:rFonts w:ascii="Times New Roman" w:hAnsi="Times New Roman" w:cs="Times New Roman"/>
          <w:color w:val="000000"/>
          <w:sz w:val="24"/>
          <w:szCs w:val="24"/>
          <w:lang w:val="pl-PL"/>
        </w:rPr>
        <w:t xml:space="preserve">zmiana składu nastąpiła </w:t>
      </w:r>
      <w:r w:rsidR="00D86282" w:rsidRPr="00AB0EEB">
        <w:rPr>
          <w:rFonts w:ascii="Times New Roman" w:hAnsi="Times New Roman" w:cs="Times New Roman"/>
          <w:color w:val="000000"/>
          <w:sz w:val="24"/>
          <w:szCs w:val="24"/>
          <w:lang w:val="pl-PL"/>
        </w:rPr>
        <w:lastRenderedPageBreak/>
        <w:t>w związku z długoterminową nieobecnością</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członka komisji konkursowej do opiniowania ofert w otwartym konkursie ofert na</w:t>
      </w:r>
      <w:r w:rsidR="0013211F">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realizację zadań publicznych</w:t>
      </w:r>
      <w:r w:rsidR="0013211F">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961D13F" w14:textId="77777777" w:rsidR="0013211F" w:rsidRPr="00AB0EEB" w:rsidRDefault="0013211F" w:rsidP="003B76F7">
      <w:pPr>
        <w:pStyle w:val="myStyle"/>
        <w:spacing w:after="0"/>
        <w:jc w:val="both"/>
        <w:rPr>
          <w:rFonts w:ascii="Times New Roman" w:hAnsi="Times New Roman" w:cs="Times New Roman"/>
          <w:color w:val="000000"/>
          <w:sz w:val="24"/>
          <w:szCs w:val="24"/>
          <w:lang w:val="pl-PL"/>
        </w:rPr>
      </w:pPr>
    </w:p>
    <w:p w14:paraId="28A52DD6" w14:textId="77777777" w:rsidR="00183704" w:rsidRPr="00AB0EEB" w:rsidRDefault="00906404"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ponownie zabrał </w:t>
      </w:r>
      <w:r w:rsidRPr="00906404">
        <w:rPr>
          <w:rFonts w:ascii="Times New Roman" w:hAnsi="Times New Roman" w:cs="Times New Roman"/>
          <w:b/>
          <w:color w:val="000000"/>
          <w:sz w:val="24"/>
          <w:szCs w:val="24"/>
          <w:lang w:val="pl-PL"/>
        </w:rPr>
        <w:t>Radny Jakub Doraczyński</w:t>
      </w:r>
      <w:r w:rsidR="007A167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 jeszcze tutaj po lekturze tego, co zobaczyłem</w:t>
      </w:r>
      <w:r>
        <w:rPr>
          <w:rFonts w:ascii="Times New Roman" w:hAnsi="Times New Roman" w:cs="Times New Roman"/>
          <w:color w:val="000000"/>
          <w:sz w:val="24"/>
          <w:szCs w:val="24"/>
          <w:lang w:val="pl-PL"/>
        </w:rPr>
        <w:t xml:space="preserve"> mam takie pytanie, </w:t>
      </w:r>
      <w:r w:rsidR="00D86282" w:rsidRPr="00AB0EEB">
        <w:rPr>
          <w:rFonts w:ascii="Times New Roman" w:hAnsi="Times New Roman" w:cs="Times New Roman"/>
          <w:color w:val="000000"/>
          <w:sz w:val="24"/>
          <w:szCs w:val="24"/>
          <w:lang w:val="pl-PL"/>
        </w:rPr>
        <w:t>to jest pierwszy aneks do tej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umowy? Czy były jaki</w:t>
      </w:r>
      <w:r>
        <w:rPr>
          <w:rFonts w:ascii="Times New Roman" w:hAnsi="Times New Roman" w:cs="Times New Roman"/>
          <w:color w:val="000000"/>
          <w:sz w:val="24"/>
          <w:szCs w:val="24"/>
          <w:lang w:val="pl-PL"/>
        </w:rPr>
        <w:t>e</w:t>
      </w:r>
      <w:r w:rsidR="00D86282" w:rsidRPr="00AB0EEB">
        <w:rPr>
          <w:rFonts w:ascii="Times New Roman" w:hAnsi="Times New Roman" w:cs="Times New Roman"/>
          <w:color w:val="000000"/>
          <w:sz w:val="24"/>
          <w:szCs w:val="24"/>
          <w:lang w:val="pl-PL"/>
        </w:rPr>
        <w:t>ś wcześniejsze aneksy, jeżeli chodzi o tę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umowę na wykonanie amfiteatru? </w:t>
      </w:r>
      <w:r>
        <w:rPr>
          <w:rFonts w:ascii="Times New Roman" w:hAnsi="Times New Roman" w:cs="Times New Roman"/>
          <w:color w:val="000000"/>
          <w:sz w:val="24"/>
          <w:szCs w:val="24"/>
          <w:lang w:val="pl-PL"/>
        </w:rPr>
        <w:t>Z</w:t>
      </w:r>
      <w:r w:rsidR="00D86282" w:rsidRPr="00AB0EEB">
        <w:rPr>
          <w:rFonts w:ascii="Times New Roman" w:hAnsi="Times New Roman" w:cs="Times New Roman"/>
          <w:color w:val="000000"/>
          <w:sz w:val="24"/>
          <w:szCs w:val="24"/>
          <w:lang w:val="pl-PL"/>
        </w:rPr>
        <w:t>astanawiam się i bym poprosił Panie Burmistrzu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pytanie potraktować poważnie i nawet jutro mogę tutaj przyjść</w:t>
      </w:r>
      <w:r>
        <w:rPr>
          <w:rFonts w:ascii="Times New Roman" w:hAnsi="Times New Roman" w:cs="Times New Roman"/>
          <w:color w:val="000000"/>
          <w:sz w:val="24"/>
          <w:szCs w:val="24"/>
          <w:lang w:val="pl-PL"/>
        </w:rPr>
        <w:t xml:space="preserve"> do U</w:t>
      </w:r>
      <w:r w:rsidR="00D86282" w:rsidRPr="00AB0EEB">
        <w:rPr>
          <w:rFonts w:ascii="Times New Roman" w:hAnsi="Times New Roman" w:cs="Times New Roman"/>
          <w:color w:val="000000"/>
          <w:sz w:val="24"/>
          <w:szCs w:val="24"/>
          <w:lang w:val="pl-PL"/>
        </w:rPr>
        <w:t>rzędu dostać odpowiedź, no bo z tego co ja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widzę jest dopiero wniosek o aneksowanie umowy jeżeli chodzi o</w:t>
      </w:r>
      <w:r>
        <w:rPr>
          <w:rFonts w:ascii="Times New Roman" w:hAnsi="Times New Roman" w:cs="Times New Roman"/>
          <w:color w:val="000000"/>
          <w:sz w:val="24"/>
          <w:szCs w:val="24"/>
          <w:lang w:val="pl-PL"/>
        </w:rPr>
        <w:t xml:space="preserve"> zmianę zakresu zadaszenia, a </w:t>
      </w:r>
      <w:r w:rsidR="00D86282" w:rsidRPr="00AB0EEB">
        <w:rPr>
          <w:rFonts w:ascii="Times New Roman" w:hAnsi="Times New Roman" w:cs="Times New Roman"/>
          <w:color w:val="000000"/>
          <w:sz w:val="24"/>
          <w:szCs w:val="24"/>
          <w:lang w:val="pl-PL"/>
        </w:rPr>
        <w:t>przecież z tego co kojarzę 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projekt, który został złożony do pozwolenia na budowę już taką</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zmianę uwzględniał, a projekt chyba został złożony znacznie wcześniej, bo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pozwolenie na budowę, rozumiem roboty ruszyły, a przecież z tego,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pamiętam to już to zadaszenie sceny zostało zmienione 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etapie tego projektu, który został złożony do Starostwa Powiatowego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Mrągowie, czy się </w:t>
      </w:r>
      <w:r w:rsidR="00A75AEC">
        <w:rPr>
          <w:rFonts w:ascii="Times New Roman" w:hAnsi="Times New Roman" w:cs="Times New Roman"/>
          <w:color w:val="000000"/>
          <w:sz w:val="24"/>
          <w:szCs w:val="24"/>
          <w:lang w:val="pl-PL"/>
        </w:rPr>
        <w:t>mylę? To jest konkretne pytanie</w:t>
      </w:r>
      <w:r w:rsidR="00D86282" w:rsidRPr="00AB0EEB">
        <w:rPr>
          <w:rFonts w:ascii="Times New Roman" w:hAnsi="Times New Roman" w:cs="Times New Roman"/>
          <w:color w:val="000000"/>
          <w:sz w:val="24"/>
          <w:szCs w:val="24"/>
          <w:lang w:val="pl-PL"/>
        </w:rPr>
        <w:t xml:space="preserve"> Panie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Burmistrzu, jeżeli by była taka możliwość i wiem, że Pan</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zawsze przychylny, tak wiel</w:t>
      </w:r>
      <w:r w:rsidR="00A75AEC">
        <w:rPr>
          <w:rFonts w:ascii="Times New Roman" w:hAnsi="Times New Roman" w:cs="Times New Roman"/>
          <w:color w:val="000000"/>
          <w:sz w:val="24"/>
          <w:szCs w:val="24"/>
          <w:lang w:val="pl-PL"/>
        </w:rPr>
        <w:t>okrotnie Pan mnie zapraszał do U</w:t>
      </w:r>
      <w:r w:rsidR="00D86282" w:rsidRPr="00AB0EEB">
        <w:rPr>
          <w:rFonts w:ascii="Times New Roman" w:hAnsi="Times New Roman" w:cs="Times New Roman"/>
          <w:color w:val="000000"/>
          <w:sz w:val="24"/>
          <w:szCs w:val="24"/>
          <w:lang w:val="pl-PL"/>
        </w:rPr>
        <w:t>rzędu</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jeżeli Pan podtrzymuje</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te zaproszenia i bym chciał poprosić żebym mógł,</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może Pan Tadeusz będzie, myślę, że nie będzie problemu,</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bym chciał zobaczyć właśnie te kwestie, o których tu</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dyskutujemy. Panów to bawi,</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a ja mówię całkiem poważnie, także </w:t>
      </w:r>
      <w:r w:rsidR="00A75AEC">
        <w:rPr>
          <w:rFonts w:ascii="Times New Roman" w:hAnsi="Times New Roman" w:cs="Times New Roman"/>
          <w:color w:val="000000"/>
          <w:sz w:val="24"/>
          <w:szCs w:val="24"/>
          <w:lang w:val="pl-PL"/>
        </w:rPr>
        <w:t>możemy się śmiać. Poprosiłbym w </w:t>
      </w:r>
      <w:r w:rsidR="00D86282" w:rsidRPr="00AB0EEB">
        <w:rPr>
          <w:rFonts w:ascii="Times New Roman" w:hAnsi="Times New Roman" w:cs="Times New Roman"/>
          <w:color w:val="000000"/>
          <w:sz w:val="24"/>
          <w:szCs w:val="24"/>
          <w:lang w:val="pl-PL"/>
        </w:rPr>
        <w:t>poniedziałek i bym,</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zresztą myślę, że jeżeli Pan </w:t>
      </w:r>
      <w:r w:rsidR="00A75AEC">
        <w:rPr>
          <w:rFonts w:ascii="Times New Roman" w:hAnsi="Times New Roman" w:cs="Times New Roman"/>
          <w:color w:val="000000"/>
          <w:sz w:val="24"/>
          <w:szCs w:val="24"/>
          <w:lang w:val="pl-PL"/>
        </w:rPr>
        <w:t>Przewodniczący K</w:t>
      </w:r>
      <w:r w:rsidR="00D86282" w:rsidRPr="00AB0EEB">
        <w:rPr>
          <w:rFonts w:ascii="Times New Roman" w:hAnsi="Times New Roman" w:cs="Times New Roman"/>
          <w:color w:val="000000"/>
          <w:sz w:val="24"/>
          <w:szCs w:val="24"/>
          <w:lang w:val="pl-PL"/>
        </w:rPr>
        <w:t>omisji też tu się</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naszego pozytywnie odniesie do naszego wniosku to też warto</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 było jakby to zobaczyć. Rozumiem, że ten aneks tak czy</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siak został podpisany w styczniu tego roku, skoro 4 był</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wniosek, tak. To jeżeli by można było to Panie Tadeuszu,</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może Pan Burmistrz jest bardzo zajęty. Wolałbym do Pana</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żebyśmy te dokumenty faktycznie mogli obejrzeć, ale szczerze powiedziawszy to wolę</w:t>
      </w:r>
      <w:r w:rsidR="00A75AE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Pana Tadeusza, jeżeli można, także dziękuję serdecznie</w:t>
      </w:r>
      <w:r w:rsidR="00A75AEC">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3DC3D50"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13290659" w14:textId="77777777" w:rsidR="00A75AEC" w:rsidRPr="00AF1525" w:rsidRDefault="00A75AEC" w:rsidP="003B76F7">
      <w:pPr>
        <w:pStyle w:val="myStyle"/>
        <w:spacing w:after="0"/>
        <w:jc w:val="both"/>
        <w:rPr>
          <w:rFonts w:ascii="Times New Roman" w:hAnsi="Times New Roman" w:cs="Times New Roman"/>
          <w:b/>
          <w:color w:val="000000"/>
          <w:sz w:val="28"/>
          <w:szCs w:val="24"/>
          <w:lang w:val="pl-PL"/>
        </w:rPr>
      </w:pPr>
      <w:r w:rsidRPr="00AF1525">
        <w:rPr>
          <w:rFonts w:ascii="Times New Roman" w:hAnsi="Times New Roman" w:cs="Times New Roman"/>
          <w:b/>
          <w:color w:val="000000"/>
          <w:sz w:val="28"/>
          <w:szCs w:val="24"/>
          <w:lang w:val="pl-PL"/>
        </w:rPr>
        <w:t xml:space="preserve">Ad. pkt 6 </w:t>
      </w:r>
    </w:p>
    <w:p w14:paraId="27E54778" w14:textId="77777777" w:rsidR="00A75AEC" w:rsidRPr="00AF1525" w:rsidRDefault="00A75AEC" w:rsidP="003B76F7">
      <w:pPr>
        <w:pStyle w:val="myStyle"/>
        <w:spacing w:after="0"/>
        <w:jc w:val="both"/>
        <w:rPr>
          <w:rFonts w:ascii="Times New Roman" w:hAnsi="Times New Roman" w:cs="Times New Roman"/>
          <w:b/>
          <w:color w:val="000000"/>
          <w:sz w:val="28"/>
          <w:szCs w:val="24"/>
          <w:lang w:val="pl-PL"/>
        </w:rPr>
      </w:pPr>
      <w:r w:rsidRPr="00AF1525">
        <w:rPr>
          <w:rFonts w:ascii="Times New Roman" w:hAnsi="Times New Roman" w:cs="Times New Roman"/>
          <w:b/>
          <w:color w:val="000000"/>
          <w:sz w:val="28"/>
          <w:szCs w:val="24"/>
          <w:lang w:val="pl-PL"/>
        </w:rPr>
        <w:t>Sprawozdanie Burmistrza Miasta Mrągowa z wykonania uchwał Rady Miejskiej</w:t>
      </w:r>
    </w:p>
    <w:p w14:paraId="21F396D8" w14:textId="77777777" w:rsidR="00A75AEC" w:rsidRPr="00AF1525" w:rsidRDefault="00A75AEC" w:rsidP="003B76F7">
      <w:pPr>
        <w:spacing w:after="0"/>
        <w:jc w:val="both"/>
        <w:rPr>
          <w:rFonts w:ascii="Times New Roman" w:eastAsia="Times New Roman" w:hAnsi="Times New Roman" w:cs="Times New Roman"/>
          <w:iCs/>
          <w:color w:val="000000"/>
          <w:sz w:val="24"/>
          <w:szCs w:val="24"/>
          <w:lang w:eastAsia="pl-PL"/>
        </w:rPr>
      </w:pPr>
      <w:bookmarkStart w:id="11" w:name="_Hlk155959030"/>
    </w:p>
    <w:p w14:paraId="18EEA48D" w14:textId="4FB78A1F" w:rsidR="00A75AEC" w:rsidRPr="005C76CD" w:rsidRDefault="00A75AEC" w:rsidP="003B76F7">
      <w:pPr>
        <w:spacing w:after="0"/>
        <w:rPr>
          <w:rFonts w:ascii="Times New Roman" w:hAnsi="Times New Roman" w:cs="Times New Roman"/>
        </w:rPr>
      </w:pPr>
      <w:r w:rsidRPr="005C76CD">
        <w:rPr>
          <w:rFonts w:ascii="Times New Roman" w:hAnsi="Times New Roman" w:cs="Times New Roman"/>
        </w:rPr>
        <w:t>Uwag w punkcie nie zgłoszono.</w:t>
      </w:r>
    </w:p>
    <w:p w14:paraId="162B8506" w14:textId="77777777" w:rsidR="00A75AEC" w:rsidRPr="005C76CD" w:rsidRDefault="00A75AEC" w:rsidP="003B76F7">
      <w:pPr>
        <w:spacing w:after="0"/>
        <w:rPr>
          <w:rFonts w:ascii="Times New Roman" w:hAnsi="Times New Roman" w:cs="Times New Roman"/>
        </w:rPr>
      </w:pPr>
    </w:p>
    <w:p w14:paraId="1E9AFBD1" w14:textId="77758770" w:rsidR="00A75AEC" w:rsidRPr="005C76CD" w:rsidRDefault="00A75AEC" w:rsidP="003B76F7">
      <w:pPr>
        <w:spacing w:after="0"/>
        <w:rPr>
          <w:rFonts w:ascii="Times New Roman" w:hAnsi="Times New Roman" w:cs="Times New Roman"/>
          <w:i/>
        </w:rPr>
      </w:pPr>
      <w:bookmarkStart w:id="12" w:name="_Hlk146287245"/>
      <w:r w:rsidRPr="005C76CD">
        <w:rPr>
          <w:rFonts w:ascii="Times New Roman" w:hAnsi="Times New Roman" w:cs="Times New Roman"/>
          <w:i/>
        </w:rPr>
        <w:t xml:space="preserve">Załącznik nr </w:t>
      </w:r>
      <w:r w:rsidR="00145914">
        <w:rPr>
          <w:rFonts w:ascii="Times New Roman" w:hAnsi="Times New Roman" w:cs="Times New Roman"/>
          <w:i/>
        </w:rPr>
        <w:t>33</w:t>
      </w:r>
    </w:p>
    <w:p w14:paraId="3ABB4317" w14:textId="77777777" w:rsidR="00A75AEC" w:rsidRPr="005C76CD" w:rsidRDefault="00A75AEC" w:rsidP="003B76F7">
      <w:pPr>
        <w:spacing w:after="0"/>
        <w:rPr>
          <w:rFonts w:ascii="Times New Roman" w:hAnsi="Times New Roman" w:cs="Times New Roman"/>
          <w:i/>
        </w:rPr>
      </w:pPr>
      <w:r w:rsidRPr="005C76CD">
        <w:rPr>
          <w:rFonts w:ascii="Times New Roman" w:hAnsi="Times New Roman" w:cs="Times New Roman"/>
          <w:i/>
        </w:rPr>
        <w:t>Sprawozdanie Burmistrza Miasta Mrągowa z wykonania uchwał Rady Miejskiej</w:t>
      </w:r>
      <w:bookmarkEnd w:id="12"/>
      <w:r w:rsidRPr="005C76CD">
        <w:rPr>
          <w:rFonts w:ascii="Times New Roman" w:hAnsi="Times New Roman" w:cs="Times New Roman"/>
          <w:i/>
        </w:rPr>
        <w:t xml:space="preserve">. </w:t>
      </w:r>
    </w:p>
    <w:bookmarkEnd w:id="11"/>
    <w:p w14:paraId="3D098BBE" w14:textId="77777777" w:rsidR="00A75AEC" w:rsidRDefault="00A75AEC" w:rsidP="003B76F7">
      <w:pPr>
        <w:pStyle w:val="myStyle"/>
        <w:spacing w:after="0" w:line="240" w:lineRule="auto"/>
        <w:jc w:val="both"/>
        <w:rPr>
          <w:rFonts w:ascii="Times New Roman" w:hAnsi="Times New Roman" w:cs="Times New Roman"/>
          <w:b/>
          <w:bCs/>
          <w:color w:val="000000"/>
          <w:sz w:val="28"/>
          <w:szCs w:val="28"/>
          <w:lang w:val="pl-PL"/>
        </w:rPr>
      </w:pPr>
    </w:p>
    <w:p w14:paraId="3242CF51" w14:textId="77777777" w:rsidR="00A75AEC" w:rsidRPr="0089172A" w:rsidRDefault="00A75AEC" w:rsidP="003B76F7">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7</w:t>
      </w:r>
    </w:p>
    <w:p w14:paraId="4818215B" w14:textId="77777777" w:rsidR="00A75AEC" w:rsidRPr="003A1AC1" w:rsidRDefault="00A75AEC" w:rsidP="003B76F7">
      <w:pPr>
        <w:pStyle w:val="myStyle"/>
        <w:spacing w:after="0"/>
        <w:jc w:val="both"/>
        <w:rPr>
          <w:rFonts w:ascii="Times New Roman" w:hAnsi="Times New Roman" w:cs="Times New Roman"/>
          <w:b/>
          <w:color w:val="000000"/>
          <w:sz w:val="24"/>
          <w:szCs w:val="24"/>
          <w:lang w:val="pl-PL"/>
        </w:rPr>
      </w:pPr>
      <w:r w:rsidRPr="003A1AC1">
        <w:rPr>
          <w:rFonts w:ascii="Times New Roman" w:hAnsi="Times New Roman" w:cs="Times New Roman"/>
          <w:b/>
          <w:color w:val="000000"/>
          <w:sz w:val="24"/>
          <w:szCs w:val="24"/>
          <w:lang w:val="pl-PL"/>
        </w:rPr>
        <w:t>Przedstawienie sprawozdania z działalności Komisji Budżetu i Finansów oraz sprawozdania z działalności Komisji Gospodarki Komunalnej i Spraw Społecznych w 2023 roku</w:t>
      </w:r>
    </w:p>
    <w:p w14:paraId="60C46C1C" w14:textId="77777777" w:rsidR="00A75AEC" w:rsidRDefault="00A75AEC" w:rsidP="003B76F7">
      <w:pPr>
        <w:pStyle w:val="myStyle"/>
        <w:spacing w:after="0"/>
        <w:jc w:val="both"/>
        <w:rPr>
          <w:rFonts w:ascii="Times New Roman" w:hAnsi="Times New Roman" w:cs="Times New Roman"/>
          <w:color w:val="000000"/>
          <w:sz w:val="24"/>
          <w:szCs w:val="24"/>
          <w:lang w:val="pl-PL"/>
        </w:rPr>
      </w:pPr>
    </w:p>
    <w:p w14:paraId="6A745605" w14:textId="77777777" w:rsidR="00A75AEC" w:rsidRDefault="00A75AEC"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Uwag do przedstawionych sprawozdań nie zgłoszono.</w:t>
      </w:r>
    </w:p>
    <w:p w14:paraId="0C14F495" w14:textId="77777777" w:rsidR="00A75AEC" w:rsidRPr="005C76CD" w:rsidRDefault="00A75AEC" w:rsidP="003B76F7">
      <w:pPr>
        <w:pStyle w:val="myStyle"/>
        <w:spacing w:after="0"/>
        <w:jc w:val="both"/>
        <w:rPr>
          <w:rFonts w:ascii="Times New Roman" w:hAnsi="Times New Roman" w:cs="Times New Roman"/>
          <w:color w:val="000000"/>
          <w:szCs w:val="24"/>
          <w:lang w:val="pl-PL"/>
        </w:rPr>
      </w:pPr>
    </w:p>
    <w:p w14:paraId="1AF7A7C9" w14:textId="273B7F41" w:rsidR="00A75AEC" w:rsidRPr="003A1AC1" w:rsidRDefault="00A75AEC" w:rsidP="003B76F7">
      <w:pPr>
        <w:pStyle w:val="myStyle"/>
        <w:spacing w:after="0"/>
        <w:jc w:val="both"/>
        <w:rPr>
          <w:rFonts w:ascii="Times New Roman" w:hAnsi="Times New Roman" w:cs="Times New Roman"/>
          <w:i/>
          <w:color w:val="000000"/>
          <w:szCs w:val="24"/>
          <w:lang w:val="pl-PL"/>
        </w:rPr>
      </w:pPr>
      <w:r w:rsidRPr="003A1AC1">
        <w:rPr>
          <w:rFonts w:ascii="Times New Roman" w:hAnsi="Times New Roman" w:cs="Times New Roman"/>
          <w:i/>
          <w:color w:val="000000"/>
          <w:szCs w:val="24"/>
          <w:lang w:val="pl-PL"/>
        </w:rPr>
        <w:t xml:space="preserve">Załącznik nr </w:t>
      </w:r>
      <w:r w:rsidR="00145914">
        <w:rPr>
          <w:rFonts w:ascii="Times New Roman" w:hAnsi="Times New Roman" w:cs="Times New Roman"/>
          <w:i/>
          <w:color w:val="000000"/>
          <w:szCs w:val="24"/>
          <w:lang w:val="pl-PL"/>
        </w:rPr>
        <w:t>34</w:t>
      </w:r>
    </w:p>
    <w:p w14:paraId="29EC9194" w14:textId="77777777" w:rsidR="00A75AEC" w:rsidRPr="003A1AC1" w:rsidRDefault="00A75AEC" w:rsidP="003B76F7">
      <w:pPr>
        <w:pStyle w:val="myStyle"/>
        <w:spacing w:after="0"/>
        <w:jc w:val="both"/>
        <w:rPr>
          <w:rFonts w:ascii="Times New Roman" w:hAnsi="Times New Roman" w:cs="Times New Roman"/>
          <w:i/>
          <w:color w:val="000000"/>
          <w:szCs w:val="24"/>
          <w:lang w:val="pl-PL"/>
        </w:rPr>
      </w:pPr>
      <w:r w:rsidRPr="003A1AC1">
        <w:rPr>
          <w:rFonts w:ascii="Times New Roman" w:hAnsi="Times New Roman" w:cs="Times New Roman"/>
          <w:i/>
          <w:color w:val="000000"/>
          <w:szCs w:val="24"/>
          <w:lang w:val="pl-PL"/>
        </w:rPr>
        <w:t>Sprawozdanie z działalności Komisji Budżetu i Finansów w 2023 roku</w:t>
      </w:r>
    </w:p>
    <w:p w14:paraId="7399A025" w14:textId="3E09B8F8" w:rsidR="00A75AEC" w:rsidRPr="003A1AC1" w:rsidRDefault="00A75AEC" w:rsidP="003B76F7">
      <w:pPr>
        <w:pStyle w:val="myStyle"/>
        <w:spacing w:after="0"/>
        <w:jc w:val="both"/>
        <w:rPr>
          <w:rFonts w:ascii="Times New Roman" w:hAnsi="Times New Roman" w:cs="Times New Roman"/>
          <w:i/>
          <w:color w:val="000000"/>
          <w:szCs w:val="24"/>
          <w:lang w:val="pl-PL"/>
        </w:rPr>
      </w:pPr>
      <w:r w:rsidRPr="003A1AC1">
        <w:rPr>
          <w:rFonts w:ascii="Times New Roman" w:hAnsi="Times New Roman" w:cs="Times New Roman"/>
          <w:i/>
          <w:color w:val="000000"/>
          <w:szCs w:val="24"/>
          <w:lang w:val="pl-PL"/>
        </w:rPr>
        <w:lastRenderedPageBreak/>
        <w:t>Załącznik nr</w:t>
      </w:r>
      <w:r w:rsidR="00145914">
        <w:rPr>
          <w:rFonts w:ascii="Times New Roman" w:hAnsi="Times New Roman" w:cs="Times New Roman"/>
          <w:i/>
          <w:color w:val="000000"/>
          <w:szCs w:val="24"/>
          <w:lang w:val="pl-PL"/>
        </w:rPr>
        <w:t xml:space="preserve"> 35</w:t>
      </w:r>
    </w:p>
    <w:p w14:paraId="67A1B349" w14:textId="77777777" w:rsidR="00A75AEC" w:rsidRPr="003A1AC1" w:rsidRDefault="00A75AEC" w:rsidP="003B76F7">
      <w:pPr>
        <w:pStyle w:val="myStyle"/>
        <w:spacing w:after="0"/>
        <w:jc w:val="both"/>
        <w:rPr>
          <w:rFonts w:ascii="Times New Roman" w:hAnsi="Times New Roman" w:cs="Times New Roman"/>
          <w:i/>
          <w:color w:val="000000"/>
          <w:szCs w:val="24"/>
          <w:lang w:val="pl-PL"/>
        </w:rPr>
      </w:pPr>
      <w:r w:rsidRPr="003A1AC1">
        <w:rPr>
          <w:rFonts w:ascii="Times New Roman" w:hAnsi="Times New Roman" w:cs="Times New Roman"/>
          <w:i/>
          <w:color w:val="000000"/>
          <w:szCs w:val="24"/>
          <w:lang w:val="pl-PL"/>
        </w:rPr>
        <w:t>Sprawozdanie z Komisji Gospodarki Komunalnej i Spraw Społecznych w 2023 roku</w:t>
      </w:r>
    </w:p>
    <w:p w14:paraId="4167DD7F" w14:textId="77777777" w:rsidR="00A75AEC" w:rsidRDefault="00A75AEC" w:rsidP="003B76F7">
      <w:pPr>
        <w:pStyle w:val="myStyle"/>
        <w:spacing w:after="0"/>
        <w:jc w:val="both"/>
        <w:rPr>
          <w:rFonts w:ascii="Times New Roman" w:hAnsi="Times New Roman" w:cs="Times New Roman"/>
          <w:color w:val="000000"/>
          <w:sz w:val="24"/>
          <w:szCs w:val="24"/>
          <w:lang w:val="pl-PL"/>
        </w:rPr>
      </w:pPr>
    </w:p>
    <w:p w14:paraId="48A93325" w14:textId="77777777" w:rsidR="00A75AEC" w:rsidRPr="003A1AC1" w:rsidRDefault="00A75AEC" w:rsidP="003B76F7">
      <w:pPr>
        <w:pStyle w:val="myStyle"/>
        <w:spacing w:after="0"/>
        <w:jc w:val="both"/>
        <w:rPr>
          <w:rFonts w:ascii="Times New Roman" w:hAnsi="Times New Roman" w:cs="Times New Roman"/>
          <w:b/>
          <w:color w:val="000000"/>
          <w:sz w:val="28"/>
          <w:szCs w:val="24"/>
          <w:lang w:val="pl-PL"/>
        </w:rPr>
      </w:pPr>
      <w:r w:rsidRPr="003A1AC1">
        <w:rPr>
          <w:rFonts w:ascii="Times New Roman" w:hAnsi="Times New Roman" w:cs="Times New Roman"/>
          <w:b/>
          <w:color w:val="000000"/>
          <w:sz w:val="28"/>
          <w:szCs w:val="24"/>
          <w:lang w:val="pl-PL"/>
        </w:rPr>
        <w:t>Ad. pkt 8</w:t>
      </w:r>
    </w:p>
    <w:p w14:paraId="1E1BDC66" w14:textId="77777777" w:rsidR="00183704" w:rsidRPr="00AB0EEB" w:rsidRDefault="00A75AEC" w:rsidP="003B76F7">
      <w:pPr>
        <w:pStyle w:val="myStyle"/>
        <w:spacing w:after="0"/>
        <w:jc w:val="both"/>
        <w:rPr>
          <w:rFonts w:ascii="Times New Roman" w:hAnsi="Times New Roman" w:cs="Times New Roman"/>
          <w:color w:val="000000"/>
          <w:sz w:val="24"/>
          <w:szCs w:val="24"/>
          <w:lang w:val="pl-PL"/>
        </w:rPr>
      </w:pPr>
      <w:r w:rsidRPr="003A1AC1">
        <w:rPr>
          <w:rFonts w:ascii="Times New Roman" w:hAnsi="Times New Roman" w:cs="Times New Roman"/>
          <w:b/>
          <w:color w:val="000000"/>
          <w:sz w:val="28"/>
          <w:szCs w:val="24"/>
          <w:lang w:val="pl-PL"/>
        </w:rPr>
        <w:t>Interpelacje i zapytania i zapytania radnych</w:t>
      </w:r>
    </w:p>
    <w:p w14:paraId="2DE2F33F" w14:textId="77777777" w:rsidR="005C76CD" w:rsidRDefault="005C76CD" w:rsidP="003B76F7">
      <w:pPr>
        <w:pStyle w:val="myStyle"/>
        <w:spacing w:after="0"/>
        <w:jc w:val="both"/>
        <w:rPr>
          <w:rFonts w:ascii="Times New Roman" w:hAnsi="Times New Roman" w:cs="Times New Roman"/>
          <w:color w:val="000000"/>
          <w:sz w:val="24"/>
          <w:szCs w:val="24"/>
          <w:lang w:val="pl-PL"/>
        </w:rPr>
      </w:pPr>
    </w:p>
    <w:p w14:paraId="769A8895" w14:textId="4F3AA106" w:rsidR="00183704" w:rsidRPr="00AB0EEB" w:rsidRDefault="00DF7778"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7A1673" w:rsidRPr="00DF7778">
        <w:rPr>
          <w:rFonts w:ascii="Times New Roman" w:hAnsi="Times New Roman" w:cs="Times New Roman"/>
          <w:b/>
          <w:color w:val="000000"/>
          <w:sz w:val="24"/>
          <w:szCs w:val="24"/>
          <w:lang w:val="pl-PL"/>
        </w:rPr>
        <w:t>Radny Dariusz Papiernik</w:t>
      </w:r>
      <w:r w:rsidR="007A167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Panie Burmistrzu 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przedostatniej sesji jeszcze</w:t>
      </w:r>
      <w:r>
        <w:rPr>
          <w:rFonts w:ascii="Times New Roman" w:hAnsi="Times New Roman" w:cs="Times New Roman"/>
          <w:color w:val="000000"/>
          <w:sz w:val="24"/>
          <w:szCs w:val="24"/>
          <w:lang w:val="pl-PL"/>
        </w:rPr>
        <w:t xml:space="preserve"> w styczniu </w:t>
      </w:r>
      <w:r w:rsidR="00D86282" w:rsidRPr="00AB0EEB">
        <w:rPr>
          <w:rFonts w:ascii="Times New Roman" w:hAnsi="Times New Roman" w:cs="Times New Roman"/>
          <w:color w:val="000000"/>
          <w:sz w:val="24"/>
          <w:szCs w:val="24"/>
          <w:lang w:val="pl-PL"/>
        </w:rPr>
        <w:t>ustnie złożyłem wniosek odnośnie zatoczki autobusowej</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na ul. Brzozowej </w:t>
      </w:r>
      <w:r>
        <w:rPr>
          <w:rFonts w:ascii="Times New Roman" w:hAnsi="Times New Roman" w:cs="Times New Roman"/>
          <w:color w:val="000000"/>
          <w:sz w:val="24"/>
          <w:szCs w:val="24"/>
          <w:lang w:val="pl-PL"/>
        </w:rPr>
        <w:t>o</w:t>
      </w:r>
      <w:r w:rsidR="00D86282" w:rsidRPr="00AB0EEB">
        <w:rPr>
          <w:rFonts w:ascii="Times New Roman" w:hAnsi="Times New Roman" w:cs="Times New Roman"/>
          <w:color w:val="000000"/>
          <w:sz w:val="24"/>
          <w:szCs w:val="24"/>
          <w:lang w:val="pl-PL"/>
        </w:rPr>
        <w:t xml:space="preserve"> zamontowanie lustra</w:t>
      </w:r>
      <w:r w:rsidR="005C76C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i tak dalej. P</w:t>
      </w:r>
      <w:r w:rsidR="00D86282" w:rsidRPr="00AB0EEB">
        <w:rPr>
          <w:rFonts w:ascii="Times New Roman" w:hAnsi="Times New Roman" w:cs="Times New Roman"/>
          <w:color w:val="000000"/>
          <w:sz w:val="24"/>
          <w:szCs w:val="24"/>
          <w:lang w:val="pl-PL"/>
        </w:rPr>
        <w:t>óźniej na poprzedniej sesji ten wniosek uzupełniłem,</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 sesją, przepraszam, ten wniosek w formie pisemnej. Dostałem już</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odpowiedź, że będą uwzględnione te rzeczy i jak gdyby skierowane</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realizacji, ale chciałbym zwrócić uwagę, że w ostatnich dniach</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 tą zatoczką tam są takie dwie duże wyrwy w</w:t>
      </w:r>
      <w:r w:rsidR="005C76C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jezdni i przedwczoraj bodajże P</w:t>
      </w:r>
      <w:r w:rsidR="00D86282" w:rsidRPr="00AB0EEB">
        <w:rPr>
          <w:rFonts w:ascii="Times New Roman" w:hAnsi="Times New Roman" w:cs="Times New Roman"/>
          <w:color w:val="000000"/>
          <w:sz w:val="24"/>
          <w:szCs w:val="24"/>
          <w:lang w:val="pl-PL"/>
        </w:rPr>
        <w:t>olicja wymusiła zamontowanie pachołków</w:t>
      </w:r>
      <w:r w:rsidR="005C76C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żeby tam nie można było, bo to są naprawdę głębokie, głębokie,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duże wyrwy. Bardzo bym prosił jeśli to możliwe żeby 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usunąć i jeszcze będąc przy głosie mam przygot</w:t>
      </w:r>
      <w:r>
        <w:rPr>
          <w:rFonts w:ascii="Times New Roman" w:hAnsi="Times New Roman" w:cs="Times New Roman"/>
          <w:color w:val="000000"/>
          <w:sz w:val="24"/>
          <w:szCs w:val="24"/>
          <w:lang w:val="pl-PL"/>
        </w:rPr>
        <w:t xml:space="preserve">owaną interpelację odnośnie ul. </w:t>
      </w:r>
      <w:r w:rsidR="00D86282" w:rsidRPr="00AB0EEB">
        <w:rPr>
          <w:rFonts w:ascii="Times New Roman" w:hAnsi="Times New Roman" w:cs="Times New Roman"/>
          <w:color w:val="000000"/>
          <w:sz w:val="24"/>
          <w:szCs w:val="24"/>
          <w:lang w:val="pl-PL"/>
        </w:rPr>
        <w:t>Widok, Orlej, Łabędziej i Żurawiej</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dotarły do mnie informacje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 mieszkańców, no jest problem bardzo złożony i bardzo rozbudowany,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w kilku słowach w interpelacji ciężko byłoby to zawrzeć,</w:t>
      </w:r>
      <w:r w:rsidR="006421D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postarałem się to ująć w dwóch zdaniach, jeżeli będą potrzebne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wyjaśnienia to bardzo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chętnie wytłumaczę. Panie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Burmistrzu mieszkańcy ulic Widok, Orlej, Łabędziej i Żurawiej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zgłaszają problem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utrudnionego wyjazdu w ul</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Kormoranów. Spowodowane jest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parkującymi wzdłuż jezdni samochodami ciężarowymi. Ponadto mieszkańcy wyżej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wymienionych ulic zwracają</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uwagę, iż kierowcy nocujący w ciężarówkach pozostawiają po sobie duże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ilości śmieci. W związku z powyższym czy jest możliwe zamontowanie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znaku zakaz postoju (B35) oraz zwiększenie częstotliwości patroli </w:t>
      </w:r>
      <w:r>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olicji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wyżej wymienionym, opisanym terenie</w:t>
      </w:r>
      <w:r>
        <w:rPr>
          <w:rFonts w:ascii="Times New Roman" w:hAnsi="Times New Roman" w:cs="Times New Roman"/>
          <w:color w:val="000000"/>
          <w:sz w:val="24"/>
          <w:szCs w:val="24"/>
          <w:lang w:val="pl-PL"/>
        </w:rPr>
        <w:t>?”</w:t>
      </w:r>
    </w:p>
    <w:p w14:paraId="60FED340" w14:textId="34897938" w:rsidR="00183704" w:rsidRPr="00AB0EEB" w:rsidRDefault="007A1673" w:rsidP="003B76F7">
      <w:pPr>
        <w:spacing w:before="240" w:after="0"/>
        <w:jc w:val="both"/>
        <w:rPr>
          <w:rFonts w:ascii="Times New Roman" w:hAnsi="Times New Roman" w:cs="Times New Roman"/>
          <w:color w:val="000000"/>
          <w:sz w:val="24"/>
          <w:szCs w:val="24"/>
          <w:lang w:val="pl-PL"/>
        </w:rPr>
      </w:pPr>
      <w:r w:rsidRPr="00DF7778">
        <w:rPr>
          <w:rFonts w:ascii="Times New Roman" w:hAnsi="Times New Roman" w:cs="Times New Roman"/>
          <w:b/>
          <w:color w:val="000000"/>
          <w:sz w:val="24"/>
          <w:szCs w:val="24"/>
          <w:lang w:val="pl-PL"/>
        </w:rPr>
        <w:t>Radny Marian Miksza</w:t>
      </w:r>
      <w:r w:rsidRPr="00AB0EEB">
        <w:rPr>
          <w:rFonts w:ascii="Times New Roman" w:hAnsi="Times New Roman" w:cs="Times New Roman"/>
          <w:color w:val="000000"/>
          <w:sz w:val="24"/>
          <w:szCs w:val="24"/>
          <w:lang w:val="pl-PL"/>
        </w:rPr>
        <w:t xml:space="preserve"> </w:t>
      </w:r>
      <w:r w:rsidR="00DF777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 dniu 29</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stycznia 2024 r</w:t>
      </w:r>
      <w:r w:rsidR="00DF777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złożyłem do Pana Burmistrza zapytanie dotyczące ubytków w</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jezdni na u</w:t>
      </w:r>
      <w:r w:rsidR="00DF7778">
        <w:rPr>
          <w:rFonts w:ascii="Times New Roman" w:hAnsi="Times New Roman" w:cs="Times New Roman"/>
          <w:color w:val="000000"/>
          <w:sz w:val="24"/>
          <w:szCs w:val="24"/>
          <w:lang w:val="pl-PL"/>
        </w:rPr>
        <w:t>l.</w:t>
      </w:r>
      <w:r w:rsidR="00D86282" w:rsidRPr="00AB0EEB">
        <w:rPr>
          <w:rFonts w:ascii="Times New Roman" w:hAnsi="Times New Roman" w:cs="Times New Roman"/>
          <w:color w:val="000000"/>
          <w:sz w:val="24"/>
          <w:szCs w:val="24"/>
          <w:lang w:val="pl-PL"/>
        </w:rPr>
        <w:t xml:space="preserve"> Piaskowej, czyli tam było pytanie kiedy te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ubytki zostaną zlikwidowane. Więc tak w dniu dzisiejszym otrzymałem odpowiedź na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moje zapytanie z dnia 29 stycznia, to jest pismo BR.003.9.2024 podpisane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przez Pana Burmistrza Stanisława Bułajewskiego i w tym piśmie Pan</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mnie informuje tak</w:t>
      </w:r>
      <w:r w:rsidR="00DF7778">
        <w:rPr>
          <w:rFonts w:ascii="Times New Roman" w:hAnsi="Times New Roman" w:cs="Times New Roman"/>
          <w:color w:val="000000"/>
          <w:sz w:val="24"/>
          <w:szCs w:val="24"/>
          <w:lang w:val="pl-PL"/>
        </w:rPr>
        <w:t xml:space="preserve"> „W </w:t>
      </w:r>
      <w:r w:rsidR="00D86282" w:rsidRPr="00AB0EEB">
        <w:rPr>
          <w:rFonts w:ascii="Times New Roman" w:hAnsi="Times New Roman" w:cs="Times New Roman"/>
          <w:color w:val="000000"/>
          <w:sz w:val="24"/>
          <w:szCs w:val="24"/>
          <w:lang w:val="pl-PL"/>
        </w:rPr>
        <w:t>odpowiedzi na Pana zapytanie z dnia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29 stycznia 2024 r</w:t>
      </w:r>
      <w:r w:rsidR="00DF777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dotyczące ubytków w jezdni na u</w:t>
      </w:r>
      <w:r w:rsidR="00DF7778">
        <w:rPr>
          <w:rFonts w:ascii="Times New Roman" w:hAnsi="Times New Roman" w:cs="Times New Roman"/>
          <w:color w:val="000000"/>
          <w:sz w:val="24"/>
          <w:szCs w:val="24"/>
          <w:lang w:val="pl-PL"/>
        </w:rPr>
        <w:t xml:space="preserve">l. </w:t>
      </w:r>
      <w:r w:rsidR="00D86282" w:rsidRPr="00AB0EEB">
        <w:rPr>
          <w:rFonts w:ascii="Times New Roman" w:hAnsi="Times New Roman" w:cs="Times New Roman"/>
          <w:color w:val="000000"/>
          <w:sz w:val="24"/>
          <w:szCs w:val="24"/>
          <w:lang w:val="pl-PL"/>
        </w:rPr>
        <w:t>Piaskowej w Mrągowie informuję, że w chwili obecnej trwa postępowanie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wyłonienie wykonawcy. Po jego zakończeniu zostaną rozpoczęte prace naprawcze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terenie Mrągowa</w:t>
      </w:r>
      <w:r w:rsidR="00DF777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Panie Burmistrzu ja uważam, że takie postępowanie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wyłonienie wykonawcy remontów cząstkowych ulic w Mrągowie to powinno</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być już przeprowadzone w grudniu, a najpóźniej na początku stycznia,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nie teraz kiedy</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tych dziur w jezdni jest na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terenie miasta bardzo dużo i należy już</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teraz przystąpić do remontu, kiedy są warunki atmosferyczne sprzyjające. Zresztą pisałem to w</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tym piśmie z 29 stycznia, na ul</w:t>
      </w:r>
      <w:r w:rsidR="00DF777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Piaskowej tam są</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cztery duże dziury obok siebie i co najdziwniejsze, że te</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dziury są w tym samym miejscu, dosłownie w tym samym</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miejscu, gdzie bodajże czerwiec lub maj firma wybrana przez Pana,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Panie Burmistrzu naprawiała. Niech Pan powie teraz Panie Burmistrzu</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ona naprawiała skoro kilka miesięcy upłynęło i znowu cztery</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potężne dziury, chyba można dojść do takiego wniosku, że naprawiała</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żeby mieć</w:t>
      </w:r>
      <w:r w:rsidR="00DF7778">
        <w:rPr>
          <w:rFonts w:ascii="Times New Roman" w:hAnsi="Times New Roman" w:cs="Times New Roman"/>
          <w:color w:val="000000"/>
          <w:sz w:val="24"/>
          <w:szCs w:val="24"/>
          <w:lang w:val="pl-PL"/>
        </w:rPr>
        <w:t xml:space="preserve"> za kilka </w:t>
      </w:r>
      <w:r w:rsidR="00DF7778">
        <w:rPr>
          <w:rFonts w:ascii="Times New Roman" w:hAnsi="Times New Roman" w:cs="Times New Roman"/>
          <w:color w:val="000000"/>
          <w:sz w:val="24"/>
          <w:szCs w:val="24"/>
          <w:lang w:val="pl-PL"/>
        </w:rPr>
        <w:lastRenderedPageBreak/>
        <w:t>miesięcy znowu robotę. T</w:t>
      </w:r>
      <w:r w:rsidR="00D86282" w:rsidRPr="00AB0EEB">
        <w:rPr>
          <w:rFonts w:ascii="Times New Roman" w:hAnsi="Times New Roman" w:cs="Times New Roman"/>
          <w:color w:val="000000"/>
          <w:sz w:val="24"/>
          <w:szCs w:val="24"/>
          <w:lang w:val="pl-PL"/>
        </w:rPr>
        <w:t>o jest</w:t>
      </w:r>
      <w:r w:rsidR="00DF777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po prostu, według mnie </w:t>
      </w:r>
      <w:r w:rsidR="00DF7778">
        <w:rPr>
          <w:rFonts w:ascii="Times New Roman" w:hAnsi="Times New Roman" w:cs="Times New Roman"/>
          <w:color w:val="000000"/>
          <w:sz w:val="24"/>
          <w:szCs w:val="24"/>
          <w:lang w:val="pl-PL"/>
        </w:rPr>
        <w:t>wyciąganie kasy z M</w:t>
      </w:r>
      <w:r w:rsidR="00D86282" w:rsidRPr="00AB0EEB">
        <w:rPr>
          <w:rFonts w:ascii="Times New Roman" w:hAnsi="Times New Roman" w:cs="Times New Roman"/>
          <w:color w:val="000000"/>
          <w:sz w:val="24"/>
          <w:szCs w:val="24"/>
          <w:lang w:val="pl-PL"/>
        </w:rPr>
        <w:t>iasta.</w:t>
      </w:r>
      <w:r w:rsidR="00DF7778">
        <w:rPr>
          <w:rFonts w:ascii="Times New Roman" w:hAnsi="Times New Roman" w:cs="Times New Roman"/>
          <w:color w:val="000000"/>
          <w:sz w:val="24"/>
          <w:szCs w:val="24"/>
          <w:lang w:val="pl-PL"/>
        </w:rPr>
        <w:t xml:space="preserve"> </w:t>
      </w:r>
      <w:r w:rsidR="00DE5D68" w:rsidRPr="00DE5D68">
        <w:rPr>
          <w:rFonts w:ascii="Times New Roman" w:hAnsi="Times New Roman" w:cs="Times New Roman"/>
          <w:i/>
          <w:iCs/>
          <w:color w:val="000000"/>
          <w:sz w:val="24"/>
          <w:szCs w:val="24"/>
          <w:lang w:val="pl-PL"/>
        </w:rPr>
        <w:t>(wypowiedź została przerwana przez Burmistrza, który wypowiadał się poza mikrofonem, bez udzielenia przez Przewodniczącego głosu)</w:t>
      </w:r>
      <w:r w:rsidR="00DE5D6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Pan mówi? Niech Pan włączy mikrofon. Bardzo proszę, odwagi</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2AFB2B7F"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0C07A89"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8B47E2">
        <w:rPr>
          <w:rFonts w:ascii="Times New Roman" w:hAnsi="Times New Roman" w:cs="Times New Roman"/>
          <w:b/>
          <w:color w:val="000000"/>
          <w:sz w:val="24"/>
          <w:szCs w:val="24"/>
          <w:lang w:val="pl-PL"/>
        </w:rPr>
        <w:t>Za</w:t>
      </w:r>
      <w:r w:rsidR="008B47E2" w:rsidRPr="008B47E2">
        <w:rPr>
          <w:rFonts w:ascii="Times New Roman" w:hAnsi="Times New Roman" w:cs="Times New Roman"/>
          <w:b/>
          <w:color w:val="000000"/>
          <w:sz w:val="24"/>
          <w:szCs w:val="24"/>
          <w:lang w:val="pl-PL"/>
        </w:rPr>
        <w:t>stępca Burmistrza Tadeusz Łapka</w:t>
      </w:r>
      <w:r w:rsidRPr="00AB0EEB">
        <w:rPr>
          <w:rFonts w:ascii="Times New Roman" w:hAnsi="Times New Roman" w:cs="Times New Roman"/>
          <w:color w:val="000000"/>
          <w:sz w:val="24"/>
          <w:szCs w:val="24"/>
          <w:lang w:val="pl-PL"/>
        </w:rPr>
        <w:t xml:space="preserve"> </w:t>
      </w:r>
      <w:r w:rsidR="008B47E2">
        <w:rPr>
          <w:rFonts w:ascii="Times New Roman" w:hAnsi="Times New Roman" w:cs="Times New Roman"/>
          <w:color w:val="000000"/>
          <w:sz w:val="24"/>
          <w:szCs w:val="24"/>
          <w:lang w:val="pl-PL"/>
        </w:rPr>
        <w:t>odparł „</w:t>
      </w:r>
      <w:r w:rsidR="00D86282" w:rsidRPr="00AB0EEB">
        <w:rPr>
          <w:rFonts w:ascii="Times New Roman" w:hAnsi="Times New Roman" w:cs="Times New Roman"/>
          <w:color w:val="000000"/>
          <w:sz w:val="24"/>
          <w:szCs w:val="24"/>
          <w:lang w:val="pl-PL"/>
        </w:rPr>
        <w:t xml:space="preserve">Jeżeli chodzi o problem </w:t>
      </w:r>
      <w:r w:rsidR="008B47E2">
        <w:rPr>
          <w:rFonts w:ascii="Times New Roman" w:hAnsi="Times New Roman" w:cs="Times New Roman"/>
          <w:color w:val="000000"/>
          <w:sz w:val="24"/>
          <w:szCs w:val="24"/>
          <w:lang w:val="pl-PL"/>
        </w:rPr>
        <w:t>tzw.</w:t>
      </w:r>
      <w:r w:rsidR="00D86282" w:rsidRPr="00AB0EEB">
        <w:rPr>
          <w:rFonts w:ascii="Times New Roman" w:hAnsi="Times New Roman" w:cs="Times New Roman"/>
          <w:color w:val="000000"/>
          <w:sz w:val="24"/>
          <w:szCs w:val="24"/>
          <w:lang w:val="pl-PL"/>
        </w:rPr>
        <w:t xml:space="preserve"> lapidarnie ujmując</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rzecz łatania dziur w drogach po sezonie zimowym to nie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kwestia tego kiedy my ogłosimy przetarg na wyłonienie wykonawcy.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termin rozpoczęcia i tak jest ustalany wtedy, kiedy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wystąpią odpowiednie warunki do naprawy tych dróg. Nie ma sensu</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łatać powiedzmy czy naprawiać, czy uzupełniać ubytków, delikatnie mówiąc</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wtedy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kiedy występują jeszcze mrozy i jest taka pogoda powiedzmy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w tej chwili, to jest bez sensu, to jest</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wyrzucanie pieniędzy w błoto, bo ten</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cały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materiał zostanie, tak powiem brzydko, wyskoczy i trzeba będzie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robić na nowo, dlatego też postępowanie jest prowadzone, 14</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wyłonienie wykonawcy, znaczy otwarcie ofert, potem no wiadomo postępowanie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podpisania umowy, w międzyczasie robimy jak co roku</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inwentaryzację tych powiedzmy ubytków wszędzie, także inspektor nadzoru razem z</w:t>
      </w:r>
      <w:r w:rsidR="008B47E2">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naszym pracownikami, potem następują zlecenia, po podpisaniu umowy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następują zlecenie, wtedy kiedy występuje termin warunki odpowiednie dopiero te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drogi są robione. Tak jest co roku i to no, to,</w:t>
      </w:r>
      <w:r w:rsidR="008B47E2">
        <w:rPr>
          <w:rFonts w:ascii="Times New Roman" w:hAnsi="Times New Roman" w:cs="Times New Roman"/>
          <w:color w:val="000000"/>
          <w:sz w:val="24"/>
          <w:szCs w:val="24"/>
          <w:lang w:val="pl-PL"/>
        </w:rPr>
        <w:t xml:space="preserve"> że dziury się pojawiają. Pan R</w:t>
      </w:r>
      <w:r w:rsidR="00D86282" w:rsidRPr="00AB0EEB">
        <w:rPr>
          <w:rFonts w:ascii="Times New Roman" w:hAnsi="Times New Roman" w:cs="Times New Roman"/>
          <w:color w:val="000000"/>
          <w:sz w:val="24"/>
          <w:szCs w:val="24"/>
          <w:lang w:val="pl-PL"/>
        </w:rPr>
        <w:t>adny mówi, że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tym samym miejscu, które było robione, widocznie to</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miejsce akurat jest narażone na to, że tam częściej</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niż w innych miejscach te jakieś pęknięcia występują po prostu,</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może wiązać się z gruntem, może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wiązać się ze słabą podbudową drogi, która była robiona</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dużo wcześniej i stąd wynikają między innymi takie historie.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Natomiast dzisiaj miałem takie pytanie w Meloradio czy my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będziemy remontować tylko poprzez powiedzmy uzupełnianie ubytków, dlaczego</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robimy całych dróg od razu? Odpowiedź była taka, że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my tam gdzie jest możliwe i na co mamy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środki, na co pozyskamy środki oczywiście robimy drogi, staramy się</w:t>
      </w:r>
      <w:r w:rsidR="008B47E2">
        <w:rPr>
          <w:rFonts w:ascii="Times New Roman" w:hAnsi="Times New Roman" w:cs="Times New Roman"/>
          <w:color w:val="000000"/>
          <w:sz w:val="24"/>
          <w:szCs w:val="24"/>
          <w:lang w:val="pl-PL"/>
        </w:rPr>
        <w:t xml:space="preserve"> robić </w:t>
      </w:r>
      <w:r w:rsidR="00D86282" w:rsidRPr="00AB0EEB">
        <w:rPr>
          <w:rFonts w:ascii="Times New Roman" w:hAnsi="Times New Roman" w:cs="Times New Roman"/>
          <w:color w:val="000000"/>
          <w:sz w:val="24"/>
          <w:szCs w:val="24"/>
          <w:lang w:val="pl-PL"/>
        </w:rPr>
        <w:t>drogi w całości</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bo naprawa dróg</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dotyczy tylko dróg o nawierzchni bitumicznej, dotyczy też</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dróg o nawierzchni betonowej czy też brukowej</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lub</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też właśnie gruntowej, to tak jak zrobiliśmy ul</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Kochanowskiego w</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całości, bo po prostu tam nie szło dojechać, a</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była to droga była droga gruntowa, czy też teraz</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ul</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Konopnicka, która jest tak połatana, że nie ma już nawet</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sensu na nowo powiedzmy tam łatać jeszcze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raz, po prostu będzie zrobiona w całości,</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samo jak wiele innych dróg po kolei, które zrobiliśmy, które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trzeba będzie robić w przyszłości</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8B47E2">
        <w:rPr>
          <w:rFonts w:ascii="Times New Roman" w:hAnsi="Times New Roman" w:cs="Times New Roman"/>
          <w:color w:val="000000"/>
          <w:sz w:val="24"/>
          <w:szCs w:val="24"/>
          <w:lang w:val="pl-PL"/>
        </w:rPr>
        <w:t>J</w:t>
      </w:r>
      <w:r w:rsidR="00D86282" w:rsidRPr="00AB0EEB">
        <w:rPr>
          <w:rFonts w:ascii="Times New Roman" w:hAnsi="Times New Roman" w:cs="Times New Roman"/>
          <w:color w:val="000000"/>
          <w:sz w:val="24"/>
          <w:szCs w:val="24"/>
          <w:lang w:val="pl-PL"/>
        </w:rPr>
        <w:t>a mówię zawsze przywołuje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logikę, logika, ale przywołuje też i to żeby nie wyrzucać</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pieniędzy dwa razy w to samo</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miejsce i to temu służy właśnie między innymi to odwlekanie.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Nasze drogi są ubezpieczone oczywiście, tam były takie, są zdarzenia,</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które przychodzą do nas, że został uszkodzony samochód czy ktoś,</w:t>
      </w:r>
      <w:r w:rsidR="008B47E2">
        <w:rPr>
          <w:rFonts w:ascii="Times New Roman" w:hAnsi="Times New Roman" w:cs="Times New Roman"/>
          <w:color w:val="000000"/>
          <w:sz w:val="24"/>
          <w:szCs w:val="24"/>
          <w:lang w:val="pl-PL"/>
        </w:rPr>
        <w:t xml:space="preserve"> no to reagujemy na to i </w:t>
      </w:r>
      <w:r w:rsidR="00D86282" w:rsidRPr="00AB0EEB">
        <w:rPr>
          <w:rFonts w:ascii="Times New Roman" w:hAnsi="Times New Roman" w:cs="Times New Roman"/>
          <w:color w:val="000000"/>
          <w:sz w:val="24"/>
          <w:szCs w:val="24"/>
          <w:lang w:val="pl-PL"/>
        </w:rPr>
        <w:t>pomagamy tutaj z ubezpieczenia,</w:t>
      </w:r>
      <w:r w:rsidR="008B47E2">
        <w:rPr>
          <w:rFonts w:ascii="Times New Roman" w:hAnsi="Times New Roman" w:cs="Times New Roman"/>
          <w:color w:val="000000"/>
          <w:sz w:val="24"/>
          <w:szCs w:val="24"/>
          <w:lang w:val="pl-PL"/>
        </w:rPr>
        <w:t xml:space="preserve"> t</w:t>
      </w:r>
      <w:r w:rsidR="00D86282" w:rsidRPr="00AB0EEB">
        <w:rPr>
          <w:rFonts w:ascii="Times New Roman" w:hAnsi="Times New Roman" w:cs="Times New Roman"/>
          <w:color w:val="000000"/>
          <w:sz w:val="24"/>
          <w:szCs w:val="24"/>
          <w:lang w:val="pl-PL"/>
        </w:rPr>
        <w:t>eż ubezpieczyciel, który te szko</w:t>
      </w:r>
      <w:r w:rsidR="008B47E2">
        <w:rPr>
          <w:rFonts w:ascii="Times New Roman" w:hAnsi="Times New Roman" w:cs="Times New Roman"/>
          <w:color w:val="000000"/>
          <w:sz w:val="24"/>
          <w:szCs w:val="24"/>
          <w:lang w:val="pl-PL"/>
        </w:rPr>
        <w:t>dy powiedzmy tam finansuje. T</w:t>
      </w:r>
      <w:r w:rsidR="00D86282" w:rsidRPr="00AB0EEB">
        <w:rPr>
          <w:rFonts w:ascii="Times New Roman" w:hAnsi="Times New Roman" w:cs="Times New Roman"/>
          <w:color w:val="000000"/>
          <w:sz w:val="24"/>
          <w:szCs w:val="24"/>
          <w:lang w:val="pl-PL"/>
        </w:rPr>
        <w:t>akże no tak jest w całej</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Polsce</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to nie</w:t>
      </w:r>
      <w:r w:rsidR="008B47E2">
        <w:rPr>
          <w:rFonts w:ascii="Times New Roman" w:hAnsi="Times New Roman" w:cs="Times New Roman"/>
          <w:color w:val="000000"/>
          <w:sz w:val="24"/>
          <w:szCs w:val="24"/>
          <w:lang w:val="pl-PL"/>
        </w:rPr>
        <w:t xml:space="preserve"> tylko u nas. W</w:t>
      </w:r>
      <w:r w:rsidR="00D86282" w:rsidRPr="00AB0EEB">
        <w:rPr>
          <w:rFonts w:ascii="Times New Roman" w:hAnsi="Times New Roman" w:cs="Times New Roman"/>
          <w:color w:val="000000"/>
          <w:sz w:val="24"/>
          <w:szCs w:val="24"/>
          <w:lang w:val="pl-PL"/>
        </w:rPr>
        <w:t xml:space="preserve"> Polsce no wszędzie tam gdzie występuje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strefa klimatyczna podobna do klimatu polskiego to tak się</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dzieje, na to nie mamy wyjścia. Tak</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innych miastach jeszcze większe tragedie są, ale to</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większe miasta, to ich problemy. My mamy swoje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problemy i musimy je rozwiązywać, dziękuję</w:t>
      </w:r>
      <w:r w:rsidR="008B47E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7329939D"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1D10D092"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8B47E2">
        <w:rPr>
          <w:rFonts w:ascii="Times New Roman" w:hAnsi="Times New Roman" w:cs="Times New Roman"/>
          <w:b/>
          <w:color w:val="000000"/>
          <w:sz w:val="24"/>
          <w:szCs w:val="24"/>
          <w:lang w:val="pl-PL"/>
        </w:rPr>
        <w:lastRenderedPageBreak/>
        <w:t>Radny Edward Płocharczyk</w:t>
      </w:r>
      <w:r w:rsidR="00D86282" w:rsidRPr="00AB0EEB">
        <w:rPr>
          <w:rFonts w:ascii="Times New Roman" w:hAnsi="Times New Roman" w:cs="Times New Roman"/>
          <w:color w:val="000000"/>
          <w:sz w:val="24"/>
          <w:szCs w:val="24"/>
          <w:lang w:val="pl-PL"/>
        </w:rPr>
        <w:t xml:space="preserve"> </w:t>
      </w:r>
      <w:r w:rsidR="008B47E2">
        <w:rPr>
          <w:rFonts w:ascii="Times New Roman" w:hAnsi="Times New Roman" w:cs="Times New Roman"/>
          <w:color w:val="000000"/>
          <w:sz w:val="24"/>
          <w:szCs w:val="24"/>
          <w:lang w:val="pl-PL"/>
        </w:rPr>
        <w:t>powiedział</w:t>
      </w:r>
      <w:r w:rsidR="00D86282" w:rsidRPr="00AB0EEB">
        <w:rPr>
          <w:rFonts w:ascii="Times New Roman" w:hAnsi="Times New Roman" w:cs="Times New Roman"/>
          <w:color w:val="000000"/>
          <w:sz w:val="24"/>
          <w:szCs w:val="24"/>
          <w:lang w:val="pl-PL"/>
        </w:rPr>
        <w:t xml:space="preserve"> </w:t>
      </w:r>
      <w:r w:rsidR="008B47E2">
        <w:rPr>
          <w:rFonts w:ascii="Times New Roman" w:hAnsi="Times New Roman" w:cs="Times New Roman"/>
          <w:color w:val="000000"/>
          <w:sz w:val="24"/>
          <w:szCs w:val="24"/>
          <w:lang w:val="pl-PL"/>
        </w:rPr>
        <w:t>„I</w:t>
      </w:r>
      <w:r w:rsidR="00D86282" w:rsidRPr="00AB0EEB">
        <w:rPr>
          <w:rFonts w:ascii="Times New Roman" w:hAnsi="Times New Roman" w:cs="Times New Roman"/>
          <w:color w:val="000000"/>
          <w:sz w:val="24"/>
          <w:szCs w:val="24"/>
          <w:lang w:val="pl-PL"/>
        </w:rPr>
        <w:t>dą</w:t>
      </w:r>
      <w:r w:rsidR="008B47E2">
        <w:rPr>
          <w:rFonts w:ascii="Times New Roman" w:hAnsi="Times New Roman" w:cs="Times New Roman"/>
          <w:color w:val="000000"/>
          <w:sz w:val="24"/>
          <w:szCs w:val="24"/>
          <w:lang w:val="pl-PL"/>
        </w:rPr>
        <w:t>c dalej tokiem dziur w jezdni i </w:t>
      </w:r>
      <w:r w:rsidR="00D86282" w:rsidRPr="00AB0EEB">
        <w:rPr>
          <w:rFonts w:ascii="Times New Roman" w:hAnsi="Times New Roman" w:cs="Times New Roman"/>
          <w:color w:val="000000"/>
          <w:sz w:val="24"/>
          <w:szCs w:val="24"/>
          <w:lang w:val="pl-PL"/>
        </w:rPr>
        <w:t>nierówności w nawierzchniach,</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 mam takie zapytanie. Otóż na terenie miasta jak wiemy</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prowadzona rozbudowa infrastruktury internetowej, tak zwanego światłowodu.</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Teraz prace</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są prowadzone </w:t>
      </w:r>
      <w:r w:rsidR="008B47E2">
        <w:rPr>
          <w:rFonts w:ascii="Times New Roman" w:hAnsi="Times New Roman" w:cs="Times New Roman"/>
          <w:color w:val="000000"/>
          <w:sz w:val="24"/>
          <w:szCs w:val="24"/>
          <w:lang w:val="pl-PL"/>
        </w:rPr>
        <w:t>m. in. na ul.</w:t>
      </w:r>
      <w:r w:rsidR="00D86282" w:rsidRPr="00AB0EEB">
        <w:rPr>
          <w:rFonts w:ascii="Times New Roman" w:hAnsi="Times New Roman" w:cs="Times New Roman"/>
          <w:color w:val="000000"/>
          <w:sz w:val="24"/>
          <w:szCs w:val="24"/>
          <w:lang w:val="pl-PL"/>
        </w:rPr>
        <w:t xml:space="preserve"> Królewieckiej i Warszawskiej i</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moje pytanie jest takie: otóż miałem już kilkukrotnie zapytanie od</w:t>
      </w:r>
      <w:r w:rsidR="008B47E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mies</w:t>
      </w:r>
      <w:r w:rsidR="00D73D08">
        <w:rPr>
          <w:rFonts w:ascii="Times New Roman" w:hAnsi="Times New Roman" w:cs="Times New Roman"/>
          <w:color w:val="000000"/>
          <w:sz w:val="24"/>
          <w:szCs w:val="24"/>
          <w:lang w:val="pl-PL"/>
        </w:rPr>
        <w:t>zkańców M</w:t>
      </w:r>
      <w:r w:rsidR="008B47E2">
        <w:rPr>
          <w:rFonts w:ascii="Times New Roman" w:hAnsi="Times New Roman" w:cs="Times New Roman"/>
          <w:color w:val="000000"/>
          <w:sz w:val="24"/>
          <w:szCs w:val="24"/>
          <w:lang w:val="pl-PL"/>
        </w:rPr>
        <w:t xml:space="preserve">iasta. Pytają się </w:t>
      </w:r>
      <w:r w:rsidR="00D73D08">
        <w:rPr>
          <w:rFonts w:ascii="Times New Roman" w:hAnsi="Times New Roman" w:cs="Times New Roman"/>
          <w:color w:val="000000"/>
          <w:sz w:val="24"/>
          <w:szCs w:val="24"/>
          <w:lang w:val="pl-PL"/>
        </w:rPr>
        <w:t>w jaki sposób M</w:t>
      </w:r>
      <w:r w:rsidR="00D86282" w:rsidRPr="00AB0EEB">
        <w:rPr>
          <w:rFonts w:ascii="Times New Roman" w:hAnsi="Times New Roman" w:cs="Times New Roman"/>
          <w:color w:val="000000"/>
          <w:sz w:val="24"/>
          <w:szCs w:val="24"/>
          <w:lang w:val="pl-PL"/>
        </w:rPr>
        <w:t>iasto odbiera roboty w chodniku po rozebraniu</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kostki brukowej, bo jak wiemy ekipa budująca światłowód rozbiera</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częściowo część chodnika, robią swoją robotę a następnie odbudowują ten</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chodnik. W wielu przypadkach jest tak, że te chodniki są</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tak w takim stanie jakim są, ale w wielu</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przypadkach jest tak, że wykonują to w okresie kiedy są mrozy,</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zastrzeżenie do tego czy ta powierzchnia chodzi głównie o</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kruszywo pod tą kostką jest utwardzona po wykonaniu prac</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tej ekipy budowlanej i czy ogólnie </w:t>
      </w:r>
      <w:r w:rsidR="00D73D08">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iasto prowadzi jakikolwiek odbiór</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tych robót po wykonaniu instalacji internetowej. Nawiązując</w:t>
      </w:r>
      <w:r w:rsidR="00D73D08">
        <w:rPr>
          <w:rFonts w:ascii="Times New Roman" w:hAnsi="Times New Roman" w:cs="Times New Roman"/>
          <w:color w:val="000000"/>
          <w:sz w:val="24"/>
          <w:szCs w:val="24"/>
          <w:lang w:val="pl-PL"/>
        </w:rPr>
        <w:t xml:space="preserve"> tutaj do interpelacji Pana R</w:t>
      </w:r>
      <w:r w:rsidR="00D86282" w:rsidRPr="00AB0EEB">
        <w:rPr>
          <w:rFonts w:ascii="Times New Roman" w:hAnsi="Times New Roman" w:cs="Times New Roman"/>
          <w:color w:val="000000"/>
          <w:sz w:val="24"/>
          <w:szCs w:val="24"/>
          <w:lang w:val="pl-PL"/>
        </w:rPr>
        <w:t>adnego Papiernika</w:t>
      </w:r>
      <w:r w:rsidR="00D73D08">
        <w:rPr>
          <w:rFonts w:ascii="Times New Roman" w:hAnsi="Times New Roman" w:cs="Times New Roman"/>
          <w:color w:val="000000"/>
          <w:sz w:val="24"/>
          <w:szCs w:val="24"/>
          <w:lang w:val="pl-PL"/>
        </w:rPr>
        <w:t xml:space="preserve"> d</w:t>
      </w:r>
      <w:r w:rsidR="00D86282" w:rsidRPr="00AB0EEB">
        <w:rPr>
          <w:rFonts w:ascii="Times New Roman" w:hAnsi="Times New Roman" w:cs="Times New Roman"/>
          <w:color w:val="000000"/>
          <w:sz w:val="24"/>
          <w:szCs w:val="24"/>
          <w:lang w:val="pl-PL"/>
        </w:rPr>
        <w:t>odam tylko Panu, że</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odnośnie tych ciężarówe</w:t>
      </w:r>
      <w:r w:rsidR="00D73D08">
        <w:rPr>
          <w:rFonts w:ascii="Times New Roman" w:hAnsi="Times New Roman" w:cs="Times New Roman"/>
          <w:color w:val="000000"/>
          <w:sz w:val="24"/>
          <w:szCs w:val="24"/>
          <w:lang w:val="pl-PL"/>
        </w:rPr>
        <w:t>k parkujących wzdłuż Kormoranów t</w:t>
      </w:r>
      <w:r w:rsidR="00D86282" w:rsidRPr="00AB0EEB">
        <w:rPr>
          <w:rFonts w:ascii="Times New Roman" w:hAnsi="Times New Roman" w:cs="Times New Roman"/>
          <w:color w:val="000000"/>
          <w:sz w:val="24"/>
          <w:szCs w:val="24"/>
          <w:lang w:val="pl-PL"/>
        </w:rPr>
        <w:t>emat był poruszany</w:t>
      </w:r>
      <w:r w:rsidR="00D73D08">
        <w:rPr>
          <w:rFonts w:ascii="Times New Roman" w:hAnsi="Times New Roman" w:cs="Times New Roman"/>
          <w:color w:val="000000"/>
          <w:sz w:val="24"/>
          <w:szCs w:val="24"/>
          <w:lang w:val="pl-PL"/>
        </w:rPr>
        <w:t xml:space="preserve"> z pracownikami m</w:t>
      </w:r>
      <w:r w:rsidR="00D86282" w:rsidRPr="00AB0EEB">
        <w:rPr>
          <w:rFonts w:ascii="Times New Roman" w:hAnsi="Times New Roman" w:cs="Times New Roman"/>
          <w:color w:val="000000"/>
          <w:sz w:val="24"/>
          <w:szCs w:val="24"/>
          <w:lang w:val="pl-PL"/>
        </w:rPr>
        <w:t xml:space="preserve">leczarni. Samochody stają </w:t>
      </w:r>
      <w:r w:rsidR="00D73D08" w:rsidRPr="00AB0EEB">
        <w:rPr>
          <w:rFonts w:ascii="Times New Roman" w:hAnsi="Times New Roman" w:cs="Times New Roman"/>
          <w:color w:val="000000"/>
          <w:sz w:val="24"/>
          <w:szCs w:val="24"/>
          <w:lang w:val="pl-PL"/>
        </w:rPr>
        <w:t xml:space="preserve">nie </w:t>
      </w:r>
      <w:r w:rsidR="00D86282" w:rsidRPr="00AB0EEB">
        <w:rPr>
          <w:rFonts w:ascii="Times New Roman" w:hAnsi="Times New Roman" w:cs="Times New Roman"/>
          <w:color w:val="000000"/>
          <w:sz w:val="24"/>
          <w:szCs w:val="24"/>
          <w:lang w:val="pl-PL"/>
        </w:rPr>
        <w:t>na terenie miejskim tylko</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częściowo na terenie gminy, bo jak wiemy ul</w:t>
      </w:r>
      <w:r w:rsidR="00D73D0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Kormoranów jes</w:t>
      </w:r>
      <w:r w:rsidR="00D73D08">
        <w:rPr>
          <w:rFonts w:ascii="Times New Roman" w:hAnsi="Times New Roman" w:cs="Times New Roman"/>
          <w:color w:val="000000"/>
          <w:sz w:val="24"/>
          <w:szCs w:val="24"/>
          <w:lang w:val="pl-PL"/>
        </w:rPr>
        <w:t xml:space="preserve">t </w:t>
      </w:r>
      <w:r w:rsidR="00D86282" w:rsidRPr="00AB0EEB">
        <w:rPr>
          <w:rFonts w:ascii="Times New Roman" w:hAnsi="Times New Roman" w:cs="Times New Roman"/>
          <w:color w:val="000000"/>
          <w:sz w:val="24"/>
          <w:szCs w:val="24"/>
          <w:lang w:val="pl-PL"/>
        </w:rPr>
        <w:t>podzielona i póki nie został wybudowany parking, który zjednoczyłby i</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scalił wszystkie samochody dostarczające półprodukty do mleczarni ten problem nie</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zostanie rozwiązany</w:t>
      </w:r>
      <w:r w:rsidR="00D73D0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Stawiając jakiekolwiek znaki zakazu parkowania będziemy</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dążyć</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tego, że tak naprawdę mleczarnia będzie miała olbrzymi problem,</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z tego co wiem mieszkańcy jakiś tam problem może mają</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przejazdem, ale nie jest to takie uciążliwe, aby było</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trzeba reagować i ustawiać jakieś znaki zakazu parkowania. Bym prosił</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m</w:t>
      </w:r>
      <w:r w:rsidR="00D73D08">
        <w:rPr>
          <w:rFonts w:ascii="Times New Roman" w:hAnsi="Times New Roman" w:cs="Times New Roman"/>
          <w:color w:val="000000"/>
          <w:sz w:val="24"/>
          <w:szCs w:val="24"/>
          <w:lang w:val="pl-PL"/>
        </w:rPr>
        <w:t>ożna Pana Burmistrza albo Pana Z</w:t>
      </w:r>
      <w:r w:rsidR="00D86282" w:rsidRPr="00AB0EEB">
        <w:rPr>
          <w:rFonts w:ascii="Times New Roman" w:hAnsi="Times New Roman" w:cs="Times New Roman"/>
          <w:color w:val="000000"/>
          <w:sz w:val="24"/>
          <w:szCs w:val="24"/>
          <w:lang w:val="pl-PL"/>
        </w:rPr>
        <w:t>astępcę, bądź też</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 widzę kierownika o odpowiedź odnośnie tych dziur w chodnikach</w:t>
      </w:r>
      <w:r w:rsidR="00D73D0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jakości naprawy bruku</w:t>
      </w:r>
      <w:r w:rsidR="00D73D08">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91E2AA9"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5576306" w14:textId="77777777" w:rsidR="00183704" w:rsidRPr="00AB0EEB" w:rsidRDefault="00C1216E" w:rsidP="003B76F7">
      <w:pPr>
        <w:pStyle w:val="myStyle"/>
        <w:spacing w:after="0"/>
        <w:jc w:val="both"/>
        <w:rPr>
          <w:rFonts w:ascii="Times New Roman" w:hAnsi="Times New Roman" w:cs="Times New Roman"/>
          <w:color w:val="000000"/>
          <w:sz w:val="24"/>
          <w:szCs w:val="24"/>
          <w:lang w:val="pl-PL"/>
        </w:rPr>
      </w:pPr>
      <w:r w:rsidRPr="00C1216E">
        <w:rPr>
          <w:rFonts w:ascii="Times New Roman" w:hAnsi="Times New Roman" w:cs="Times New Roman"/>
          <w:color w:val="000000"/>
          <w:sz w:val="24"/>
          <w:szCs w:val="24"/>
          <w:lang w:val="pl-PL"/>
        </w:rPr>
        <w:t>Odpowiedzi udzielił</w:t>
      </w:r>
      <w:r>
        <w:rPr>
          <w:rFonts w:ascii="Times New Roman" w:hAnsi="Times New Roman" w:cs="Times New Roman"/>
          <w:b/>
          <w:color w:val="000000"/>
          <w:sz w:val="24"/>
          <w:szCs w:val="24"/>
          <w:lang w:val="pl-PL"/>
        </w:rPr>
        <w:t xml:space="preserve"> </w:t>
      </w:r>
      <w:r w:rsidR="00D73D08" w:rsidRPr="00C1216E">
        <w:rPr>
          <w:rFonts w:ascii="Times New Roman" w:hAnsi="Times New Roman" w:cs="Times New Roman"/>
          <w:b/>
          <w:color w:val="000000"/>
          <w:sz w:val="24"/>
          <w:szCs w:val="24"/>
          <w:lang w:val="pl-PL"/>
        </w:rPr>
        <w:t>Burmistrz Stanisław Bułajewski</w:t>
      </w:r>
      <w:r w:rsidR="007A167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Szanowny</w:t>
      </w:r>
      <w:r>
        <w:rPr>
          <w:rFonts w:ascii="Times New Roman" w:hAnsi="Times New Roman" w:cs="Times New Roman"/>
          <w:color w:val="000000"/>
          <w:sz w:val="24"/>
          <w:szCs w:val="24"/>
          <w:lang w:val="pl-PL"/>
        </w:rPr>
        <w:t xml:space="preserve"> Panie R</w:t>
      </w:r>
      <w:r w:rsidR="00D86282" w:rsidRPr="00AB0EEB">
        <w:rPr>
          <w:rFonts w:ascii="Times New Roman" w:hAnsi="Times New Roman" w:cs="Times New Roman"/>
          <w:color w:val="000000"/>
          <w:sz w:val="24"/>
          <w:szCs w:val="24"/>
          <w:lang w:val="pl-PL"/>
        </w:rPr>
        <w:t xml:space="preserve">adny, </w:t>
      </w:r>
      <w:r>
        <w:rPr>
          <w:rFonts w:ascii="Times New Roman" w:hAnsi="Times New Roman" w:cs="Times New Roman"/>
          <w:color w:val="000000"/>
          <w:sz w:val="24"/>
          <w:szCs w:val="24"/>
          <w:lang w:val="pl-PL"/>
        </w:rPr>
        <w:t>Drodzy M</w:t>
      </w:r>
      <w:r w:rsidR="00D86282" w:rsidRPr="00AB0EEB">
        <w:rPr>
          <w:rFonts w:ascii="Times New Roman" w:hAnsi="Times New Roman" w:cs="Times New Roman"/>
          <w:color w:val="000000"/>
          <w:sz w:val="24"/>
          <w:szCs w:val="24"/>
          <w:lang w:val="pl-PL"/>
        </w:rPr>
        <w:t>ieszkańcy, ja postaram się odpowiedzieć na te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i poproszę Pana kierownika Dani</w:t>
      </w:r>
      <w:r>
        <w:rPr>
          <w:rFonts w:ascii="Times New Roman" w:hAnsi="Times New Roman" w:cs="Times New Roman"/>
          <w:color w:val="000000"/>
          <w:sz w:val="24"/>
          <w:szCs w:val="24"/>
          <w:lang w:val="pl-PL"/>
        </w:rPr>
        <w:t>ela Olszewskiego o uzupełnienie. J</w:t>
      </w:r>
      <w:r w:rsidR="00D86282" w:rsidRPr="00AB0EEB">
        <w:rPr>
          <w:rFonts w:ascii="Times New Roman" w:hAnsi="Times New Roman" w:cs="Times New Roman"/>
          <w:color w:val="000000"/>
          <w:sz w:val="24"/>
          <w:szCs w:val="24"/>
          <w:lang w:val="pl-PL"/>
        </w:rPr>
        <w:t>eżeli chodzi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 t</w:t>
      </w:r>
      <w:r>
        <w:rPr>
          <w:rFonts w:ascii="Times New Roman" w:hAnsi="Times New Roman" w:cs="Times New Roman"/>
          <w:color w:val="000000"/>
          <w:sz w:val="24"/>
          <w:szCs w:val="24"/>
          <w:lang w:val="pl-PL"/>
        </w:rPr>
        <w:t xml:space="preserve">e kwestie związane z pytaniem </w:t>
      </w:r>
      <w:r w:rsidR="00D86282" w:rsidRPr="00AB0EEB">
        <w:rPr>
          <w:rFonts w:ascii="Times New Roman" w:hAnsi="Times New Roman" w:cs="Times New Roman"/>
          <w:color w:val="000000"/>
          <w:sz w:val="24"/>
          <w:szCs w:val="24"/>
          <w:lang w:val="pl-PL"/>
        </w:rPr>
        <w:t>Pana Dariusza Papiernika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rzeczywiście tu wiel</w:t>
      </w:r>
      <w:r>
        <w:rPr>
          <w:rFonts w:ascii="Times New Roman" w:hAnsi="Times New Roman" w:cs="Times New Roman"/>
          <w:color w:val="000000"/>
          <w:sz w:val="24"/>
          <w:szCs w:val="24"/>
          <w:lang w:val="pl-PL"/>
        </w:rPr>
        <w:t>okrotnie interweniowaliśmy i u Dyrektora M</w:t>
      </w:r>
      <w:r w:rsidR="00D86282" w:rsidRPr="00AB0EEB">
        <w:rPr>
          <w:rFonts w:ascii="Times New Roman" w:hAnsi="Times New Roman" w:cs="Times New Roman"/>
          <w:color w:val="000000"/>
          <w:sz w:val="24"/>
          <w:szCs w:val="24"/>
          <w:lang w:val="pl-PL"/>
        </w:rPr>
        <w:t>lekpolu, który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potwierdził, że jest to uciążliwe właśnie i zapewniał, że tego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typu znak w bliższej czy dalszej przyszłości się pojawi. Czy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się stanie? Z</w:t>
      </w:r>
      <w:r>
        <w:rPr>
          <w:rFonts w:ascii="Times New Roman" w:hAnsi="Times New Roman" w:cs="Times New Roman"/>
          <w:color w:val="000000"/>
          <w:sz w:val="24"/>
          <w:szCs w:val="24"/>
          <w:lang w:val="pl-PL"/>
        </w:rPr>
        <w:t>obaczymy, bo tak jak tutaj Pan R</w:t>
      </w:r>
      <w:r w:rsidR="00D86282" w:rsidRPr="00AB0EEB">
        <w:rPr>
          <w:rFonts w:ascii="Times New Roman" w:hAnsi="Times New Roman" w:cs="Times New Roman"/>
          <w:color w:val="000000"/>
          <w:sz w:val="24"/>
          <w:szCs w:val="24"/>
          <w:lang w:val="pl-PL"/>
        </w:rPr>
        <w:t>adny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słusznie zauważył ta droga ma różnych właścicieli, tu jest ten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delikatny problem. Natomiast jeżeli chodzi o zajęcie pasa drogowego. No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są wydawane odpowiednie decyzje, droga czy chodnik powinien być przywrócony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stanu poprzedniego, tu widzimy, że tak nie jest, 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więc interweniujemy. Niektóre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prace są jeszcze w trakcie realizacji i już</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widzimy to nieciekawie wygląda, więc nie ma takiej sytuacji byśmy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my to pozostawili bez echa i by te firmy, które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rzeczywiście partolą tą robotę, bo to wygląda tragicznie, jak widzimy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wielu miejscach te roboty są wykonywane i jeszcze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takich warunkach bardzo trudnych, bo jednego dnia jest mróz potem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odwilż, śnieg i ta n</w:t>
      </w:r>
      <w:r>
        <w:rPr>
          <w:rFonts w:ascii="Times New Roman" w:hAnsi="Times New Roman" w:cs="Times New Roman"/>
          <w:color w:val="000000"/>
          <w:sz w:val="24"/>
          <w:szCs w:val="24"/>
          <w:lang w:val="pl-PL"/>
        </w:rPr>
        <w:t>awierzchnia jest taka jaka jest. A</w:t>
      </w:r>
      <w:r w:rsidR="00D86282" w:rsidRPr="00AB0EEB">
        <w:rPr>
          <w:rFonts w:ascii="Times New Roman" w:hAnsi="Times New Roman" w:cs="Times New Roman"/>
          <w:color w:val="000000"/>
          <w:sz w:val="24"/>
          <w:szCs w:val="24"/>
          <w:lang w:val="pl-PL"/>
        </w:rPr>
        <w:t>le oczywiści</w:t>
      </w:r>
      <w:r>
        <w:rPr>
          <w:rFonts w:ascii="Times New Roman" w:hAnsi="Times New Roman" w:cs="Times New Roman"/>
          <w:color w:val="000000"/>
          <w:sz w:val="24"/>
          <w:szCs w:val="24"/>
          <w:lang w:val="pl-PL"/>
        </w:rPr>
        <w:t>e to nie usprawiedliwia tych fir</w:t>
      </w:r>
      <w:r w:rsidR="00D86282" w:rsidRPr="00AB0EEB">
        <w:rPr>
          <w:rFonts w:ascii="Times New Roman" w:hAnsi="Times New Roman" w:cs="Times New Roman"/>
          <w:color w:val="000000"/>
          <w:sz w:val="24"/>
          <w:szCs w:val="24"/>
          <w:lang w:val="pl-PL"/>
        </w:rPr>
        <w:t>m by pozostawiły te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miejsca w takim stanie, który potem nie nadaje się za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bardzo do użytku dla pieszych, a więc my wzywamy te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osoby do naprawy tej nawierzchni, ale jeżeli chodzi 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jakieś szczegóły to prosiłbym tutaj Pana kierownika o uzupełnienie</w:t>
      </w:r>
      <w:r>
        <w:rPr>
          <w:rFonts w:ascii="Times New Roman" w:hAnsi="Times New Roman" w:cs="Times New Roman"/>
          <w:color w:val="000000"/>
          <w:sz w:val="24"/>
          <w:szCs w:val="24"/>
          <w:lang w:val="pl-PL"/>
        </w:rPr>
        <w:t xml:space="preserve"> tej odpowiedzi. A</w:t>
      </w:r>
      <w:r w:rsidR="00D86282" w:rsidRPr="00AB0EEB">
        <w:rPr>
          <w:rFonts w:ascii="Times New Roman" w:hAnsi="Times New Roman" w:cs="Times New Roman"/>
          <w:color w:val="000000"/>
          <w:sz w:val="24"/>
          <w:szCs w:val="24"/>
          <w:lang w:val="pl-PL"/>
        </w:rPr>
        <w:t>le żeby było jasne nie pozostawiamy tego bez</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echa, też widzimy informacje, które pojawiają się nawet na portalach</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społecznościowych, bo </w:t>
      </w:r>
      <w:r w:rsidR="00D86282" w:rsidRPr="00AB0EEB">
        <w:rPr>
          <w:rFonts w:ascii="Times New Roman" w:hAnsi="Times New Roman" w:cs="Times New Roman"/>
          <w:color w:val="000000"/>
          <w:sz w:val="24"/>
          <w:szCs w:val="24"/>
          <w:lang w:val="pl-PL"/>
        </w:rPr>
        <w:lastRenderedPageBreak/>
        <w:t>mieszkańcy obserwują to, krytykują i my staramy się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egzekwować powrót do rzeczywiście takiego stanu, który będzie stanem nie gorszym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 tego, który był przekazany</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047E978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788C2CF"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C1216E">
        <w:rPr>
          <w:rFonts w:ascii="Times New Roman" w:hAnsi="Times New Roman" w:cs="Times New Roman"/>
          <w:b/>
          <w:color w:val="000000"/>
          <w:sz w:val="24"/>
          <w:szCs w:val="24"/>
          <w:lang w:val="pl-PL"/>
        </w:rPr>
        <w:t>Kierownik Referatu Gospodarki Komunalnej i Mieszkaniowej Daniel Olszewski</w:t>
      </w:r>
      <w:r w:rsidRPr="00AB0EEB">
        <w:rPr>
          <w:rFonts w:ascii="Times New Roman" w:hAnsi="Times New Roman" w:cs="Times New Roman"/>
          <w:color w:val="000000"/>
          <w:sz w:val="24"/>
          <w:szCs w:val="24"/>
          <w:lang w:val="pl-PL"/>
        </w:rPr>
        <w:t xml:space="preserve"> </w:t>
      </w:r>
      <w:r w:rsidR="00C1216E">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Dobry wieczór Państwu, więc odpowiadając na pytanie, które częściowo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już Pan Burmistrz jakby wyjaśnił, ale ogólnie jest to jedna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firma, która zleciła te roboty, a są trzy firmy,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które wykonują, więc ciężko też je tak jakby w 100%</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dopilnować, aczkolwiek się staramy i odbiory dopiero przewidujemy, jeszcze nie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były odbierane, częściowo jakieś tam drobne tylko były. Większość, czyli</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 główne ulice</w:t>
      </w:r>
      <w:r w:rsidR="00397E5A">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Królewiecka, bo jest dużo więcej, bo jeszcze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Roosevelta, Mała Warszawska, Żeromskiego, Ratuszowa, praktycznie całe miasto,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miały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być jutro, zostały przełożone ze względu na warunki </w:t>
      </w:r>
      <w:r w:rsidR="00397E5A">
        <w:rPr>
          <w:rFonts w:ascii="Times New Roman" w:hAnsi="Times New Roman" w:cs="Times New Roman"/>
          <w:color w:val="000000"/>
          <w:sz w:val="24"/>
          <w:szCs w:val="24"/>
          <w:lang w:val="pl-PL"/>
        </w:rPr>
        <w:t>na poniedziałek. Z</w:t>
      </w:r>
      <w:r w:rsidR="00D86282" w:rsidRPr="00AB0EEB">
        <w:rPr>
          <w:rFonts w:ascii="Times New Roman" w:hAnsi="Times New Roman" w:cs="Times New Roman"/>
          <w:color w:val="000000"/>
          <w:sz w:val="24"/>
          <w:szCs w:val="24"/>
          <w:lang w:val="pl-PL"/>
        </w:rPr>
        <w:t>obaczymy jak to będzie. I oczywiście tak jak jest w</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decyzjach zawarte, muszą przywrócić do stanu pierwotnego, więc jak warunki</w:t>
      </w:r>
      <w:r w:rsidR="00397E5A">
        <w:rPr>
          <w:rFonts w:ascii="Times New Roman" w:hAnsi="Times New Roman" w:cs="Times New Roman"/>
          <w:color w:val="000000"/>
          <w:sz w:val="24"/>
          <w:szCs w:val="24"/>
          <w:lang w:val="pl-PL"/>
        </w:rPr>
        <w:t xml:space="preserve"> n</w:t>
      </w:r>
      <w:r w:rsidR="00D86282" w:rsidRPr="00AB0EEB">
        <w:rPr>
          <w:rFonts w:ascii="Times New Roman" w:hAnsi="Times New Roman" w:cs="Times New Roman"/>
          <w:color w:val="000000"/>
          <w:sz w:val="24"/>
          <w:szCs w:val="24"/>
          <w:lang w:val="pl-PL"/>
        </w:rPr>
        <w:t>ie będą pozwalały albo jeżeli zrobią i okaże się, że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się wszystko zacznie zapadać, więc będą musieli poprawiać.</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Trzy firmy robią, trzy różne firmy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Intercom jest firmą zlecającą jakby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te roboty od światłowodu, to jest ta firma, która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zakłada sam światłowód i ma trzech wykonawców, czy tam podwykonawców, którzy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robią, dziękuję bardzo</w:t>
      </w:r>
      <w:r w:rsidR="00397E5A">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4A636B9"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178E218A" w14:textId="18FC2DA4" w:rsidR="00F33EF3" w:rsidRDefault="007A1673" w:rsidP="003B76F7">
      <w:pPr>
        <w:pStyle w:val="myStyle"/>
        <w:spacing w:after="0"/>
        <w:jc w:val="both"/>
        <w:rPr>
          <w:rFonts w:ascii="Times New Roman" w:hAnsi="Times New Roman" w:cs="Times New Roman"/>
          <w:color w:val="000000"/>
          <w:sz w:val="24"/>
          <w:szCs w:val="24"/>
          <w:lang w:val="pl-PL"/>
        </w:rPr>
      </w:pPr>
      <w:r w:rsidRPr="00397E5A">
        <w:rPr>
          <w:rFonts w:ascii="Times New Roman" w:hAnsi="Times New Roman" w:cs="Times New Roman"/>
          <w:b/>
          <w:color w:val="000000"/>
          <w:sz w:val="24"/>
          <w:szCs w:val="24"/>
          <w:lang w:val="pl-PL"/>
        </w:rPr>
        <w:t>Radny Jakub Doraczyński</w:t>
      </w:r>
      <w:r w:rsidR="00397E5A">
        <w:rPr>
          <w:rFonts w:ascii="Times New Roman" w:hAnsi="Times New Roman" w:cs="Times New Roman"/>
          <w:color w:val="000000"/>
          <w:sz w:val="24"/>
          <w:szCs w:val="24"/>
          <w:lang w:val="pl-PL"/>
        </w:rPr>
        <w:t xml:space="preserve"> „N</w:t>
      </w:r>
      <w:r w:rsidR="00D86282" w:rsidRPr="00AB0EEB">
        <w:rPr>
          <w:rFonts w:ascii="Times New Roman" w:hAnsi="Times New Roman" w:cs="Times New Roman"/>
          <w:color w:val="000000"/>
          <w:sz w:val="24"/>
          <w:szCs w:val="24"/>
          <w:lang w:val="pl-PL"/>
        </w:rPr>
        <w:t>awiążę do tego,</w:t>
      </w:r>
      <w:r w:rsidR="00397E5A">
        <w:rPr>
          <w:rFonts w:ascii="Times New Roman" w:hAnsi="Times New Roman" w:cs="Times New Roman"/>
          <w:color w:val="000000"/>
          <w:sz w:val="24"/>
          <w:szCs w:val="24"/>
          <w:lang w:val="pl-PL"/>
        </w:rPr>
        <w:t xml:space="preserve"> co mówił Pan Z</w:t>
      </w:r>
      <w:r w:rsidR="00D86282" w:rsidRPr="00AB0EEB">
        <w:rPr>
          <w:rFonts w:ascii="Times New Roman" w:hAnsi="Times New Roman" w:cs="Times New Roman"/>
          <w:color w:val="000000"/>
          <w:sz w:val="24"/>
          <w:szCs w:val="24"/>
          <w:lang w:val="pl-PL"/>
        </w:rPr>
        <w:t>astępca. Ja tutaj się z Panem, Panie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Tadeuszu nie zgodzę, bo dla mnie stwierdzenie typu, że to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wyrzucanie pieniędzy w błoto i czekamy, ja nie mówię,</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trzeba lać asfalt w taką pogodę, bo tu już też</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dobry wykład nam dał odnośnie w</w:t>
      </w:r>
      <w:r w:rsidR="00397E5A">
        <w:rPr>
          <w:rFonts w:ascii="Times New Roman" w:hAnsi="Times New Roman" w:cs="Times New Roman"/>
          <w:color w:val="000000"/>
          <w:sz w:val="24"/>
          <w:szCs w:val="24"/>
          <w:lang w:val="pl-PL"/>
        </w:rPr>
        <w:t xml:space="preserve">arunków pogodowych i konstrukcje </w:t>
      </w:r>
      <w:r w:rsidR="00D86282" w:rsidRPr="00AB0EEB">
        <w:rPr>
          <w:rFonts w:ascii="Times New Roman" w:hAnsi="Times New Roman" w:cs="Times New Roman"/>
          <w:color w:val="000000"/>
          <w:sz w:val="24"/>
          <w:szCs w:val="24"/>
          <w:lang w:val="pl-PL"/>
        </w:rPr>
        <w:t>jeżeli chodzi o warstwy bitumiczne mają swoje prawa, ale wyobrażam</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sobie, że można robić rozwiązania zastępcze, które, nie wiem, można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zasypać częściowo w chwili obecnej jakimś kruszywem czy tego typu</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rzeczami żeby nasi mieszkańcy nie urywali sobie koła i tutaj</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przekaz Pana Burmistrza, że możecie urywać, jesteśmy ubezpieczeni, będziecie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później otrzymywali zwroty to jest moim zdaniem nie na miejscu, ponieważ</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jest to niepotrzebne. </w:t>
      </w:r>
      <w:r w:rsidR="00397E5A">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yśmy ostatnio</w:t>
      </w:r>
      <w:r w:rsidR="00397E5A">
        <w:rPr>
          <w:rFonts w:ascii="Times New Roman" w:hAnsi="Times New Roman" w:cs="Times New Roman"/>
          <w:color w:val="000000"/>
          <w:sz w:val="24"/>
          <w:szCs w:val="24"/>
          <w:lang w:val="pl-PL"/>
        </w:rPr>
        <w:t xml:space="preserve"> dyskutowali też z </w:t>
      </w:r>
      <w:r w:rsidR="00D86282" w:rsidRPr="00AB0EEB">
        <w:rPr>
          <w:rFonts w:ascii="Times New Roman" w:hAnsi="Times New Roman" w:cs="Times New Roman"/>
          <w:color w:val="000000"/>
          <w:sz w:val="24"/>
          <w:szCs w:val="24"/>
          <w:lang w:val="pl-PL"/>
        </w:rPr>
        <w:t>mieszkańcami i kwestia zrozumienia wśród mieszkańców, że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 tej porze roku nie wylewa się asfaltu jest, ale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kwestia tego, że nie robi się jakiegoś doraźnego załatania tych</w:t>
      </w:r>
      <w:r w:rsidR="00DE5D6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dziur na zasadzie takiej żeby jednak po pierwsze to jest</w:t>
      </w:r>
      <w:r w:rsidR="00397E5A">
        <w:rPr>
          <w:rFonts w:ascii="Times New Roman" w:hAnsi="Times New Roman" w:cs="Times New Roman"/>
          <w:color w:val="000000"/>
          <w:sz w:val="24"/>
          <w:szCs w:val="24"/>
          <w:lang w:val="pl-PL"/>
        </w:rPr>
        <w:t xml:space="preserve"> niebezpieczne to w </w:t>
      </w:r>
      <w:r w:rsidR="00D86282" w:rsidRPr="00AB0EEB">
        <w:rPr>
          <w:rFonts w:ascii="Times New Roman" w:hAnsi="Times New Roman" w:cs="Times New Roman"/>
          <w:color w:val="000000"/>
          <w:sz w:val="24"/>
          <w:szCs w:val="24"/>
          <w:lang w:val="pl-PL"/>
        </w:rPr>
        <w:t>pierwszej kolejności, bo przy większej prędkości jeżeli</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wpadnie w taką dziurę to już pomijam, że można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uszkodzić auto, ale może dojść do gorszych zdarzeń także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mamy troszk</w:t>
      </w:r>
      <w:r w:rsidR="00397E5A">
        <w:rPr>
          <w:rFonts w:ascii="Times New Roman" w:hAnsi="Times New Roman" w:cs="Times New Roman"/>
          <w:color w:val="000000"/>
          <w:sz w:val="24"/>
          <w:szCs w:val="24"/>
          <w:lang w:val="pl-PL"/>
        </w:rPr>
        <w:t>ę odmienne zdanie w tym temacie. A</w:t>
      </w:r>
      <w:r w:rsidR="00D86282" w:rsidRPr="00AB0EEB">
        <w:rPr>
          <w:rFonts w:ascii="Times New Roman" w:hAnsi="Times New Roman" w:cs="Times New Roman"/>
          <w:color w:val="000000"/>
          <w:sz w:val="24"/>
          <w:szCs w:val="24"/>
          <w:lang w:val="pl-PL"/>
        </w:rPr>
        <w:t xml:space="preserve"> druga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sprawa to ja konkretnie się zapytam, bo generalnie uważam, że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niewłaściw</w:t>
      </w:r>
      <w:r w:rsidR="00397E5A">
        <w:rPr>
          <w:rFonts w:ascii="Times New Roman" w:hAnsi="Times New Roman" w:cs="Times New Roman"/>
          <w:color w:val="000000"/>
          <w:sz w:val="24"/>
          <w:szCs w:val="24"/>
          <w:lang w:val="pl-PL"/>
        </w:rPr>
        <w:t>i</w:t>
      </w:r>
      <w:r w:rsidR="00D86282" w:rsidRPr="00AB0EEB">
        <w:rPr>
          <w:rFonts w:ascii="Times New Roman" w:hAnsi="Times New Roman" w:cs="Times New Roman"/>
          <w:color w:val="000000"/>
          <w:sz w:val="24"/>
          <w:szCs w:val="24"/>
          <w:lang w:val="pl-PL"/>
        </w:rPr>
        <w:t>e w ogóle prowadzone, że te światłowody są</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 tej porze roku robione i chciałem się zapytać, bo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rozumiem, że na etapie jak były tworzone projekty</w:t>
      </w:r>
      <w:r w:rsidR="00397E5A">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decyzje od</w:t>
      </w:r>
      <w:r w:rsidR="00397E5A">
        <w:rPr>
          <w:rFonts w:ascii="Times New Roman" w:hAnsi="Times New Roman" w:cs="Times New Roman"/>
          <w:color w:val="000000"/>
          <w:sz w:val="24"/>
          <w:szCs w:val="24"/>
          <w:lang w:val="pl-PL"/>
        </w:rPr>
        <w:t xml:space="preserve"> M</w:t>
      </w:r>
      <w:r w:rsidR="00D86282" w:rsidRPr="00AB0EEB">
        <w:rPr>
          <w:rFonts w:ascii="Times New Roman" w:hAnsi="Times New Roman" w:cs="Times New Roman"/>
          <w:color w:val="000000"/>
          <w:sz w:val="24"/>
          <w:szCs w:val="24"/>
          <w:lang w:val="pl-PL"/>
        </w:rPr>
        <w:t>iasta odnośnie lokalizacji poszczególnych odcinków w naszym terenie były wydawane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chciałem się zapytać czy w tych decyzjach było wydawane również</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zapisy w jakim terminie tego typu prace mogą być prowadzone.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pytanie numer 1, a pytanie numer 2 jest</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takie, po prostu jak to wygląda czy rozumiem, że każda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tych trzech firm osobno jakby składała wniosek o zajęcie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pasa drogowego na prowadzenie robót i tam jak rozumiem poszczególne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firmy przy większych zakresach wskazują wszystkie te miejsca, tak? Odpowiedzialności,</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my wiemy dzisiaj na podstawie wniosku o zajęcie pasa, które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firmy </w:t>
      </w:r>
      <w:r w:rsidR="00D86282" w:rsidRPr="00AB0EEB">
        <w:rPr>
          <w:rFonts w:ascii="Times New Roman" w:hAnsi="Times New Roman" w:cs="Times New Roman"/>
          <w:color w:val="000000"/>
          <w:sz w:val="24"/>
          <w:szCs w:val="24"/>
          <w:lang w:val="pl-PL"/>
        </w:rPr>
        <w:lastRenderedPageBreak/>
        <w:t>i kto jest odpowiedzialny, Pan kierownik tak, na poszczególne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odcinki do tego budynku do tamtego budynku, tak? Czy dobrze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rozumiem? Ale to te trzy firmy osobno składały na zajęcie</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pasa drogowego, czyli trzy jakby wnioski na ten cały taki duży</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zakres robót. To tylko kwestia tego czy w decyzjach na</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etapie projektów, no bo z tego co ja kojarzę to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kiedyś tak się praktykowało, że w określonych terminach nie pozwalało</w:t>
      </w:r>
      <w:r w:rsidR="00397E5A">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prowadzić robót, szczególnie tutaj w obrębie Śródmieścia, no bo</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wiadomo z czym to się wiąże, bo tu Panowie mówicie,</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będziecie pilnować, wszyscy oczywiście będziemy pilnować tylko, że tego</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będzie taki ogrom, że to nie będzie proste do upilnowania</w:t>
      </w:r>
      <w:r w:rsidR="00F33EF3">
        <w:rPr>
          <w:rFonts w:ascii="Times New Roman" w:hAnsi="Times New Roman" w:cs="Times New Roman"/>
          <w:color w:val="000000"/>
          <w:sz w:val="24"/>
          <w:szCs w:val="24"/>
          <w:lang w:val="pl-PL"/>
        </w:rPr>
        <w:t xml:space="preserve"> i </w:t>
      </w:r>
      <w:r w:rsidR="00D86282" w:rsidRPr="00AB0EEB">
        <w:rPr>
          <w:rFonts w:ascii="Times New Roman" w:hAnsi="Times New Roman" w:cs="Times New Roman"/>
          <w:color w:val="000000"/>
          <w:sz w:val="24"/>
          <w:szCs w:val="24"/>
          <w:lang w:val="pl-PL"/>
        </w:rPr>
        <w:t>może po prostu można było to zrobić na etapie</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zgod</w:t>
      </w:r>
      <w:r w:rsidR="00F33EF3">
        <w:rPr>
          <w:rFonts w:ascii="Times New Roman" w:hAnsi="Times New Roman" w:cs="Times New Roman"/>
          <w:color w:val="000000"/>
          <w:sz w:val="24"/>
          <w:szCs w:val="24"/>
          <w:lang w:val="pl-PL"/>
        </w:rPr>
        <w:t>y żeby to nie było prowadzone w </w:t>
      </w:r>
      <w:r w:rsidR="00D86282" w:rsidRPr="00AB0EEB">
        <w:rPr>
          <w:rFonts w:ascii="Times New Roman" w:hAnsi="Times New Roman" w:cs="Times New Roman"/>
          <w:color w:val="000000"/>
          <w:sz w:val="24"/>
          <w:szCs w:val="24"/>
          <w:lang w:val="pl-PL"/>
        </w:rPr>
        <w:t>grudniu i w</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styczniu, czy w lutym tylko po prostu albo przed</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zimą albo po zimie, bo rozumiem, że to sprawa jeżeli</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chodzi o</w:t>
      </w:r>
      <w:r w:rsidR="00F33EF3">
        <w:rPr>
          <w:rFonts w:ascii="Times New Roman" w:hAnsi="Times New Roman" w:cs="Times New Roman"/>
          <w:color w:val="000000"/>
          <w:sz w:val="24"/>
          <w:szCs w:val="24"/>
          <w:lang w:val="pl-PL"/>
        </w:rPr>
        <w:t xml:space="preserve"> to światłowody w M</w:t>
      </w:r>
      <w:r w:rsidR="00D86282" w:rsidRPr="00AB0EEB">
        <w:rPr>
          <w:rFonts w:ascii="Times New Roman" w:hAnsi="Times New Roman" w:cs="Times New Roman"/>
          <w:color w:val="000000"/>
          <w:sz w:val="24"/>
          <w:szCs w:val="24"/>
          <w:lang w:val="pl-PL"/>
        </w:rPr>
        <w:t>ieście to już się</w:t>
      </w:r>
      <w:r w:rsidR="00F33EF3">
        <w:rPr>
          <w:rFonts w:ascii="Times New Roman" w:hAnsi="Times New Roman" w:cs="Times New Roman"/>
          <w:color w:val="000000"/>
          <w:sz w:val="24"/>
          <w:szCs w:val="24"/>
          <w:lang w:val="pl-PL"/>
        </w:rPr>
        <w:t xml:space="preserve"> toczy od dłuższego czasu. T</w:t>
      </w:r>
      <w:r w:rsidR="00D86282" w:rsidRPr="00AB0EEB">
        <w:rPr>
          <w:rFonts w:ascii="Times New Roman" w:hAnsi="Times New Roman" w:cs="Times New Roman"/>
          <w:color w:val="000000"/>
          <w:sz w:val="24"/>
          <w:szCs w:val="24"/>
          <w:lang w:val="pl-PL"/>
        </w:rPr>
        <w:t>akże jeżeli bym poprosić mógł o te zapisy</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tych decyzjach</w:t>
      </w:r>
      <w:r w:rsidR="00F33EF3">
        <w:rPr>
          <w:rFonts w:ascii="Times New Roman" w:hAnsi="Times New Roman" w:cs="Times New Roman"/>
          <w:color w:val="000000"/>
          <w:sz w:val="24"/>
          <w:szCs w:val="24"/>
          <w:lang w:val="pl-PL"/>
        </w:rPr>
        <w:t>”</w:t>
      </w:r>
    </w:p>
    <w:p w14:paraId="42A965CD"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7B34BED" w14:textId="41D937F0" w:rsidR="00183704" w:rsidRPr="00AB0EEB" w:rsidRDefault="00F33EF3" w:rsidP="003B76F7">
      <w:pPr>
        <w:spacing w:before="240" w:after="0"/>
        <w:jc w:val="both"/>
        <w:rPr>
          <w:rFonts w:ascii="Times New Roman" w:hAnsi="Times New Roman" w:cs="Times New Roman"/>
          <w:color w:val="000000"/>
          <w:sz w:val="24"/>
          <w:szCs w:val="24"/>
          <w:lang w:val="pl-PL"/>
        </w:rPr>
      </w:pPr>
      <w:r w:rsidRPr="00F33EF3">
        <w:rPr>
          <w:rFonts w:ascii="Times New Roman" w:hAnsi="Times New Roman" w:cs="Times New Roman"/>
          <w:b/>
          <w:color w:val="000000"/>
          <w:sz w:val="24"/>
          <w:szCs w:val="24"/>
          <w:lang w:val="pl-PL"/>
        </w:rPr>
        <w:t>Burmistrz Stanisław Bułajewski</w:t>
      </w:r>
      <w:r w:rsidR="007A167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„Więc Panie Ra</w:t>
      </w:r>
      <w:r w:rsidR="00D86282" w:rsidRPr="00AB0EEB">
        <w:rPr>
          <w:rFonts w:ascii="Times New Roman" w:hAnsi="Times New Roman" w:cs="Times New Roman"/>
          <w:color w:val="000000"/>
          <w:sz w:val="24"/>
          <w:szCs w:val="24"/>
          <w:lang w:val="pl-PL"/>
        </w:rPr>
        <w:t>dny, bardzo się cieszę z tego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bo to pokazuje rzeczywiście brak wiedzy z zakresu 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prawa samorządu terytorialnego</w:t>
      </w:r>
      <w:r>
        <w:rPr>
          <w:rFonts w:ascii="Times New Roman" w:hAnsi="Times New Roman" w:cs="Times New Roman"/>
          <w:color w:val="000000"/>
          <w:sz w:val="24"/>
          <w:szCs w:val="24"/>
          <w:lang w:val="pl-PL"/>
        </w:rPr>
        <w:t xml:space="preserve"> i </w:t>
      </w:r>
      <w:r w:rsidR="00D86282" w:rsidRPr="00AB0EEB">
        <w:rPr>
          <w:rFonts w:ascii="Times New Roman" w:hAnsi="Times New Roman" w:cs="Times New Roman"/>
          <w:color w:val="000000"/>
          <w:sz w:val="24"/>
          <w:szCs w:val="24"/>
          <w:lang w:val="pl-PL"/>
        </w:rPr>
        <w:t>tych kwestii, które związane są</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zajęciem pasa drogowego. Nie ma możliwości prawnej byśmy zblokowali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komuś wykonanie tego typu prac w styczniu i powiedzieli zrób</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sobie w sierpniu, bo to jest taka demagogia i rzeczywiście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wprowadzenie mieszkańców błąd, jest to tak naprawdę niemożliwe.</w:t>
      </w:r>
      <w:r>
        <w:rPr>
          <w:rFonts w:ascii="Times New Roman" w:hAnsi="Times New Roman" w:cs="Times New Roman"/>
          <w:color w:val="000000"/>
          <w:sz w:val="24"/>
          <w:szCs w:val="24"/>
          <w:lang w:val="pl-PL"/>
        </w:rPr>
        <w:t xml:space="preserve"> Chyba że chcemy złamać prawo i </w:t>
      </w:r>
      <w:r w:rsidR="00D86282" w:rsidRPr="00AB0EEB">
        <w:rPr>
          <w:rFonts w:ascii="Times New Roman" w:hAnsi="Times New Roman" w:cs="Times New Roman"/>
          <w:color w:val="000000"/>
          <w:sz w:val="24"/>
          <w:szCs w:val="24"/>
          <w:lang w:val="pl-PL"/>
        </w:rPr>
        <w:t>doprowadzić do odpowiedzialności odszkodowawczej</w:t>
      </w:r>
      <w:r>
        <w:rPr>
          <w:rFonts w:ascii="Times New Roman" w:hAnsi="Times New Roman" w:cs="Times New Roman"/>
          <w:color w:val="000000"/>
          <w:sz w:val="24"/>
          <w:szCs w:val="24"/>
          <w:lang w:val="pl-PL"/>
        </w:rPr>
        <w:t xml:space="preserve"> Miasta.</w:t>
      </w:r>
      <w:r w:rsidR="00D86282" w:rsidRPr="00AB0EEB">
        <w:rPr>
          <w:rFonts w:ascii="Times New Roman" w:hAnsi="Times New Roman" w:cs="Times New Roman"/>
          <w:color w:val="000000"/>
          <w:sz w:val="24"/>
          <w:szCs w:val="24"/>
          <w:lang w:val="pl-PL"/>
        </w:rPr>
        <w:t xml:space="preserve"> OK, możemy to zrobić, ale to ja na pewno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pod tym nie podpiszę. Po drugie kwestie związane z</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takim tymczasowym zabezpieczeniem dziur, my taką decyzję podjęliśmy między innymi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przy tej zatoczce przy </w:t>
      </w:r>
      <w:r>
        <w:rPr>
          <w:rFonts w:ascii="Times New Roman" w:hAnsi="Times New Roman" w:cs="Times New Roman"/>
          <w:color w:val="000000"/>
          <w:sz w:val="24"/>
          <w:szCs w:val="24"/>
          <w:lang w:val="pl-PL"/>
        </w:rPr>
        <w:t>os.</w:t>
      </w:r>
      <w:r w:rsidR="00D86282" w:rsidRPr="00AB0EEB">
        <w:rPr>
          <w:rFonts w:ascii="Times New Roman" w:hAnsi="Times New Roman" w:cs="Times New Roman"/>
          <w:color w:val="000000"/>
          <w:sz w:val="24"/>
          <w:szCs w:val="24"/>
          <w:lang w:val="pl-PL"/>
        </w:rPr>
        <w:t xml:space="preserve"> Parkowym, były tymczasowo załatane dziury,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praktycznie wytrzymało parę godzin, były zasypy</w:t>
      </w:r>
      <w:r w:rsidR="00DE5D68" w:rsidRPr="00DE5D68">
        <w:rPr>
          <w:rFonts w:ascii="Times New Roman" w:hAnsi="Times New Roman" w:cs="Times New Roman"/>
          <w:color w:val="000000"/>
          <w:sz w:val="24"/>
          <w:szCs w:val="24"/>
          <w:lang w:val="pl-PL"/>
        </w:rPr>
        <w:t>.</w:t>
      </w:r>
      <w:r w:rsidR="00DE5D68" w:rsidRPr="00DE5D68">
        <w:rPr>
          <w:rFonts w:ascii="Times New Roman" w:hAnsi="Times New Roman" w:cs="Times New Roman"/>
          <w:bCs/>
          <w:i/>
          <w:color w:val="000000"/>
          <w:sz w:val="24"/>
          <w:szCs w:val="24"/>
        </w:rPr>
        <w:t xml:space="preserve"> (wypowiedź została przerwana przez Burmistrza, który wypowiadał się poza mikrofonem, bez udzielenia przez Przewodniczącego głosu)</w:t>
      </w:r>
      <w:r w:rsidR="00DE5D68">
        <w:rPr>
          <w:rFonts w:ascii="Times New Roman" w:hAnsi="Times New Roman" w:cs="Times New Roman"/>
          <w:bCs/>
          <w:i/>
          <w:color w:val="000000"/>
          <w:sz w:val="24"/>
          <w:szCs w:val="24"/>
        </w:rPr>
        <w:t xml:space="preserve"> </w:t>
      </w:r>
      <w:r w:rsidR="00D86282" w:rsidRPr="00AB0EEB">
        <w:rPr>
          <w:rFonts w:ascii="Times New Roman" w:hAnsi="Times New Roman" w:cs="Times New Roman"/>
          <w:color w:val="000000"/>
          <w:sz w:val="24"/>
          <w:szCs w:val="24"/>
          <w:lang w:val="pl-PL"/>
        </w:rPr>
        <w:t>No nie, no oczywiście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gdyby Pan to wykonał byłoby to właściwie, bo Pan jest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ekspertem we wszystkich sprawach, a więc może Pan złoży ofertę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załata to w sposób właściwy, a więc tego typu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łatanie prowizoryczne jest rzeczywiście wyrzucaniem pieniędzy w błoto, ale też</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jest to tak, że my lekceważymy głosy mieszkańców i 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podejmujem</w:t>
      </w:r>
      <w:r>
        <w:rPr>
          <w:rFonts w:ascii="Times New Roman" w:hAnsi="Times New Roman" w:cs="Times New Roman"/>
          <w:color w:val="000000"/>
          <w:sz w:val="24"/>
          <w:szCs w:val="24"/>
          <w:lang w:val="pl-PL"/>
        </w:rPr>
        <w:t>y żadnych działań tego typu. T</w:t>
      </w:r>
      <w:r w:rsidR="00D86282" w:rsidRPr="00AB0EEB">
        <w:rPr>
          <w:rFonts w:ascii="Times New Roman" w:hAnsi="Times New Roman" w:cs="Times New Roman"/>
          <w:color w:val="000000"/>
          <w:sz w:val="24"/>
          <w:szCs w:val="24"/>
          <w:lang w:val="pl-PL"/>
        </w:rPr>
        <w:t>ak jak tutaj Tadeusz zauważył,</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łatanie dziur to nie jest problem Mrągowa i problem naszej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miejscowości. Pojedźcie Państwo do Olsztyna, do Biskupca, gdziekolwiek to my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jesteśmy naprawdę niemal wzorcowym miastem, choć rzeczywiście tych dziur jest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mnóstwo. Moim zdaniem nawet jest więcej niż w tamtym roku,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ale to jest dowód na to, że te drogi, które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były wykonywane, te inwestycje były realizowane bez</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tak naprawdę właściwego nadzoru i teraz wychodzą tego efekty.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więc tutaj nie do mnie jakby to pytanie dlaczego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jednym czy drugim miejscu ta droga się zapada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te dziury cały czas wyłażą, to jest po prostu wina braku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właśnie nadzoru poprzedników, którzy kiepsko nadzorowali pracę przy remontach dróg</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czy modernizacji tych dróg, a więc tymczasowe działania są podejmowane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tylko, że one rzeczywiście nie przynoszą większego efektu na kilka</w:t>
      </w:r>
      <w:r w:rsidR="00DE5D6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godzin, a po drugie tego typu właśnie sugestia żebyśmy zasugerowali</w:t>
      </w:r>
      <w:r>
        <w:rPr>
          <w:rFonts w:ascii="Times New Roman" w:hAnsi="Times New Roman" w:cs="Times New Roman"/>
          <w:color w:val="000000"/>
          <w:sz w:val="24"/>
          <w:szCs w:val="24"/>
          <w:lang w:val="pl-PL"/>
        </w:rPr>
        <w:t xml:space="preserve"> żeby w </w:t>
      </w:r>
      <w:r w:rsidR="00D86282" w:rsidRPr="00AB0EEB">
        <w:rPr>
          <w:rFonts w:ascii="Times New Roman" w:hAnsi="Times New Roman" w:cs="Times New Roman"/>
          <w:color w:val="000000"/>
          <w:sz w:val="24"/>
          <w:szCs w:val="24"/>
          <w:lang w:val="pl-PL"/>
        </w:rPr>
        <w:t>lipcu na przykład ten światłowód był kładziony no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pewnym wielkim nieporozumieniem. Natomiast jeżeli chodzi o kwestie czy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daty to tutaj nie pamiętam dokładnie treści tych paragrafów,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które do tego się odnoszą, to tyle. Ja wiem,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zaraz znajdzie Pan przepis, </w:t>
      </w:r>
      <w:r w:rsidR="00D86282" w:rsidRPr="00AB0EEB">
        <w:rPr>
          <w:rFonts w:ascii="Times New Roman" w:hAnsi="Times New Roman" w:cs="Times New Roman"/>
          <w:color w:val="000000"/>
          <w:sz w:val="24"/>
          <w:szCs w:val="24"/>
          <w:lang w:val="pl-PL"/>
        </w:rPr>
        <w:lastRenderedPageBreak/>
        <w:t>którego Pan tak naprawdę nie rozumie,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źle go zinterpretuje, ale to będzie za mało, dziękuję</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474B6DD" w14:textId="77777777" w:rsidR="00F33EF3" w:rsidRDefault="00F33EF3" w:rsidP="003B76F7">
      <w:pPr>
        <w:pStyle w:val="myStyle"/>
        <w:spacing w:after="0"/>
        <w:jc w:val="both"/>
        <w:rPr>
          <w:rFonts w:ascii="Times New Roman" w:hAnsi="Times New Roman" w:cs="Times New Roman"/>
          <w:color w:val="000000"/>
          <w:sz w:val="24"/>
          <w:szCs w:val="24"/>
          <w:lang w:val="pl-PL"/>
        </w:rPr>
      </w:pPr>
    </w:p>
    <w:p w14:paraId="7C98082F" w14:textId="77777777" w:rsidR="00183704" w:rsidRPr="00AB0EEB" w:rsidRDefault="007A1673" w:rsidP="003B76F7">
      <w:pPr>
        <w:pStyle w:val="myStyle"/>
        <w:spacing w:after="0"/>
        <w:jc w:val="both"/>
        <w:rPr>
          <w:rFonts w:ascii="Times New Roman" w:hAnsi="Times New Roman" w:cs="Times New Roman"/>
          <w:color w:val="000000"/>
          <w:sz w:val="24"/>
          <w:szCs w:val="24"/>
          <w:lang w:val="pl-PL"/>
        </w:rPr>
      </w:pPr>
      <w:r w:rsidRPr="00F33EF3">
        <w:rPr>
          <w:rFonts w:ascii="Times New Roman" w:hAnsi="Times New Roman" w:cs="Times New Roman"/>
          <w:b/>
          <w:color w:val="000000"/>
          <w:sz w:val="24"/>
          <w:szCs w:val="24"/>
          <w:lang w:val="pl-PL"/>
        </w:rPr>
        <w:t>Radny Dariusz Papiernik</w:t>
      </w:r>
      <w:r w:rsidR="00F33EF3">
        <w:rPr>
          <w:rFonts w:ascii="Times New Roman" w:hAnsi="Times New Roman" w:cs="Times New Roman"/>
          <w:color w:val="000000"/>
          <w:sz w:val="24"/>
          <w:szCs w:val="24"/>
          <w:lang w:val="pl-PL"/>
        </w:rPr>
        <w:t xml:space="preserve"> rzekł</w:t>
      </w:r>
      <w:r w:rsidR="00D86282" w:rsidRPr="00AB0EEB">
        <w:rPr>
          <w:rFonts w:ascii="Times New Roman" w:hAnsi="Times New Roman" w:cs="Times New Roman"/>
          <w:color w:val="000000"/>
          <w:sz w:val="24"/>
          <w:szCs w:val="24"/>
          <w:lang w:val="pl-PL"/>
        </w:rPr>
        <w:t xml:space="preserve"> </w:t>
      </w:r>
      <w:r w:rsidR="00F33EF3">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anie</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Burmistrzu, ja</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wiedziałem o tym, że odnośnie ul</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Kormoranów Pan już</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podejmował jakieś kroki, ale bardzo bym prosił żeby jednak ustosunkować</w:t>
      </w:r>
      <w:r w:rsidR="00F33EF3">
        <w:rPr>
          <w:rFonts w:ascii="Times New Roman" w:hAnsi="Times New Roman" w:cs="Times New Roman"/>
          <w:color w:val="000000"/>
          <w:sz w:val="24"/>
          <w:szCs w:val="24"/>
          <w:lang w:val="pl-PL"/>
        </w:rPr>
        <w:t xml:space="preserve"> się. W</w:t>
      </w:r>
      <w:r w:rsidR="00D86282" w:rsidRPr="00AB0EEB">
        <w:rPr>
          <w:rFonts w:ascii="Times New Roman" w:hAnsi="Times New Roman" w:cs="Times New Roman"/>
          <w:color w:val="000000"/>
          <w:sz w:val="24"/>
          <w:szCs w:val="24"/>
          <w:lang w:val="pl-PL"/>
        </w:rPr>
        <w:t>ierzę w to, że Pan w odpowiedni sposób pokieruje</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tą sprawą opisaną w interpelacji i dlaczego o tym mówię,</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to no zostałem tu sprowokowany przez kolegę, chodzi o</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że jeśli Spółdzielnia Mleczarska Mlekpol zaprasza kierowców, transport z</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kierowcami tirów, którzy muszą tam nocować czekając na załadunek czy</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rozładunek i muszą gdzieś nocować, ci</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ludzie muszą w nocy czy zjeść, czy coś wypić,</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produkują śmieci. Muszą też inne rzeczy załatwić, także powinny być</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chociaż zabezpieczone przez spółdzielnie mleczarską toi</w:t>
      </w:r>
      <w:r w:rsidR="00F33EF3">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toiki czy jakieś pojemniki</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śmieci ż</w:t>
      </w:r>
      <w:r w:rsidR="00F33EF3">
        <w:rPr>
          <w:rFonts w:ascii="Times New Roman" w:hAnsi="Times New Roman" w:cs="Times New Roman"/>
          <w:color w:val="000000"/>
          <w:sz w:val="24"/>
          <w:szCs w:val="24"/>
          <w:lang w:val="pl-PL"/>
        </w:rPr>
        <w:t xml:space="preserve">eby to nie było rzucane do rowu.  O </w:t>
      </w:r>
      <w:r w:rsidR="00D86282" w:rsidRPr="00AB0EEB">
        <w:rPr>
          <w:rFonts w:ascii="Times New Roman" w:hAnsi="Times New Roman" w:cs="Times New Roman"/>
          <w:color w:val="000000"/>
          <w:sz w:val="24"/>
          <w:szCs w:val="24"/>
          <w:lang w:val="pl-PL"/>
        </w:rPr>
        <w:t>to właśnie chodzi żeby nie pomijać tematu. Ja wiem, że</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Mlekpol zatrudnia wielu mieszkańców, dużo robi dla naszego regionu, dużo robi</w:t>
      </w:r>
      <w:r w:rsidR="00F33EF3">
        <w:rPr>
          <w:rFonts w:ascii="Times New Roman" w:hAnsi="Times New Roman" w:cs="Times New Roman"/>
          <w:color w:val="000000"/>
          <w:sz w:val="24"/>
          <w:szCs w:val="24"/>
          <w:lang w:val="pl-PL"/>
        </w:rPr>
        <w:t xml:space="preserve"> dla naszego M</w:t>
      </w:r>
      <w:r w:rsidR="00D86282" w:rsidRPr="00AB0EEB">
        <w:rPr>
          <w:rFonts w:ascii="Times New Roman" w:hAnsi="Times New Roman" w:cs="Times New Roman"/>
          <w:color w:val="000000"/>
          <w:sz w:val="24"/>
          <w:szCs w:val="24"/>
          <w:lang w:val="pl-PL"/>
        </w:rPr>
        <w:t>iasta, ale jeśli się zaprasza ludzi trzeba ich w</w:t>
      </w:r>
      <w:r w:rsidR="00F33EF3">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jakiś godny sposób przyjąć. Także bardzo bym prosił Panie Burmistrzu</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żeby podjąć negocjacje w tej sprawie z zarządem Mlekpolu, dziękuję</w:t>
      </w:r>
      <w:r w:rsidR="00630785">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6F7EF359"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44A9C55" w14:textId="77777777" w:rsidR="00183704" w:rsidRPr="00AB0EEB" w:rsidRDefault="00C04E33" w:rsidP="003B76F7">
      <w:pPr>
        <w:pStyle w:val="myStyle"/>
        <w:spacing w:after="0"/>
        <w:jc w:val="both"/>
        <w:rPr>
          <w:rFonts w:ascii="Times New Roman" w:hAnsi="Times New Roman" w:cs="Times New Roman"/>
          <w:color w:val="000000"/>
          <w:sz w:val="24"/>
          <w:szCs w:val="24"/>
          <w:lang w:val="pl-PL"/>
        </w:rPr>
      </w:pPr>
      <w:r w:rsidRPr="00630785">
        <w:rPr>
          <w:rFonts w:ascii="Times New Roman" w:hAnsi="Times New Roman" w:cs="Times New Roman"/>
          <w:b/>
          <w:color w:val="000000"/>
          <w:sz w:val="24"/>
          <w:szCs w:val="24"/>
          <w:lang w:val="pl-PL"/>
        </w:rPr>
        <w:t>Radny Rafał Markowski</w:t>
      </w:r>
      <w:r w:rsidR="00D86282" w:rsidRPr="00AB0EEB">
        <w:rPr>
          <w:rFonts w:ascii="Times New Roman" w:hAnsi="Times New Roman" w:cs="Times New Roman"/>
          <w:color w:val="000000"/>
          <w:sz w:val="24"/>
          <w:szCs w:val="24"/>
          <w:lang w:val="pl-PL"/>
        </w:rPr>
        <w:t xml:space="preserve"> </w:t>
      </w:r>
      <w:r w:rsidR="00630785">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Słyszeliśmy, był problem z dziurami</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jezdni. Wiadomo, że to jest poważna sprawa, bo tych dziur</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w mieście jest bardzo dużo na wszystkich ulicach i</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większość z nas jest użytkownikami samochodów osobowych i wiadomo</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dbają o nie, ale jest inna sprawa. Kwestia dotycząca</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naszej promenady. Wiadomo, że z oszczędności działa co druga lampa</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oświetleniowa, ale zbliżając się do plaży miejskiej przy Jaszczurczej Górze tam</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długości plaży miejskiej działają tylko dwie lampy oświetleniowe, a u</w:t>
      </w:r>
      <w:r w:rsidR="00630785">
        <w:rPr>
          <w:rFonts w:ascii="Times New Roman" w:hAnsi="Times New Roman" w:cs="Times New Roman"/>
          <w:color w:val="000000"/>
          <w:sz w:val="24"/>
          <w:szCs w:val="24"/>
          <w:lang w:val="pl-PL"/>
        </w:rPr>
        <w:t xml:space="preserve"> góry mamy plac zabaw na E</w:t>
      </w:r>
      <w:r w:rsidR="00D86282" w:rsidRPr="00AB0EEB">
        <w:rPr>
          <w:rFonts w:ascii="Times New Roman" w:hAnsi="Times New Roman" w:cs="Times New Roman"/>
          <w:color w:val="000000"/>
          <w:sz w:val="24"/>
          <w:szCs w:val="24"/>
          <w:lang w:val="pl-PL"/>
        </w:rPr>
        <w:t>komarinie. Tam zauważyłem, że wszystkie</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oświetlenia działają wiadomo, że teraz nie są za bardzo potrzebne, no</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ktoś ma dzieci to z nimi chodzi w zimę,</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jest taka kwestia czy by nie dało rady załączyć</w:t>
      </w:r>
      <w:r w:rsidR="0063078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więcej lamp oświetleniowy</w:t>
      </w:r>
      <w:r w:rsidR="00630785">
        <w:rPr>
          <w:rFonts w:ascii="Times New Roman" w:hAnsi="Times New Roman" w:cs="Times New Roman"/>
          <w:color w:val="000000"/>
          <w:sz w:val="24"/>
          <w:szCs w:val="24"/>
          <w:lang w:val="pl-PL"/>
        </w:rPr>
        <w:t>ch na wysokości plaży miejskiej?”</w:t>
      </w:r>
      <w:r w:rsidR="00D86282" w:rsidRPr="00AB0EEB">
        <w:rPr>
          <w:rFonts w:ascii="Times New Roman" w:hAnsi="Times New Roman" w:cs="Times New Roman"/>
          <w:color w:val="000000"/>
          <w:sz w:val="24"/>
          <w:szCs w:val="24"/>
          <w:lang w:val="pl-PL"/>
        </w:rPr>
        <w:t xml:space="preserve"> </w:t>
      </w:r>
    </w:p>
    <w:p w14:paraId="6D5C6495"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C8BA424" w14:textId="77777777" w:rsidR="00183704" w:rsidRPr="00AB0EEB" w:rsidRDefault="00630785"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Pr="00630785">
        <w:rPr>
          <w:rFonts w:ascii="Times New Roman" w:hAnsi="Times New Roman" w:cs="Times New Roman"/>
          <w:b/>
          <w:color w:val="000000"/>
          <w:sz w:val="24"/>
          <w:szCs w:val="24"/>
          <w:lang w:val="pl-PL"/>
        </w:rPr>
        <w:t>Radny Robert Wróbel</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Panie Burmistrzu chciałem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poruszyć, wydaje mi się świeżą sprawę, a mianowicie wczoraj,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to jest zapytanie, pozwolę </w:t>
      </w:r>
      <w:r>
        <w:rPr>
          <w:rFonts w:ascii="Times New Roman" w:hAnsi="Times New Roman" w:cs="Times New Roman"/>
          <w:color w:val="000000"/>
          <w:sz w:val="24"/>
          <w:szCs w:val="24"/>
          <w:lang w:val="pl-PL"/>
        </w:rPr>
        <w:t>sobie użyć swobodnej wypowiedzi, j</w:t>
      </w:r>
      <w:r w:rsidR="00D86282" w:rsidRPr="00AB0EEB">
        <w:rPr>
          <w:rFonts w:ascii="Times New Roman" w:hAnsi="Times New Roman" w:cs="Times New Roman"/>
          <w:color w:val="000000"/>
          <w:sz w:val="24"/>
          <w:szCs w:val="24"/>
          <w:lang w:val="pl-PL"/>
        </w:rPr>
        <w:t>eden z mieszkańców wczoraj poinformował mnie, że na stronie internetowej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Grobonet naszego cmentarza komunalnego jest informacja o grobie Pana Feliksa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Gouisa, to był powojenny Burmistrz Miasta Mrągowa, który w 45</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roku został Burmistrzem, czyli pracował w Mrągowie w tych trudnych czasach</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powojennych, zmarł w 87 roku. Jest informacja prośba o kontakt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rodziny, ten mieszkaniec sprawdził sprawę w TBS-ie, czyli zarządcy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cmentarza ko</w:t>
      </w:r>
      <w:r>
        <w:rPr>
          <w:rFonts w:ascii="Times New Roman" w:hAnsi="Times New Roman" w:cs="Times New Roman"/>
          <w:color w:val="000000"/>
          <w:sz w:val="24"/>
          <w:szCs w:val="24"/>
          <w:lang w:val="pl-PL"/>
        </w:rPr>
        <w:t>munalnego i wyszło, że chodzi o </w:t>
      </w:r>
      <w:r w:rsidR="00D86282" w:rsidRPr="00AB0EEB">
        <w:rPr>
          <w:rFonts w:ascii="Times New Roman" w:hAnsi="Times New Roman" w:cs="Times New Roman"/>
          <w:color w:val="000000"/>
          <w:sz w:val="24"/>
          <w:szCs w:val="24"/>
          <w:lang w:val="pl-PL"/>
        </w:rPr>
        <w:t>przedłużenie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oczywiście tej dwudziestoletniej dzierżawy. Z tego co się orientuje,</w:t>
      </w:r>
      <w:r>
        <w:rPr>
          <w:rFonts w:ascii="Times New Roman" w:hAnsi="Times New Roman" w:cs="Times New Roman"/>
          <w:color w:val="000000"/>
          <w:sz w:val="24"/>
          <w:szCs w:val="24"/>
          <w:lang w:val="pl-PL"/>
        </w:rPr>
        <w:t xml:space="preserve"> czy orientujemy Pan Feliks G</w:t>
      </w:r>
      <w:r w:rsidR="00D86282" w:rsidRPr="00AB0EEB">
        <w:rPr>
          <w:rFonts w:ascii="Times New Roman" w:hAnsi="Times New Roman" w:cs="Times New Roman"/>
          <w:color w:val="000000"/>
          <w:sz w:val="24"/>
          <w:szCs w:val="24"/>
          <w:lang w:val="pl-PL"/>
        </w:rPr>
        <w:t>uis nie ma rodziny w naszym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regionie, więc najprawdopodobniej ta opł</w:t>
      </w:r>
      <w:r>
        <w:rPr>
          <w:rFonts w:ascii="Times New Roman" w:hAnsi="Times New Roman" w:cs="Times New Roman"/>
          <w:color w:val="000000"/>
          <w:sz w:val="24"/>
          <w:szCs w:val="24"/>
          <w:lang w:val="pl-PL"/>
        </w:rPr>
        <w:t>ata nie zostanie ściągnięta.</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w:t>
      </w:r>
      <w:r w:rsidR="00D86282" w:rsidRPr="00AB0EEB">
        <w:rPr>
          <w:rFonts w:ascii="Times New Roman" w:hAnsi="Times New Roman" w:cs="Times New Roman"/>
          <w:color w:val="000000"/>
          <w:sz w:val="24"/>
          <w:szCs w:val="24"/>
          <w:lang w:val="pl-PL"/>
        </w:rPr>
        <w:t>ikt z rodziny,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potomnych się nie zgłosi. Z informacji, które te mieszkaniec</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pozyskał w sekretariacie wychodzi, że jeżeli nie dojdzie do jakiegoś</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kontaktu to ten grób po prostu zostanie zniwelowany, co myślę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byłoby zdarzeniem no bardzo, można wielu słów użyć, no ale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pewno brakiem szacunku się zwiąże do bardzo szacownego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mieszkańca naszego miasta, więc zapytanie do Pana: czy mógłby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podjąć działania, być może istnieje możliwość zwolnienia wieczystego z tej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opłaty lub też jeżeli </w:t>
      </w:r>
      <w:r w:rsidR="00D86282" w:rsidRPr="00AB0EEB">
        <w:rPr>
          <w:rFonts w:ascii="Times New Roman" w:hAnsi="Times New Roman" w:cs="Times New Roman"/>
          <w:color w:val="000000"/>
          <w:sz w:val="24"/>
          <w:szCs w:val="24"/>
          <w:lang w:val="pl-PL"/>
        </w:rPr>
        <w:lastRenderedPageBreak/>
        <w:t>jest to niemożliwe ze względu chociażby</w:t>
      </w:r>
      <w:r w:rsidR="003E5C2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nieopłacane opłaty żeby zwolnić z tych opłat i wtedy,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no w każdym razie podjąć jakieś działania zmierzające do tego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żeby ten grób został zachowany. Pan Guis zmarł w 1987 roku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ten grób jest w bardzo dobrym stanie jak 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razie, dziękuję</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4249DD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BC92E9A" w14:textId="77777777" w:rsidR="00183704" w:rsidRPr="00AB0EEB" w:rsidRDefault="007B4B9C" w:rsidP="003B76F7">
      <w:pPr>
        <w:pStyle w:val="myStyle"/>
        <w:spacing w:after="0"/>
        <w:jc w:val="both"/>
        <w:rPr>
          <w:rFonts w:ascii="Times New Roman" w:hAnsi="Times New Roman" w:cs="Times New Roman"/>
          <w:color w:val="000000"/>
          <w:sz w:val="24"/>
          <w:szCs w:val="24"/>
          <w:lang w:val="pl-PL"/>
        </w:rPr>
      </w:pPr>
      <w:r w:rsidRPr="007B4B9C">
        <w:rPr>
          <w:rFonts w:ascii="Times New Roman" w:hAnsi="Times New Roman" w:cs="Times New Roman"/>
          <w:b/>
          <w:color w:val="000000"/>
          <w:sz w:val="24"/>
          <w:szCs w:val="24"/>
          <w:lang w:val="pl-PL"/>
        </w:rPr>
        <w:t>Burmistrz Stanisław</w:t>
      </w:r>
      <w:r>
        <w:rPr>
          <w:rFonts w:ascii="Times New Roman" w:hAnsi="Times New Roman" w:cs="Times New Roman"/>
          <w:color w:val="000000"/>
          <w:sz w:val="24"/>
          <w:szCs w:val="24"/>
          <w:lang w:val="pl-PL"/>
        </w:rPr>
        <w:t xml:space="preserve"> </w:t>
      </w:r>
      <w:r w:rsidRPr="007B4B9C">
        <w:rPr>
          <w:rFonts w:ascii="Times New Roman" w:hAnsi="Times New Roman" w:cs="Times New Roman"/>
          <w:b/>
          <w:color w:val="000000"/>
          <w:sz w:val="24"/>
          <w:szCs w:val="24"/>
          <w:lang w:val="pl-PL"/>
        </w:rPr>
        <w:t>Bułajewski</w:t>
      </w:r>
      <w:r w:rsidR="00C04E3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 może już</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 ra</w:t>
      </w:r>
      <w:r>
        <w:rPr>
          <w:rFonts w:ascii="Times New Roman" w:hAnsi="Times New Roman" w:cs="Times New Roman"/>
          <w:color w:val="000000"/>
          <w:sz w:val="24"/>
          <w:szCs w:val="24"/>
          <w:lang w:val="pl-PL"/>
        </w:rPr>
        <w:t>zu udzielę odpowiedzi dla Pana R</w:t>
      </w:r>
      <w:r w:rsidR="00D86282" w:rsidRPr="00AB0EEB">
        <w:rPr>
          <w:rFonts w:ascii="Times New Roman" w:hAnsi="Times New Roman" w:cs="Times New Roman"/>
          <w:color w:val="000000"/>
          <w:sz w:val="24"/>
          <w:szCs w:val="24"/>
          <w:lang w:val="pl-PL"/>
        </w:rPr>
        <w:t>adnego. Oczywiście tutaj zgadzamy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w pełni, pierwszy</w:t>
      </w:r>
      <w:r>
        <w:rPr>
          <w:rFonts w:ascii="Times New Roman" w:hAnsi="Times New Roman" w:cs="Times New Roman"/>
          <w:color w:val="000000"/>
          <w:sz w:val="24"/>
          <w:szCs w:val="24"/>
          <w:lang w:val="pl-PL"/>
        </w:rPr>
        <w:t xml:space="preserve"> B</w:t>
      </w:r>
      <w:r w:rsidR="00D86282" w:rsidRPr="00AB0EEB">
        <w:rPr>
          <w:rFonts w:ascii="Times New Roman" w:hAnsi="Times New Roman" w:cs="Times New Roman"/>
          <w:color w:val="000000"/>
          <w:sz w:val="24"/>
          <w:szCs w:val="24"/>
          <w:lang w:val="pl-PL"/>
        </w:rPr>
        <w:t>urmistrz Mrągowa jeżeli chodzi 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jego grób to trzeba darzyć się z tą osobę wielkim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szacunkiem, bo rzeczywiście czasy były ciężkie, a więc tutaj zrobię</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wszystko co możliwe żeby rzeczywiście nie doszło do takiej</w:t>
      </w:r>
      <w:r w:rsidR="00431D81">
        <w:rPr>
          <w:rFonts w:ascii="Times New Roman" w:hAnsi="Times New Roman" w:cs="Times New Roman"/>
          <w:color w:val="000000"/>
          <w:sz w:val="24"/>
          <w:szCs w:val="24"/>
          <w:lang w:val="pl-PL"/>
        </w:rPr>
        <w:t xml:space="preserve"> sytuacji, że ten grób zostanie</w:t>
      </w:r>
      <w:r w:rsidR="00D86282" w:rsidRPr="00AB0EEB">
        <w:rPr>
          <w:rFonts w:ascii="Times New Roman" w:hAnsi="Times New Roman" w:cs="Times New Roman"/>
          <w:color w:val="000000"/>
          <w:sz w:val="24"/>
          <w:szCs w:val="24"/>
          <w:lang w:val="pl-PL"/>
        </w:rPr>
        <w:t xml:space="preserve"> zniwelowany, usunięty, jak najbardziej. Odpowiadając</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też na pytanie tutaj wcześniejsze odnośnie oświetlenia na promenadzie, te</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wyłączenia jakby nie były spowodowane tym, że my chcemy oszczędzać</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tylko to wynikało z pewnych przepisów, które były różnie oczywiście</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interpretowane, że te 10% oszczędności na energii miasto każdy musiało</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wykazać, a więc my w ten sposób to robiliśmy. Teraz</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troszeczkę te przepisy jakby idą w niepamięć, to się zmieniło.</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Zmieniło się unormowanie na ten temat i rzeczywiście to</w:t>
      </w:r>
      <w:r w:rsidR="003E5C2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też bez dwóch zdań, tego typu miejsca muszą być</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doświetlone, ja tam też często bywałem w te wakacje i sam</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widziałem, że no niestety wiele grup chciałoby dłużej pograć</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sobie w kosz</w:t>
      </w:r>
      <w:r w:rsidR="00431D81">
        <w:rPr>
          <w:rFonts w:ascii="Times New Roman" w:hAnsi="Times New Roman" w:cs="Times New Roman"/>
          <w:color w:val="000000"/>
          <w:sz w:val="24"/>
          <w:szCs w:val="24"/>
          <w:lang w:val="pl-PL"/>
        </w:rPr>
        <w:t>a czy skorzystać z tego miejsca i</w:t>
      </w:r>
      <w:r w:rsidR="00D86282" w:rsidRPr="00AB0EEB">
        <w:rPr>
          <w:rFonts w:ascii="Times New Roman" w:hAnsi="Times New Roman" w:cs="Times New Roman"/>
          <w:color w:val="000000"/>
          <w:sz w:val="24"/>
          <w:szCs w:val="24"/>
          <w:lang w:val="pl-PL"/>
        </w:rPr>
        <w:t xml:space="preserve"> nie mogło,</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rzeczywiście tego światła nie było. Myślimy też tam nad</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postawieniem, przynajmniej jeżeli chodzi o boisko do koszykówki, takich dwóch</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przynajmniej dosyć mocnych lamp ledowych, które mogły być uruchamiane nawet</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przez osoby, oczywiście z odpowiednimi akumulatorami z pewną fotowoltaiką by</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ta młodzież mogła oczywiście do określonej godziny, bo sami</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domyślamy, że jeżeli te miejsca są wykorzystywane dłużej no</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też tam są mieszkańcy, którym to utrudnia troszeczkę życie, ale</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no jednak chcemy doprowadzić do takiej sytuacji żeby rzeczywiście te</w:t>
      </w:r>
      <w:r w:rsidR="00431D81">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boisko do koszykówki, ale też i te obiekty towarzyszące mogły</w:t>
      </w:r>
      <w:r w:rsidR="003E5C2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być doświetlone przez dłuższy okres czasu. Dziękuję</w:t>
      </w:r>
      <w:r w:rsidR="00431D81">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00DCBCC" w14:textId="77777777" w:rsidR="00431D81" w:rsidRDefault="00431D81" w:rsidP="003B76F7">
      <w:pPr>
        <w:pStyle w:val="myStyle"/>
        <w:spacing w:after="0"/>
        <w:jc w:val="both"/>
        <w:rPr>
          <w:rFonts w:ascii="Times New Roman" w:hAnsi="Times New Roman" w:cs="Times New Roman"/>
          <w:b/>
          <w:color w:val="000000"/>
          <w:sz w:val="28"/>
          <w:szCs w:val="24"/>
          <w:lang w:val="pl-PL"/>
        </w:rPr>
      </w:pPr>
    </w:p>
    <w:p w14:paraId="4C5022B5" w14:textId="77777777" w:rsidR="00431D81" w:rsidRPr="003A1AC1" w:rsidRDefault="00431D81" w:rsidP="003B76F7">
      <w:pPr>
        <w:pStyle w:val="myStyle"/>
        <w:spacing w:after="0"/>
        <w:jc w:val="both"/>
        <w:rPr>
          <w:rFonts w:ascii="Times New Roman" w:hAnsi="Times New Roman" w:cs="Times New Roman"/>
          <w:b/>
          <w:color w:val="000000"/>
          <w:sz w:val="28"/>
          <w:szCs w:val="24"/>
          <w:lang w:val="pl-PL"/>
        </w:rPr>
      </w:pPr>
      <w:r w:rsidRPr="003A1AC1">
        <w:rPr>
          <w:rFonts w:ascii="Times New Roman" w:hAnsi="Times New Roman" w:cs="Times New Roman"/>
          <w:b/>
          <w:color w:val="000000"/>
          <w:sz w:val="28"/>
          <w:szCs w:val="24"/>
          <w:lang w:val="pl-PL"/>
        </w:rPr>
        <w:t xml:space="preserve">Ad. pkt 9 </w:t>
      </w:r>
    </w:p>
    <w:p w14:paraId="39504C2D" w14:textId="77777777" w:rsidR="00431D81" w:rsidRPr="003A1AC1" w:rsidRDefault="00431D81" w:rsidP="003B76F7">
      <w:pPr>
        <w:pStyle w:val="myStyle"/>
        <w:spacing w:after="0"/>
        <w:jc w:val="both"/>
        <w:rPr>
          <w:rFonts w:ascii="Times New Roman" w:hAnsi="Times New Roman" w:cs="Times New Roman"/>
          <w:b/>
          <w:color w:val="000000"/>
          <w:sz w:val="28"/>
          <w:szCs w:val="24"/>
          <w:lang w:val="pl-PL"/>
        </w:rPr>
      </w:pPr>
      <w:r w:rsidRPr="003A1AC1">
        <w:rPr>
          <w:rFonts w:ascii="Times New Roman" w:hAnsi="Times New Roman" w:cs="Times New Roman"/>
          <w:b/>
          <w:color w:val="000000"/>
          <w:sz w:val="28"/>
          <w:szCs w:val="24"/>
          <w:lang w:val="pl-PL"/>
        </w:rPr>
        <w:t>Wolne wnioski, informacje, oświadczenia</w:t>
      </w:r>
    </w:p>
    <w:p w14:paraId="58872CB1" w14:textId="77777777" w:rsidR="00183704" w:rsidRDefault="00183704" w:rsidP="003B76F7">
      <w:pPr>
        <w:pStyle w:val="myStyle"/>
        <w:spacing w:after="0"/>
        <w:jc w:val="both"/>
        <w:rPr>
          <w:rFonts w:ascii="Times New Roman" w:hAnsi="Times New Roman" w:cs="Times New Roman"/>
          <w:color w:val="000000"/>
          <w:sz w:val="24"/>
          <w:szCs w:val="24"/>
          <w:lang w:val="pl-PL"/>
        </w:rPr>
      </w:pPr>
    </w:p>
    <w:p w14:paraId="54CA740A" w14:textId="77777777" w:rsidR="00183704" w:rsidRPr="00AB0EEB" w:rsidRDefault="00431D81" w:rsidP="003B76F7">
      <w:pPr>
        <w:pStyle w:val="myStyle"/>
        <w:spacing w:after="0"/>
        <w:jc w:val="both"/>
        <w:rPr>
          <w:rFonts w:ascii="Times New Roman" w:hAnsi="Times New Roman" w:cs="Times New Roman"/>
          <w:color w:val="000000"/>
          <w:sz w:val="24"/>
          <w:szCs w:val="24"/>
          <w:lang w:val="pl-PL"/>
        </w:rPr>
      </w:pPr>
      <w:r w:rsidRPr="00431D81">
        <w:rPr>
          <w:rFonts w:ascii="Times New Roman" w:hAnsi="Times New Roman" w:cs="Times New Roman"/>
          <w:b/>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przypomniał Radnym o konieczności złożenia oświadczeń majątkowych, </w:t>
      </w:r>
      <w:r w:rsidR="00D86282" w:rsidRPr="00AB0EEB">
        <w:rPr>
          <w:rFonts w:ascii="Times New Roman" w:hAnsi="Times New Roman" w:cs="Times New Roman"/>
          <w:color w:val="000000"/>
          <w:sz w:val="24"/>
          <w:szCs w:val="24"/>
          <w:lang w:val="pl-PL"/>
        </w:rPr>
        <w:t xml:space="preserve">pierwsze z tegorocznych oświadczeń </w:t>
      </w:r>
      <w:r>
        <w:rPr>
          <w:rFonts w:ascii="Times New Roman" w:hAnsi="Times New Roman" w:cs="Times New Roman"/>
          <w:color w:val="000000"/>
          <w:sz w:val="24"/>
          <w:szCs w:val="24"/>
          <w:lang w:val="pl-PL"/>
        </w:rPr>
        <w:t xml:space="preserve">jest </w:t>
      </w:r>
      <w:r w:rsidR="00D86282" w:rsidRPr="00AB0EEB">
        <w:rPr>
          <w:rFonts w:ascii="Times New Roman" w:hAnsi="Times New Roman" w:cs="Times New Roman"/>
          <w:color w:val="000000"/>
          <w:sz w:val="24"/>
          <w:szCs w:val="24"/>
          <w:lang w:val="pl-PL"/>
        </w:rPr>
        <w:t>obowiązek złożyć 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dwa miesiące przed upływem kadencji, to jest do 29 lutego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bieżącego roku, wskazując stan majątkowy na </w:t>
      </w:r>
      <w:r>
        <w:rPr>
          <w:rFonts w:ascii="Times New Roman" w:hAnsi="Times New Roman" w:cs="Times New Roman"/>
          <w:color w:val="000000"/>
          <w:sz w:val="24"/>
          <w:szCs w:val="24"/>
          <w:lang w:val="pl-PL"/>
        </w:rPr>
        <w:t xml:space="preserve">dzień sporządzenia oświadczenia, do </w:t>
      </w:r>
      <w:r w:rsidR="00D86282" w:rsidRPr="00AB0EEB">
        <w:rPr>
          <w:rFonts w:ascii="Times New Roman" w:hAnsi="Times New Roman" w:cs="Times New Roman"/>
          <w:color w:val="000000"/>
          <w:sz w:val="24"/>
          <w:szCs w:val="24"/>
          <w:lang w:val="pl-PL"/>
        </w:rPr>
        <w:t>oświadczenia nie dołącza</w:t>
      </w:r>
      <w:r>
        <w:rPr>
          <w:rFonts w:ascii="Times New Roman" w:hAnsi="Times New Roman" w:cs="Times New Roman"/>
          <w:color w:val="000000"/>
          <w:sz w:val="24"/>
          <w:szCs w:val="24"/>
          <w:lang w:val="pl-PL"/>
        </w:rPr>
        <w:t xml:space="preserve"> się zeznania PIT.</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D</w:t>
      </w:r>
      <w:r w:rsidR="00D86282" w:rsidRPr="00AB0EEB">
        <w:rPr>
          <w:rFonts w:ascii="Times New Roman" w:hAnsi="Times New Roman" w:cs="Times New Roman"/>
          <w:color w:val="000000"/>
          <w:sz w:val="24"/>
          <w:szCs w:val="24"/>
          <w:lang w:val="pl-PL"/>
        </w:rPr>
        <w:t>rugie oświadczenie należy złożyć</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dnia 30 kwietnia według stanu na dzień 31 grudnia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poprzedniego roku wraz z kopią zeznania o wysokości osiągniętego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dochodu w roku podatkowym PIT za rok poprzedni i jego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korektą, składają Państwo w dwóch egzemplarzach. </w:t>
      </w:r>
      <w:r>
        <w:rPr>
          <w:rFonts w:ascii="Times New Roman" w:hAnsi="Times New Roman" w:cs="Times New Roman"/>
          <w:color w:val="000000"/>
          <w:sz w:val="24"/>
          <w:szCs w:val="24"/>
          <w:lang w:val="pl-PL"/>
        </w:rPr>
        <w:t>Następnie poinformował o</w:t>
      </w:r>
      <w:r w:rsidR="00A20B0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wpłynięciu </w:t>
      </w:r>
      <w:r w:rsidR="00D86282" w:rsidRPr="00AB0EEB">
        <w:rPr>
          <w:rFonts w:ascii="Times New Roman" w:hAnsi="Times New Roman" w:cs="Times New Roman"/>
          <w:color w:val="000000"/>
          <w:sz w:val="24"/>
          <w:szCs w:val="24"/>
          <w:lang w:val="pl-PL"/>
        </w:rPr>
        <w:t>zawiadomieni</w:t>
      </w:r>
      <w:r>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 xml:space="preserve"> o otworzeniu Komitetu Obywatelskiej Inicjatywy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Uchwałodawczej dla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projektu w sprawie przystąpienia do sporządzenia częściowej zmiany planu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zagospodarowania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przestrzennego</w:t>
      </w:r>
      <w:r w:rsidR="00A20B03">
        <w:rPr>
          <w:rFonts w:ascii="Times New Roman" w:hAnsi="Times New Roman" w:cs="Times New Roman"/>
          <w:color w:val="000000"/>
          <w:sz w:val="24"/>
          <w:szCs w:val="24"/>
          <w:lang w:val="pl-PL"/>
        </w:rPr>
        <w:t>. Poinformował, że na sali jest Mieszkanka reprezentująca komitet, której udzieli głosu.</w:t>
      </w:r>
    </w:p>
    <w:p w14:paraId="75D2997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2B576C43" w14:textId="547E3FA5" w:rsidR="00183704" w:rsidRPr="00AB0EEB" w:rsidRDefault="00A20B03"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Radny Marian Miksza odczytał </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swoje oświadczenie, następnie poprosił o dołączenie niniejszego </w:t>
      </w:r>
      <w:r w:rsidR="00D86282" w:rsidRPr="00AB0EEB">
        <w:rPr>
          <w:rFonts w:ascii="Times New Roman" w:hAnsi="Times New Roman" w:cs="Times New Roman"/>
          <w:color w:val="000000"/>
          <w:sz w:val="24"/>
          <w:szCs w:val="24"/>
          <w:lang w:val="pl-PL"/>
        </w:rPr>
        <w:t>oświadczenia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 protokołu obrad sesji Rady Miejskiej z dnia 8 lutego</w:t>
      </w:r>
      <w:r w:rsidR="003E5C2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2024</w:t>
      </w:r>
      <w:r w:rsidR="00DE5D68">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 xml:space="preserve">r. </w:t>
      </w:r>
    </w:p>
    <w:p w14:paraId="53E118FC" w14:textId="77777777" w:rsidR="003E5C22" w:rsidRPr="000D4DE2" w:rsidRDefault="003E5C22" w:rsidP="003B76F7">
      <w:pPr>
        <w:spacing w:before="240" w:after="0"/>
        <w:jc w:val="both"/>
        <w:rPr>
          <w:rFonts w:ascii="Times New Roman" w:hAnsi="Times New Roman" w:cs="Times New Roman"/>
          <w:bCs/>
          <w:i/>
        </w:rPr>
      </w:pPr>
      <w:bookmarkStart w:id="13" w:name="_Hlk155960340"/>
      <w:r w:rsidRPr="000D4DE2">
        <w:rPr>
          <w:rFonts w:ascii="Times New Roman" w:hAnsi="Times New Roman" w:cs="Times New Roman"/>
          <w:bCs/>
          <w:i/>
        </w:rPr>
        <w:t xml:space="preserve">Radny </w:t>
      </w:r>
      <w:r>
        <w:rPr>
          <w:rFonts w:ascii="Times New Roman" w:hAnsi="Times New Roman" w:cs="Times New Roman"/>
          <w:bCs/>
          <w:i/>
        </w:rPr>
        <w:t>Kamil Wojno o godz. 19.2</w:t>
      </w:r>
      <w:r w:rsidRPr="000D4DE2">
        <w:rPr>
          <w:rFonts w:ascii="Times New Roman" w:hAnsi="Times New Roman" w:cs="Times New Roman"/>
          <w:bCs/>
          <w:i/>
        </w:rPr>
        <w:t>0 opuścił obrady Rady Miejskiej, wobec czego w posiedzeniu uczestniczyło 1</w:t>
      </w:r>
      <w:r>
        <w:rPr>
          <w:rFonts w:ascii="Times New Roman" w:hAnsi="Times New Roman" w:cs="Times New Roman"/>
          <w:bCs/>
          <w:i/>
        </w:rPr>
        <w:t>9</w:t>
      </w:r>
      <w:r w:rsidRPr="000D4DE2">
        <w:rPr>
          <w:rFonts w:ascii="Times New Roman" w:hAnsi="Times New Roman" w:cs="Times New Roman"/>
          <w:bCs/>
          <w:i/>
        </w:rPr>
        <w:t xml:space="preserve"> radnych.</w:t>
      </w:r>
    </w:p>
    <w:bookmarkEnd w:id="13"/>
    <w:p w14:paraId="7D8862CB" w14:textId="77777777" w:rsidR="003E5C22" w:rsidRDefault="003E5C22" w:rsidP="003B76F7">
      <w:pPr>
        <w:pStyle w:val="myStyle"/>
        <w:spacing w:after="0"/>
        <w:jc w:val="both"/>
        <w:rPr>
          <w:rFonts w:ascii="Times New Roman" w:hAnsi="Times New Roman" w:cs="Times New Roman"/>
          <w:i/>
          <w:color w:val="000000"/>
          <w:szCs w:val="24"/>
          <w:lang w:val="pl-PL"/>
        </w:rPr>
      </w:pPr>
    </w:p>
    <w:p w14:paraId="7443117C" w14:textId="7892609F" w:rsidR="00A20B03" w:rsidRPr="00A20B03" w:rsidRDefault="00A20B03" w:rsidP="003B76F7">
      <w:pPr>
        <w:pStyle w:val="myStyle"/>
        <w:spacing w:after="0"/>
        <w:jc w:val="both"/>
        <w:rPr>
          <w:rFonts w:ascii="Times New Roman" w:hAnsi="Times New Roman" w:cs="Times New Roman"/>
          <w:i/>
          <w:color w:val="000000"/>
          <w:szCs w:val="24"/>
          <w:lang w:val="pl-PL"/>
        </w:rPr>
      </w:pPr>
      <w:r w:rsidRPr="00A20B03">
        <w:rPr>
          <w:rFonts w:ascii="Times New Roman" w:hAnsi="Times New Roman" w:cs="Times New Roman"/>
          <w:i/>
          <w:color w:val="000000"/>
          <w:szCs w:val="24"/>
          <w:lang w:val="pl-PL"/>
        </w:rPr>
        <w:t>Załącznik nr</w:t>
      </w:r>
      <w:r w:rsidR="00145914">
        <w:rPr>
          <w:rFonts w:ascii="Times New Roman" w:hAnsi="Times New Roman" w:cs="Times New Roman"/>
          <w:i/>
          <w:color w:val="000000"/>
          <w:szCs w:val="24"/>
          <w:lang w:val="pl-PL"/>
        </w:rPr>
        <w:t xml:space="preserve"> 36</w:t>
      </w:r>
    </w:p>
    <w:p w14:paraId="4C02B91C" w14:textId="77777777" w:rsidR="00A20B03" w:rsidRDefault="00A20B03" w:rsidP="003B76F7">
      <w:pPr>
        <w:pStyle w:val="myStyle"/>
        <w:spacing w:after="0"/>
        <w:jc w:val="both"/>
        <w:rPr>
          <w:rFonts w:ascii="Times New Roman" w:hAnsi="Times New Roman" w:cs="Times New Roman"/>
          <w:i/>
          <w:color w:val="000000"/>
          <w:szCs w:val="24"/>
          <w:lang w:val="pl-PL"/>
        </w:rPr>
      </w:pPr>
      <w:r w:rsidRPr="00A20B03">
        <w:rPr>
          <w:rFonts w:ascii="Times New Roman" w:hAnsi="Times New Roman" w:cs="Times New Roman"/>
          <w:i/>
          <w:color w:val="000000"/>
          <w:szCs w:val="24"/>
          <w:lang w:val="pl-PL"/>
        </w:rPr>
        <w:t>Oświadczenie Radnego M. Mikszy</w:t>
      </w:r>
    </w:p>
    <w:p w14:paraId="1B258739" w14:textId="77777777" w:rsidR="00DE5D68" w:rsidRPr="00A20B03" w:rsidRDefault="00DE5D68" w:rsidP="003B76F7">
      <w:pPr>
        <w:pStyle w:val="myStyle"/>
        <w:spacing w:after="0"/>
        <w:jc w:val="both"/>
        <w:rPr>
          <w:rFonts w:ascii="Times New Roman" w:hAnsi="Times New Roman" w:cs="Times New Roman"/>
          <w:i/>
          <w:color w:val="000000"/>
          <w:szCs w:val="24"/>
          <w:lang w:val="pl-PL"/>
        </w:rPr>
      </w:pPr>
    </w:p>
    <w:p w14:paraId="1F8432C7" w14:textId="67731E71" w:rsidR="00183704" w:rsidRPr="00AB0EEB" w:rsidRDefault="00A20B03" w:rsidP="003B76F7">
      <w:pPr>
        <w:pStyle w:val="myStyle"/>
        <w:spacing w:after="0"/>
        <w:jc w:val="both"/>
        <w:rPr>
          <w:rFonts w:ascii="Times New Roman" w:hAnsi="Times New Roman" w:cs="Times New Roman"/>
          <w:color w:val="000000"/>
          <w:sz w:val="24"/>
          <w:szCs w:val="24"/>
          <w:lang w:val="pl-PL"/>
        </w:rPr>
      </w:pPr>
      <w:r w:rsidRPr="00A20B03">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odpowiedział</w:t>
      </w:r>
      <w:r w:rsidR="00C04E33"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Odniosę się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dwoma zdaniami, bo tutaj odnoszenie się do słów Mariana Mikszy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ma żadnego sensu. Miejmy nadzieję, a</w:t>
      </w:r>
      <w:r w:rsidR="00DE5D68">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nawet pewność,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już tego Pana w następnej radzie nie będzie, bo 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przykre jak ten człowiek działa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Ten czas, w którym Pana Mariana nie było był</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bardzo złym czasem dla Pana Mariana. Może kiedyś się pochwali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dlaczeg</w:t>
      </w:r>
      <w:r>
        <w:rPr>
          <w:rFonts w:ascii="Times New Roman" w:hAnsi="Times New Roman" w:cs="Times New Roman"/>
          <w:color w:val="000000"/>
          <w:sz w:val="24"/>
          <w:szCs w:val="24"/>
          <w:lang w:val="pl-PL"/>
        </w:rPr>
        <w:t>o Pana Mariana wtedy nie było w radzie. Powiem tyle – wstyd.</w:t>
      </w:r>
      <w:r w:rsidR="00D86282" w:rsidRPr="00AB0EEB">
        <w:rPr>
          <w:rFonts w:ascii="Times New Roman" w:hAnsi="Times New Roman" w:cs="Times New Roman"/>
          <w:color w:val="000000"/>
          <w:sz w:val="24"/>
          <w:szCs w:val="24"/>
          <w:lang w:val="pl-PL"/>
        </w:rPr>
        <w:t xml:space="preserve"> Wstydzimy się Pana, wstydzimy się Pana za to,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Pana wtedy nie było. To po pierwsze. Po drugie, jeżeli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chodzi o to, co Pan powiedział na końcu, czyli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skłamał mówiąc, że Pan ze mną nie rozmawiał czy ja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Panem nie rozmawiałem na temat powrotu linii kolejowej do</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Mrągowa. Ja przypominam Panu, że Pan w tej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kadenc</w:t>
      </w:r>
      <w:r>
        <w:rPr>
          <w:rFonts w:ascii="Times New Roman" w:hAnsi="Times New Roman" w:cs="Times New Roman"/>
          <w:color w:val="000000"/>
          <w:sz w:val="24"/>
          <w:szCs w:val="24"/>
          <w:lang w:val="pl-PL"/>
        </w:rPr>
        <w:t>ji na tej sesji razem z innymi R</w:t>
      </w:r>
      <w:r w:rsidR="00D86282" w:rsidRPr="00AB0EEB">
        <w:rPr>
          <w:rFonts w:ascii="Times New Roman" w:hAnsi="Times New Roman" w:cs="Times New Roman"/>
          <w:color w:val="000000"/>
          <w:sz w:val="24"/>
          <w:szCs w:val="24"/>
          <w:lang w:val="pl-PL"/>
        </w:rPr>
        <w:t>adnymi decydował 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podpisaniu listu intencyjnego, na bazie którego Miasto Mrągowo wynegocjowało</w:t>
      </w:r>
      <w:r>
        <w:rPr>
          <w:rFonts w:ascii="Times New Roman" w:hAnsi="Times New Roman" w:cs="Times New Roman"/>
          <w:color w:val="000000"/>
          <w:sz w:val="24"/>
          <w:szCs w:val="24"/>
          <w:lang w:val="pl-PL"/>
        </w:rPr>
        <w:t xml:space="preserve"> z</w:t>
      </w:r>
      <w:r w:rsidR="00D86282" w:rsidRPr="00AB0EEB">
        <w:rPr>
          <w:rFonts w:ascii="Times New Roman" w:hAnsi="Times New Roman" w:cs="Times New Roman"/>
          <w:color w:val="000000"/>
          <w:sz w:val="24"/>
          <w:szCs w:val="24"/>
          <w:lang w:val="pl-PL"/>
        </w:rPr>
        <w:t xml:space="preserve"> CPK</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20</w:t>
      </w:r>
      <w:r>
        <w:rPr>
          <w:rFonts w:ascii="Times New Roman" w:hAnsi="Times New Roman" w:cs="Times New Roman"/>
          <w:color w:val="000000"/>
          <w:sz w:val="24"/>
          <w:szCs w:val="24"/>
          <w:lang w:val="pl-PL"/>
        </w:rPr>
        <w:t xml:space="preserve"> mln zł</w:t>
      </w:r>
      <w:r w:rsidR="00D86282" w:rsidRPr="00AB0EEB">
        <w:rPr>
          <w:rFonts w:ascii="Times New Roman" w:hAnsi="Times New Roman" w:cs="Times New Roman"/>
          <w:color w:val="000000"/>
          <w:sz w:val="24"/>
          <w:szCs w:val="24"/>
          <w:lang w:val="pl-PL"/>
        </w:rPr>
        <w:t>, które miało zasilić wkład własny samorządu Województwa. 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więc Pan kłamał, nawet nie pamięta Pan tego co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podejmował, że wspólnie walczyliśmy o to by ta linia kolejowa</w:t>
      </w:r>
      <w:r>
        <w:rPr>
          <w:rFonts w:ascii="Times New Roman" w:hAnsi="Times New Roman" w:cs="Times New Roman"/>
          <w:color w:val="000000"/>
          <w:sz w:val="24"/>
          <w:szCs w:val="24"/>
          <w:lang w:val="pl-PL"/>
        </w:rPr>
        <w:t xml:space="preserve"> wróciła. W</w:t>
      </w:r>
      <w:r w:rsidR="00D86282" w:rsidRPr="00AB0EEB">
        <w:rPr>
          <w:rFonts w:ascii="Times New Roman" w:hAnsi="Times New Roman" w:cs="Times New Roman"/>
          <w:color w:val="000000"/>
          <w:sz w:val="24"/>
          <w:szCs w:val="24"/>
          <w:lang w:val="pl-PL"/>
        </w:rPr>
        <w:t>tedy miało to być</w:t>
      </w:r>
      <w:r>
        <w:rPr>
          <w:rFonts w:ascii="Times New Roman" w:hAnsi="Times New Roman" w:cs="Times New Roman"/>
          <w:color w:val="000000"/>
          <w:sz w:val="24"/>
          <w:szCs w:val="24"/>
          <w:lang w:val="pl-PL"/>
        </w:rPr>
        <w:t xml:space="preserve"> realizowane w ramach programu K</w:t>
      </w:r>
      <w:r w:rsidR="00D86282" w:rsidRPr="00AB0EEB">
        <w:rPr>
          <w:rFonts w:ascii="Times New Roman" w:hAnsi="Times New Roman" w:cs="Times New Roman"/>
          <w:color w:val="000000"/>
          <w:sz w:val="24"/>
          <w:szCs w:val="24"/>
          <w:lang w:val="pl-PL"/>
        </w:rPr>
        <w:t>olej</w:t>
      </w:r>
      <w:r>
        <w:rPr>
          <w:rFonts w:ascii="Times New Roman" w:hAnsi="Times New Roman" w:cs="Times New Roman"/>
          <w:color w:val="000000"/>
          <w:sz w:val="24"/>
          <w:szCs w:val="24"/>
          <w:lang w:val="pl-PL"/>
        </w:rPr>
        <w:t xml:space="preserve"> P</w:t>
      </w:r>
      <w:r w:rsidR="00D86282" w:rsidRPr="00AB0EEB">
        <w:rPr>
          <w:rFonts w:ascii="Times New Roman" w:hAnsi="Times New Roman" w:cs="Times New Roman"/>
          <w:color w:val="000000"/>
          <w:sz w:val="24"/>
          <w:szCs w:val="24"/>
          <w:lang w:val="pl-PL"/>
        </w:rPr>
        <w:t>lus, my swoje zobowiązania w stosunku do samorządu Województwa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wypełniliśmy. A więc trzykrotnie Pan skłamał mówiąc, że ja Pana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zapraszałem, albo że Pan nie pamięta. Być może wtedy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na sesji spał no to już jest inna sprawa,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ale rzeczywiście podtrzymuje to, że czy jako </w:t>
      </w:r>
      <w:r>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 czy wcześniej,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te decyzje i rozmowy dotyczące likwidacji linii 223 nie trwały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miesiąc, to były lata, to były lata analiz, wniosków, gdzie</w:t>
      </w:r>
      <w:r>
        <w:rPr>
          <w:rFonts w:ascii="Times New Roman" w:hAnsi="Times New Roman" w:cs="Times New Roman"/>
          <w:color w:val="000000"/>
          <w:sz w:val="24"/>
          <w:szCs w:val="24"/>
          <w:lang w:val="pl-PL"/>
        </w:rPr>
        <w:t xml:space="preserve"> R</w:t>
      </w:r>
      <w:r w:rsidR="00D86282" w:rsidRPr="00AB0EEB">
        <w:rPr>
          <w:rFonts w:ascii="Times New Roman" w:hAnsi="Times New Roman" w:cs="Times New Roman"/>
          <w:color w:val="000000"/>
          <w:sz w:val="24"/>
          <w:szCs w:val="24"/>
          <w:lang w:val="pl-PL"/>
        </w:rPr>
        <w:t>adni i poprzedniej kadenc</w:t>
      </w:r>
      <w:r>
        <w:rPr>
          <w:rFonts w:ascii="Times New Roman" w:hAnsi="Times New Roman" w:cs="Times New Roman"/>
          <w:color w:val="000000"/>
          <w:sz w:val="24"/>
          <w:szCs w:val="24"/>
          <w:lang w:val="pl-PL"/>
        </w:rPr>
        <w:t xml:space="preserve">ji, w tej której był Pan Radnym </w:t>
      </w:r>
      <w:r w:rsidR="00D86282" w:rsidRPr="00AB0EEB">
        <w:rPr>
          <w:rFonts w:ascii="Times New Roman" w:hAnsi="Times New Roman" w:cs="Times New Roman"/>
          <w:color w:val="000000"/>
          <w:sz w:val="24"/>
          <w:szCs w:val="24"/>
          <w:lang w:val="pl-PL"/>
        </w:rPr>
        <w:t>i kadencji, która była później, bo były próby powrotu tej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linii kolejowej, próby oddolne, Pan nie wspierał tych prób nigdy, bo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Panu nigdy na linii 223 tak naprawdę nie zależało 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gdyby nie nasze działania właśnie tutaj oddolne, i gdyby</w:t>
      </w:r>
      <w:r>
        <w:rPr>
          <w:rFonts w:ascii="Times New Roman" w:hAnsi="Times New Roman" w:cs="Times New Roman"/>
          <w:color w:val="000000"/>
          <w:sz w:val="24"/>
          <w:szCs w:val="24"/>
          <w:lang w:val="pl-PL"/>
        </w:rPr>
        <w:t xml:space="preserve"> nie</w:t>
      </w:r>
      <w:r w:rsidR="00DE5D68">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moje działania i kontakt z Centralnym Portem K</w:t>
      </w:r>
      <w:r w:rsidR="00D86282" w:rsidRPr="00AB0EEB">
        <w:rPr>
          <w:rFonts w:ascii="Times New Roman" w:hAnsi="Times New Roman" w:cs="Times New Roman"/>
          <w:color w:val="000000"/>
          <w:sz w:val="24"/>
          <w:szCs w:val="24"/>
          <w:lang w:val="pl-PL"/>
        </w:rPr>
        <w:t>omunikacyjnym i jeszcze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wieloma innymi podmiotami w ogóle nikt to linią by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realnie nie zainteresował, więc przykro mi, że Pan zarzuca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 coś, czego Pan tak naprawdę nie rozumie, a Pana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absencja tym okresie była znana, nie no, ale ja już powiedziałem,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Panie milicjancie, powiedziałem, dziękuję</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2D9CBA56"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0A53800" w14:textId="77777777" w:rsidR="00183704" w:rsidRPr="00AB0EEB" w:rsidRDefault="00A20B03" w:rsidP="003B76F7">
      <w:pPr>
        <w:pStyle w:val="myStyle"/>
        <w:spacing w:after="0"/>
        <w:jc w:val="both"/>
        <w:rPr>
          <w:rFonts w:ascii="Times New Roman" w:hAnsi="Times New Roman" w:cs="Times New Roman"/>
          <w:color w:val="000000"/>
          <w:sz w:val="24"/>
          <w:szCs w:val="24"/>
          <w:lang w:val="pl-PL"/>
        </w:rPr>
      </w:pPr>
      <w:r w:rsidRPr="00A20B03">
        <w:rPr>
          <w:rFonts w:ascii="Times New Roman" w:hAnsi="Times New Roman" w:cs="Times New Roman"/>
          <w:b/>
          <w:color w:val="000000"/>
          <w:sz w:val="24"/>
          <w:szCs w:val="24"/>
          <w:lang w:val="pl-PL"/>
        </w:rPr>
        <w:t>Radny Waldemar Cybul</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anie Burmistrzu, 24 stycznia wystosowałem zapytanie dotyczące kosztów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kampanii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promującej Pańską osobę z krótkim tekstem. Na terenie miasta pojawiają</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banery z Pańską podobizną, które mają informować mieszkańców o</w:t>
      </w:r>
      <w:r w:rsidR="00106475">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inwestycjach miejskich, ale są jawną próbą wykorzystywania stanowiska do kampanii</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wyborczej w zbliżający się wyborach samorządowych. W podobny sposób</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wykorzystywał Pan</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środki publiczne w kampanii na autobusach miejskich. W związku z</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tym zadałem dwa pytania. Ile sztuk takich banerów wykonano w</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ramach tej kampanii </w:t>
      </w:r>
      <w:r w:rsidR="00D86282" w:rsidRPr="00AB0EEB">
        <w:rPr>
          <w:rFonts w:ascii="Times New Roman" w:hAnsi="Times New Roman" w:cs="Times New Roman"/>
          <w:color w:val="000000"/>
          <w:sz w:val="24"/>
          <w:szCs w:val="24"/>
          <w:lang w:val="pl-PL"/>
        </w:rPr>
        <w:lastRenderedPageBreak/>
        <w:t>oraz jakie koszty były związane z tą</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kampanią? Z otrzymanej odpowiedzi z działu promocji Urzędu Miejskiego</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dowiadujemy</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że takich banerów wykonano 10 sztuk za kwotę 870 zł.</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No i najpiękniejszy tekst, który mogę przytoczyć: </w:t>
      </w:r>
      <w:r w:rsidR="00106475">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ateriały promocyjne Gminy</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Miasto Mrągowo zawierają wizerunek organu wykonawczego reprezentującego</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samorząd. Nie wiem</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 jaki organ, nie chce wnikać, natomiast chciałem zadać pytanie</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związku z tym, Szanowny Panie czy te materiały promocyjne</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organ wykonawczy powinny zna</w:t>
      </w:r>
      <w:r w:rsidR="00106475">
        <w:rPr>
          <w:rFonts w:ascii="Times New Roman" w:hAnsi="Times New Roman" w:cs="Times New Roman"/>
          <w:color w:val="000000"/>
          <w:sz w:val="24"/>
          <w:szCs w:val="24"/>
          <w:lang w:val="pl-PL"/>
        </w:rPr>
        <w:t>jdować się chociażby w obrębie szkół m</w:t>
      </w:r>
      <w:r w:rsidR="00D86282" w:rsidRPr="00AB0EEB">
        <w:rPr>
          <w:rFonts w:ascii="Times New Roman" w:hAnsi="Times New Roman" w:cs="Times New Roman"/>
          <w:color w:val="000000"/>
          <w:sz w:val="24"/>
          <w:szCs w:val="24"/>
          <w:lang w:val="pl-PL"/>
        </w:rPr>
        <w:t>iejskich i czy prawdą jest to, że nakazał</w:t>
      </w:r>
      <w:r w:rsidR="00106475">
        <w:rPr>
          <w:rFonts w:ascii="Times New Roman" w:hAnsi="Times New Roman" w:cs="Times New Roman"/>
          <w:color w:val="000000"/>
          <w:sz w:val="24"/>
          <w:szCs w:val="24"/>
          <w:lang w:val="pl-PL"/>
        </w:rPr>
        <w:t xml:space="preserve"> Pan Dyrektorom s</w:t>
      </w:r>
      <w:r w:rsidR="00D86282" w:rsidRPr="00AB0EEB">
        <w:rPr>
          <w:rFonts w:ascii="Times New Roman" w:hAnsi="Times New Roman" w:cs="Times New Roman"/>
          <w:color w:val="000000"/>
          <w:sz w:val="24"/>
          <w:szCs w:val="24"/>
          <w:lang w:val="pl-PL"/>
        </w:rPr>
        <w:t>zkół zawieszenie tychże banerów na terenie jednostek oświatowych,</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między innymi jeden z banerów znajduje się, znajdował się na</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Szkole Podstawowej nr 1 na ulicy Bohaterów Warszawy, Szkole</w:t>
      </w:r>
      <w:r w:rsidR="00106475">
        <w:rPr>
          <w:rFonts w:ascii="Times New Roman" w:hAnsi="Times New Roman" w:cs="Times New Roman"/>
          <w:color w:val="000000"/>
          <w:sz w:val="24"/>
          <w:szCs w:val="24"/>
          <w:lang w:val="pl-PL"/>
        </w:rPr>
        <w:t xml:space="preserve"> Podstawowej nr 4, na dawnym Przedszkolu B</w:t>
      </w:r>
      <w:r w:rsidR="00D86282" w:rsidRPr="00AB0EEB">
        <w:rPr>
          <w:rFonts w:ascii="Times New Roman" w:hAnsi="Times New Roman" w:cs="Times New Roman"/>
          <w:color w:val="000000"/>
          <w:sz w:val="24"/>
          <w:szCs w:val="24"/>
          <w:lang w:val="pl-PL"/>
        </w:rPr>
        <w:t>ajka i chociażby na</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Stadionie Miejskim, ale z tego co kojarzę to chyba tam</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jeszcze inwestycji Pan nie wykonał</w:t>
      </w:r>
      <w:r w:rsidR="00106475">
        <w:rPr>
          <w:rFonts w:ascii="Times New Roman" w:hAnsi="Times New Roman" w:cs="Times New Roman"/>
          <w:color w:val="000000"/>
          <w:sz w:val="24"/>
          <w:szCs w:val="24"/>
          <w:lang w:val="pl-PL"/>
        </w:rPr>
        <w:t>. W</w:t>
      </w:r>
      <w:r w:rsidR="00D86282" w:rsidRPr="00AB0EEB">
        <w:rPr>
          <w:rFonts w:ascii="Times New Roman" w:hAnsi="Times New Roman" w:cs="Times New Roman"/>
          <w:color w:val="000000"/>
          <w:sz w:val="24"/>
          <w:szCs w:val="24"/>
          <w:lang w:val="pl-PL"/>
        </w:rPr>
        <w:t>ięc czy prawdą jest, że</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polecił Pan dyrektorom jednostek oświatowych zawieszenie tychże materiałów</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reklamujących Pana,</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 wcześniej również wykorzystał Pan hasło autobusów elektrycznych do promowania</w:t>
      </w:r>
      <w:r w:rsidR="00106475">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swojego kciuka mimo tego, że te autobusy w Mrągowie jeszcze</w:t>
      </w:r>
      <w:r w:rsidR="00106475">
        <w:rPr>
          <w:rFonts w:ascii="Times New Roman" w:hAnsi="Times New Roman" w:cs="Times New Roman"/>
          <w:color w:val="000000"/>
          <w:sz w:val="24"/>
          <w:szCs w:val="24"/>
          <w:lang w:val="pl-PL"/>
        </w:rPr>
        <w:t xml:space="preserve"> się nie pojawiły? D</w:t>
      </w:r>
      <w:r w:rsidR="00D86282" w:rsidRPr="00AB0EEB">
        <w:rPr>
          <w:rFonts w:ascii="Times New Roman" w:hAnsi="Times New Roman" w:cs="Times New Roman"/>
          <w:color w:val="000000"/>
          <w:sz w:val="24"/>
          <w:szCs w:val="24"/>
          <w:lang w:val="pl-PL"/>
        </w:rPr>
        <w:t>ziękuję</w:t>
      </w:r>
      <w:r w:rsidR="00106475">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0FF5BF31" w14:textId="77777777" w:rsidR="00183704" w:rsidRPr="00AB0EEB" w:rsidRDefault="00106475" w:rsidP="003B76F7">
      <w:pPr>
        <w:spacing w:before="240" w:after="0"/>
        <w:jc w:val="both"/>
        <w:rPr>
          <w:rFonts w:ascii="Times New Roman" w:hAnsi="Times New Roman" w:cs="Times New Roman"/>
          <w:color w:val="000000"/>
          <w:sz w:val="24"/>
          <w:szCs w:val="24"/>
          <w:lang w:val="pl-PL"/>
        </w:rPr>
      </w:pPr>
      <w:r w:rsidRPr="00106475">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odparł „</w:t>
      </w:r>
      <w:r w:rsidR="00D86282" w:rsidRPr="00AB0EEB">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 przyjemnością Panie R</w:t>
      </w:r>
      <w:r w:rsidR="00D86282" w:rsidRPr="00AB0EEB">
        <w:rPr>
          <w:rFonts w:ascii="Times New Roman" w:hAnsi="Times New Roman" w:cs="Times New Roman"/>
          <w:color w:val="000000"/>
          <w:sz w:val="24"/>
          <w:szCs w:val="24"/>
          <w:lang w:val="pl-PL"/>
        </w:rPr>
        <w:t>adny odpowiem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na </w:t>
      </w:r>
      <w:r>
        <w:rPr>
          <w:rFonts w:ascii="Times New Roman" w:hAnsi="Times New Roman" w:cs="Times New Roman"/>
          <w:color w:val="000000"/>
          <w:sz w:val="24"/>
          <w:szCs w:val="24"/>
          <w:lang w:val="pl-PL"/>
        </w:rPr>
        <w:t>to pytanie, bo jeżeli Pan jest R</w:t>
      </w:r>
      <w:r w:rsidR="00D86282" w:rsidRPr="00AB0EEB">
        <w:rPr>
          <w:rFonts w:ascii="Times New Roman" w:hAnsi="Times New Roman" w:cs="Times New Roman"/>
          <w:color w:val="000000"/>
          <w:sz w:val="24"/>
          <w:szCs w:val="24"/>
          <w:lang w:val="pl-PL"/>
        </w:rPr>
        <w:t>adnym tyle kadencji 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nie wie co oznaczają słowa organ wykonawczy samorządu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terytorialnego no to rzeczywiście niech Pan się zastanowi nad startem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przyszłych wyborach, </w:t>
      </w:r>
      <w:r>
        <w:rPr>
          <w:rFonts w:ascii="Times New Roman" w:hAnsi="Times New Roman" w:cs="Times New Roman"/>
          <w:color w:val="000000"/>
          <w:sz w:val="24"/>
          <w:szCs w:val="24"/>
          <w:lang w:val="pl-PL"/>
        </w:rPr>
        <w:t>bo to jest wstyd. To jest wstyd. J</w:t>
      </w:r>
      <w:r w:rsidR="00D86282" w:rsidRPr="00AB0EEB">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mógłbym użyć jeszcze mocniejszego słowa, ale to jest wielki wstyd,</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Pan nie wie, że w ramach samorządu gminnego są</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dwa organy. Organ stanowiąco</w:t>
      </w:r>
      <w:r w:rsidR="009538DE" w:rsidRPr="00AB0EE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kontrolny, a więc Rada Miejska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tym wypadku i organ wykonawczy,</w:t>
      </w:r>
      <w:r>
        <w:rPr>
          <w:rFonts w:ascii="Times New Roman" w:hAnsi="Times New Roman" w:cs="Times New Roman"/>
          <w:color w:val="000000"/>
          <w:sz w:val="24"/>
          <w:szCs w:val="24"/>
          <w:lang w:val="pl-PL"/>
        </w:rPr>
        <w:t xml:space="preserve"> czyli Burmistrz Miasta Mrągowo, t</w:t>
      </w:r>
      <w:r w:rsidR="00D86282" w:rsidRPr="00AB0EEB">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 pierwsze, a więc pokazał Pan brak jakiejkolwiek wiedzy,</w:t>
      </w:r>
      <w:r>
        <w:rPr>
          <w:rFonts w:ascii="Times New Roman" w:hAnsi="Times New Roman" w:cs="Times New Roman"/>
          <w:color w:val="000000"/>
          <w:sz w:val="24"/>
          <w:szCs w:val="24"/>
          <w:lang w:val="pl-PL"/>
        </w:rPr>
        <w:t xml:space="preserve"> </w:t>
      </w:r>
      <w:r w:rsidRPr="007B1B05">
        <w:rPr>
          <w:rFonts w:ascii="Times New Roman" w:eastAsia="Calibri" w:hAnsi="Times New Roman" w:cs="Times New Roman"/>
          <w:bCs/>
          <w:i/>
          <w:sz w:val="24"/>
          <w:szCs w:val="24"/>
        </w:rPr>
        <w:t xml:space="preserve">(wypowiedź została przerwana przez </w:t>
      </w:r>
      <w:r>
        <w:rPr>
          <w:rFonts w:ascii="Times New Roman" w:eastAsia="Calibri" w:hAnsi="Times New Roman" w:cs="Times New Roman"/>
          <w:bCs/>
          <w:i/>
          <w:sz w:val="24"/>
          <w:szCs w:val="24"/>
        </w:rPr>
        <w:t>Radnego W. Cybula</w:t>
      </w:r>
      <w:r w:rsidRPr="007B1B05">
        <w:rPr>
          <w:rFonts w:ascii="Times New Roman" w:eastAsia="Calibri" w:hAnsi="Times New Roman" w:cs="Times New Roman"/>
          <w:bCs/>
          <w:i/>
          <w:sz w:val="24"/>
          <w:szCs w:val="24"/>
        </w:rPr>
        <w:t>, który wypowiadał się poza mikrofonem, bez udzielenia przez Przewodniczącego głosu)</w:t>
      </w:r>
      <w:r>
        <w:rPr>
          <w:rFonts w:ascii="Times New Roman" w:eastAsia="Calibri" w:hAnsi="Times New Roman" w:cs="Times New Roman"/>
          <w:bCs/>
          <w:i/>
          <w:sz w:val="24"/>
          <w:szCs w:val="24"/>
        </w:rPr>
        <w:t xml:space="preserve"> </w:t>
      </w:r>
      <w:r w:rsidR="00D86282" w:rsidRPr="00AB0EEB">
        <w:rPr>
          <w:rFonts w:ascii="Times New Roman" w:hAnsi="Times New Roman" w:cs="Times New Roman"/>
          <w:color w:val="000000"/>
          <w:sz w:val="24"/>
          <w:szCs w:val="24"/>
          <w:lang w:val="pl-PL"/>
        </w:rPr>
        <w:t>ale spokojnie. Spokojni</w:t>
      </w:r>
      <w:r>
        <w:rPr>
          <w:rFonts w:ascii="Times New Roman" w:hAnsi="Times New Roman" w:cs="Times New Roman"/>
          <w:color w:val="000000"/>
          <w:sz w:val="24"/>
          <w:szCs w:val="24"/>
          <w:lang w:val="pl-PL"/>
        </w:rPr>
        <w:t>e Panie Radny. Spokojnie Panie R</w:t>
      </w:r>
      <w:r w:rsidR="00D86282" w:rsidRPr="00AB0EEB">
        <w:rPr>
          <w:rFonts w:ascii="Times New Roman" w:hAnsi="Times New Roman" w:cs="Times New Roman"/>
          <w:color w:val="000000"/>
          <w:sz w:val="24"/>
          <w:szCs w:val="24"/>
          <w:lang w:val="pl-PL"/>
        </w:rPr>
        <w:t>adny, jednodniowy dyrektor</w:t>
      </w:r>
      <w:r>
        <w:rPr>
          <w:rFonts w:ascii="Times New Roman" w:hAnsi="Times New Roman" w:cs="Times New Roman"/>
          <w:color w:val="000000"/>
          <w:sz w:val="24"/>
          <w:szCs w:val="24"/>
          <w:lang w:val="pl-PL"/>
        </w:rPr>
        <w:t xml:space="preserve"> Miasteczka W</w:t>
      </w:r>
      <w:r w:rsidR="00D86282" w:rsidRPr="00AB0EEB">
        <w:rPr>
          <w:rFonts w:ascii="Times New Roman" w:hAnsi="Times New Roman" w:cs="Times New Roman"/>
          <w:color w:val="000000"/>
          <w:sz w:val="24"/>
          <w:szCs w:val="24"/>
          <w:lang w:val="pl-PL"/>
        </w:rPr>
        <w:t>esternowego Mrongoville, bo tylko tyle dał Pan radę wytrzymać,</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dobrze. Po pierwsze tutaj uśmiechy innych osób, które są jakby</w:t>
      </w:r>
      <w:r>
        <w:rPr>
          <w:rFonts w:ascii="Times New Roman" w:hAnsi="Times New Roman" w:cs="Times New Roman"/>
          <w:color w:val="000000"/>
          <w:sz w:val="24"/>
          <w:szCs w:val="24"/>
          <w:lang w:val="pl-PL"/>
        </w:rPr>
        <w:t xml:space="preserve"> na tym samym poziomie. Zar</w:t>
      </w:r>
      <w:r w:rsidR="00D86282" w:rsidRPr="00AB0EEB">
        <w:rPr>
          <w:rFonts w:ascii="Times New Roman" w:hAnsi="Times New Roman" w:cs="Times New Roman"/>
          <w:color w:val="000000"/>
          <w:sz w:val="24"/>
          <w:szCs w:val="24"/>
          <w:lang w:val="pl-PL"/>
        </w:rPr>
        <w:t>zucacie mi wielokrotnie,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Mrągowie tak naprawdę nic nie zostało zrobione, żadna inwestycja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została zrealizowana, to są wszystko inwestycje, które zaplanowała, wymarzyła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sobie poprzedniczka, ja tylko pozyskałem środki i realizuje, tak naprawdę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one powinny być dużo wcześniej zrobione, a więc wtedy kiedy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mnie w ogóle tu nie było na tym stanowisku Burmistrza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chcę żebyście wiedzieli, że właśnie organ wykonawczy, bo 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jest Stanisław Bułajewski, który promuje siebie tylko organ wykonawczy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Burmistrz Miasta Mrągowa ma nie tylko prawo, ale </w:t>
      </w:r>
      <w:r>
        <w:rPr>
          <w:rFonts w:ascii="Times New Roman" w:hAnsi="Times New Roman" w:cs="Times New Roman"/>
          <w:color w:val="000000"/>
          <w:sz w:val="24"/>
          <w:szCs w:val="24"/>
          <w:lang w:val="pl-PL"/>
        </w:rPr>
        <w:t xml:space="preserve">i </w:t>
      </w:r>
      <w:r w:rsidR="00D86282" w:rsidRPr="00AB0EEB">
        <w:rPr>
          <w:rFonts w:ascii="Times New Roman" w:hAnsi="Times New Roman" w:cs="Times New Roman"/>
          <w:color w:val="000000"/>
          <w:sz w:val="24"/>
          <w:szCs w:val="24"/>
          <w:lang w:val="pl-PL"/>
        </w:rPr>
        <w:t>obowiązek poinformować</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mieszkańców, tak jak i Wy, Szanowni </w:t>
      </w:r>
      <w:r>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adni, choć tego 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widzę</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przynajmniej w większości macie obowiązek informowania mieszkańców 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swojej działalności.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robicie realnie nic, natomiast ja informuję mieszkańców o tym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jakie inwestycje zostały zrealizowane i gdzie mogą znaleźć informacje na</w:t>
      </w:r>
      <w:r>
        <w:rPr>
          <w:rFonts w:ascii="Times New Roman" w:hAnsi="Times New Roman" w:cs="Times New Roman"/>
          <w:color w:val="000000"/>
          <w:sz w:val="24"/>
          <w:szCs w:val="24"/>
          <w:lang w:val="pl-PL"/>
        </w:rPr>
        <w:t xml:space="preserve"> ten temat,</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c</w:t>
      </w:r>
      <w:r w:rsidR="00D86282" w:rsidRPr="00AB0EEB">
        <w:rPr>
          <w:rFonts w:ascii="Times New Roman" w:hAnsi="Times New Roman" w:cs="Times New Roman"/>
          <w:color w:val="000000"/>
          <w:sz w:val="24"/>
          <w:szCs w:val="24"/>
          <w:lang w:val="pl-PL"/>
        </w:rPr>
        <w:t>zy inwestycje, czy inne działania. Jeszcze raz powtarzam nie tylko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 to prawo, ale i obowiązek organu wykonawczego i 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jest to, że Państwo sobie </w:t>
      </w:r>
      <w:r>
        <w:rPr>
          <w:rFonts w:ascii="Times New Roman" w:hAnsi="Times New Roman" w:cs="Times New Roman"/>
          <w:color w:val="000000"/>
          <w:sz w:val="24"/>
          <w:szCs w:val="24"/>
          <w:lang w:val="pl-PL"/>
        </w:rPr>
        <w:t>to interpretujecie jako kampanię</w:t>
      </w:r>
      <w:r w:rsidR="00D86282" w:rsidRPr="00AB0EEB">
        <w:rPr>
          <w:rFonts w:ascii="Times New Roman" w:hAnsi="Times New Roman" w:cs="Times New Roman"/>
          <w:color w:val="000000"/>
          <w:sz w:val="24"/>
          <w:szCs w:val="24"/>
          <w:lang w:val="pl-PL"/>
        </w:rPr>
        <w:t xml:space="preserve"> wybo</w:t>
      </w:r>
      <w:r>
        <w:rPr>
          <w:rFonts w:ascii="Times New Roman" w:hAnsi="Times New Roman" w:cs="Times New Roman"/>
          <w:color w:val="000000"/>
          <w:sz w:val="24"/>
          <w:szCs w:val="24"/>
          <w:lang w:val="pl-PL"/>
        </w:rPr>
        <w:t>rczą</w:t>
      </w:r>
      <w:r w:rsidR="00D86282" w:rsidRPr="00AB0EE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Wasz sposób myślenia, ja mam obowiązek informacyjny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stosunku do mieszkańców, to po pierwsze. Odnośnie autobusów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czy, nie no,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oczywiście, </w:t>
      </w:r>
      <w:r w:rsidR="00D86282" w:rsidRPr="00AB0EEB">
        <w:rPr>
          <w:rFonts w:ascii="Times New Roman" w:hAnsi="Times New Roman" w:cs="Times New Roman"/>
          <w:color w:val="000000"/>
          <w:sz w:val="24"/>
          <w:szCs w:val="24"/>
          <w:lang w:val="pl-PL"/>
        </w:rPr>
        <w:lastRenderedPageBreak/>
        <w:t>że nie wydałem polecenia, ale spokojnie, spokojnie.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Miejsca, w których mogą być umieszczone tego typu banery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informacyjne to muszą być miejsca użyteczności publicznej, to nie mogą</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być miejsca prywatne, bo to nie jest informacja Stanisława Bułajewskiego 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inwestycjach, o tym że bijemy na głowę poprzednie kadencje odnośnie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liczby inwestycji tego, co zostało wykonane, bo Wy zakłamujecie to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co się dzieje. Zresztą kłócicie się z budżetem nie głosując</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 budżetem, a więc realnie nie popieracie praktycznie żadnej inwestycji,</w:t>
      </w:r>
      <w:r>
        <w:rPr>
          <w:rFonts w:ascii="Times New Roman" w:hAnsi="Times New Roman" w:cs="Times New Roman"/>
          <w:color w:val="000000"/>
          <w:sz w:val="24"/>
          <w:szCs w:val="24"/>
          <w:lang w:val="pl-PL"/>
        </w:rPr>
        <w:t xml:space="preserve"> która jest realizowana w </w:t>
      </w:r>
      <w:r w:rsidR="00D86282" w:rsidRPr="00AB0EEB">
        <w:rPr>
          <w:rFonts w:ascii="Times New Roman" w:hAnsi="Times New Roman" w:cs="Times New Roman"/>
          <w:color w:val="000000"/>
          <w:sz w:val="24"/>
          <w:szCs w:val="24"/>
          <w:lang w:val="pl-PL"/>
        </w:rPr>
        <w:t>Mrągowie, wstrzymaliście się, a więc 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głosujecie za, wstrzymaliście się, a więc </w:t>
      </w:r>
      <w:r>
        <w:rPr>
          <w:rFonts w:ascii="Times New Roman" w:hAnsi="Times New Roman" w:cs="Times New Roman"/>
          <w:color w:val="000000"/>
          <w:sz w:val="24"/>
          <w:szCs w:val="24"/>
          <w:lang w:val="pl-PL"/>
        </w:rPr>
        <w:t xml:space="preserve">Wam się nic niepodobna, </w:t>
      </w:r>
      <w:r w:rsidR="00D86282" w:rsidRPr="00AB0EEB">
        <w:rPr>
          <w:rFonts w:ascii="Times New Roman" w:hAnsi="Times New Roman" w:cs="Times New Roman"/>
          <w:color w:val="000000"/>
          <w:sz w:val="24"/>
          <w:szCs w:val="24"/>
          <w:lang w:val="pl-PL"/>
        </w:rPr>
        <w:t>tylko i wyłącznie obiekty użyteczności publicznej mogą być</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realnym miejscem i zgodnym z prawem miejscem do prowadzenia kampanii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informacyjnej by blokować Wasz hejt, mówienie nieprawdy i konfabulacje,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które pokazujecie na portalach internetowych zarzucając mi wszystko co najgorsze,</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pisząc do różnych instytucji wnioski, skargi. Pokazujemy mieszkańcom, że jest inaczej,</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pokazują realne działania organu wykonawczego Burmistrza Miasta Mrągowo. Tu</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jest potrzebny żaden nakaz. Dyrektorzy zostali</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tylko poinformowani o tym, że tego typu banery będą umiejscowione</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tych miejscach i czy wyrażają jakiś sprzeciw, nie było</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żadnego nakazu, natomiast organ wykonawczy, który jakby zarządza majątkiem</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komunalnym</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ma nie tylko prawo, ale tak jak mówię obowiązek informowania</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mieszkańców o tym co się w mieście dzieje. Wiem, że</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nie podoba, wiem, że boli, bo Wy nie pokażecie</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nic, za 8 tygodni pokażecie zero</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uchwał, tak jak Pan</w:t>
      </w:r>
      <w:r w:rsidR="00E20446">
        <w:rPr>
          <w:rFonts w:ascii="Times New Roman" w:hAnsi="Times New Roman" w:cs="Times New Roman"/>
          <w:color w:val="000000"/>
          <w:sz w:val="24"/>
          <w:szCs w:val="24"/>
          <w:lang w:val="pl-PL"/>
        </w:rPr>
        <w:t xml:space="preserve"> R</w:t>
      </w:r>
      <w:r w:rsidR="00D86282" w:rsidRPr="00AB0EEB">
        <w:rPr>
          <w:rFonts w:ascii="Times New Roman" w:hAnsi="Times New Roman" w:cs="Times New Roman"/>
          <w:color w:val="000000"/>
          <w:sz w:val="24"/>
          <w:szCs w:val="24"/>
          <w:lang w:val="pl-PL"/>
        </w:rPr>
        <w:t>adny Orz</w:t>
      </w:r>
      <w:r w:rsidR="004C3EE7" w:rsidRPr="00AB0EEB">
        <w:rPr>
          <w:rFonts w:ascii="Times New Roman" w:hAnsi="Times New Roman" w:cs="Times New Roman"/>
          <w:color w:val="000000"/>
          <w:sz w:val="24"/>
          <w:szCs w:val="24"/>
          <w:lang w:val="pl-PL"/>
        </w:rPr>
        <w:t>o</w:t>
      </w:r>
      <w:r w:rsidR="00D86282" w:rsidRPr="00AB0EEB">
        <w:rPr>
          <w:rFonts w:ascii="Times New Roman" w:hAnsi="Times New Roman" w:cs="Times New Roman"/>
          <w:color w:val="000000"/>
          <w:sz w:val="24"/>
          <w:szCs w:val="24"/>
          <w:lang w:val="pl-PL"/>
        </w:rPr>
        <w:t>ł uśmieszek, który ostatnio, pamiętacie Państwo, kwestionował wymianę</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zadaszenia</w:t>
      </w:r>
      <w:r w:rsidR="00E20446">
        <w:rPr>
          <w:rFonts w:ascii="Times New Roman" w:hAnsi="Times New Roman" w:cs="Times New Roman"/>
          <w:color w:val="000000"/>
          <w:sz w:val="24"/>
          <w:szCs w:val="24"/>
          <w:lang w:val="pl-PL"/>
        </w:rPr>
        <w:t xml:space="preserve"> sceny, Panie R</w:t>
      </w:r>
      <w:r w:rsidR="00D86282" w:rsidRPr="00AB0EEB">
        <w:rPr>
          <w:rFonts w:ascii="Times New Roman" w:hAnsi="Times New Roman" w:cs="Times New Roman"/>
          <w:color w:val="000000"/>
          <w:sz w:val="24"/>
          <w:szCs w:val="24"/>
          <w:lang w:val="pl-PL"/>
        </w:rPr>
        <w:t>adny i co, kto przygotował projekt zmiany zadaszenia</w:t>
      </w:r>
      <w:r w:rsidR="00E20446">
        <w:rPr>
          <w:rFonts w:ascii="Times New Roman" w:hAnsi="Times New Roman" w:cs="Times New Roman"/>
          <w:color w:val="000000"/>
          <w:sz w:val="24"/>
          <w:szCs w:val="24"/>
          <w:lang w:val="pl-PL"/>
        </w:rPr>
        <w:t xml:space="preserve"> w roku 2018? P</w:t>
      </w:r>
      <w:r w:rsidR="00D86282" w:rsidRPr="00AB0EEB">
        <w:rPr>
          <w:rFonts w:ascii="Times New Roman" w:hAnsi="Times New Roman" w:cs="Times New Roman"/>
          <w:color w:val="000000"/>
          <w:sz w:val="24"/>
          <w:szCs w:val="24"/>
          <w:lang w:val="pl-PL"/>
        </w:rPr>
        <w:t>rojekt złożono i podmiot który</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miał rozstrzygnąć wyrzucono do kosza i 100 tys</w:t>
      </w:r>
      <w:r w:rsidR="00E2044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poszło w</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błoto, kto? Właśnie poprzednia kadencja, ale o tym na następnej</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sesji, dziękuję bardzo</w:t>
      </w:r>
      <w:r w:rsidR="00E20446">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1B4704C"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24507F9" w14:textId="2A6ED7A7" w:rsidR="00183704" w:rsidRPr="00AB0EEB" w:rsidRDefault="00E20446"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033BC8" w:rsidRPr="00E20446">
        <w:rPr>
          <w:rFonts w:ascii="Times New Roman" w:hAnsi="Times New Roman" w:cs="Times New Roman"/>
          <w:b/>
          <w:color w:val="000000"/>
          <w:sz w:val="24"/>
          <w:szCs w:val="24"/>
          <w:lang w:val="pl-PL"/>
        </w:rPr>
        <w:t>Radny Jakub Doraczyński</w:t>
      </w:r>
      <w:r w:rsidR="00033BC8"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 tu się odniosę, bo już widać po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Panu Burmistrzu, że ostatnia nauczka jakby nic go nie nauczyła. Panie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Burmistrzu, już widać, no dzisiaj Pańskie zachowanie to już widzę,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dobrze, że na końcówce tej kadencji. No Pan jeszcze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jakby cały czas pokazuje nam wszystkim i przypomina jak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zachowywał praktycznie całą kadencję i jak Pan się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 prostu, Pan po prostu takim człowiekiem jest i ja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powiem szczerze, bo Pan się chwali tu kartą doświadczonego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samorządowca. No nie ma, a przynajmniej też z wieloma rozmawiałem,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widziałem. No Pan jest pierwszym samorządowcem, który dwa miesiące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 wyborami w taki sposób wizerunek organu wykonawczego przedstawia,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oczywiście no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my możemy tu rozmawiać, Pan może robić minki, Pana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śmieszy. Dla mnie to jest wiocha, to jest zwyczajna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wiocha. Mało tego, to jest wiocha podwójna jak wiesza się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na wejściu do szkoły i można Pana sobie zobaczyć,</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zasadzie piątkę z Panem przybić, a w tym czasie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toaletach brakuje papieru toaletowego i mydła, także Panie Burmistrzu,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słabe to są tego typu działania. Panowie wysoko stawiacie poprzeczkę,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rozumiem, że to Pan tutaj ze swoim najbliższym zapleczem.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Czegoś takiego nie było u nas i myślę, mam nadzieję,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już nie będzie, to jest jednorazowy występek i te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plakaty Pana za nasze pieniądze zresztą, to jeszcze kolejny raz</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Panu mówię, Panie Szanowny, bo tu Pan powiedział, że nie ma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innego sposobu. Jeżeli Pan ma jakiekolwiek dowody na to,</w:t>
      </w:r>
      <w:r w:rsidR="006838D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my Pana pomawiamy albo cokolwiek to Pan doskonale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wie, że ma Pan ścieżki prawne żeby z tymi tematami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się </w:t>
      </w:r>
      <w:r w:rsidR="00D86282" w:rsidRPr="00AB0EEB">
        <w:rPr>
          <w:rFonts w:ascii="Times New Roman" w:hAnsi="Times New Roman" w:cs="Times New Roman"/>
          <w:color w:val="000000"/>
          <w:sz w:val="24"/>
          <w:szCs w:val="24"/>
          <w:lang w:val="pl-PL"/>
        </w:rPr>
        <w:lastRenderedPageBreak/>
        <w:t>rozprawić, Szanowny Panie, a nie dzisiaj Pan nam tu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będzie opowiadał, oczywiście, ja Panu gratuluję samopoczucia, świetne. My</w:t>
      </w:r>
      <w:r>
        <w:rPr>
          <w:rFonts w:ascii="Times New Roman" w:hAnsi="Times New Roman" w:cs="Times New Roman"/>
          <w:color w:val="000000"/>
          <w:sz w:val="24"/>
          <w:szCs w:val="24"/>
          <w:lang w:val="pl-PL"/>
        </w:rPr>
        <w:t xml:space="preserve"> Panu jako M</w:t>
      </w:r>
      <w:r w:rsidR="00D86282" w:rsidRPr="00AB0EEB">
        <w:rPr>
          <w:rFonts w:ascii="Times New Roman" w:hAnsi="Times New Roman" w:cs="Times New Roman"/>
          <w:color w:val="000000"/>
          <w:sz w:val="24"/>
          <w:szCs w:val="24"/>
          <w:lang w:val="pl-PL"/>
        </w:rPr>
        <w:t>iasto, jako gmina płacimy ogromne pieniądze, a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jeszcze dodatkowo musi nam swój wizerunek organu wykonawczego również za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nasze pieniądze w czasie w zasadzie kampanii wyborczej przedstawiać. To jest</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 prostu słabe i za każdym razem Panu mówię,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może nadrukować milion tych banerów, a mieszkańcy i tak</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widzą, i to jest po prostu smutne w tym,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musi przekonywać mieszkańcó</w:t>
      </w:r>
      <w:r>
        <w:rPr>
          <w:rFonts w:ascii="Times New Roman" w:hAnsi="Times New Roman" w:cs="Times New Roman"/>
          <w:color w:val="000000"/>
          <w:sz w:val="24"/>
          <w:szCs w:val="24"/>
          <w:lang w:val="pl-PL"/>
        </w:rPr>
        <w:t xml:space="preserve">w o tym, co Pan cudownego zrobił. </w:t>
      </w:r>
      <w:r w:rsidRPr="00AB0EEB">
        <w:rPr>
          <w:rFonts w:ascii="Times New Roman" w:hAnsi="Times New Roman" w:cs="Times New Roman"/>
          <w:color w:val="000000"/>
          <w:sz w:val="24"/>
          <w:szCs w:val="24"/>
          <w:lang w:val="pl-PL"/>
        </w:rPr>
        <w:t>Także to o czymś świadczy</w:t>
      </w:r>
      <w:r>
        <w:rPr>
          <w:rFonts w:ascii="Times New Roman" w:hAnsi="Times New Roman" w:cs="Times New Roman"/>
          <w:color w:val="000000"/>
          <w:sz w:val="24"/>
          <w:szCs w:val="24"/>
          <w:lang w:val="pl-PL"/>
        </w:rPr>
        <w:t>”.</w:t>
      </w:r>
    </w:p>
    <w:p w14:paraId="0D4FB8AC"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66C5076"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Przewodniczący Rad</w:t>
      </w:r>
      <w:r w:rsidR="00E20446" w:rsidRPr="00804D27">
        <w:rPr>
          <w:rFonts w:ascii="Times New Roman" w:hAnsi="Times New Roman" w:cs="Times New Roman"/>
          <w:b/>
          <w:color w:val="000000"/>
          <w:sz w:val="24"/>
          <w:szCs w:val="24"/>
          <w:lang w:val="pl-PL"/>
        </w:rPr>
        <w:t>y Miejskiej Henryk Nikonor</w:t>
      </w:r>
      <w:r w:rsidRPr="00AB0EEB">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Szanowni Państwo</w:t>
      </w:r>
      <w:r w:rsidR="00E20446">
        <w:rPr>
          <w:rFonts w:ascii="Times New Roman" w:hAnsi="Times New Roman" w:cs="Times New Roman"/>
          <w:color w:val="000000"/>
          <w:sz w:val="24"/>
          <w:szCs w:val="24"/>
          <w:lang w:val="pl-PL"/>
        </w:rPr>
        <w:t>, b</w:t>
      </w:r>
      <w:r w:rsidR="00D86282" w:rsidRPr="00AB0EEB">
        <w:rPr>
          <w:rFonts w:ascii="Times New Roman" w:hAnsi="Times New Roman" w:cs="Times New Roman"/>
          <w:color w:val="000000"/>
          <w:sz w:val="24"/>
          <w:szCs w:val="24"/>
          <w:lang w:val="pl-PL"/>
        </w:rPr>
        <w:t>ardzo proszę</w:t>
      </w:r>
      <w:r w:rsidR="00E20446">
        <w:rPr>
          <w:rFonts w:ascii="Times New Roman" w:hAnsi="Times New Roman" w:cs="Times New Roman"/>
          <w:color w:val="000000"/>
          <w:sz w:val="24"/>
          <w:szCs w:val="24"/>
          <w:lang w:val="pl-PL"/>
        </w:rPr>
        <w:t xml:space="preserve"> o</w:t>
      </w:r>
      <w:r w:rsidR="00D86282" w:rsidRPr="00AB0EEB">
        <w:rPr>
          <w:rFonts w:ascii="Times New Roman" w:hAnsi="Times New Roman" w:cs="Times New Roman"/>
          <w:color w:val="000000"/>
          <w:sz w:val="24"/>
          <w:szCs w:val="24"/>
          <w:lang w:val="pl-PL"/>
        </w:rPr>
        <w:t xml:space="preserve"> skracanie swoich</w:t>
      </w:r>
      <w:r w:rsidR="00E20446">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wypowiedzi, bo będziemy tutaj rozwijać swoje wypowiedzi, mamy przekazać wnioski,</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informacje,</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oświadczenia. </w:t>
      </w:r>
    </w:p>
    <w:p w14:paraId="44579EA0"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06D3F35" w14:textId="77777777" w:rsidR="00183704" w:rsidRPr="00AB0EEB" w:rsidRDefault="00804D27"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Radny Jakub Doraczyński</w:t>
      </w:r>
      <w:r w:rsidR="00033BC8" w:rsidRPr="00804D27">
        <w:rPr>
          <w:rFonts w:ascii="Times New Roman" w:hAnsi="Times New Roman" w:cs="Times New Roman"/>
          <w:b/>
          <w:color w:val="000000"/>
          <w:sz w:val="24"/>
          <w:szCs w:val="24"/>
          <w:lang w:val="pl-PL"/>
        </w:rPr>
        <w:t xml:space="preserve"> </w:t>
      </w:r>
      <w:r w:rsidRPr="00804D27">
        <w:rPr>
          <w:rFonts w:ascii="Times New Roman" w:hAnsi="Times New Roman" w:cs="Times New Roman"/>
          <w:color w:val="000000"/>
          <w:sz w:val="24"/>
          <w:szCs w:val="24"/>
          <w:lang w:val="pl-PL"/>
        </w:rPr>
        <w:t>odparł, że</w:t>
      </w:r>
      <w:r>
        <w:rPr>
          <w:rFonts w:ascii="Times New Roman" w:hAnsi="Times New Roman" w:cs="Times New Roman"/>
          <w:b/>
          <w:color w:val="000000"/>
          <w:sz w:val="24"/>
          <w:szCs w:val="24"/>
          <w:lang w:val="pl-PL"/>
        </w:rPr>
        <w:t xml:space="preserve"> </w:t>
      </w:r>
      <w:r w:rsidR="00D86282" w:rsidRPr="00AB0EEB">
        <w:rPr>
          <w:rFonts w:ascii="Times New Roman" w:hAnsi="Times New Roman" w:cs="Times New Roman"/>
          <w:color w:val="000000"/>
          <w:sz w:val="24"/>
          <w:szCs w:val="24"/>
          <w:lang w:val="pl-PL"/>
        </w:rPr>
        <w:t>Przewodniczący</w:t>
      </w:r>
      <w:r>
        <w:rPr>
          <w:rFonts w:ascii="Times New Roman" w:hAnsi="Times New Roman" w:cs="Times New Roman"/>
          <w:color w:val="000000"/>
          <w:sz w:val="24"/>
          <w:szCs w:val="24"/>
          <w:lang w:val="pl-PL"/>
        </w:rPr>
        <w:t xml:space="preserve"> poprzednikom </w:t>
      </w:r>
      <w:r w:rsidR="00D86282" w:rsidRPr="00AB0EEB">
        <w:rPr>
          <w:rFonts w:ascii="Times New Roman" w:hAnsi="Times New Roman" w:cs="Times New Roman"/>
          <w:color w:val="000000"/>
          <w:sz w:val="24"/>
          <w:szCs w:val="24"/>
          <w:lang w:val="pl-PL"/>
        </w:rPr>
        <w:t xml:space="preserve">nie przerywał. </w:t>
      </w:r>
    </w:p>
    <w:p w14:paraId="2A1EC15A"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8EC5F27"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Przewodniczący Rady Miejskiej Henryk Nikonor</w:t>
      </w:r>
      <w:r w:rsidR="00804D27">
        <w:rPr>
          <w:rFonts w:ascii="Times New Roman" w:hAnsi="Times New Roman" w:cs="Times New Roman"/>
          <w:color w:val="000000"/>
          <w:sz w:val="24"/>
          <w:szCs w:val="24"/>
          <w:lang w:val="pl-PL"/>
        </w:rPr>
        <w:t xml:space="preserve"> powiedział, że zwraca Radnemu uwagę zwracam uwagę by o</w:t>
      </w:r>
      <w:r w:rsidR="00804D27" w:rsidRPr="00AB0EEB">
        <w:rPr>
          <w:rFonts w:ascii="Times New Roman" w:hAnsi="Times New Roman" w:cs="Times New Roman"/>
          <w:color w:val="000000"/>
          <w:sz w:val="24"/>
          <w:szCs w:val="24"/>
          <w:lang w:val="pl-PL"/>
        </w:rPr>
        <w:t>dnosił się krótko i</w:t>
      </w:r>
      <w:r w:rsidR="00804D27">
        <w:rPr>
          <w:rFonts w:ascii="Times New Roman" w:hAnsi="Times New Roman" w:cs="Times New Roman"/>
          <w:color w:val="000000"/>
          <w:sz w:val="24"/>
          <w:szCs w:val="24"/>
          <w:lang w:val="pl-PL"/>
        </w:rPr>
        <w:t xml:space="preserve"> zwięźle, bo </w:t>
      </w:r>
      <w:r w:rsidR="00804D27" w:rsidRPr="00AB0EEB">
        <w:rPr>
          <w:rFonts w:ascii="Times New Roman" w:hAnsi="Times New Roman" w:cs="Times New Roman"/>
          <w:color w:val="000000"/>
          <w:sz w:val="24"/>
          <w:szCs w:val="24"/>
          <w:lang w:val="pl-PL"/>
        </w:rPr>
        <w:t>się rozwija niepotrzebnie.</w:t>
      </w:r>
    </w:p>
    <w:p w14:paraId="1F0B439F"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0E2DE655" w14:textId="77777777" w:rsidR="00183704" w:rsidRPr="00AB0EEB" w:rsidRDefault="00804D27"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Radny Jakub Doraczyński</w:t>
      </w:r>
      <w:r>
        <w:rPr>
          <w:rFonts w:ascii="Times New Roman" w:hAnsi="Times New Roman" w:cs="Times New Roman"/>
          <w:color w:val="000000"/>
          <w:sz w:val="24"/>
          <w:szCs w:val="24"/>
          <w:lang w:val="pl-PL"/>
        </w:rPr>
        <w:t xml:space="preserve"> zwrócił się do Przewodniczącego</w:t>
      </w:r>
      <w:r w:rsidR="00033BC8"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No przerwał Pan, no jak Pan nie przerywa jak Pan mi przerywa. Panie Przewodniczący, ja Panu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tłumaczę, do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tej pory Pan nikomu nie przerywał, nie rozumiem dlaczego nagle. </w:t>
      </w:r>
    </w:p>
    <w:p w14:paraId="11EA0DD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5B22BFF5"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Przewodnicząc</w:t>
      </w:r>
      <w:r w:rsidR="00804D27" w:rsidRPr="00804D27">
        <w:rPr>
          <w:rFonts w:ascii="Times New Roman" w:hAnsi="Times New Roman" w:cs="Times New Roman"/>
          <w:b/>
          <w:color w:val="000000"/>
          <w:sz w:val="24"/>
          <w:szCs w:val="24"/>
          <w:lang w:val="pl-PL"/>
        </w:rPr>
        <w:t>y Rady Miejskiej Henryk Nikonor</w:t>
      </w:r>
      <w:r w:rsidRPr="00AB0EEB">
        <w:rPr>
          <w:rFonts w:ascii="Times New Roman" w:hAnsi="Times New Roman" w:cs="Times New Roman"/>
          <w:color w:val="000000"/>
          <w:sz w:val="24"/>
          <w:szCs w:val="24"/>
          <w:lang w:val="pl-PL"/>
        </w:rPr>
        <w:t xml:space="preserve"> </w:t>
      </w:r>
      <w:r w:rsidR="00804D2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 Panu nie</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przerywam, tylko proszę żeby Pan zwięźle</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wypowiad</w:t>
      </w:r>
      <w:r w:rsidR="00804D27">
        <w:rPr>
          <w:rFonts w:ascii="Times New Roman" w:hAnsi="Times New Roman" w:cs="Times New Roman"/>
          <w:color w:val="000000"/>
          <w:sz w:val="24"/>
          <w:szCs w:val="24"/>
          <w:lang w:val="pl-PL"/>
        </w:rPr>
        <w:t>ał. No naprawdę Panie R</w:t>
      </w:r>
      <w:r w:rsidR="00D86282" w:rsidRPr="00AB0EEB">
        <w:rPr>
          <w:rFonts w:ascii="Times New Roman" w:hAnsi="Times New Roman" w:cs="Times New Roman"/>
          <w:color w:val="000000"/>
          <w:sz w:val="24"/>
          <w:szCs w:val="24"/>
          <w:lang w:val="pl-PL"/>
        </w:rPr>
        <w:t>adn</w:t>
      </w:r>
      <w:r w:rsidR="00183704" w:rsidRPr="00AB0EEB">
        <w:rPr>
          <w:rFonts w:ascii="Times New Roman" w:hAnsi="Times New Roman" w:cs="Times New Roman"/>
          <w:color w:val="000000"/>
          <w:sz w:val="24"/>
          <w:szCs w:val="24"/>
          <w:lang w:val="pl-PL"/>
        </w:rPr>
        <w:t>y</w:t>
      </w:r>
      <w:r w:rsidR="00D86282" w:rsidRPr="00AB0EEB">
        <w:rPr>
          <w:rFonts w:ascii="Times New Roman" w:hAnsi="Times New Roman" w:cs="Times New Roman"/>
          <w:color w:val="000000"/>
          <w:sz w:val="24"/>
          <w:szCs w:val="24"/>
          <w:lang w:val="pl-PL"/>
        </w:rPr>
        <w:t xml:space="preserve">, no zrozumie Pan troszeczkę. </w:t>
      </w:r>
    </w:p>
    <w:p w14:paraId="5F2B10B0"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122C255A" w14:textId="77777777" w:rsidR="00183704" w:rsidRPr="00AB0EEB" w:rsidRDefault="00033BC8"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Radny Jakub Doraczyński</w:t>
      </w:r>
      <w:r w:rsidR="00804D27">
        <w:rPr>
          <w:rFonts w:ascii="Times New Roman" w:hAnsi="Times New Roman" w:cs="Times New Roman"/>
          <w:color w:val="000000"/>
          <w:sz w:val="24"/>
          <w:szCs w:val="24"/>
          <w:lang w:val="pl-PL"/>
        </w:rPr>
        <w:t xml:space="preserve"> odpowiedział, że</w:t>
      </w:r>
      <w:r w:rsidRPr="00AB0EEB">
        <w:rPr>
          <w:rFonts w:ascii="Times New Roman" w:hAnsi="Times New Roman" w:cs="Times New Roman"/>
          <w:color w:val="000000"/>
          <w:sz w:val="24"/>
          <w:szCs w:val="24"/>
          <w:lang w:val="pl-PL"/>
        </w:rPr>
        <w:t xml:space="preserve"> </w:t>
      </w:r>
      <w:r w:rsidR="00804D27">
        <w:rPr>
          <w:rFonts w:ascii="Times New Roman" w:hAnsi="Times New Roman" w:cs="Times New Roman"/>
          <w:color w:val="000000"/>
          <w:sz w:val="24"/>
          <w:szCs w:val="24"/>
          <w:lang w:val="pl-PL"/>
        </w:rPr>
        <w:t>n</w:t>
      </w:r>
      <w:r w:rsidR="00D86282" w:rsidRPr="00AB0EEB">
        <w:rPr>
          <w:rFonts w:ascii="Times New Roman" w:hAnsi="Times New Roman" w:cs="Times New Roman"/>
          <w:color w:val="000000"/>
          <w:sz w:val="24"/>
          <w:szCs w:val="24"/>
          <w:lang w:val="pl-PL"/>
        </w:rPr>
        <w:t>ie</w:t>
      </w:r>
      <w:r w:rsidR="00804D27">
        <w:rPr>
          <w:rFonts w:ascii="Times New Roman" w:hAnsi="Times New Roman" w:cs="Times New Roman"/>
          <w:color w:val="000000"/>
          <w:sz w:val="24"/>
          <w:szCs w:val="24"/>
          <w:lang w:val="pl-PL"/>
        </w:rPr>
        <w:t xml:space="preserve"> rozumie, jakby rozumiał to by</w:t>
      </w:r>
      <w:r w:rsidR="00D86282" w:rsidRPr="00AB0EEB">
        <w:rPr>
          <w:rFonts w:ascii="Times New Roman" w:hAnsi="Times New Roman" w:cs="Times New Roman"/>
          <w:color w:val="000000"/>
          <w:sz w:val="24"/>
          <w:szCs w:val="24"/>
          <w:lang w:val="pl-PL"/>
        </w:rPr>
        <w:t xml:space="preserve"> się Pana nie</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pytał dlaczego </w:t>
      </w:r>
      <w:r w:rsidR="00804D27">
        <w:rPr>
          <w:rFonts w:ascii="Times New Roman" w:hAnsi="Times New Roman" w:cs="Times New Roman"/>
          <w:color w:val="000000"/>
          <w:sz w:val="24"/>
          <w:szCs w:val="24"/>
          <w:lang w:val="pl-PL"/>
        </w:rPr>
        <w:t>Przewodniczący</w:t>
      </w:r>
      <w:r w:rsidR="00D86282" w:rsidRPr="00AB0EEB">
        <w:rPr>
          <w:rFonts w:ascii="Times New Roman" w:hAnsi="Times New Roman" w:cs="Times New Roman"/>
          <w:color w:val="000000"/>
          <w:sz w:val="24"/>
          <w:szCs w:val="24"/>
          <w:lang w:val="pl-PL"/>
        </w:rPr>
        <w:t xml:space="preserve"> to robi. </w:t>
      </w:r>
      <w:r w:rsidR="00804D27" w:rsidRPr="00AB0EEB">
        <w:rPr>
          <w:rFonts w:ascii="Times New Roman" w:hAnsi="Times New Roman" w:cs="Times New Roman"/>
          <w:color w:val="000000"/>
          <w:sz w:val="24"/>
          <w:szCs w:val="24"/>
          <w:lang w:val="pl-PL"/>
        </w:rPr>
        <w:t>P</w:t>
      </w:r>
      <w:r w:rsidR="00804D27">
        <w:rPr>
          <w:rFonts w:ascii="Times New Roman" w:hAnsi="Times New Roman" w:cs="Times New Roman"/>
          <w:color w:val="000000"/>
          <w:sz w:val="24"/>
          <w:szCs w:val="24"/>
          <w:lang w:val="pl-PL"/>
        </w:rPr>
        <w:t>oprosił o równe traktowanie</w:t>
      </w:r>
      <w:r w:rsidR="00804D27" w:rsidRPr="00AB0EEB">
        <w:rPr>
          <w:rFonts w:ascii="Times New Roman" w:hAnsi="Times New Roman" w:cs="Times New Roman"/>
          <w:color w:val="000000"/>
          <w:sz w:val="24"/>
          <w:szCs w:val="24"/>
          <w:lang w:val="pl-PL"/>
        </w:rPr>
        <w:t xml:space="preserve"> wszystkich</w:t>
      </w:r>
      <w:r w:rsidR="00804D27">
        <w:rPr>
          <w:rFonts w:ascii="Times New Roman" w:hAnsi="Times New Roman" w:cs="Times New Roman"/>
          <w:color w:val="000000"/>
          <w:sz w:val="24"/>
          <w:szCs w:val="24"/>
          <w:lang w:val="pl-PL"/>
        </w:rPr>
        <w:t>.</w:t>
      </w:r>
      <w:r w:rsidR="00804D27" w:rsidRPr="00AB0EEB">
        <w:rPr>
          <w:rFonts w:ascii="Times New Roman" w:hAnsi="Times New Roman" w:cs="Times New Roman"/>
          <w:color w:val="000000"/>
          <w:sz w:val="24"/>
          <w:szCs w:val="24"/>
          <w:lang w:val="pl-PL"/>
        </w:rPr>
        <w:t xml:space="preserve"> </w:t>
      </w:r>
    </w:p>
    <w:p w14:paraId="42A1B960"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51515CE2" w14:textId="77777777" w:rsidR="00183704" w:rsidRPr="00AB0EEB" w:rsidRDefault="00AB6E3A"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Przewodnicząc</w:t>
      </w:r>
      <w:r w:rsidR="00804D27" w:rsidRPr="00804D27">
        <w:rPr>
          <w:rFonts w:ascii="Times New Roman" w:hAnsi="Times New Roman" w:cs="Times New Roman"/>
          <w:b/>
          <w:color w:val="000000"/>
          <w:sz w:val="24"/>
          <w:szCs w:val="24"/>
          <w:lang w:val="pl-PL"/>
        </w:rPr>
        <w:t>y Rady Miejskiej Henryk Nikonor</w:t>
      </w:r>
      <w:r w:rsidR="00D86282" w:rsidRPr="00AB0EEB">
        <w:rPr>
          <w:rFonts w:ascii="Times New Roman" w:hAnsi="Times New Roman" w:cs="Times New Roman"/>
          <w:color w:val="000000"/>
          <w:sz w:val="24"/>
          <w:szCs w:val="24"/>
          <w:lang w:val="pl-PL"/>
        </w:rPr>
        <w:t xml:space="preserve"> </w:t>
      </w:r>
      <w:r w:rsidR="00804D2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No to ja Panu tłumaczę dlaczego ja to</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robię. Równo Pana traktuję, bardzo</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proszę o zwięzłą wypowiedź. </w:t>
      </w:r>
    </w:p>
    <w:p w14:paraId="39652F1B"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79CCF2F3" w14:textId="77777777" w:rsidR="00183704" w:rsidRPr="00AB0EEB" w:rsidRDefault="00033BC8"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804D2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Kolejny raz, że jeżeli</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ktokolwiek nazywa się doświadczonym samorządowcem i robi tego typu wybiegi,</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po prostu jest wiocha. I to jest moje</w:t>
      </w:r>
      <w:r w:rsidR="00804D2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zdanie, i gratuluję Panu Burmistrzowi</w:t>
      </w:r>
      <w:r w:rsidR="00804D2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69153C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5048E5AB" w14:textId="77777777" w:rsidR="00183704" w:rsidRPr="00AB0EEB" w:rsidRDefault="00804D27"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Glos zabrał </w:t>
      </w:r>
      <w:r w:rsidR="00AB6E3A" w:rsidRPr="00804D27">
        <w:rPr>
          <w:rFonts w:ascii="Times New Roman" w:hAnsi="Times New Roman" w:cs="Times New Roman"/>
          <w:b/>
          <w:color w:val="000000"/>
          <w:sz w:val="24"/>
          <w:szCs w:val="24"/>
          <w:lang w:val="pl-PL"/>
        </w:rPr>
        <w:t>Przewodnicząc</w:t>
      </w:r>
      <w:r w:rsidRPr="00804D27">
        <w:rPr>
          <w:rFonts w:ascii="Times New Roman" w:hAnsi="Times New Roman" w:cs="Times New Roman"/>
          <w:b/>
          <w:color w:val="000000"/>
          <w:sz w:val="24"/>
          <w:szCs w:val="24"/>
          <w:lang w:val="pl-PL"/>
        </w:rPr>
        <w:t>y Rady Miejskiej Henryk Nikonor</w:t>
      </w:r>
      <w:r w:rsidR="00AB6E3A"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„Ja tylko dla Pana R</w:t>
      </w:r>
      <w:r w:rsidR="00D86282" w:rsidRPr="00AB0EEB">
        <w:rPr>
          <w:rFonts w:ascii="Times New Roman" w:hAnsi="Times New Roman" w:cs="Times New Roman"/>
          <w:color w:val="000000"/>
          <w:sz w:val="24"/>
          <w:szCs w:val="24"/>
          <w:lang w:val="pl-PL"/>
        </w:rPr>
        <w:t>adnego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Mikszy mogę jedno zdanie dopowiedzieć, że w latach 2006-2010</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byłem radnym opozycyjnym i byłem przeciwnikiem jaki</w:t>
      </w:r>
      <w:r>
        <w:rPr>
          <w:rFonts w:ascii="Times New Roman" w:hAnsi="Times New Roman" w:cs="Times New Roman"/>
          <w:color w:val="000000"/>
          <w:sz w:val="24"/>
          <w:szCs w:val="24"/>
          <w:lang w:val="pl-PL"/>
        </w:rPr>
        <w:t>ch</w:t>
      </w:r>
      <w:r w:rsidR="00D86282" w:rsidRPr="00AB0EEB">
        <w:rPr>
          <w:rFonts w:ascii="Times New Roman" w:hAnsi="Times New Roman" w:cs="Times New Roman"/>
          <w:color w:val="000000"/>
          <w:sz w:val="24"/>
          <w:szCs w:val="24"/>
          <w:lang w:val="pl-PL"/>
        </w:rPr>
        <w:t>kolwiek decyzji, które były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ze szkodą dla naszych mieszkańców, także mnie proszę tutaj nie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łączyć, że ja tam zdecydował</w:t>
      </w:r>
      <w:r>
        <w:rPr>
          <w:rFonts w:ascii="Times New Roman" w:hAnsi="Times New Roman" w:cs="Times New Roman"/>
          <w:color w:val="000000"/>
          <w:sz w:val="24"/>
          <w:szCs w:val="24"/>
          <w:lang w:val="pl-PL"/>
        </w:rPr>
        <w:t>em o likwidowaniu kolei. Panie R</w:t>
      </w:r>
      <w:r w:rsidR="00D86282" w:rsidRPr="00AB0EEB">
        <w:rPr>
          <w:rFonts w:ascii="Times New Roman" w:hAnsi="Times New Roman" w:cs="Times New Roman"/>
          <w:color w:val="000000"/>
          <w:sz w:val="24"/>
          <w:szCs w:val="24"/>
          <w:lang w:val="pl-PL"/>
        </w:rPr>
        <w:t>adny,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byliśmy razem 2010-201</w:t>
      </w:r>
      <w:r>
        <w:rPr>
          <w:rFonts w:ascii="Times New Roman" w:hAnsi="Times New Roman" w:cs="Times New Roman"/>
          <w:color w:val="000000"/>
          <w:sz w:val="24"/>
          <w:szCs w:val="24"/>
          <w:lang w:val="pl-PL"/>
        </w:rPr>
        <w:t>4, gdzie był Pan Przewodniczącym Komisji Ł</w:t>
      </w:r>
      <w:r w:rsidR="00D86282" w:rsidRPr="00AB0EEB">
        <w:rPr>
          <w:rFonts w:ascii="Times New Roman" w:hAnsi="Times New Roman" w:cs="Times New Roman"/>
          <w:color w:val="000000"/>
          <w:sz w:val="24"/>
          <w:szCs w:val="24"/>
          <w:lang w:val="pl-PL"/>
        </w:rPr>
        <w:t>adu</w:t>
      </w:r>
      <w:r>
        <w:rPr>
          <w:rFonts w:ascii="Times New Roman" w:hAnsi="Times New Roman" w:cs="Times New Roman"/>
          <w:color w:val="000000"/>
          <w:sz w:val="24"/>
          <w:szCs w:val="24"/>
          <w:lang w:val="pl-PL"/>
        </w:rPr>
        <w:t xml:space="preserve"> i P</w:t>
      </w:r>
      <w:r w:rsidR="00D86282" w:rsidRPr="00AB0EEB">
        <w:rPr>
          <w:rFonts w:ascii="Times New Roman" w:hAnsi="Times New Roman" w:cs="Times New Roman"/>
          <w:color w:val="000000"/>
          <w:sz w:val="24"/>
          <w:szCs w:val="24"/>
          <w:lang w:val="pl-PL"/>
        </w:rPr>
        <w:t>orządku i też nic nie zrobiliśmy w tym temacie,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razem wspólnie, jeżeli już bierzemy, pchamy ten wózek razem. Bardzo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proszę</w:t>
      </w:r>
      <w:r>
        <w:rPr>
          <w:rFonts w:ascii="Times New Roman" w:hAnsi="Times New Roman" w:cs="Times New Roman"/>
          <w:color w:val="000000"/>
          <w:sz w:val="24"/>
          <w:szCs w:val="24"/>
          <w:lang w:val="pl-PL"/>
        </w:rPr>
        <w:t xml:space="preserve"> w takim razie wszyscy Państwo R</w:t>
      </w:r>
      <w:r w:rsidR="00D86282" w:rsidRPr="00AB0EEB">
        <w:rPr>
          <w:rFonts w:ascii="Times New Roman" w:hAnsi="Times New Roman" w:cs="Times New Roman"/>
          <w:color w:val="000000"/>
          <w:sz w:val="24"/>
          <w:szCs w:val="24"/>
          <w:lang w:val="pl-PL"/>
        </w:rPr>
        <w:t>adni wyczerpali swój głos.</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Proszę Panią mieszkankę do mikrofonu. </w:t>
      </w:r>
      <w:r w:rsidR="00D86282" w:rsidRPr="00AB0EEB">
        <w:rPr>
          <w:rFonts w:ascii="Times New Roman" w:hAnsi="Times New Roman" w:cs="Times New Roman"/>
          <w:color w:val="000000"/>
          <w:sz w:val="24"/>
          <w:szCs w:val="24"/>
          <w:lang w:val="pl-PL"/>
        </w:rPr>
        <w:lastRenderedPageBreak/>
        <w:t>Prosiła o głos, zapisała się do listy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chcących zabrać głos Pani Agnieszka Aleksiewicz, bardzo proszę. Tak jak do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wszystkich gości, proszę w 5 minutach się zmieścić. Proszę bardzo, udzielam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Pani głosu. Proszę bardzo</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179FB72D"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6542FBF5" w14:textId="77777777" w:rsidR="00183704" w:rsidRPr="00AB0EEB" w:rsidRDefault="00804D27" w:rsidP="003B76F7">
      <w:pPr>
        <w:pStyle w:val="myStyle"/>
        <w:spacing w:after="0"/>
        <w:jc w:val="both"/>
        <w:rPr>
          <w:rFonts w:ascii="Times New Roman" w:hAnsi="Times New Roman" w:cs="Times New Roman"/>
          <w:color w:val="000000"/>
          <w:sz w:val="24"/>
          <w:szCs w:val="24"/>
          <w:lang w:val="pl-PL"/>
        </w:rPr>
      </w:pPr>
      <w:r w:rsidRPr="00804D27">
        <w:rPr>
          <w:rFonts w:ascii="Times New Roman" w:hAnsi="Times New Roman" w:cs="Times New Roman"/>
          <w:b/>
          <w:color w:val="000000"/>
          <w:sz w:val="24"/>
          <w:szCs w:val="24"/>
          <w:lang w:val="pl-PL"/>
        </w:rPr>
        <w:t xml:space="preserve">Pani Agnieszka Aleksiewicz </w:t>
      </w:r>
      <w:r w:rsidR="00033BC8" w:rsidRPr="00804D27">
        <w:rPr>
          <w:rFonts w:ascii="Times New Roman" w:hAnsi="Times New Roman" w:cs="Times New Roman"/>
          <w:b/>
          <w:color w:val="000000"/>
          <w:sz w:val="24"/>
          <w:szCs w:val="24"/>
          <w:lang w:val="pl-PL"/>
        </w:rPr>
        <w:t>Mieszkanka</w:t>
      </w:r>
      <w:r w:rsidR="00033BC8" w:rsidRPr="00AB0EEB">
        <w:rPr>
          <w:rFonts w:ascii="Times New Roman" w:hAnsi="Times New Roman" w:cs="Times New Roman"/>
          <w:color w:val="000000"/>
          <w:sz w:val="24"/>
          <w:szCs w:val="24"/>
          <w:lang w:val="pl-PL"/>
        </w:rPr>
        <w:t xml:space="preserve"> </w:t>
      </w:r>
      <w:r w:rsidR="00033BC8" w:rsidRPr="00804D27">
        <w:rPr>
          <w:rFonts w:ascii="Times New Roman" w:hAnsi="Times New Roman" w:cs="Times New Roman"/>
          <w:b/>
          <w:color w:val="000000"/>
          <w:sz w:val="24"/>
          <w:szCs w:val="24"/>
          <w:lang w:val="pl-PL"/>
        </w:rPr>
        <w:t>Mrągowa</w:t>
      </w:r>
      <w:r w:rsidR="00033BC8"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Myślę, że potrzebuję 10, ale dobrze spróbuję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5. Przede wszystkim na dzisiejszej sesji mi się nasunęło jeszcze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kilka i</w:t>
      </w:r>
      <w:r>
        <w:rPr>
          <w:rFonts w:ascii="Times New Roman" w:hAnsi="Times New Roman" w:cs="Times New Roman"/>
          <w:color w:val="000000"/>
          <w:sz w:val="24"/>
          <w:szCs w:val="24"/>
          <w:lang w:val="pl-PL"/>
        </w:rPr>
        <w:t>nnych rzeczy, poza tymi, o których</w:t>
      </w:r>
      <w:r w:rsidR="00D86282" w:rsidRPr="00AB0EEB">
        <w:rPr>
          <w:rFonts w:ascii="Times New Roman" w:hAnsi="Times New Roman" w:cs="Times New Roman"/>
          <w:color w:val="000000"/>
          <w:sz w:val="24"/>
          <w:szCs w:val="24"/>
          <w:lang w:val="pl-PL"/>
        </w:rPr>
        <w:t xml:space="preserve"> chciałam poinformować. Fajną</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praktyką byłoby gdyby Pan Burmistrz dr hab. Stanisław Bułajewski miał</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cały czas włączony mikrofon, dlatego że mieszkańcy na transmisji później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archiwum nie słyszą tego, co Pan Burmistrz mówi poza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mikrofonem. Po drugie tutaj dwa ulubione słowa Pana Burmistrza demagogia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populizm, jestem użytkowniczką dróg jako kierowca i jako użytkownik</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komunikacji miejskiej, i chciałam powiedzieć, że drogi niszczą się sezonowo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i to jest normalne</w:t>
      </w:r>
      <w:r w:rsidR="00C82742">
        <w:rPr>
          <w:rFonts w:ascii="Times New Roman" w:hAnsi="Times New Roman" w:cs="Times New Roman"/>
          <w:color w:val="000000"/>
          <w:sz w:val="24"/>
          <w:szCs w:val="24"/>
          <w:lang w:val="pl-PL"/>
        </w:rPr>
        <w:t>. J</w:t>
      </w:r>
      <w:r w:rsidR="00D86282" w:rsidRPr="00AB0EEB">
        <w:rPr>
          <w:rFonts w:ascii="Times New Roman" w:hAnsi="Times New Roman" w:cs="Times New Roman"/>
          <w:color w:val="000000"/>
          <w:sz w:val="24"/>
          <w:szCs w:val="24"/>
          <w:lang w:val="pl-PL"/>
        </w:rPr>
        <w:t>eśli chodzi o demagogie 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populizm to zwalanie winy, na stan dzisiaj drogi na poprzedników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właśnie to, na co Pan się</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często powołuje,</w:t>
      </w:r>
      <w:r w:rsidR="00C82742">
        <w:rPr>
          <w:rFonts w:ascii="Times New Roman" w:hAnsi="Times New Roman" w:cs="Times New Roman"/>
          <w:color w:val="000000"/>
          <w:sz w:val="24"/>
          <w:szCs w:val="24"/>
          <w:lang w:val="pl-PL"/>
        </w:rPr>
        <w:t xml:space="preserve"> ale do rzeczy. W </w:t>
      </w:r>
      <w:r w:rsidR="00D86282" w:rsidRPr="00AB0EEB">
        <w:rPr>
          <w:rFonts w:ascii="Times New Roman" w:hAnsi="Times New Roman" w:cs="Times New Roman"/>
          <w:color w:val="000000"/>
          <w:sz w:val="24"/>
          <w:szCs w:val="24"/>
          <w:lang w:val="pl-PL"/>
        </w:rPr>
        <w:t>dniu 25 stycznia 2024</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powstał </w:t>
      </w:r>
      <w:r w:rsidR="00C82742">
        <w:rPr>
          <w:rFonts w:ascii="Times New Roman" w:hAnsi="Times New Roman" w:cs="Times New Roman"/>
          <w:color w:val="000000"/>
          <w:sz w:val="24"/>
          <w:szCs w:val="24"/>
          <w:lang w:val="pl-PL"/>
        </w:rPr>
        <w:t>K</w:t>
      </w:r>
      <w:r w:rsidR="00D86282" w:rsidRPr="00AB0EEB">
        <w:rPr>
          <w:rFonts w:ascii="Times New Roman" w:hAnsi="Times New Roman" w:cs="Times New Roman"/>
          <w:color w:val="000000"/>
          <w:sz w:val="24"/>
          <w:szCs w:val="24"/>
          <w:lang w:val="pl-PL"/>
        </w:rPr>
        <w:t>omitet uchwa</w:t>
      </w:r>
      <w:r w:rsidR="00C82742">
        <w:rPr>
          <w:rFonts w:ascii="Times New Roman" w:hAnsi="Times New Roman" w:cs="Times New Roman"/>
          <w:color w:val="000000"/>
          <w:sz w:val="24"/>
          <w:szCs w:val="24"/>
          <w:lang w:val="pl-PL"/>
        </w:rPr>
        <w:t>łodawczy dla projektu uchwały w </w:t>
      </w:r>
      <w:r w:rsidR="00D86282" w:rsidRPr="00AB0EEB">
        <w:rPr>
          <w:rFonts w:ascii="Times New Roman" w:hAnsi="Times New Roman" w:cs="Times New Roman"/>
          <w:color w:val="000000"/>
          <w:sz w:val="24"/>
          <w:szCs w:val="24"/>
          <w:lang w:val="pl-PL"/>
        </w:rPr>
        <w:t>sprawie przystąpienia do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sporządzenia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częściowej zmiany miejscowego planu zagospodarowania przestrzennego. Ze względu</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fakt,</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kwestia zmiany miejscowego planu zagospodarowania przestrzennego stanowi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przedmiot głębokich</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sporów w Radzie Miejskiej powodujący zupełny brak możliwości podjęcia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stosownych decyzji w postaci uchwał w tym temacie. Analizując razem</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 mieszkańcami wyżej wspomniane kwestie sporne stwierdzamy jednak, że 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projektach zmiany planu znajdują się również elementy, które nie stanowią,</w:t>
      </w:r>
      <w:r w:rsidR="00C82742">
        <w:rPr>
          <w:rFonts w:ascii="Times New Roman" w:hAnsi="Times New Roman" w:cs="Times New Roman"/>
          <w:color w:val="000000"/>
          <w:sz w:val="24"/>
          <w:szCs w:val="24"/>
          <w:lang w:val="pl-PL"/>
        </w:rPr>
        <w:t xml:space="preserve"> przynajmniej jak deklarują R</w:t>
      </w:r>
      <w:r w:rsidR="00D86282" w:rsidRPr="00AB0EEB">
        <w:rPr>
          <w:rFonts w:ascii="Times New Roman" w:hAnsi="Times New Roman" w:cs="Times New Roman"/>
          <w:color w:val="000000"/>
          <w:sz w:val="24"/>
          <w:szCs w:val="24"/>
          <w:lang w:val="pl-PL"/>
        </w:rPr>
        <w:t>adni i jak deklarował Pan Burmistrz,</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stanowią kwestii kontrowersyjnych</w:t>
      </w:r>
      <w:r w:rsidR="00C82742">
        <w:rPr>
          <w:rFonts w:ascii="Times New Roman" w:hAnsi="Times New Roman" w:cs="Times New Roman"/>
          <w:color w:val="000000"/>
          <w:sz w:val="24"/>
          <w:szCs w:val="24"/>
          <w:lang w:val="pl-PL"/>
        </w:rPr>
        <w:t>. Chodzi o kwestie budowy skate</w:t>
      </w:r>
      <w:r w:rsidR="00D86282" w:rsidRPr="00AB0EEB">
        <w:rPr>
          <w:rFonts w:ascii="Times New Roman" w:hAnsi="Times New Roman" w:cs="Times New Roman"/>
          <w:color w:val="000000"/>
          <w:sz w:val="24"/>
          <w:szCs w:val="24"/>
          <w:lang w:val="pl-PL"/>
        </w:rPr>
        <w:t>parku</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oraz umożliwienia zmiany planu w taki sposób, by umożliwić budowę</w:t>
      </w:r>
      <w:r w:rsidR="00C82742">
        <w:rPr>
          <w:rFonts w:ascii="Times New Roman" w:hAnsi="Times New Roman" w:cs="Times New Roman"/>
          <w:color w:val="000000"/>
          <w:sz w:val="24"/>
          <w:szCs w:val="24"/>
          <w:lang w:val="pl-PL"/>
        </w:rPr>
        <w:t xml:space="preserve"> hali sportowej. Z</w:t>
      </w:r>
      <w:r w:rsidR="00D86282" w:rsidRPr="00AB0EEB">
        <w:rPr>
          <w:rFonts w:ascii="Times New Roman" w:hAnsi="Times New Roman" w:cs="Times New Roman"/>
          <w:color w:val="000000"/>
          <w:sz w:val="24"/>
          <w:szCs w:val="24"/>
          <w:lang w:val="pl-PL"/>
        </w:rPr>
        <w:t>godnie ze stanowiskiem przedstawicieli strony społecznej z dnia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3 grudnia 2023 r</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kons</w:t>
      </w:r>
      <w:r w:rsidR="00C82742">
        <w:rPr>
          <w:rFonts w:ascii="Times New Roman" w:hAnsi="Times New Roman" w:cs="Times New Roman"/>
          <w:color w:val="000000"/>
          <w:sz w:val="24"/>
          <w:szCs w:val="24"/>
          <w:lang w:val="pl-PL"/>
        </w:rPr>
        <w:t>ultujących problem budowy skate</w:t>
      </w:r>
      <w:r w:rsidR="00D86282" w:rsidRPr="00AB0EEB">
        <w:rPr>
          <w:rFonts w:ascii="Times New Roman" w:hAnsi="Times New Roman" w:cs="Times New Roman"/>
          <w:color w:val="000000"/>
          <w:sz w:val="24"/>
          <w:szCs w:val="24"/>
          <w:lang w:val="pl-PL"/>
        </w:rPr>
        <w:t>parku przy</w:t>
      </w:r>
      <w:r w:rsidR="00C82742">
        <w:rPr>
          <w:rFonts w:ascii="Times New Roman" w:hAnsi="Times New Roman" w:cs="Times New Roman"/>
          <w:color w:val="000000"/>
          <w:sz w:val="24"/>
          <w:szCs w:val="24"/>
          <w:lang w:val="pl-PL"/>
        </w:rPr>
        <w:t xml:space="preserve"> os. Grunwaldzkim i </w:t>
      </w:r>
      <w:r w:rsidR="00D86282" w:rsidRPr="00AB0EEB">
        <w:rPr>
          <w:rFonts w:ascii="Times New Roman" w:hAnsi="Times New Roman" w:cs="Times New Roman"/>
          <w:color w:val="000000"/>
          <w:sz w:val="24"/>
          <w:szCs w:val="24"/>
          <w:lang w:val="pl-PL"/>
        </w:rPr>
        <w:t>wyrażających publicznie stanowisko, w którym zwracając się</w:t>
      </w:r>
      <w:r w:rsidR="00C82742">
        <w:rPr>
          <w:rFonts w:ascii="Times New Roman" w:hAnsi="Times New Roman" w:cs="Times New Roman"/>
          <w:color w:val="000000"/>
          <w:sz w:val="24"/>
          <w:szCs w:val="24"/>
          <w:lang w:val="pl-PL"/>
        </w:rPr>
        <w:t xml:space="preserve"> do Rady Miejskiej w </w:t>
      </w:r>
      <w:r w:rsidR="00D86282" w:rsidRPr="00AB0EEB">
        <w:rPr>
          <w:rFonts w:ascii="Times New Roman" w:hAnsi="Times New Roman" w:cs="Times New Roman"/>
          <w:color w:val="000000"/>
          <w:sz w:val="24"/>
          <w:szCs w:val="24"/>
          <w:lang w:val="pl-PL"/>
        </w:rPr>
        <w:t>Mrągowie wnoszą o to żeby budowa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tego obiektu była możliwa, a do tego konieczne jest wprowadzenie</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zagospodarowania przestrzennego. I drugi el</w:t>
      </w:r>
      <w:r w:rsidR="00C82742">
        <w:rPr>
          <w:rFonts w:ascii="Times New Roman" w:hAnsi="Times New Roman" w:cs="Times New Roman"/>
          <w:color w:val="000000"/>
          <w:sz w:val="24"/>
          <w:szCs w:val="24"/>
          <w:lang w:val="pl-PL"/>
        </w:rPr>
        <w:t>ement, zgodnie ze stanowiskiem S</w:t>
      </w:r>
      <w:r w:rsidR="00D86282" w:rsidRPr="00AB0EEB">
        <w:rPr>
          <w:rFonts w:ascii="Times New Roman" w:hAnsi="Times New Roman" w:cs="Times New Roman"/>
          <w:color w:val="000000"/>
          <w:sz w:val="24"/>
          <w:szCs w:val="24"/>
          <w:lang w:val="pl-PL"/>
        </w:rPr>
        <w:t>tarosty</w:t>
      </w:r>
      <w:r w:rsidR="00C82742">
        <w:rPr>
          <w:rFonts w:ascii="Times New Roman" w:hAnsi="Times New Roman" w:cs="Times New Roman"/>
          <w:color w:val="000000"/>
          <w:sz w:val="24"/>
          <w:szCs w:val="24"/>
          <w:lang w:val="pl-PL"/>
        </w:rPr>
        <w:t xml:space="preserve"> M</w:t>
      </w:r>
      <w:r w:rsidR="00D86282" w:rsidRPr="00AB0EEB">
        <w:rPr>
          <w:rFonts w:ascii="Times New Roman" w:hAnsi="Times New Roman" w:cs="Times New Roman"/>
          <w:color w:val="000000"/>
          <w:sz w:val="24"/>
          <w:szCs w:val="24"/>
          <w:lang w:val="pl-PL"/>
        </w:rPr>
        <w:t>rągowskiego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sprawie zmiany miejscowego planu zagospodarowania przestrzennego terenu</w:t>
      </w:r>
      <w:r w:rsidR="00C82742">
        <w:rPr>
          <w:rFonts w:ascii="Times New Roman" w:hAnsi="Times New Roman" w:cs="Times New Roman"/>
          <w:color w:val="000000"/>
          <w:sz w:val="24"/>
          <w:szCs w:val="24"/>
          <w:lang w:val="pl-PL"/>
        </w:rPr>
        <w:t xml:space="preserve"> ś</w:t>
      </w:r>
      <w:r w:rsidR="00D86282" w:rsidRPr="00AB0EEB">
        <w:rPr>
          <w:rFonts w:ascii="Times New Roman" w:hAnsi="Times New Roman" w:cs="Times New Roman"/>
          <w:color w:val="000000"/>
          <w:sz w:val="24"/>
          <w:szCs w:val="24"/>
          <w:lang w:val="pl-PL"/>
        </w:rPr>
        <w:t>ródmieścia 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Mrągowie jako obszar usług ogólnomiejskich z dnia 14 listopada 2023</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C82742">
        <w:rPr>
          <w:rFonts w:ascii="Times New Roman" w:hAnsi="Times New Roman" w:cs="Times New Roman"/>
          <w:color w:val="000000"/>
          <w:sz w:val="24"/>
          <w:szCs w:val="24"/>
          <w:lang w:val="pl-PL"/>
        </w:rPr>
        <w:t>skierowanym do Rady Miejskiej w </w:t>
      </w:r>
      <w:r w:rsidR="00D86282" w:rsidRPr="00AB0EEB">
        <w:rPr>
          <w:rFonts w:ascii="Times New Roman" w:hAnsi="Times New Roman" w:cs="Times New Roman"/>
          <w:color w:val="000000"/>
          <w:sz w:val="24"/>
          <w:szCs w:val="24"/>
          <w:lang w:val="pl-PL"/>
        </w:rPr>
        <w:t>Mrągowie i wnoszącym 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zmianę miejscowego planu zagospodarowania przestrzennego dla nieruchomości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oznaczonej numerem ewidencyjnym</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85/3 w obrębie 4 </w:t>
      </w:r>
      <w:r w:rsidR="00C82742">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iasto Mrągowo położonej przy</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ul</w:t>
      </w:r>
      <w:r w:rsidR="003B38CF" w:rsidRPr="00AB0EEB">
        <w:rPr>
          <w:rFonts w:ascii="Times New Roman" w:hAnsi="Times New Roman" w:cs="Times New Roman"/>
          <w:color w:val="000000"/>
          <w:sz w:val="24"/>
          <w:szCs w:val="24"/>
          <w:lang w:val="pl-PL"/>
        </w:rPr>
        <w:t>.</w:t>
      </w:r>
      <w:r w:rsidR="00C82742">
        <w:rPr>
          <w:rFonts w:ascii="Times New Roman" w:hAnsi="Times New Roman" w:cs="Times New Roman"/>
          <w:color w:val="000000"/>
          <w:sz w:val="24"/>
          <w:szCs w:val="24"/>
          <w:lang w:val="pl-PL"/>
        </w:rPr>
        <w:t xml:space="preserve"> Mrongowiusza 65A</w:t>
      </w:r>
      <w:r w:rsidR="00D86282" w:rsidRPr="00AB0EEB">
        <w:rPr>
          <w:rFonts w:ascii="Times New Roman" w:hAnsi="Times New Roman" w:cs="Times New Roman"/>
          <w:color w:val="000000"/>
          <w:sz w:val="24"/>
          <w:szCs w:val="24"/>
          <w:lang w:val="pl-PL"/>
        </w:rPr>
        <w:t>. Zmiana w postaci zapisu dopuszczającego stosowanie dachów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łukowych w nowo powstających budynkach umożliwi pozyskanie środków finansowych</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budowę hali sportowej przy Centrum Kształcenia Zawodowego i Ustawicznego, 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powołujemy się na artykuł 41A ustawy o samorządzie gminnym,</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98 statu</w:t>
      </w:r>
      <w:r w:rsidR="00C82742">
        <w:rPr>
          <w:rFonts w:ascii="Times New Roman" w:hAnsi="Times New Roman" w:cs="Times New Roman"/>
          <w:color w:val="000000"/>
          <w:sz w:val="24"/>
          <w:szCs w:val="24"/>
          <w:lang w:val="pl-PL"/>
        </w:rPr>
        <w:t>tu Miasta Mrągowo i uchwałę nr VI</w:t>
      </w:r>
      <w:r w:rsidR="00D86282" w:rsidRPr="00AB0EEB">
        <w:rPr>
          <w:rFonts w:ascii="Times New Roman" w:hAnsi="Times New Roman" w:cs="Times New Roman"/>
          <w:color w:val="000000"/>
          <w:sz w:val="24"/>
          <w:szCs w:val="24"/>
          <w:lang w:val="pl-PL"/>
        </w:rPr>
        <w:t>/</w:t>
      </w:r>
      <w:r w:rsidR="00C82742">
        <w:rPr>
          <w:rFonts w:ascii="Times New Roman" w:hAnsi="Times New Roman" w:cs="Times New Roman"/>
          <w:color w:val="000000"/>
          <w:sz w:val="24"/>
          <w:szCs w:val="24"/>
          <w:lang w:val="pl-PL"/>
        </w:rPr>
        <w:t>2</w:t>
      </w:r>
      <w:r w:rsidR="00D86282" w:rsidRPr="00AB0EEB">
        <w:rPr>
          <w:rFonts w:ascii="Times New Roman" w:hAnsi="Times New Roman" w:cs="Times New Roman"/>
          <w:color w:val="000000"/>
          <w:sz w:val="24"/>
          <w:szCs w:val="24"/>
          <w:lang w:val="pl-PL"/>
        </w:rPr>
        <w:t>/2019 Rady</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Miejskiej w Mrągowie z dnia 28 lutego 2019 r</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 sprawie</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określenia szczegółowych zasad wnoszeni</w:t>
      </w:r>
      <w:r w:rsidR="00C82742">
        <w:rPr>
          <w:rFonts w:ascii="Times New Roman" w:hAnsi="Times New Roman" w:cs="Times New Roman"/>
          <w:color w:val="000000"/>
          <w:sz w:val="24"/>
          <w:szCs w:val="24"/>
          <w:lang w:val="pl-PL"/>
        </w:rPr>
        <w:t>a inicjatyw o</w:t>
      </w:r>
      <w:r w:rsidR="00D86282" w:rsidRPr="00AB0EEB">
        <w:rPr>
          <w:rFonts w:ascii="Times New Roman" w:hAnsi="Times New Roman" w:cs="Times New Roman"/>
          <w:color w:val="000000"/>
          <w:sz w:val="24"/>
          <w:szCs w:val="24"/>
          <w:lang w:val="pl-PL"/>
        </w:rPr>
        <w:t>bywatelskich, zasad tworzenia</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komitetów inicjatyw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uchwałodawczych, zasad promocji obywatelskich inicjatyw uchwałodawczych oraz</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formalnych wymogów jakim</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muszą odpowiadać skł</w:t>
      </w:r>
      <w:r w:rsidR="00C82742">
        <w:rPr>
          <w:rFonts w:ascii="Times New Roman" w:hAnsi="Times New Roman" w:cs="Times New Roman"/>
          <w:color w:val="000000"/>
          <w:sz w:val="24"/>
          <w:szCs w:val="24"/>
          <w:lang w:val="pl-PL"/>
        </w:rPr>
        <w:t>adane projekty uchwał. W skład K</w:t>
      </w:r>
      <w:r w:rsidR="00D86282" w:rsidRPr="00AB0EEB">
        <w:rPr>
          <w:rFonts w:ascii="Times New Roman" w:hAnsi="Times New Roman" w:cs="Times New Roman"/>
          <w:color w:val="000000"/>
          <w:sz w:val="24"/>
          <w:szCs w:val="24"/>
          <w:lang w:val="pl-PL"/>
        </w:rPr>
        <w:t>omitetu uchwałodawczego 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sprawie przystąpienia do sporządzenia częściowej zmiany miejscowego planu</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zagospodarowania </w:t>
      </w:r>
      <w:r w:rsidR="00D86282" w:rsidRPr="00AB0EEB">
        <w:rPr>
          <w:rFonts w:ascii="Times New Roman" w:hAnsi="Times New Roman" w:cs="Times New Roman"/>
          <w:color w:val="000000"/>
          <w:sz w:val="24"/>
          <w:szCs w:val="24"/>
          <w:lang w:val="pl-PL"/>
        </w:rPr>
        <w:lastRenderedPageBreak/>
        <w:t>przestrzennego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wchodzą osoby podpisane na poniżej zamieszczonej liście. Na liście znalazło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11 osób i informacja o tym została złożona w określonym</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przez uchwałę wspomnianą przeze mnie terminie, czyli wczoraj. I teraz jeszcze</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dlaczego mieszkańcy się zdecydowali na taki krok. Udało mi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się dotrzeć do pisma, które wysłał Pan Burmistrz w odpowiedzi n</w:t>
      </w:r>
      <w:r w:rsidR="00C82742">
        <w:rPr>
          <w:rFonts w:ascii="Times New Roman" w:hAnsi="Times New Roman" w:cs="Times New Roman"/>
          <w:color w:val="000000"/>
          <w:sz w:val="24"/>
          <w:szCs w:val="24"/>
          <w:lang w:val="pl-PL"/>
        </w:rPr>
        <w:t>a pismo Pani Barbary Kuźmickiej-</w:t>
      </w:r>
      <w:r w:rsidR="00D86282" w:rsidRPr="00AB0EEB">
        <w:rPr>
          <w:rFonts w:ascii="Times New Roman" w:hAnsi="Times New Roman" w:cs="Times New Roman"/>
          <w:color w:val="000000"/>
          <w:sz w:val="24"/>
          <w:szCs w:val="24"/>
          <w:lang w:val="pl-PL"/>
        </w:rPr>
        <w:t>Rogali,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czyli </w:t>
      </w:r>
      <w:r w:rsidR="00C82742">
        <w:rPr>
          <w:rFonts w:ascii="Times New Roman" w:hAnsi="Times New Roman" w:cs="Times New Roman"/>
          <w:color w:val="000000"/>
          <w:sz w:val="24"/>
          <w:szCs w:val="24"/>
          <w:lang w:val="pl-PL"/>
        </w:rPr>
        <w:t>S</w:t>
      </w:r>
      <w:r w:rsidR="00D86282" w:rsidRPr="00AB0EEB">
        <w:rPr>
          <w:rFonts w:ascii="Times New Roman" w:hAnsi="Times New Roman" w:cs="Times New Roman"/>
          <w:color w:val="000000"/>
          <w:sz w:val="24"/>
          <w:szCs w:val="24"/>
          <w:lang w:val="pl-PL"/>
        </w:rPr>
        <w:t>tarosty Powiatu Mrągowskiego, w którym Pan Burmistrz pisze, że</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projekt planu trzykrotnie wykładany był do wglądu i poddawany pod</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głosowa</w:t>
      </w:r>
      <w:r w:rsidR="00C82742">
        <w:rPr>
          <w:rFonts w:ascii="Times New Roman" w:hAnsi="Times New Roman" w:cs="Times New Roman"/>
          <w:color w:val="000000"/>
          <w:sz w:val="24"/>
          <w:szCs w:val="24"/>
          <w:lang w:val="pl-PL"/>
        </w:rPr>
        <w:t>nie dwukrotnie, i tutaj cytat: „N</w:t>
      </w:r>
      <w:r w:rsidR="00D86282" w:rsidRPr="00AB0EEB">
        <w:rPr>
          <w:rFonts w:ascii="Times New Roman" w:hAnsi="Times New Roman" w:cs="Times New Roman"/>
          <w:color w:val="000000"/>
          <w:sz w:val="24"/>
          <w:szCs w:val="24"/>
          <w:lang w:val="pl-PL"/>
        </w:rPr>
        <w:t>iestety ze szkodą nie tylko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dla samorządu powiatu ale i mieszkańców Mrągowa nie został uchwalony</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 sprawą głosów przeciw 10 radnych, w tym radnych będących</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pracownikami Pani jednostek podległych, czyli pracowników Starostwa Powiatowego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Mirosława Moczydłowskiego,</w:t>
      </w:r>
      <w:r w:rsidR="00C82742">
        <w:rPr>
          <w:rFonts w:ascii="Times New Roman" w:hAnsi="Times New Roman" w:cs="Times New Roman"/>
          <w:color w:val="000000"/>
          <w:sz w:val="24"/>
          <w:szCs w:val="24"/>
          <w:lang w:val="pl-PL"/>
        </w:rPr>
        <w:t xml:space="preserve"> D</w:t>
      </w:r>
      <w:r w:rsidR="00D86282" w:rsidRPr="00AB0EEB">
        <w:rPr>
          <w:rFonts w:ascii="Times New Roman" w:hAnsi="Times New Roman" w:cs="Times New Roman"/>
          <w:color w:val="000000"/>
          <w:sz w:val="24"/>
          <w:szCs w:val="24"/>
          <w:lang w:val="pl-PL"/>
        </w:rPr>
        <w:t>yrektora C</w:t>
      </w:r>
      <w:r w:rsidR="00C82742">
        <w:rPr>
          <w:rFonts w:ascii="Times New Roman" w:hAnsi="Times New Roman" w:cs="Times New Roman"/>
          <w:color w:val="000000"/>
          <w:sz w:val="24"/>
          <w:szCs w:val="24"/>
          <w:lang w:val="pl-PL"/>
        </w:rPr>
        <w:t>entrum Kształcenia Zawodowego i </w:t>
      </w:r>
      <w:r w:rsidR="00D86282" w:rsidRPr="00AB0EEB">
        <w:rPr>
          <w:rFonts w:ascii="Times New Roman" w:hAnsi="Times New Roman" w:cs="Times New Roman"/>
          <w:color w:val="000000"/>
          <w:sz w:val="24"/>
          <w:szCs w:val="24"/>
          <w:lang w:val="pl-PL"/>
        </w:rPr>
        <w:t>Ustawicznego, Waldemara Cybula</w:t>
      </w:r>
      <w:r w:rsidR="00C82742">
        <w:rPr>
          <w:rFonts w:ascii="Times New Roman" w:hAnsi="Times New Roman" w:cs="Times New Roman"/>
          <w:color w:val="000000"/>
          <w:sz w:val="24"/>
          <w:szCs w:val="24"/>
          <w:lang w:val="pl-PL"/>
        </w:rPr>
        <w:t xml:space="preserve"> W</w:t>
      </w:r>
      <w:r w:rsidR="00D86282" w:rsidRPr="00AB0EEB">
        <w:rPr>
          <w:rFonts w:ascii="Times New Roman" w:hAnsi="Times New Roman" w:cs="Times New Roman"/>
          <w:color w:val="000000"/>
          <w:sz w:val="24"/>
          <w:szCs w:val="24"/>
          <w:lang w:val="pl-PL"/>
        </w:rPr>
        <w:t>icedyrektora oraz</w:t>
      </w:r>
      <w:r w:rsidR="00C82742">
        <w:rPr>
          <w:rFonts w:ascii="Times New Roman" w:hAnsi="Times New Roman" w:cs="Times New Roman"/>
          <w:color w:val="000000"/>
          <w:sz w:val="24"/>
          <w:szCs w:val="24"/>
          <w:lang w:val="pl-PL"/>
        </w:rPr>
        <w:t xml:space="preserve"> Agnieszki Pytel D</w:t>
      </w:r>
      <w:r w:rsidR="00D86282" w:rsidRPr="00AB0EEB">
        <w:rPr>
          <w:rFonts w:ascii="Times New Roman" w:hAnsi="Times New Roman" w:cs="Times New Roman"/>
          <w:color w:val="000000"/>
          <w:sz w:val="24"/>
          <w:szCs w:val="24"/>
          <w:lang w:val="pl-PL"/>
        </w:rPr>
        <w:t>yrektorki Zespołu Szkół nr 2 im</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Władysława Jagiełły</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Burmistrz ubolewa nad tym, że wymienieni pracownicy stawiają politykę</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ponad interesy powiatu oraz dobro mieszkańców miasta, dodatkowo zdanie ostatnie</w:t>
      </w:r>
      <w:r w:rsidR="003209AC">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 pisma Pana Burmistrza brzmi następująco: </w:t>
      </w:r>
      <w:r w:rsidR="00C82742">
        <w:rPr>
          <w:rFonts w:ascii="Times New Roman" w:hAnsi="Times New Roman" w:cs="Times New Roman"/>
          <w:color w:val="000000"/>
          <w:sz w:val="24"/>
          <w:szCs w:val="24"/>
          <w:lang w:val="pl-PL"/>
        </w:rPr>
        <w:t>„Z</w:t>
      </w:r>
      <w:r w:rsidR="00D86282" w:rsidRPr="00AB0EEB">
        <w:rPr>
          <w:rFonts w:ascii="Times New Roman" w:hAnsi="Times New Roman" w:cs="Times New Roman"/>
          <w:color w:val="000000"/>
          <w:sz w:val="24"/>
          <w:szCs w:val="24"/>
          <w:lang w:val="pl-PL"/>
        </w:rPr>
        <w:t>atem dopóki któryś z</w:t>
      </w:r>
      <w:r w:rsidR="00C82742">
        <w:rPr>
          <w:rFonts w:ascii="Times New Roman" w:hAnsi="Times New Roman" w:cs="Times New Roman"/>
          <w:color w:val="000000"/>
          <w:sz w:val="24"/>
          <w:szCs w:val="24"/>
          <w:lang w:val="pl-PL"/>
        </w:rPr>
        <w:t xml:space="preserve"> 10</w:t>
      </w:r>
      <w:r w:rsidR="00D86282" w:rsidRPr="00AB0EEB">
        <w:rPr>
          <w:rFonts w:ascii="Times New Roman" w:hAnsi="Times New Roman" w:cs="Times New Roman"/>
          <w:color w:val="000000"/>
          <w:sz w:val="24"/>
          <w:szCs w:val="24"/>
          <w:lang w:val="pl-PL"/>
        </w:rPr>
        <w:t xml:space="preserve"> negatywnie nastawionych radnych nie zmieni swojego zdania co do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planu ponowne głosowanie planu jest bezcelowe</w:t>
      </w:r>
      <w:r w:rsidR="00C82742">
        <w:rPr>
          <w:rFonts w:ascii="Times New Roman" w:hAnsi="Times New Roman" w:cs="Times New Roman"/>
          <w:color w:val="000000"/>
          <w:sz w:val="24"/>
          <w:szCs w:val="24"/>
          <w:lang w:val="pl-PL"/>
        </w:rPr>
        <w:t>”. Ja i </w:t>
      </w:r>
      <w:r w:rsidR="00D86282" w:rsidRPr="00AB0EEB">
        <w:rPr>
          <w:rFonts w:ascii="Times New Roman" w:hAnsi="Times New Roman" w:cs="Times New Roman"/>
          <w:color w:val="000000"/>
          <w:sz w:val="24"/>
          <w:szCs w:val="24"/>
          <w:lang w:val="pl-PL"/>
        </w:rPr>
        <w:t>mieszkańcy, z</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którymi rozmawiałam uważają to za pr</w:t>
      </w:r>
      <w:r w:rsidR="00C82742">
        <w:rPr>
          <w:rFonts w:ascii="Times New Roman" w:hAnsi="Times New Roman" w:cs="Times New Roman"/>
          <w:color w:val="000000"/>
          <w:sz w:val="24"/>
          <w:szCs w:val="24"/>
          <w:lang w:val="pl-PL"/>
        </w:rPr>
        <w:t>zejaw wyjątkowej bezczelności i </w:t>
      </w:r>
      <w:r w:rsidR="00D86282" w:rsidRPr="00AB0EEB">
        <w:rPr>
          <w:rFonts w:ascii="Times New Roman" w:hAnsi="Times New Roman" w:cs="Times New Roman"/>
          <w:color w:val="000000"/>
          <w:sz w:val="24"/>
          <w:szCs w:val="24"/>
          <w:lang w:val="pl-PL"/>
        </w:rPr>
        <w:t>to jest</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 prostu szantaż, dlatego jako mieszkańcy wychodzimy naprzeciw. Tutaj jeszcze</w:t>
      </w:r>
      <w:r w:rsidR="00C82742">
        <w:rPr>
          <w:rFonts w:ascii="Times New Roman" w:hAnsi="Times New Roman" w:cs="Times New Roman"/>
          <w:color w:val="000000"/>
          <w:sz w:val="24"/>
          <w:szCs w:val="24"/>
          <w:lang w:val="pl-PL"/>
        </w:rPr>
        <w:t xml:space="preserve"> uprzedzając opinie Pani M</w:t>
      </w:r>
      <w:r w:rsidR="00D86282" w:rsidRPr="00AB0EEB">
        <w:rPr>
          <w:rFonts w:ascii="Times New Roman" w:hAnsi="Times New Roman" w:cs="Times New Roman"/>
          <w:color w:val="000000"/>
          <w:sz w:val="24"/>
          <w:szCs w:val="24"/>
          <w:lang w:val="pl-PL"/>
        </w:rPr>
        <w:t>ecenas, która na sesji grudniowej</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ostatniej 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roku 2023</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powoływała się, wydając swoją opinię na temat tego,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Pan Przewodniczący Nikonor nie włączył do porządku obrad podobnej</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uchwały radnych opozycyjnych, ten sam artykuł, czyli Pana Piotra Arczyńskiego</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odnosi się również do inicjatywy uchwałodawczej i tutaj autor w</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tej w swojej publikacji uznaje za jak najbardziej zasadne podejmowanie</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kroków w trybie uchwałodawczej mieszkańców, mogę przekazać artykuł</w:t>
      </w:r>
      <w:r w:rsidR="00C82742">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1434D375" w14:textId="004951E4" w:rsidR="00183704" w:rsidRPr="00AB0EEB" w:rsidRDefault="00033BC8" w:rsidP="003B76F7">
      <w:pPr>
        <w:spacing w:before="240" w:after="0"/>
        <w:jc w:val="both"/>
        <w:rPr>
          <w:rFonts w:ascii="Times New Roman" w:hAnsi="Times New Roman" w:cs="Times New Roman"/>
          <w:color w:val="000000"/>
          <w:sz w:val="24"/>
          <w:szCs w:val="24"/>
          <w:lang w:val="pl-PL"/>
        </w:rPr>
      </w:pPr>
      <w:r w:rsidRPr="00473F09">
        <w:rPr>
          <w:rFonts w:ascii="Times New Roman" w:hAnsi="Times New Roman" w:cs="Times New Roman"/>
          <w:b/>
          <w:bCs/>
          <w:color w:val="000000"/>
          <w:sz w:val="24"/>
          <w:szCs w:val="24"/>
          <w:lang w:val="pl-PL"/>
        </w:rPr>
        <w:t>Burmistrz Stanisław Bułajewski</w:t>
      </w:r>
      <w:r w:rsidR="00D86282" w:rsidRPr="00AB0EEB">
        <w:rPr>
          <w:rFonts w:ascii="Times New Roman" w:hAnsi="Times New Roman" w:cs="Times New Roman"/>
          <w:color w:val="000000"/>
          <w:sz w:val="24"/>
          <w:szCs w:val="24"/>
          <w:lang w:val="pl-PL"/>
        </w:rPr>
        <w:t xml:space="preserve"> Po pierwsze podpisy nie są potrzebne,</w:t>
      </w:r>
      <w:r w:rsidR="008D2B1B">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wszystkie wnioski zostały uwzględnione i są w projekcie planu</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zagospodarowania przestrzennego, </w:t>
      </w:r>
      <w:r w:rsidR="008D2B1B" w:rsidRPr="007B1B05">
        <w:rPr>
          <w:rFonts w:ascii="Times New Roman" w:eastAsia="Calibri" w:hAnsi="Times New Roman" w:cs="Times New Roman"/>
          <w:bCs/>
          <w:i/>
          <w:sz w:val="24"/>
          <w:szCs w:val="24"/>
        </w:rPr>
        <w:t xml:space="preserve">(wypowiedź została przerwana przez </w:t>
      </w:r>
      <w:r w:rsidR="008D2B1B">
        <w:rPr>
          <w:rFonts w:ascii="Times New Roman" w:eastAsia="Calibri" w:hAnsi="Times New Roman" w:cs="Times New Roman"/>
          <w:bCs/>
          <w:i/>
          <w:sz w:val="24"/>
          <w:szCs w:val="24"/>
        </w:rPr>
        <w:t>Panią A. Aleksiewicz</w:t>
      </w:r>
      <w:r w:rsidR="008D2B1B" w:rsidRPr="007B1B05">
        <w:rPr>
          <w:rFonts w:ascii="Times New Roman" w:eastAsia="Calibri" w:hAnsi="Times New Roman" w:cs="Times New Roman"/>
          <w:bCs/>
          <w:i/>
          <w:sz w:val="24"/>
          <w:szCs w:val="24"/>
        </w:rPr>
        <w:t>, któr</w:t>
      </w:r>
      <w:r w:rsidR="008D2B1B">
        <w:rPr>
          <w:rFonts w:ascii="Times New Roman" w:eastAsia="Calibri" w:hAnsi="Times New Roman" w:cs="Times New Roman"/>
          <w:bCs/>
          <w:i/>
          <w:sz w:val="24"/>
          <w:szCs w:val="24"/>
        </w:rPr>
        <w:t>a</w:t>
      </w:r>
      <w:r w:rsidR="008D2B1B" w:rsidRPr="007B1B05">
        <w:rPr>
          <w:rFonts w:ascii="Times New Roman" w:eastAsia="Calibri" w:hAnsi="Times New Roman" w:cs="Times New Roman"/>
          <w:bCs/>
          <w:i/>
          <w:sz w:val="24"/>
          <w:szCs w:val="24"/>
        </w:rPr>
        <w:t xml:space="preserve"> wypowiadał</w:t>
      </w:r>
      <w:r w:rsidR="008D2B1B">
        <w:rPr>
          <w:rFonts w:ascii="Times New Roman" w:eastAsia="Calibri" w:hAnsi="Times New Roman" w:cs="Times New Roman"/>
          <w:bCs/>
          <w:i/>
          <w:sz w:val="24"/>
          <w:szCs w:val="24"/>
        </w:rPr>
        <w:t>a</w:t>
      </w:r>
      <w:r w:rsidR="008D2B1B" w:rsidRPr="007B1B05">
        <w:rPr>
          <w:rFonts w:ascii="Times New Roman" w:eastAsia="Calibri" w:hAnsi="Times New Roman" w:cs="Times New Roman"/>
          <w:bCs/>
          <w:i/>
          <w:sz w:val="24"/>
          <w:szCs w:val="24"/>
        </w:rPr>
        <w:t xml:space="preserve"> się poza mikrofonem, bez udzielenia przez Przewodniczącego głosu)</w:t>
      </w:r>
      <w:r w:rsidR="008D2B1B">
        <w:rPr>
          <w:rFonts w:ascii="Times New Roman" w:eastAsia="Calibri" w:hAnsi="Times New Roman" w:cs="Times New Roman"/>
          <w:bCs/>
          <w:i/>
          <w:sz w:val="24"/>
          <w:szCs w:val="24"/>
        </w:rPr>
        <w:t xml:space="preserve"> </w:t>
      </w:r>
      <w:r w:rsidR="00D86282" w:rsidRPr="00AB0EEB">
        <w:rPr>
          <w:rFonts w:ascii="Times New Roman" w:hAnsi="Times New Roman" w:cs="Times New Roman"/>
          <w:color w:val="000000"/>
          <w:sz w:val="24"/>
          <w:szCs w:val="24"/>
          <w:lang w:val="pl-PL"/>
        </w:rPr>
        <w:t>chwileczkę. Ja Pani nie przerywałem i przyzna mi</w:t>
      </w:r>
      <w:r w:rsidR="00C82742">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Pani</w:t>
      </w:r>
      <w:r w:rsidR="008D2B1B">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9A0FCAE"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400A7C7F" w14:textId="77777777" w:rsidR="00183704" w:rsidRPr="00AB0EEB" w:rsidRDefault="008D2B1B" w:rsidP="003B76F7">
      <w:pPr>
        <w:pStyle w:val="myStyle"/>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do Mieszkanki zwrócił się </w:t>
      </w:r>
      <w:r w:rsidR="00AB6E3A" w:rsidRPr="00AB0EEB">
        <w:rPr>
          <w:rFonts w:ascii="Times New Roman" w:hAnsi="Times New Roman" w:cs="Times New Roman"/>
          <w:color w:val="000000"/>
          <w:sz w:val="24"/>
          <w:szCs w:val="24"/>
          <w:lang w:val="pl-PL"/>
        </w:rPr>
        <w:t xml:space="preserve">Przewodniczący </w:t>
      </w:r>
      <w:r w:rsidR="00AB6E3A" w:rsidRPr="008D2B1B">
        <w:rPr>
          <w:rFonts w:ascii="Times New Roman" w:hAnsi="Times New Roman" w:cs="Times New Roman"/>
          <w:b/>
          <w:color w:val="000000"/>
          <w:sz w:val="24"/>
          <w:szCs w:val="24"/>
          <w:lang w:val="pl-PL"/>
        </w:rPr>
        <w:t>Rady Miejskiej Henryk Nikono</w:t>
      </w:r>
      <w:r w:rsidRPr="008D2B1B">
        <w:rPr>
          <w:rFonts w:ascii="Times New Roman" w:hAnsi="Times New Roman" w:cs="Times New Roman"/>
          <w:b/>
          <w:color w:val="000000"/>
          <w:sz w:val="24"/>
          <w:szCs w:val="24"/>
          <w:lang w:val="pl-PL"/>
        </w:rPr>
        <w:t>r</w:t>
      </w:r>
      <w:r w:rsidR="00AB6E3A"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Proszę teraz nie przeszkadzać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obradach sesji. Proszę Pani usiądzie, poczeka Pani na zakończenie, naprawdę,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bo burzymy obrady naszej sesji</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D56F371"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BC6380D" w14:textId="77777777" w:rsidR="00183704" w:rsidRPr="00AB0EEB" w:rsidRDefault="008D2B1B" w:rsidP="003B76F7">
      <w:pPr>
        <w:pStyle w:val="myStyle"/>
        <w:spacing w:after="0"/>
        <w:jc w:val="both"/>
        <w:rPr>
          <w:rFonts w:ascii="Times New Roman" w:hAnsi="Times New Roman" w:cs="Times New Roman"/>
          <w:color w:val="000000"/>
          <w:sz w:val="24"/>
          <w:szCs w:val="24"/>
          <w:lang w:val="pl-PL"/>
        </w:rPr>
      </w:pPr>
      <w:r w:rsidRPr="008D2B1B">
        <w:rPr>
          <w:rFonts w:ascii="Times New Roman" w:hAnsi="Times New Roman" w:cs="Times New Roman"/>
          <w:b/>
          <w:color w:val="000000"/>
          <w:sz w:val="24"/>
          <w:szCs w:val="24"/>
          <w:lang w:val="pl-PL"/>
        </w:rPr>
        <w:t>Burmistrz Stanisław Bułajewski</w:t>
      </w:r>
      <w:r>
        <w:rPr>
          <w:rFonts w:ascii="Times New Roman" w:hAnsi="Times New Roman" w:cs="Times New Roman"/>
          <w:color w:val="000000"/>
          <w:sz w:val="24"/>
          <w:szCs w:val="24"/>
          <w:lang w:val="pl-PL"/>
        </w:rPr>
        <w:t xml:space="preserve"> kontynuował</w:t>
      </w:r>
      <w:r w:rsidR="00033BC8"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A więc po pierwsze mówiliśmy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 tym na poprzednich sesjach do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kogo należy inicjatywa uchwałodawcza w przedmiocie zmiany planu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zagospodarowania przestrzennego,</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 wyraźnie odczytałem konkretny artykuł z ustawy o planowaniu zagospodarowaniu</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przestrzennym, który wskazuje wyraźnie, że inicjatywa mieszkańców jak najbardziej</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jest</w:t>
      </w:r>
      <w:r>
        <w:rPr>
          <w:rFonts w:ascii="Times New Roman" w:hAnsi="Times New Roman" w:cs="Times New Roman"/>
          <w:color w:val="000000"/>
          <w:sz w:val="24"/>
          <w:szCs w:val="24"/>
          <w:lang w:val="pl-PL"/>
        </w:rPr>
        <w:t xml:space="preserve"> dopuszczalna i zgodna z prawem. N</w:t>
      </w:r>
      <w:r w:rsidR="00D86282" w:rsidRPr="00AB0EEB">
        <w:rPr>
          <w:rFonts w:ascii="Times New Roman" w:hAnsi="Times New Roman" w:cs="Times New Roman"/>
          <w:color w:val="000000"/>
          <w:sz w:val="24"/>
          <w:szCs w:val="24"/>
          <w:lang w:val="pl-PL"/>
        </w:rPr>
        <w:t>ielegalna jest inicjatywa klubu radnych,</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dlatego też tego typu punkt nie mógł</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w:t>
      </w:r>
      <w:r>
        <w:rPr>
          <w:rFonts w:ascii="Times New Roman" w:hAnsi="Times New Roman" w:cs="Times New Roman"/>
          <w:color w:val="000000"/>
          <w:sz w:val="24"/>
          <w:szCs w:val="24"/>
          <w:lang w:val="pl-PL"/>
        </w:rPr>
        <w:t>ć wprowadzony do porządku obrad.</w:t>
      </w:r>
      <w:r w:rsidR="00D86282" w:rsidRPr="00AB0EEB">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A</w:t>
      </w:r>
      <w:r w:rsidR="00D86282" w:rsidRPr="00AB0EEB">
        <w:rPr>
          <w:rFonts w:ascii="Times New Roman" w:hAnsi="Times New Roman" w:cs="Times New Roman"/>
          <w:color w:val="000000"/>
          <w:sz w:val="24"/>
          <w:szCs w:val="24"/>
          <w:lang w:val="pl-PL"/>
        </w:rPr>
        <w:t xml:space="preserve"> więc</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 nikt nigdy nie kwestionował prawa inicjatywy uchwałodawczej obywateli, która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 tej chwili jest wszczęta. Po drugie tutaj odniosę się</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lastRenderedPageBreak/>
        <w:t>jeszcze jednym zdaniem do słów Mariana Mikszy, który mówi, że</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był w latach 2008, czy do 2006, czy 2010,</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czy 2010-2014, już nie p</w:t>
      </w:r>
      <w:r>
        <w:rPr>
          <w:rFonts w:ascii="Times New Roman" w:hAnsi="Times New Roman" w:cs="Times New Roman"/>
          <w:color w:val="000000"/>
          <w:sz w:val="24"/>
          <w:szCs w:val="24"/>
          <w:lang w:val="pl-PL"/>
        </w:rPr>
        <w:t>amiętam, ale jak wybiórczo Pan R</w:t>
      </w:r>
      <w:r w:rsidR="00D86282" w:rsidRPr="00AB0EEB">
        <w:rPr>
          <w:rFonts w:ascii="Times New Roman" w:hAnsi="Times New Roman" w:cs="Times New Roman"/>
          <w:color w:val="000000"/>
          <w:sz w:val="24"/>
          <w:szCs w:val="24"/>
          <w:lang w:val="pl-PL"/>
        </w:rPr>
        <w:t>adny</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stwierdza fakty, ale w 2015 już </w:t>
      </w:r>
      <w:r>
        <w:rPr>
          <w:rFonts w:ascii="Times New Roman" w:hAnsi="Times New Roman" w:cs="Times New Roman"/>
          <w:color w:val="000000"/>
          <w:sz w:val="24"/>
          <w:szCs w:val="24"/>
          <w:lang w:val="pl-PL"/>
        </w:rPr>
        <w:t>Pan był radnym, przeczytam Panu „W</w:t>
      </w:r>
      <w:r w:rsidR="00D86282" w:rsidRPr="00AB0EEB">
        <w:rPr>
          <w:rFonts w:ascii="Times New Roman" w:hAnsi="Times New Roman" w:cs="Times New Roman"/>
          <w:color w:val="000000"/>
          <w:sz w:val="24"/>
          <w:szCs w:val="24"/>
          <w:lang w:val="pl-PL"/>
        </w:rPr>
        <w:t xml:space="preserve"> 2016 r</w:t>
      </w:r>
      <w:r>
        <w:rPr>
          <w:rFonts w:ascii="Times New Roman" w:hAnsi="Times New Roman" w:cs="Times New Roman"/>
          <w:color w:val="000000"/>
          <w:sz w:val="24"/>
          <w:szCs w:val="24"/>
          <w:lang w:val="pl-PL"/>
        </w:rPr>
        <w:t xml:space="preserve">. odcinek Mrągowo – Orzysz </w:t>
      </w:r>
      <w:r w:rsidR="00D86282" w:rsidRPr="00AB0EEB">
        <w:rPr>
          <w:rFonts w:ascii="Times New Roman" w:hAnsi="Times New Roman" w:cs="Times New Roman"/>
          <w:color w:val="000000"/>
          <w:sz w:val="24"/>
          <w:szCs w:val="24"/>
          <w:lang w:val="pl-PL"/>
        </w:rPr>
        <w:t>został całkowicie zamknięty dla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ruchu towarowego, a więc ruch </w:t>
      </w:r>
      <w:r>
        <w:rPr>
          <w:rFonts w:ascii="Times New Roman" w:hAnsi="Times New Roman" w:cs="Times New Roman"/>
          <w:color w:val="000000"/>
          <w:sz w:val="24"/>
          <w:szCs w:val="24"/>
          <w:lang w:val="pl-PL"/>
        </w:rPr>
        <w:t>linią</w:t>
      </w:r>
      <w:r w:rsidR="00D86282" w:rsidRPr="00AB0EEB">
        <w:rPr>
          <w:rFonts w:ascii="Times New Roman" w:hAnsi="Times New Roman" w:cs="Times New Roman"/>
          <w:color w:val="000000"/>
          <w:sz w:val="24"/>
          <w:szCs w:val="24"/>
          <w:lang w:val="pl-PL"/>
        </w:rPr>
        <w:t xml:space="preserve"> 223 funkcjonował i w</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2016 jeszcze przynajmniej ruch towarowy na tym odcinku działał, zrobił</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 coś? Był Pan radnym czy nie był Pan radnym?</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Proszę się zastanowić i proszę jeżeli Pan udziela odpowiedzi na</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pytania czy na moje oświadczenia żeby Pan nie traktował linii</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223 wybiórczo</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tylko żeby traktował Pan to kompleksowo, więc</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był Pan radny</w:t>
      </w:r>
      <w:r>
        <w:rPr>
          <w:rFonts w:ascii="Times New Roman" w:hAnsi="Times New Roman" w:cs="Times New Roman"/>
          <w:color w:val="000000"/>
          <w:sz w:val="24"/>
          <w:szCs w:val="24"/>
          <w:lang w:val="pl-PL"/>
        </w:rPr>
        <w:t>m</w:t>
      </w:r>
      <w:r w:rsidR="00D86282" w:rsidRPr="00AB0EEB">
        <w:rPr>
          <w:rFonts w:ascii="Times New Roman" w:hAnsi="Times New Roman" w:cs="Times New Roman"/>
          <w:color w:val="000000"/>
          <w:sz w:val="24"/>
          <w:szCs w:val="24"/>
          <w:lang w:val="pl-PL"/>
        </w:rPr>
        <w:t>, mógł Pan coś zrobić, nie zrobił Pan</w:t>
      </w:r>
      <w:r>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nic</w:t>
      </w:r>
      <w:r>
        <w:rPr>
          <w:rFonts w:ascii="Times New Roman" w:hAnsi="Times New Roman" w:cs="Times New Roman"/>
          <w:color w:val="000000"/>
          <w:sz w:val="24"/>
          <w:szCs w:val="24"/>
          <w:lang w:val="pl-PL"/>
        </w:rPr>
        <w:t>. T</w:t>
      </w:r>
      <w:r w:rsidR="00D86282" w:rsidRPr="00AB0EEB">
        <w:rPr>
          <w:rFonts w:ascii="Times New Roman" w:hAnsi="Times New Roman" w:cs="Times New Roman"/>
          <w:color w:val="000000"/>
          <w:sz w:val="24"/>
          <w:szCs w:val="24"/>
          <w:lang w:val="pl-PL"/>
        </w:rPr>
        <w:t>yle, dziękuję bardzo</w:t>
      </w:r>
      <w:r>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E612A42" w14:textId="77777777" w:rsidR="00183704" w:rsidRPr="00AB0EEB" w:rsidRDefault="00183704" w:rsidP="003B76F7">
      <w:pPr>
        <w:pStyle w:val="myStyle"/>
        <w:spacing w:after="0"/>
        <w:jc w:val="both"/>
        <w:rPr>
          <w:rFonts w:ascii="Times New Roman" w:hAnsi="Times New Roman" w:cs="Times New Roman"/>
          <w:color w:val="000000"/>
          <w:sz w:val="24"/>
          <w:szCs w:val="24"/>
          <w:lang w:val="pl-PL"/>
        </w:rPr>
      </w:pPr>
    </w:p>
    <w:p w14:paraId="309EF028" w14:textId="6111F7E9" w:rsidR="002E0B68" w:rsidRDefault="002E0B68" w:rsidP="003B76F7">
      <w:pPr>
        <w:pStyle w:val="myStyle"/>
        <w:spacing w:after="0"/>
        <w:jc w:val="both"/>
        <w:rPr>
          <w:rFonts w:ascii="Times New Roman" w:hAnsi="Times New Roman" w:cs="Times New Roman"/>
          <w:color w:val="000000"/>
          <w:sz w:val="24"/>
          <w:szCs w:val="24"/>
          <w:lang w:val="pl-PL"/>
        </w:rPr>
      </w:pPr>
      <w:r w:rsidRPr="00473F09">
        <w:rPr>
          <w:rFonts w:ascii="Times New Roman" w:hAnsi="Times New Roman" w:cs="Times New Roman"/>
          <w:b/>
          <w:bCs/>
          <w:color w:val="000000"/>
          <w:sz w:val="24"/>
          <w:szCs w:val="24"/>
          <w:lang w:val="pl-PL"/>
        </w:rPr>
        <w:t>Radny Jakub Doraczyński</w:t>
      </w:r>
      <w:r w:rsidRPr="002E0B68">
        <w:rPr>
          <w:rFonts w:ascii="Times New Roman" w:hAnsi="Times New Roman" w:cs="Times New Roman"/>
          <w:color w:val="000000"/>
          <w:sz w:val="24"/>
          <w:szCs w:val="24"/>
          <w:lang w:val="pl-PL"/>
        </w:rPr>
        <w:t xml:space="preserve"> </w:t>
      </w:r>
      <w:r w:rsidR="00473F09">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Pan Burmistrz cały czas żyje wspomnieniami sprzed wielu lat, a ja sobie pozwolę, Panie Burmistrzu, wspomnienie sprzed </w:t>
      </w:r>
      <w:r w:rsidR="00473F09" w:rsidRPr="002E0B68">
        <w:rPr>
          <w:rFonts w:ascii="Times New Roman" w:hAnsi="Times New Roman" w:cs="Times New Roman"/>
          <w:color w:val="000000"/>
          <w:sz w:val="24"/>
          <w:szCs w:val="24"/>
          <w:lang w:val="pl-PL"/>
        </w:rPr>
        <w:t xml:space="preserve">półtora </w:t>
      </w:r>
      <w:r w:rsidRPr="002E0B68">
        <w:rPr>
          <w:rFonts w:ascii="Times New Roman" w:hAnsi="Times New Roman" w:cs="Times New Roman"/>
          <w:color w:val="000000"/>
          <w:sz w:val="24"/>
          <w:szCs w:val="24"/>
          <w:lang w:val="pl-PL"/>
        </w:rPr>
        <w:t xml:space="preserve">miesiąca, </w:t>
      </w:r>
      <w:bookmarkStart w:id="14" w:name="_Hlk161818511"/>
      <w:r w:rsidRPr="002E0B68">
        <w:rPr>
          <w:rFonts w:ascii="Times New Roman" w:hAnsi="Times New Roman" w:cs="Times New Roman"/>
          <w:color w:val="000000"/>
          <w:sz w:val="24"/>
          <w:szCs w:val="24"/>
          <w:lang w:val="pl-PL"/>
        </w:rPr>
        <w:t xml:space="preserve">półtora </w:t>
      </w:r>
      <w:bookmarkEnd w:id="14"/>
      <w:r w:rsidRPr="002E0B68">
        <w:rPr>
          <w:rFonts w:ascii="Times New Roman" w:hAnsi="Times New Roman" w:cs="Times New Roman"/>
          <w:color w:val="000000"/>
          <w:sz w:val="24"/>
          <w:szCs w:val="24"/>
          <w:lang w:val="pl-PL"/>
        </w:rPr>
        <w:t>miesiąca. Dyskutowaliśmy tutaj o wydzierżawieniu w trybie bezprzetargowym działki na Jaszczurczej Górze przy amfiteatrze. Na początek chciałbym przypomnieć, to jest</w:t>
      </w:r>
      <w:r w:rsidR="004002FE">
        <w:rPr>
          <w:rFonts w:ascii="Times New Roman" w:hAnsi="Times New Roman" w:cs="Times New Roman"/>
          <w:color w:val="000000"/>
          <w:sz w:val="24"/>
          <w:szCs w:val="24"/>
          <w:lang w:val="pl-PL"/>
        </w:rPr>
        <w:t xml:space="preserve"> z</w:t>
      </w:r>
      <w:r w:rsidRPr="002E0B68">
        <w:rPr>
          <w:rFonts w:ascii="Times New Roman" w:hAnsi="Times New Roman" w:cs="Times New Roman"/>
          <w:color w:val="000000"/>
          <w:sz w:val="24"/>
          <w:szCs w:val="24"/>
          <w:lang w:val="pl-PL"/>
        </w:rPr>
        <w:t xml:space="preserve"> protokołu, który dzisiaj zatwierdziliśmy</w:t>
      </w:r>
      <w:r w:rsidR="004002FE">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 </w:t>
      </w:r>
      <w:r w:rsidR="004002FE">
        <w:rPr>
          <w:rFonts w:ascii="Times New Roman" w:hAnsi="Times New Roman" w:cs="Times New Roman"/>
          <w:color w:val="000000"/>
          <w:sz w:val="24"/>
          <w:szCs w:val="24"/>
          <w:lang w:val="pl-PL"/>
        </w:rPr>
        <w:t>T</w:t>
      </w:r>
      <w:r w:rsidRPr="002E0B68">
        <w:rPr>
          <w:rFonts w:ascii="Times New Roman" w:hAnsi="Times New Roman" w:cs="Times New Roman"/>
          <w:color w:val="000000"/>
          <w:sz w:val="24"/>
          <w:szCs w:val="24"/>
          <w:lang w:val="pl-PL"/>
        </w:rPr>
        <w:t xml:space="preserve">o będzie tylko wycinek, ale jakby nie zmienia kontekstu wypowiedzi, także proszę się nie martwić, nie ma tu manipulowania. </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Oczywiście w ramach tej umowy, która zostanie podpisana</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 to są słowa Pana Burmistrza, umowy dzierżawy ja </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nie widzę możliwości zawarcia tam takiego paragrafu, który by pozwalał na zabudowę tej nieruchomości, nie widzę takiej możliwości, bo byłby to pewien rodzaj patologii, gdzie dzierżawa jest około 10 </w:t>
      </w:r>
      <w:r w:rsidR="00D66DB7">
        <w:rPr>
          <w:rFonts w:ascii="Times New Roman" w:hAnsi="Times New Roman" w:cs="Times New Roman"/>
          <w:color w:val="000000"/>
          <w:sz w:val="24"/>
          <w:szCs w:val="24"/>
          <w:lang w:val="pl-PL"/>
        </w:rPr>
        <w:t xml:space="preserve">tys. zł </w:t>
      </w:r>
      <w:r w:rsidRPr="002E0B68">
        <w:rPr>
          <w:rFonts w:ascii="Times New Roman" w:hAnsi="Times New Roman" w:cs="Times New Roman"/>
          <w:color w:val="000000"/>
          <w:sz w:val="24"/>
          <w:szCs w:val="24"/>
          <w:lang w:val="pl-PL"/>
        </w:rPr>
        <w:t>razem z podatkiem od nieruchomości, a więc tutaj też są to dobre wyliczenia i</w:t>
      </w:r>
      <w:r w:rsidR="00D66DB7">
        <w:rPr>
          <w:rFonts w:ascii="Times New Roman" w:hAnsi="Times New Roman" w:cs="Times New Roman"/>
          <w:color w:val="000000"/>
          <w:sz w:val="24"/>
          <w:szCs w:val="24"/>
          <w:lang w:val="pl-PL"/>
        </w:rPr>
        <w:t> </w:t>
      </w:r>
      <w:r w:rsidRPr="002E0B68">
        <w:rPr>
          <w:rFonts w:ascii="Times New Roman" w:hAnsi="Times New Roman" w:cs="Times New Roman"/>
          <w:color w:val="000000"/>
          <w:sz w:val="24"/>
          <w:szCs w:val="24"/>
          <w:lang w:val="pl-PL"/>
        </w:rPr>
        <w:t xml:space="preserve">wydzierżawiający, czyli </w:t>
      </w:r>
      <w:r w:rsidR="00D66DB7">
        <w:rPr>
          <w:rFonts w:ascii="Times New Roman" w:hAnsi="Times New Roman" w:cs="Times New Roman"/>
          <w:color w:val="000000"/>
          <w:sz w:val="24"/>
          <w:szCs w:val="24"/>
          <w:lang w:val="pl-PL"/>
        </w:rPr>
        <w:t>M</w:t>
      </w:r>
      <w:r w:rsidRPr="002E0B68">
        <w:rPr>
          <w:rFonts w:ascii="Times New Roman" w:hAnsi="Times New Roman" w:cs="Times New Roman"/>
          <w:color w:val="000000"/>
          <w:sz w:val="24"/>
          <w:szCs w:val="24"/>
          <w:lang w:val="pl-PL"/>
        </w:rPr>
        <w:t>iasto pozwoliłoby na zabudowanie tej nieruchomości, nie jest to możliwe, to ja to gwarantuję. Oczywiście dla Pana</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 to było do mnie, </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ta gwarancja może nie być no istotna, ale ja to mówię publicznie, nie ma takiej możliwości by w umowie znalazł się zapis pozwalający na zabudowę dzierżawionej nieruchomości gruntowej, nie wiem co więcej?</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xml:space="preserve"> Dalsza część, to Panu przeczytam, </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ja prosiłbym Tadeusza (Łapkę) jeszcze o uzupełnienie, a więc w tej chwili rzeczywiście ktoś powie 10 tys</w:t>
      </w:r>
      <w:r w:rsidR="00D66DB7">
        <w:rPr>
          <w:rFonts w:ascii="Times New Roman" w:hAnsi="Times New Roman" w:cs="Times New Roman"/>
          <w:color w:val="000000"/>
          <w:sz w:val="24"/>
          <w:szCs w:val="24"/>
          <w:lang w:val="pl-PL"/>
        </w:rPr>
        <w:t xml:space="preserve">. </w:t>
      </w:r>
      <w:r w:rsidRPr="002E0B68">
        <w:rPr>
          <w:rFonts w:ascii="Times New Roman" w:hAnsi="Times New Roman" w:cs="Times New Roman"/>
          <w:color w:val="000000"/>
          <w:sz w:val="24"/>
          <w:szCs w:val="24"/>
          <w:lang w:val="pl-PL"/>
        </w:rPr>
        <w:t>zł to jest mało. Tylko w tej chwili nie mamy ani złotówki, jeżeli chodzi o tę nieruchomość, która po prostu leży odłogiem</w:t>
      </w:r>
      <w:r w:rsidR="00D66DB7">
        <w:rPr>
          <w:rFonts w:ascii="Times New Roman" w:hAnsi="Times New Roman" w:cs="Times New Roman"/>
          <w:color w:val="000000"/>
          <w:sz w:val="24"/>
          <w:szCs w:val="24"/>
          <w:lang w:val="pl-PL"/>
        </w:rPr>
        <w:t>”</w:t>
      </w:r>
      <w:r w:rsidRPr="002E0B68">
        <w:rPr>
          <w:rFonts w:ascii="Times New Roman" w:hAnsi="Times New Roman" w:cs="Times New Roman"/>
          <w:color w:val="000000"/>
          <w:sz w:val="24"/>
          <w:szCs w:val="24"/>
          <w:lang w:val="pl-PL"/>
        </w:rPr>
        <w:t>, koniec. Jeszcze dalej cały protokół z</w:t>
      </w:r>
      <w:r w:rsidR="00D66DB7">
        <w:rPr>
          <w:rFonts w:ascii="Times New Roman" w:hAnsi="Times New Roman" w:cs="Times New Roman"/>
          <w:color w:val="000000"/>
          <w:sz w:val="24"/>
          <w:szCs w:val="24"/>
          <w:lang w:val="pl-PL"/>
        </w:rPr>
        <w:t> </w:t>
      </w:r>
      <w:r w:rsidRPr="002E0B68">
        <w:rPr>
          <w:rFonts w:ascii="Times New Roman" w:hAnsi="Times New Roman" w:cs="Times New Roman"/>
          <w:color w:val="000000"/>
          <w:sz w:val="24"/>
          <w:szCs w:val="24"/>
          <w:lang w:val="pl-PL"/>
        </w:rPr>
        <w:t>sesji?</w:t>
      </w:r>
    </w:p>
    <w:p w14:paraId="5C7001A0" w14:textId="77777777" w:rsidR="002E0B68" w:rsidRPr="00AB0EEB" w:rsidRDefault="002E0B68" w:rsidP="003B76F7">
      <w:pPr>
        <w:pStyle w:val="myStyle"/>
        <w:spacing w:after="0"/>
        <w:jc w:val="both"/>
        <w:rPr>
          <w:rFonts w:ascii="Times New Roman" w:hAnsi="Times New Roman" w:cs="Times New Roman"/>
          <w:color w:val="000000"/>
          <w:sz w:val="24"/>
          <w:szCs w:val="24"/>
          <w:lang w:val="pl-PL"/>
        </w:rPr>
      </w:pPr>
    </w:p>
    <w:p w14:paraId="4FFB41D2" w14:textId="129E870A" w:rsidR="00255904" w:rsidRPr="00AB0EEB" w:rsidRDefault="00AB6E3A"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 </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Panie radny</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7519084D"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5C606B35" w14:textId="21005050" w:rsidR="00255904" w:rsidRPr="00AB0EEB" w:rsidRDefault="00033BC8"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t>Radny Jakub Doraczyński</w:t>
      </w:r>
      <w:r w:rsidR="00D66DB7">
        <w:rPr>
          <w:rFonts w:ascii="Times New Roman" w:hAnsi="Times New Roman" w:cs="Times New Roman"/>
          <w:color w:val="000000"/>
          <w:sz w:val="24"/>
          <w:szCs w:val="24"/>
          <w:lang w:val="pl-PL"/>
        </w:rPr>
        <w:t xml:space="preserve"> powiedział, że jeszcze </w:t>
      </w:r>
      <w:r w:rsidR="00D86282" w:rsidRPr="00AB0EEB">
        <w:rPr>
          <w:rFonts w:ascii="Times New Roman" w:hAnsi="Times New Roman" w:cs="Times New Roman"/>
          <w:color w:val="000000"/>
          <w:sz w:val="24"/>
          <w:szCs w:val="24"/>
          <w:lang w:val="pl-PL"/>
        </w:rPr>
        <w:t>nie skończył</w:t>
      </w:r>
      <w:r w:rsidR="00D66DB7">
        <w:rPr>
          <w:rFonts w:ascii="Times New Roman" w:hAnsi="Times New Roman" w:cs="Times New Roman"/>
          <w:color w:val="000000"/>
          <w:sz w:val="24"/>
          <w:szCs w:val="24"/>
          <w:lang w:val="pl-PL"/>
        </w:rPr>
        <w:t xml:space="preserve">. </w:t>
      </w:r>
    </w:p>
    <w:p w14:paraId="79FDA632"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12DDB31E" w14:textId="4275EED0" w:rsidR="00255904" w:rsidRPr="00AB0EEB" w:rsidRDefault="00AB6E3A"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Ja</w:t>
      </w:r>
      <w:r w:rsidR="002E0B6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wiem, że Pan</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skończył, ale ja</w:t>
      </w:r>
      <w:r w:rsidR="002E0B68">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proszę, żeby Pan puentował. To nie są dyskusje, są informacje. </w:t>
      </w:r>
    </w:p>
    <w:p w14:paraId="5E2D4F8D"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0B51C345" w14:textId="41BCAAC8" w:rsidR="00255904" w:rsidRPr="00AB0EEB" w:rsidRDefault="00033BC8"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To jest informacja i</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jest informacja, którą ja potrzebuję od Pana Burmistrza uzyskać</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r w:rsidR="00D66DB7">
        <w:rPr>
          <w:rFonts w:ascii="Times New Roman" w:hAnsi="Times New Roman" w:cs="Times New Roman"/>
          <w:color w:val="000000"/>
          <w:sz w:val="24"/>
          <w:szCs w:val="24"/>
          <w:lang w:val="pl-PL"/>
        </w:rPr>
        <w:t xml:space="preserve"> </w:t>
      </w:r>
    </w:p>
    <w:p w14:paraId="5ABCE8E2"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1C3F167F" w14:textId="4A331C89" w:rsidR="00255904" w:rsidRPr="00AB0EEB" w:rsidRDefault="00AB6E3A"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To nie jest zapytanie, to jest informacja</w:t>
      </w:r>
      <w:r w:rsidR="00D66DB7">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B4ECB4C"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58D9EF2F" w14:textId="0C5AB6AB" w:rsidR="00255904" w:rsidRPr="00AB0EEB" w:rsidRDefault="00033BC8" w:rsidP="003B76F7">
      <w:pPr>
        <w:pStyle w:val="myStyle"/>
        <w:spacing w:after="0"/>
        <w:jc w:val="both"/>
        <w:rPr>
          <w:rFonts w:ascii="Times New Roman" w:hAnsi="Times New Roman" w:cs="Times New Roman"/>
          <w:color w:val="000000"/>
          <w:sz w:val="24"/>
          <w:szCs w:val="24"/>
          <w:lang w:val="pl-PL"/>
        </w:rPr>
      </w:pPr>
      <w:r w:rsidRPr="00D66DB7">
        <w:rPr>
          <w:rFonts w:ascii="Times New Roman" w:hAnsi="Times New Roman" w:cs="Times New Roman"/>
          <w:b/>
          <w:bCs/>
          <w:color w:val="000000"/>
          <w:sz w:val="24"/>
          <w:szCs w:val="24"/>
          <w:lang w:val="pl-PL"/>
        </w:rPr>
        <w:lastRenderedPageBreak/>
        <w:t>Radny Jakub Doraczyński</w:t>
      </w:r>
      <w:r w:rsidRPr="00AB0EEB">
        <w:rPr>
          <w:rFonts w:ascii="Times New Roman" w:hAnsi="Times New Roman" w:cs="Times New Roman"/>
          <w:color w:val="000000"/>
          <w:sz w:val="24"/>
          <w:szCs w:val="24"/>
          <w:lang w:val="pl-PL"/>
        </w:rPr>
        <w:t xml:space="preserve"> </w:t>
      </w:r>
      <w:r w:rsidR="00D66DB7">
        <w:rPr>
          <w:rFonts w:ascii="Times New Roman" w:hAnsi="Times New Roman" w:cs="Times New Roman"/>
          <w:color w:val="000000"/>
          <w:sz w:val="24"/>
          <w:szCs w:val="24"/>
          <w:lang w:val="pl-PL"/>
        </w:rPr>
        <w:t>kontynuował „</w:t>
      </w:r>
      <w:r w:rsidR="00D86282" w:rsidRPr="00AB0EEB">
        <w:rPr>
          <w:rFonts w:ascii="Times New Roman" w:hAnsi="Times New Roman" w:cs="Times New Roman"/>
          <w:color w:val="000000"/>
          <w:sz w:val="24"/>
          <w:szCs w:val="24"/>
          <w:lang w:val="pl-PL"/>
        </w:rPr>
        <w:t xml:space="preserve">Na </w:t>
      </w:r>
      <w:r w:rsidR="00D66DB7">
        <w:rPr>
          <w:rFonts w:ascii="Times New Roman" w:hAnsi="Times New Roman" w:cs="Times New Roman"/>
          <w:color w:val="000000"/>
          <w:sz w:val="24"/>
          <w:szCs w:val="24"/>
          <w:lang w:val="pl-PL"/>
        </w:rPr>
        <w:t>BIP-ie</w:t>
      </w:r>
      <w:r w:rsidR="00D86282" w:rsidRPr="00AB0EEB">
        <w:rPr>
          <w:rFonts w:ascii="Times New Roman" w:hAnsi="Times New Roman" w:cs="Times New Roman"/>
          <w:color w:val="000000"/>
          <w:sz w:val="24"/>
          <w:szCs w:val="24"/>
          <w:lang w:val="pl-PL"/>
        </w:rPr>
        <w:t xml:space="preserve"> Urzędu</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Miejskiego pojawił się o przetargu razem z projektem umowy, chciałem</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się Pana zapytać w odniesieniu do tego co czytałem wcześniej. </w:t>
      </w:r>
    </w:p>
    <w:p w14:paraId="3BB9D057"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627A7385" w14:textId="5FB176F8" w:rsidR="00255904" w:rsidRPr="00AB0EEB" w:rsidRDefault="00AB6E3A"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Przewodniczący Rady Miejskiej Henryk Nikonor</w:t>
      </w:r>
      <w:r w:rsidR="00D86282"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Tłumaczę Panu</w:t>
      </w:r>
      <w:r w:rsidR="00D66DB7">
        <w:rPr>
          <w:rFonts w:ascii="Times New Roman" w:hAnsi="Times New Roman" w:cs="Times New Roman"/>
          <w:color w:val="000000"/>
          <w:sz w:val="24"/>
          <w:szCs w:val="24"/>
          <w:lang w:val="pl-PL"/>
        </w:rPr>
        <w:t xml:space="preserve"> R</w:t>
      </w:r>
      <w:r w:rsidR="00D86282" w:rsidRPr="00AB0EEB">
        <w:rPr>
          <w:rFonts w:ascii="Times New Roman" w:hAnsi="Times New Roman" w:cs="Times New Roman"/>
          <w:color w:val="000000"/>
          <w:sz w:val="24"/>
          <w:szCs w:val="24"/>
          <w:lang w:val="pl-PL"/>
        </w:rPr>
        <w:t>adnemu</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D66DB7" w:rsidRPr="00D66DB7">
        <w:rPr>
          <w:rFonts w:ascii="Times New Roman" w:hAnsi="Times New Roman" w:cs="Times New Roman"/>
          <w:color w:val="000000"/>
          <w:sz w:val="24"/>
          <w:szCs w:val="24"/>
          <w:lang w:val="pl-PL"/>
        </w:rPr>
        <w:t>nie jesteśmy w punkcie zapytania i interpelacje,</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odbiorę Panu głos</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0EAE8DF6"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5988C545" w14:textId="6BE9DA30" w:rsidR="00AB6E3A" w:rsidRPr="00AB0EEB" w:rsidRDefault="00033BC8"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zapytał „</w:t>
      </w:r>
      <w:r w:rsidR="00D86282" w:rsidRPr="00AB0EEB">
        <w:rPr>
          <w:rFonts w:ascii="Times New Roman" w:hAnsi="Times New Roman" w:cs="Times New Roman"/>
          <w:color w:val="000000"/>
          <w:sz w:val="24"/>
          <w:szCs w:val="24"/>
          <w:lang w:val="pl-PL"/>
        </w:rPr>
        <w:t>Dlaczego Pan nie chce tego usłyszeć?</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F04DD07" w14:textId="77777777" w:rsidR="00AB6E3A" w:rsidRPr="00AB0EEB" w:rsidRDefault="00AB6E3A" w:rsidP="003B76F7">
      <w:pPr>
        <w:pStyle w:val="myStyle"/>
        <w:spacing w:after="0"/>
        <w:jc w:val="both"/>
        <w:rPr>
          <w:rFonts w:ascii="Times New Roman" w:hAnsi="Times New Roman" w:cs="Times New Roman"/>
          <w:color w:val="000000"/>
          <w:sz w:val="24"/>
          <w:szCs w:val="24"/>
          <w:lang w:val="pl-PL"/>
        </w:rPr>
      </w:pPr>
    </w:p>
    <w:p w14:paraId="28A04424" w14:textId="2266169C" w:rsidR="00255904" w:rsidRPr="00AB0EEB" w:rsidRDefault="00AB6E3A"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Odbiorę</w:t>
      </w:r>
      <w:r w:rsidR="00D66DB7">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Panu głos</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762D074"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14E3AE89" w14:textId="7637041E" w:rsidR="00255904" w:rsidRPr="00AB0EEB" w:rsidRDefault="00033BC8"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Dlaczego nie mogę tego przeczytać?</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7DAB80AD" w14:textId="77777777" w:rsidR="00255904" w:rsidRPr="00AB0EEB" w:rsidRDefault="00255904" w:rsidP="003B76F7">
      <w:pPr>
        <w:pStyle w:val="myStyle"/>
        <w:spacing w:after="0"/>
        <w:jc w:val="both"/>
        <w:rPr>
          <w:rFonts w:ascii="Times New Roman" w:hAnsi="Times New Roman" w:cs="Times New Roman"/>
          <w:color w:val="000000"/>
          <w:sz w:val="24"/>
          <w:szCs w:val="24"/>
          <w:lang w:val="pl-PL"/>
        </w:rPr>
      </w:pPr>
    </w:p>
    <w:p w14:paraId="377474EB" w14:textId="5503B693" w:rsidR="00071DF0" w:rsidRPr="00AB0EEB" w:rsidRDefault="00AB6E3A"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Były interpelacje i zapytania</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09B62FD2"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2D55339A" w14:textId="230B1E6C" w:rsidR="00071DF0" w:rsidRPr="00AB0EEB" w:rsidRDefault="00033BC8"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Radny Jakub Doraczyński</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 czemu Pan się tak nagle wystraszył? Proszę mi dać skończyć</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38A96A25"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04E59260" w14:textId="6E9A7630" w:rsidR="00071DF0" w:rsidRPr="00AB0EEB" w:rsidRDefault="00AB6E3A"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Siedzi tyle osób i słucha </w:t>
      </w:r>
      <w:r w:rsidR="00071DF0" w:rsidRPr="00AB0EEB">
        <w:rPr>
          <w:rFonts w:ascii="Times New Roman" w:hAnsi="Times New Roman" w:cs="Times New Roman"/>
          <w:color w:val="000000"/>
          <w:sz w:val="24"/>
          <w:szCs w:val="24"/>
          <w:lang w:val="pl-PL"/>
        </w:rPr>
        <w:t>P</w:t>
      </w:r>
      <w:r w:rsidR="00D86282" w:rsidRPr="00AB0EEB">
        <w:rPr>
          <w:rFonts w:ascii="Times New Roman" w:hAnsi="Times New Roman" w:cs="Times New Roman"/>
          <w:color w:val="000000"/>
          <w:sz w:val="24"/>
          <w:szCs w:val="24"/>
          <w:lang w:val="pl-PL"/>
        </w:rPr>
        <w:t>ana wypowiedzi. Dlatego daję Panu czas, niech Pan</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puentuje swoją wypowiedź</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762D29F0" w14:textId="77777777" w:rsidR="00071DF0" w:rsidRPr="000A0834" w:rsidRDefault="00071DF0" w:rsidP="003B76F7">
      <w:pPr>
        <w:pStyle w:val="myStyle"/>
        <w:spacing w:after="0"/>
        <w:jc w:val="both"/>
        <w:rPr>
          <w:rFonts w:ascii="Times New Roman" w:hAnsi="Times New Roman" w:cs="Times New Roman"/>
          <w:b/>
          <w:bCs/>
          <w:color w:val="000000"/>
          <w:sz w:val="24"/>
          <w:szCs w:val="24"/>
          <w:lang w:val="pl-PL"/>
        </w:rPr>
      </w:pPr>
    </w:p>
    <w:p w14:paraId="3DAEDDD0" w14:textId="367D7156" w:rsidR="00071DF0" w:rsidRPr="00AB0EEB" w:rsidRDefault="00033BC8" w:rsidP="003B76F7">
      <w:pPr>
        <w:pStyle w:val="myStyle"/>
        <w:spacing w:after="0"/>
        <w:jc w:val="both"/>
        <w:rPr>
          <w:rFonts w:ascii="Times New Roman" w:hAnsi="Times New Roman" w:cs="Times New Roman"/>
          <w:color w:val="000000"/>
          <w:sz w:val="24"/>
          <w:szCs w:val="24"/>
          <w:lang w:val="pl-PL"/>
        </w:rPr>
      </w:pPr>
      <w:r w:rsidRPr="000A0834">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odparł „</w:t>
      </w:r>
      <w:r w:rsidR="00D86282" w:rsidRPr="00AB0EEB">
        <w:rPr>
          <w:rFonts w:ascii="Times New Roman" w:hAnsi="Times New Roman" w:cs="Times New Roman"/>
          <w:color w:val="000000"/>
          <w:sz w:val="24"/>
          <w:szCs w:val="24"/>
          <w:lang w:val="pl-PL"/>
        </w:rPr>
        <w:t>Puentuję i dochodzę do pytania do Pana Burmistrza. Tonie jest pytanie, dobrze to</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idę do puenty. Wzór umowy,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 xml:space="preserve">1 </w:t>
      </w:r>
      <w:r w:rsidR="006143BD">
        <w:rPr>
          <w:rFonts w:ascii="Times New Roman" w:hAnsi="Times New Roman" w:cs="Times New Roman"/>
          <w:color w:val="000000"/>
          <w:sz w:val="24"/>
          <w:szCs w:val="24"/>
          <w:lang w:val="pl-PL"/>
        </w:rPr>
        <w:t>–</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wydzierżawiający</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oddaje w</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dzierżawę</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teren stanowiący własność Gminy Miasto Mrągowo o powierzchni 13,9</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ara położony przy ul</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Jaszczurcza Góra zapisan</w:t>
      </w:r>
      <w:r w:rsidR="000A0834">
        <w:rPr>
          <w:rFonts w:ascii="Times New Roman" w:hAnsi="Times New Roman" w:cs="Times New Roman"/>
          <w:color w:val="000000"/>
          <w:sz w:val="24"/>
          <w:szCs w:val="24"/>
          <w:lang w:val="pl-PL"/>
        </w:rPr>
        <w:t>y</w:t>
      </w:r>
      <w:r w:rsidR="00D86282" w:rsidRPr="00AB0EEB">
        <w:rPr>
          <w:rFonts w:ascii="Times New Roman" w:hAnsi="Times New Roman" w:cs="Times New Roman"/>
          <w:color w:val="000000"/>
          <w:sz w:val="24"/>
          <w:szCs w:val="24"/>
          <w:lang w:val="pl-PL"/>
        </w:rPr>
        <w:t xml:space="preserve"> w</w:t>
      </w:r>
      <w:r w:rsidR="000A0834">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ewidencji obrębu</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jako działka 307/9 z przeznaczeniem na cele rekreacyjne związane z</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usługami turystycznymi</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B</w:t>
      </w:r>
      <w:r w:rsidR="00D86282" w:rsidRPr="00AB0EEB">
        <w:rPr>
          <w:rFonts w:ascii="Times New Roman" w:hAnsi="Times New Roman" w:cs="Times New Roman"/>
          <w:color w:val="000000"/>
          <w:sz w:val="24"/>
          <w:szCs w:val="24"/>
          <w:lang w:val="pl-PL"/>
        </w:rPr>
        <w:t>ym prosił Pana Burmistrza, że w odniesieniu</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do tego co Pan mówił, czy zapis w </w:t>
      </w:r>
      <w:r w:rsidR="000A0834">
        <w:rPr>
          <w:rFonts w:ascii="Times New Roman" w:hAnsi="Times New Roman" w:cs="Times New Roman"/>
          <w:color w:val="000000"/>
          <w:sz w:val="24"/>
          <w:szCs w:val="24"/>
          <w:lang w:val="pl-PL"/>
        </w:rPr>
        <w:t>§5 –</w:t>
      </w:r>
      <w:r w:rsidR="00D86282" w:rsidRPr="00AB0EEB">
        <w:rPr>
          <w:rFonts w:ascii="Times New Roman" w:hAnsi="Times New Roman" w:cs="Times New Roman"/>
          <w:color w:val="000000"/>
          <w:sz w:val="24"/>
          <w:szCs w:val="24"/>
          <w:lang w:val="pl-PL"/>
        </w:rPr>
        <w:t xml:space="preserve"> do</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obowiązku dzierżawcy należy wykorzystywanie przedmiotu dzierżawy zgodnie z</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przeznaczeniem określonym</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w </w:t>
      </w:r>
      <w:r w:rsidR="006143BD">
        <w:rPr>
          <w:rFonts w:ascii="Times New Roman" w:hAnsi="Times New Roman" w:cs="Times New Roman"/>
          <w:color w:val="000000"/>
          <w:sz w:val="24"/>
          <w:szCs w:val="24"/>
          <w:lang w:val="pl-PL"/>
        </w:rPr>
        <w:t>pkt 1</w:t>
      </w:r>
      <w:r w:rsidR="00D86282" w:rsidRPr="00AB0EEB">
        <w:rPr>
          <w:rFonts w:ascii="Times New Roman" w:hAnsi="Times New Roman" w:cs="Times New Roman"/>
          <w:color w:val="000000"/>
          <w:sz w:val="24"/>
          <w:szCs w:val="24"/>
          <w:lang w:val="pl-PL"/>
        </w:rPr>
        <w:t xml:space="preserve"> niniejszej umowy, w tym ponoszenie wszelkich kosztów</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eksploatacyjnych, </w:t>
      </w:r>
      <w:r w:rsidR="006143BD">
        <w:rPr>
          <w:rFonts w:ascii="Times New Roman" w:hAnsi="Times New Roman" w:cs="Times New Roman"/>
          <w:color w:val="000000"/>
          <w:sz w:val="24"/>
          <w:szCs w:val="24"/>
          <w:lang w:val="pl-PL"/>
        </w:rPr>
        <w:t>pkt 2</w:t>
      </w:r>
      <w:r w:rsidR="00D86282" w:rsidRPr="00AB0EEB">
        <w:rPr>
          <w:rFonts w:ascii="Times New Roman" w:hAnsi="Times New Roman" w:cs="Times New Roman"/>
          <w:color w:val="000000"/>
          <w:sz w:val="24"/>
          <w:szCs w:val="24"/>
          <w:lang w:val="pl-PL"/>
        </w:rPr>
        <w:t xml:space="preserve"> prowadzenie wszelkich prac budowlanych,</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konserwacyjnych zgodnie z</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ustaleniami miejscowego planu zagospodarowania przestrzennego Miasta Mrągowa, w</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części dotyczącej</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dzierżawionego terenu w zgodzie z przepisami prawa budowlanego i po</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uzyskaniu odpowiednich zezwoleń i uzgodnień wymaganych przepisami prawa i</w:t>
      </w:r>
      <w:r w:rsidR="003B38CF" w:rsidRPr="00AB0EEB">
        <w:rPr>
          <w:rFonts w:ascii="Times New Roman" w:hAnsi="Times New Roman" w:cs="Times New Roman"/>
          <w:color w:val="000000"/>
          <w:sz w:val="24"/>
          <w:szCs w:val="24"/>
          <w:lang w:val="pl-PL"/>
        </w:rPr>
        <w:t xml:space="preserve"> </w:t>
      </w:r>
      <w:r w:rsidR="000A0834">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7 tej umowy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dzierżawcy nie wolno bez pisemnej zgody wydzierżawiającego</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przeprowadzić żadnych zmian na dzierżawionym terenie, a w szczególności</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wznosić jakichkolwiek obiektów innych niż uzgodnione w formie pisemnej z</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wydzierżawiającym. I chciałem się Pana zapytać czy te zapisy, które</w:t>
      </w:r>
      <w:r w:rsidR="000A0834">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 tutaj przytoczyłem</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razem z tym zapisem, tak rozumiem,</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 Pan jako pracownik, doktor prawa powie mi teraz, potwierdzi, że</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to, co Pan tutaj obiecywał na sesji i te zapisy</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zabezpieczają nam to w 100%, tak? </w:t>
      </w:r>
      <w:r w:rsidR="006143BD" w:rsidRPr="006143BD">
        <w:rPr>
          <w:rFonts w:ascii="Times New Roman" w:hAnsi="Times New Roman" w:cs="Times New Roman"/>
          <w:i/>
          <w:iCs/>
          <w:color w:val="000000"/>
          <w:sz w:val="24"/>
          <w:szCs w:val="24"/>
          <w:lang w:val="pl-PL"/>
        </w:rPr>
        <w:t>(</w:t>
      </w:r>
      <w:r w:rsidR="006143BD">
        <w:rPr>
          <w:rFonts w:ascii="Times New Roman" w:hAnsi="Times New Roman" w:cs="Times New Roman"/>
          <w:i/>
          <w:iCs/>
          <w:color w:val="000000"/>
          <w:sz w:val="24"/>
          <w:szCs w:val="24"/>
          <w:lang w:val="pl-PL"/>
        </w:rPr>
        <w:t>W</w:t>
      </w:r>
      <w:r w:rsidR="006143BD" w:rsidRPr="006143BD">
        <w:rPr>
          <w:rFonts w:ascii="Times New Roman" w:hAnsi="Times New Roman" w:cs="Times New Roman"/>
          <w:i/>
          <w:iCs/>
          <w:color w:val="000000"/>
          <w:sz w:val="24"/>
          <w:szCs w:val="24"/>
          <w:lang w:val="pl-PL"/>
        </w:rPr>
        <w:t>ypowiedź została przerwana przez Burmistrza, który wypowiadał się poza mikrofonem, bez udzielenia przez Przewodniczącego głosu)</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Na podstawie tej umowy</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nie można niczego tam zabudować, tak? Nie można? To chciałem, tylko</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jakby Pan mógł do mikrofonu tylko się odnieść do mojego</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pytania: Czy na podstawie tej </w:t>
      </w:r>
      <w:r w:rsidR="00D86282" w:rsidRPr="00AB0EEB">
        <w:rPr>
          <w:rFonts w:ascii="Times New Roman" w:hAnsi="Times New Roman" w:cs="Times New Roman"/>
          <w:color w:val="000000"/>
          <w:sz w:val="24"/>
          <w:szCs w:val="24"/>
          <w:lang w:val="pl-PL"/>
        </w:rPr>
        <w:lastRenderedPageBreak/>
        <w:t>umowy można tam coś wybudować</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czy nie można? Może Pan odpowiedzieć Panie Burmistrzu? </w:t>
      </w:r>
    </w:p>
    <w:p w14:paraId="788057B1"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45BF489F" w14:textId="69B8C781" w:rsidR="006143BD" w:rsidRDefault="006143BD"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„I to jest brak znajomości zapisów prawa”.</w:t>
      </w:r>
    </w:p>
    <w:p w14:paraId="647FEA4D" w14:textId="77777777" w:rsidR="006143BD" w:rsidRDefault="006143BD" w:rsidP="003B76F7">
      <w:pPr>
        <w:pStyle w:val="myStyle"/>
        <w:spacing w:after="0"/>
        <w:jc w:val="both"/>
        <w:rPr>
          <w:rFonts w:ascii="Times New Roman" w:hAnsi="Times New Roman" w:cs="Times New Roman"/>
          <w:color w:val="000000"/>
          <w:sz w:val="24"/>
          <w:szCs w:val="24"/>
          <w:lang w:val="pl-PL"/>
        </w:rPr>
      </w:pPr>
    </w:p>
    <w:p w14:paraId="6EB1070D" w14:textId="3F63FB9F" w:rsidR="00071DF0" w:rsidRPr="00AB0EEB" w:rsidRDefault="00AB6E3A"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Panowie, to nie są pytania</w:t>
      </w:r>
      <w:r w:rsidR="006143BD">
        <w:rPr>
          <w:rFonts w:ascii="Times New Roman" w:hAnsi="Times New Roman" w:cs="Times New Roman"/>
          <w:color w:val="000000"/>
          <w:sz w:val="24"/>
          <w:szCs w:val="24"/>
          <w:lang w:val="pl-PL"/>
        </w:rPr>
        <w:t xml:space="preserve"> i </w:t>
      </w:r>
      <w:r w:rsidR="00D86282" w:rsidRPr="00AB0EEB">
        <w:rPr>
          <w:rFonts w:ascii="Times New Roman" w:hAnsi="Times New Roman" w:cs="Times New Roman"/>
          <w:color w:val="000000"/>
          <w:sz w:val="24"/>
          <w:szCs w:val="24"/>
          <w:lang w:val="pl-PL"/>
        </w:rPr>
        <w:t xml:space="preserve">odpowiedzi, punkt nie jest punktem pytań. Panie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18687157"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79D0D491" w14:textId="20CC4CE8" w:rsidR="00071DF0"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Jakub Doraczyński</w:t>
      </w:r>
      <w:r w:rsidR="006143BD">
        <w:rPr>
          <w:rFonts w:ascii="Times New Roman" w:hAnsi="Times New Roman" w:cs="Times New Roman"/>
          <w:color w:val="000000"/>
          <w:sz w:val="24"/>
          <w:szCs w:val="24"/>
          <w:lang w:val="pl-PL"/>
        </w:rPr>
        <w:t xml:space="preserve"> zwrócił się do Burmistrza</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Dlaczego Pan nie</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odpowie nam tutaj publicznie, przecież mówi Pan to pod nosem</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to niech Pan to powie do mikrofonu. </w:t>
      </w:r>
    </w:p>
    <w:p w14:paraId="5B77C732"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1D21A135" w14:textId="0ED0A959" w:rsidR="00071DF0" w:rsidRPr="00AB0EEB" w:rsidRDefault="00AB6E3A"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Panie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 tłumaczę Panu, że to</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nie są pytania i zapytania do Burmistrza. </w:t>
      </w:r>
    </w:p>
    <w:p w14:paraId="2E323224" w14:textId="77777777" w:rsidR="00071DF0" w:rsidRPr="006143BD" w:rsidRDefault="00071DF0" w:rsidP="003B76F7">
      <w:pPr>
        <w:pStyle w:val="myStyle"/>
        <w:spacing w:after="0"/>
        <w:jc w:val="both"/>
        <w:rPr>
          <w:rFonts w:ascii="Times New Roman" w:hAnsi="Times New Roman" w:cs="Times New Roman"/>
          <w:b/>
          <w:bCs/>
          <w:color w:val="000000"/>
          <w:sz w:val="24"/>
          <w:szCs w:val="24"/>
          <w:lang w:val="pl-PL"/>
        </w:rPr>
      </w:pPr>
    </w:p>
    <w:p w14:paraId="56BA5848" w14:textId="782E8017" w:rsidR="00071DF0"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Niech Pan mi nie</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tłumaczy</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5D9ADC1"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4AEB98A8" w14:textId="1807B6C6" w:rsidR="00071DF0" w:rsidRPr="00AB0EEB" w:rsidRDefault="00AB6E3A"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Ale ja Panu tłumaczę</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B4C532D"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4A1FBFA3" w14:textId="783539E3" w:rsidR="00071DF0"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Jakub Doraczyński</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A ja proszę Pana Burmistrza</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żeby powiedział to, co mówi pod nosem do mikrofonu</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F07A555" w14:textId="77777777" w:rsidR="00071DF0" w:rsidRPr="00AB0EEB" w:rsidRDefault="00071DF0" w:rsidP="003B76F7">
      <w:pPr>
        <w:pStyle w:val="myStyle"/>
        <w:spacing w:after="0"/>
        <w:jc w:val="both"/>
        <w:rPr>
          <w:rFonts w:ascii="Times New Roman" w:hAnsi="Times New Roman" w:cs="Times New Roman"/>
          <w:color w:val="000000"/>
          <w:sz w:val="24"/>
          <w:szCs w:val="24"/>
          <w:lang w:val="pl-PL"/>
        </w:rPr>
      </w:pPr>
    </w:p>
    <w:p w14:paraId="235E94E8" w14:textId="355FC6ED" w:rsidR="00CF2CA5" w:rsidRPr="00AB0EEB" w:rsidRDefault="00AB6E3A"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Ale Burmistrz nie chce</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odpowiedzieć i nie odpowie, i ja</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uważam, że bardzo dobrze, bo to nie są pytania do</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Burmistrza w tym punkcie. Proszę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 Miksza jeszcze coś</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chciał? Proszę Pan radny Miksza, naprawdę i kończymy obrady, bo już zaczyna się</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tutaj niepotrzebnie. Proszę o</w:t>
      </w:r>
      <w:r w:rsidR="006143BD">
        <w:rPr>
          <w:rFonts w:ascii="Times New Roman" w:hAnsi="Times New Roman" w:cs="Times New Roman"/>
          <w:color w:val="000000"/>
          <w:sz w:val="24"/>
          <w:szCs w:val="24"/>
          <w:lang w:val="pl-PL"/>
        </w:rPr>
        <w:t> </w:t>
      </w:r>
      <w:r w:rsidR="00D86282" w:rsidRPr="00AB0EEB">
        <w:rPr>
          <w:rFonts w:ascii="Times New Roman" w:hAnsi="Times New Roman" w:cs="Times New Roman"/>
          <w:color w:val="000000"/>
          <w:sz w:val="24"/>
          <w:szCs w:val="24"/>
          <w:lang w:val="pl-PL"/>
        </w:rPr>
        <w:t xml:space="preserve">ciszę Panowie, Panie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 mówi Pan</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w:t>
      </w:r>
    </w:p>
    <w:p w14:paraId="7E8358C0"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0FF0C11A" w14:textId="0C4091D6" w:rsidR="00CF2CA5"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Marian Miksza</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Panie Przewodniczący, niech Pan uspokoi siedzącego po prawej stronie</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222CC5F5"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2AB314BB" w14:textId="509AA10E" w:rsidR="00CF2CA5" w:rsidRPr="00AB0EEB" w:rsidRDefault="00AB6E3A"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Mówi</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 xml:space="preserve">Pan, Panie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 xml:space="preserve">adny, bo tutaj dyskusje trwają między Panem </w:t>
      </w:r>
      <w:r w:rsidR="006143BD">
        <w:rPr>
          <w:rFonts w:ascii="Times New Roman" w:hAnsi="Times New Roman" w:cs="Times New Roman"/>
          <w:color w:val="000000"/>
          <w:sz w:val="24"/>
          <w:szCs w:val="24"/>
          <w:lang w:val="pl-PL"/>
        </w:rPr>
        <w:t>R</w:t>
      </w:r>
      <w:r w:rsidR="00D86282" w:rsidRPr="00AB0EEB">
        <w:rPr>
          <w:rFonts w:ascii="Times New Roman" w:hAnsi="Times New Roman" w:cs="Times New Roman"/>
          <w:color w:val="000000"/>
          <w:sz w:val="24"/>
          <w:szCs w:val="24"/>
          <w:lang w:val="pl-PL"/>
        </w:rPr>
        <w:t>adnym</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Doraczyńskim, a Panem Burmistrzem</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332F23C6"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327C349A" w14:textId="74D7BF75" w:rsidR="00CF2CA5"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Marian Miksza</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Panie Przewodniczący Rady Miejskiej</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Panie</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Henryku</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Nikonor, obrady, przebieg sesji Rady Miejskiej doprowadził Pan do poziomu</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poniżej, poniżej jakiekolwiek krytyki</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61FAD155"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6E3D9E77" w14:textId="742CE5B9" w:rsidR="00CF2CA5" w:rsidRPr="00AB0EEB" w:rsidRDefault="00D95823"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Przewodniczący Rady Miejskiej Henryk Nikonor</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Dobrze, to jest Pana opinia</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4CF52D59"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74D97B62" w14:textId="0FE4BEFE" w:rsidR="00CF2CA5" w:rsidRPr="00AB0EEB" w:rsidRDefault="00033BC8" w:rsidP="003B76F7">
      <w:pPr>
        <w:pStyle w:val="myStyle"/>
        <w:spacing w:after="0"/>
        <w:jc w:val="both"/>
        <w:rPr>
          <w:rFonts w:ascii="Times New Roman" w:hAnsi="Times New Roman" w:cs="Times New Roman"/>
          <w:color w:val="000000"/>
          <w:sz w:val="24"/>
          <w:szCs w:val="24"/>
          <w:lang w:val="pl-PL"/>
        </w:rPr>
      </w:pPr>
      <w:r w:rsidRPr="006143BD">
        <w:rPr>
          <w:rFonts w:ascii="Times New Roman" w:hAnsi="Times New Roman" w:cs="Times New Roman"/>
          <w:b/>
          <w:bCs/>
          <w:color w:val="000000"/>
          <w:sz w:val="24"/>
          <w:szCs w:val="24"/>
          <w:lang w:val="pl-PL"/>
        </w:rPr>
        <w:t>Radny Marian Miksza</w:t>
      </w:r>
      <w:r w:rsidRPr="00AB0EEB">
        <w:rPr>
          <w:rFonts w:ascii="Times New Roman" w:hAnsi="Times New Roman" w:cs="Times New Roman"/>
          <w:color w:val="000000"/>
          <w:sz w:val="24"/>
          <w:szCs w:val="24"/>
          <w:lang w:val="pl-PL"/>
        </w:rPr>
        <w:t xml:space="preserve"> </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Taka</w:t>
      </w:r>
      <w:r w:rsidR="006143BD">
        <w:rPr>
          <w:rFonts w:ascii="Times New Roman" w:hAnsi="Times New Roman" w:cs="Times New Roman"/>
          <w:color w:val="000000"/>
          <w:sz w:val="24"/>
          <w:szCs w:val="24"/>
          <w:lang w:val="pl-PL"/>
        </w:rPr>
        <w:t xml:space="preserve"> </w:t>
      </w:r>
      <w:r w:rsidR="00D86282" w:rsidRPr="00AB0EEB">
        <w:rPr>
          <w:rFonts w:ascii="Times New Roman" w:hAnsi="Times New Roman" w:cs="Times New Roman"/>
          <w:color w:val="000000"/>
          <w:sz w:val="24"/>
          <w:szCs w:val="24"/>
          <w:lang w:val="pl-PL"/>
        </w:rPr>
        <w:t>moja opinia</w:t>
      </w:r>
      <w:r w:rsidR="006143BD">
        <w:rPr>
          <w:rFonts w:ascii="Times New Roman" w:hAnsi="Times New Roman" w:cs="Times New Roman"/>
          <w:color w:val="000000"/>
          <w:sz w:val="24"/>
          <w:szCs w:val="24"/>
          <w:lang w:val="pl-PL"/>
        </w:rPr>
        <w:t>”</w:t>
      </w:r>
      <w:r w:rsidR="00D86282" w:rsidRPr="00AB0EEB">
        <w:rPr>
          <w:rFonts w:ascii="Times New Roman" w:hAnsi="Times New Roman" w:cs="Times New Roman"/>
          <w:color w:val="000000"/>
          <w:sz w:val="24"/>
          <w:szCs w:val="24"/>
          <w:lang w:val="pl-PL"/>
        </w:rPr>
        <w:t xml:space="preserve">. </w:t>
      </w:r>
    </w:p>
    <w:p w14:paraId="565F4673" w14:textId="77777777" w:rsidR="00CF2CA5" w:rsidRPr="00AB0EEB" w:rsidRDefault="00CF2CA5" w:rsidP="003B76F7">
      <w:pPr>
        <w:pStyle w:val="myStyle"/>
        <w:spacing w:after="0"/>
        <w:jc w:val="both"/>
        <w:rPr>
          <w:rFonts w:ascii="Times New Roman" w:hAnsi="Times New Roman" w:cs="Times New Roman"/>
          <w:color w:val="000000"/>
          <w:sz w:val="24"/>
          <w:szCs w:val="24"/>
          <w:lang w:val="pl-PL"/>
        </w:rPr>
      </w:pPr>
    </w:p>
    <w:p w14:paraId="520763E4" w14:textId="77777777" w:rsidR="008D2B1B" w:rsidRPr="004A28E2" w:rsidRDefault="008D2B1B" w:rsidP="003B76F7">
      <w:pPr>
        <w:pStyle w:val="myStyle"/>
        <w:spacing w:after="0" w:line="240" w:lineRule="auto"/>
        <w:jc w:val="both"/>
        <w:rPr>
          <w:rFonts w:ascii="Times New Roman" w:hAnsi="Times New Roman" w:cs="Times New Roman"/>
          <w:b/>
          <w:bCs/>
          <w:color w:val="000000"/>
          <w:sz w:val="28"/>
          <w:szCs w:val="28"/>
          <w:lang w:val="pl-PL"/>
        </w:rPr>
      </w:pPr>
      <w:bookmarkStart w:id="15" w:name="_Hlk155960861"/>
      <w:r w:rsidRPr="004A28E2">
        <w:rPr>
          <w:rFonts w:ascii="Times New Roman" w:hAnsi="Times New Roman" w:cs="Times New Roman"/>
          <w:b/>
          <w:bCs/>
          <w:color w:val="000000"/>
          <w:sz w:val="28"/>
          <w:szCs w:val="28"/>
          <w:lang w:val="pl-PL"/>
        </w:rPr>
        <w:t xml:space="preserve">Ad. pkt </w:t>
      </w:r>
      <w:r>
        <w:rPr>
          <w:rFonts w:ascii="Times New Roman" w:hAnsi="Times New Roman" w:cs="Times New Roman"/>
          <w:b/>
          <w:bCs/>
          <w:color w:val="000000"/>
          <w:sz w:val="28"/>
          <w:szCs w:val="28"/>
          <w:lang w:val="pl-PL"/>
        </w:rPr>
        <w:t>1</w:t>
      </w:r>
      <w:r w:rsidRPr="004A28E2">
        <w:rPr>
          <w:rFonts w:ascii="Times New Roman" w:hAnsi="Times New Roman" w:cs="Times New Roman"/>
          <w:b/>
          <w:bCs/>
          <w:color w:val="000000"/>
          <w:sz w:val="28"/>
          <w:szCs w:val="28"/>
          <w:lang w:val="pl-PL"/>
        </w:rPr>
        <w:t>0</w:t>
      </w:r>
    </w:p>
    <w:p w14:paraId="00900783" w14:textId="77777777" w:rsidR="008D2B1B" w:rsidRPr="004A28E2" w:rsidRDefault="008D2B1B" w:rsidP="003B76F7">
      <w:pPr>
        <w:pStyle w:val="myStyle"/>
        <w:spacing w:after="0" w:line="240" w:lineRule="auto"/>
        <w:jc w:val="both"/>
        <w:rPr>
          <w:rFonts w:ascii="Times New Roman" w:hAnsi="Times New Roman" w:cs="Times New Roman"/>
          <w:b/>
          <w:bCs/>
          <w:color w:val="000000"/>
          <w:sz w:val="28"/>
          <w:szCs w:val="28"/>
          <w:lang w:val="pl-PL"/>
        </w:rPr>
      </w:pPr>
      <w:r w:rsidRPr="004A28E2">
        <w:rPr>
          <w:rFonts w:ascii="Times New Roman" w:hAnsi="Times New Roman" w:cs="Times New Roman"/>
          <w:b/>
          <w:bCs/>
          <w:color w:val="000000"/>
          <w:sz w:val="28"/>
          <w:szCs w:val="28"/>
          <w:lang w:val="pl-PL"/>
        </w:rPr>
        <w:t>Zamknięcie posiedzenia</w:t>
      </w:r>
      <w:r>
        <w:rPr>
          <w:rFonts w:ascii="Times New Roman" w:hAnsi="Times New Roman" w:cs="Times New Roman"/>
          <w:b/>
          <w:bCs/>
          <w:color w:val="000000"/>
          <w:sz w:val="28"/>
          <w:szCs w:val="28"/>
          <w:lang w:val="pl-PL"/>
        </w:rPr>
        <w:t>.</w:t>
      </w:r>
    </w:p>
    <w:p w14:paraId="307CCC5C"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p>
    <w:p w14:paraId="3EB8BFDD"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b/>
          <w:bCs/>
          <w:color w:val="000000"/>
          <w:sz w:val="24"/>
          <w:szCs w:val="24"/>
          <w:lang w:val="pl-PL"/>
        </w:rPr>
        <w:lastRenderedPageBreak/>
        <w:t>Przewodniczący Rady Miejskiej Henryk Nikonor</w:t>
      </w:r>
      <w:r w:rsidRPr="004A28E2">
        <w:rPr>
          <w:rFonts w:ascii="Times New Roman" w:hAnsi="Times New Roman" w:cs="Times New Roman"/>
          <w:color w:val="000000"/>
          <w:sz w:val="24"/>
          <w:szCs w:val="24"/>
          <w:lang w:val="pl-PL"/>
        </w:rPr>
        <w:t xml:space="preserve"> podziękował wszystkim za </w:t>
      </w:r>
      <w:r>
        <w:rPr>
          <w:rFonts w:ascii="Times New Roman" w:hAnsi="Times New Roman" w:cs="Times New Roman"/>
          <w:color w:val="000000"/>
          <w:sz w:val="24"/>
          <w:szCs w:val="24"/>
          <w:lang w:val="pl-PL"/>
        </w:rPr>
        <w:t>udział w obradach</w:t>
      </w:r>
      <w:r w:rsidRPr="004A28E2">
        <w:rPr>
          <w:rFonts w:ascii="Times New Roman" w:hAnsi="Times New Roman" w:cs="Times New Roman"/>
          <w:color w:val="000000"/>
          <w:sz w:val="24"/>
          <w:szCs w:val="24"/>
          <w:lang w:val="pl-PL"/>
        </w:rPr>
        <w:t xml:space="preserve"> i o godzinie </w:t>
      </w:r>
      <w:r>
        <w:rPr>
          <w:rFonts w:ascii="Times New Roman" w:hAnsi="Times New Roman" w:cs="Times New Roman"/>
          <w:color w:val="000000"/>
          <w:sz w:val="24"/>
          <w:szCs w:val="24"/>
          <w:lang w:val="pl-PL"/>
        </w:rPr>
        <w:t>19.52</w:t>
      </w:r>
      <w:r w:rsidRPr="004A28E2">
        <w:rPr>
          <w:rFonts w:ascii="Times New Roman" w:hAnsi="Times New Roman" w:cs="Times New Roman"/>
          <w:color w:val="000000"/>
          <w:sz w:val="24"/>
          <w:szCs w:val="24"/>
          <w:lang w:val="pl-PL"/>
        </w:rPr>
        <w:t xml:space="preserve"> zamknął </w:t>
      </w:r>
      <w:r>
        <w:rPr>
          <w:rFonts w:ascii="Times New Roman" w:hAnsi="Times New Roman" w:cs="Times New Roman"/>
          <w:color w:val="000000"/>
          <w:sz w:val="24"/>
          <w:szCs w:val="24"/>
          <w:lang w:val="pl-PL"/>
        </w:rPr>
        <w:t>LXXII sesję</w:t>
      </w:r>
      <w:r w:rsidRPr="004A28E2">
        <w:rPr>
          <w:rFonts w:ascii="Times New Roman" w:hAnsi="Times New Roman" w:cs="Times New Roman"/>
          <w:color w:val="000000"/>
          <w:sz w:val="24"/>
          <w:szCs w:val="24"/>
          <w:lang w:val="pl-PL"/>
        </w:rPr>
        <w:t xml:space="preserve"> Rady Miejskiej.</w:t>
      </w:r>
    </w:p>
    <w:p w14:paraId="50A5497A"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p>
    <w:p w14:paraId="7000BAB7"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p>
    <w:p w14:paraId="6707DFCF"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Na tym protokół zakończono.</w:t>
      </w:r>
    </w:p>
    <w:p w14:paraId="3422069B" w14:textId="77777777" w:rsidR="008D2B1B" w:rsidRPr="004A28E2" w:rsidRDefault="008D2B1B" w:rsidP="003B76F7">
      <w:pPr>
        <w:pStyle w:val="myStyle"/>
        <w:spacing w:after="0" w:line="240" w:lineRule="auto"/>
        <w:jc w:val="both"/>
        <w:rPr>
          <w:rFonts w:ascii="Times New Roman" w:hAnsi="Times New Roman" w:cs="Times New Roman"/>
          <w:color w:val="000000"/>
          <w:sz w:val="24"/>
          <w:szCs w:val="24"/>
          <w:lang w:val="pl-PL"/>
        </w:rPr>
      </w:pPr>
    </w:p>
    <w:p w14:paraId="18642C32" w14:textId="77777777" w:rsidR="008D2B1B" w:rsidRDefault="008D2B1B" w:rsidP="003B76F7">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Protokołowała: Katarzyna Rudkowska</w:t>
      </w:r>
      <w:bookmarkEnd w:id="15"/>
    </w:p>
    <w:sectPr w:rsidR="008D2B1B" w:rsidSect="00A61FA0">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70B3" w14:textId="77777777" w:rsidR="00483D3E" w:rsidRDefault="00483D3E" w:rsidP="00614DE9">
      <w:pPr>
        <w:spacing w:after="0" w:line="240" w:lineRule="auto"/>
      </w:pPr>
      <w:r>
        <w:separator/>
      </w:r>
    </w:p>
  </w:endnote>
  <w:endnote w:type="continuationSeparator" w:id="0">
    <w:p w14:paraId="13CB6B90" w14:textId="77777777" w:rsidR="00483D3E" w:rsidRDefault="00483D3E" w:rsidP="0061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3015" w14:textId="77777777" w:rsidR="003209AC" w:rsidRDefault="003209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132059645"/>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FB010D1" w14:textId="77777777" w:rsidR="003209AC" w:rsidRPr="00AB0EEB" w:rsidRDefault="003209AC">
            <w:pPr>
              <w:pStyle w:val="Stopka"/>
              <w:jc w:val="right"/>
              <w:rPr>
                <w:rFonts w:ascii="Times New Roman" w:hAnsi="Times New Roman" w:cs="Times New Roman"/>
                <w:sz w:val="16"/>
                <w:szCs w:val="16"/>
              </w:rPr>
            </w:pPr>
            <w:r w:rsidRPr="00AB0EEB">
              <w:rPr>
                <w:rFonts w:ascii="Times New Roman" w:hAnsi="Times New Roman" w:cs="Times New Roman"/>
                <w:sz w:val="16"/>
                <w:szCs w:val="16"/>
                <w:lang w:val="pl-PL"/>
              </w:rPr>
              <w:t xml:space="preserve">Strona </w:t>
            </w:r>
            <w:r w:rsidRPr="00AB0EEB">
              <w:rPr>
                <w:rFonts w:ascii="Times New Roman" w:hAnsi="Times New Roman" w:cs="Times New Roman"/>
                <w:sz w:val="16"/>
                <w:szCs w:val="16"/>
              </w:rPr>
              <w:fldChar w:fldCharType="begin"/>
            </w:r>
            <w:r w:rsidRPr="00AB0EEB">
              <w:rPr>
                <w:rFonts w:ascii="Times New Roman" w:hAnsi="Times New Roman" w:cs="Times New Roman"/>
                <w:sz w:val="16"/>
                <w:szCs w:val="16"/>
              </w:rPr>
              <w:instrText>PAGE</w:instrText>
            </w:r>
            <w:r w:rsidRPr="00AB0EEB">
              <w:rPr>
                <w:rFonts w:ascii="Times New Roman" w:hAnsi="Times New Roman" w:cs="Times New Roman"/>
                <w:sz w:val="16"/>
                <w:szCs w:val="16"/>
              </w:rPr>
              <w:fldChar w:fldCharType="separate"/>
            </w:r>
            <w:r w:rsidR="002E0B68">
              <w:rPr>
                <w:rFonts w:ascii="Times New Roman" w:hAnsi="Times New Roman" w:cs="Times New Roman"/>
                <w:noProof/>
                <w:sz w:val="16"/>
                <w:szCs w:val="16"/>
              </w:rPr>
              <w:t>52</w:t>
            </w:r>
            <w:r w:rsidRPr="00AB0EEB">
              <w:rPr>
                <w:rFonts w:ascii="Times New Roman" w:hAnsi="Times New Roman" w:cs="Times New Roman"/>
                <w:sz w:val="16"/>
                <w:szCs w:val="16"/>
              </w:rPr>
              <w:fldChar w:fldCharType="end"/>
            </w:r>
            <w:r w:rsidRPr="00AB0EEB">
              <w:rPr>
                <w:rFonts w:ascii="Times New Roman" w:hAnsi="Times New Roman" w:cs="Times New Roman"/>
                <w:sz w:val="16"/>
                <w:szCs w:val="16"/>
                <w:lang w:val="pl-PL"/>
              </w:rPr>
              <w:t xml:space="preserve"> z </w:t>
            </w:r>
            <w:r w:rsidRPr="00AB0EEB">
              <w:rPr>
                <w:rFonts w:ascii="Times New Roman" w:hAnsi="Times New Roman" w:cs="Times New Roman"/>
                <w:sz w:val="16"/>
                <w:szCs w:val="16"/>
              </w:rPr>
              <w:fldChar w:fldCharType="begin"/>
            </w:r>
            <w:r w:rsidRPr="00AB0EEB">
              <w:rPr>
                <w:rFonts w:ascii="Times New Roman" w:hAnsi="Times New Roman" w:cs="Times New Roman"/>
                <w:sz w:val="16"/>
                <w:szCs w:val="16"/>
              </w:rPr>
              <w:instrText>NUMPAGES</w:instrText>
            </w:r>
            <w:r w:rsidRPr="00AB0EEB">
              <w:rPr>
                <w:rFonts w:ascii="Times New Roman" w:hAnsi="Times New Roman" w:cs="Times New Roman"/>
                <w:sz w:val="16"/>
                <w:szCs w:val="16"/>
              </w:rPr>
              <w:fldChar w:fldCharType="separate"/>
            </w:r>
            <w:r w:rsidR="002E0B68">
              <w:rPr>
                <w:rFonts w:ascii="Times New Roman" w:hAnsi="Times New Roman" w:cs="Times New Roman"/>
                <w:noProof/>
                <w:sz w:val="16"/>
                <w:szCs w:val="16"/>
              </w:rPr>
              <w:t>55</w:t>
            </w:r>
            <w:r w:rsidRPr="00AB0EEB">
              <w:rPr>
                <w:rFonts w:ascii="Times New Roman" w:hAnsi="Times New Roman" w:cs="Times New Roman"/>
                <w:sz w:val="16"/>
                <w:szCs w:val="16"/>
              </w:rPr>
              <w:fldChar w:fldCharType="end"/>
            </w:r>
          </w:p>
        </w:sdtContent>
      </w:sdt>
    </w:sdtContent>
  </w:sdt>
  <w:p w14:paraId="20822CD8" w14:textId="77777777" w:rsidR="003209AC" w:rsidRDefault="003209AC">
    <w:pPr>
      <w:pStyle w:val="Stopka"/>
    </w:pPr>
  </w:p>
  <w:p w14:paraId="3CFF2B51" w14:textId="77777777" w:rsidR="003209AC" w:rsidRPr="00AB0EEB" w:rsidRDefault="003209AC">
    <w:pPr>
      <w:pStyle w:val="Stopka"/>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D7EB" w14:textId="77777777" w:rsidR="003209AC" w:rsidRDefault="00320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58BE" w14:textId="77777777" w:rsidR="00483D3E" w:rsidRDefault="00483D3E" w:rsidP="00614DE9">
      <w:pPr>
        <w:spacing w:after="0" w:line="240" w:lineRule="auto"/>
      </w:pPr>
      <w:r>
        <w:separator/>
      </w:r>
    </w:p>
  </w:footnote>
  <w:footnote w:type="continuationSeparator" w:id="0">
    <w:p w14:paraId="32751A9B" w14:textId="77777777" w:rsidR="00483D3E" w:rsidRDefault="00483D3E" w:rsidP="0061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9FA0" w14:textId="77777777" w:rsidR="003209AC" w:rsidRDefault="003209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F610" w14:textId="77777777" w:rsidR="003209AC" w:rsidRDefault="003209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4F07" w14:textId="77777777" w:rsidR="003209AC" w:rsidRDefault="003209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E37"/>
    <w:multiLevelType w:val="hybridMultilevel"/>
    <w:tmpl w:val="1FD48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C186F"/>
    <w:multiLevelType w:val="hybridMultilevel"/>
    <w:tmpl w:val="DDCA5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144B98"/>
    <w:multiLevelType w:val="hybridMultilevel"/>
    <w:tmpl w:val="21E80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3D6D0E"/>
    <w:multiLevelType w:val="hybridMultilevel"/>
    <w:tmpl w:val="975C2D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993725F"/>
    <w:multiLevelType w:val="hybridMultilevel"/>
    <w:tmpl w:val="1FD48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DC5221"/>
    <w:multiLevelType w:val="hybridMultilevel"/>
    <w:tmpl w:val="55A86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FE0771"/>
    <w:multiLevelType w:val="hybridMultilevel"/>
    <w:tmpl w:val="55A86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0A1D9B"/>
    <w:multiLevelType w:val="hybridMultilevel"/>
    <w:tmpl w:val="55A86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E81D97"/>
    <w:multiLevelType w:val="hybridMultilevel"/>
    <w:tmpl w:val="BB2AB6DA"/>
    <w:lvl w:ilvl="0" w:tplc="26916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4172B3"/>
    <w:multiLevelType w:val="hybridMultilevel"/>
    <w:tmpl w:val="F9EC5F40"/>
    <w:lvl w:ilvl="0" w:tplc="24543892">
      <w:start w:val="1"/>
      <w:numFmt w:val="decimal"/>
      <w:lvlText w:val="%1."/>
      <w:lvlJc w:val="left"/>
      <w:pPr>
        <w:ind w:left="720" w:hanging="360"/>
      </w:pPr>
    </w:lvl>
    <w:lvl w:ilvl="1" w:tplc="24543892" w:tentative="1">
      <w:start w:val="1"/>
      <w:numFmt w:val="lowerLetter"/>
      <w:lvlText w:val="%2."/>
      <w:lvlJc w:val="left"/>
      <w:pPr>
        <w:ind w:left="1440" w:hanging="360"/>
      </w:pPr>
    </w:lvl>
    <w:lvl w:ilvl="2" w:tplc="24543892" w:tentative="1">
      <w:start w:val="1"/>
      <w:numFmt w:val="lowerRoman"/>
      <w:lvlText w:val="%3."/>
      <w:lvlJc w:val="right"/>
      <w:pPr>
        <w:ind w:left="2160" w:hanging="180"/>
      </w:pPr>
    </w:lvl>
    <w:lvl w:ilvl="3" w:tplc="24543892" w:tentative="1">
      <w:start w:val="1"/>
      <w:numFmt w:val="decimal"/>
      <w:lvlText w:val="%4."/>
      <w:lvlJc w:val="left"/>
      <w:pPr>
        <w:ind w:left="2880" w:hanging="360"/>
      </w:pPr>
    </w:lvl>
    <w:lvl w:ilvl="4" w:tplc="24543892" w:tentative="1">
      <w:start w:val="1"/>
      <w:numFmt w:val="lowerLetter"/>
      <w:lvlText w:val="%5."/>
      <w:lvlJc w:val="left"/>
      <w:pPr>
        <w:ind w:left="3600" w:hanging="360"/>
      </w:pPr>
    </w:lvl>
    <w:lvl w:ilvl="5" w:tplc="24543892" w:tentative="1">
      <w:start w:val="1"/>
      <w:numFmt w:val="lowerRoman"/>
      <w:lvlText w:val="%6."/>
      <w:lvlJc w:val="right"/>
      <w:pPr>
        <w:ind w:left="4320" w:hanging="180"/>
      </w:pPr>
    </w:lvl>
    <w:lvl w:ilvl="6" w:tplc="24543892" w:tentative="1">
      <w:start w:val="1"/>
      <w:numFmt w:val="decimal"/>
      <w:lvlText w:val="%7."/>
      <w:lvlJc w:val="left"/>
      <w:pPr>
        <w:ind w:left="5040" w:hanging="360"/>
      </w:pPr>
    </w:lvl>
    <w:lvl w:ilvl="7" w:tplc="24543892" w:tentative="1">
      <w:start w:val="1"/>
      <w:numFmt w:val="lowerLetter"/>
      <w:lvlText w:val="%8."/>
      <w:lvlJc w:val="left"/>
      <w:pPr>
        <w:ind w:left="5760" w:hanging="360"/>
      </w:pPr>
    </w:lvl>
    <w:lvl w:ilvl="8" w:tplc="24543892" w:tentative="1">
      <w:start w:val="1"/>
      <w:numFmt w:val="lowerRoman"/>
      <w:lvlText w:val="%9."/>
      <w:lvlJc w:val="right"/>
      <w:pPr>
        <w:ind w:left="6480" w:hanging="180"/>
      </w:pPr>
    </w:lvl>
  </w:abstractNum>
  <w:abstractNum w:abstractNumId="17" w15:restartNumberingAfterBreak="0">
    <w:nsid w:val="64FC54F5"/>
    <w:multiLevelType w:val="hybridMultilevel"/>
    <w:tmpl w:val="DDCA5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11AF0"/>
    <w:multiLevelType w:val="hybridMultilevel"/>
    <w:tmpl w:val="E2C2C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431769"/>
    <w:multiLevelType w:val="hybridMultilevel"/>
    <w:tmpl w:val="1FD48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2C0B62"/>
    <w:multiLevelType w:val="hybridMultilevel"/>
    <w:tmpl w:val="433EF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E93C90"/>
    <w:multiLevelType w:val="hybridMultilevel"/>
    <w:tmpl w:val="1FD48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310985">
    <w:abstractNumId w:val="10"/>
  </w:num>
  <w:num w:numId="2" w16cid:durableId="1243876983">
    <w:abstractNumId w:val="13"/>
  </w:num>
  <w:num w:numId="3" w16cid:durableId="331640565">
    <w:abstractNumId w:val="15"/>
  </w:num>
  <w:num w:numId="4" w16cid:durableId="1215004429">
    <w:abstractNumId w:val="12"/>
  </w:num>
  <w:num w:numId="5" w16cid:durableId="1020932432">
    <w:abstractNumId w:val="5"/>
  </w:num>
  <w:num w:numId="6" w16cid:durableId="28916620">
    <w:abstractNumId w:val="4"/>
  </w:num>
  <w:num w:numId="7" w16cid:durableId="1394891011">
    <w:abstractNumId w:val="9"/>
  </w:num>
  <w:num w:numId="8" w16cid:durableId="1783720477">
    <w:abstractNumId w:val="14"/>
  </w:num>
  <w:num w:numId="9" w16cid:durableId="2133397346">
    <w:abstractNumId w:val="16"/>
  </w:num>
  <w:num w:numId="10" w16cid:durableId="1516378670">
    <w:abstractNumId w:val="20"/>
  </w:num>
  <w:num w:numId="11" w16cid:durableId="1832216056">
    <w:abstractNumId w:val="3"/>
  </w:num>
  <w:num w:numId="12" w16cid:durableId="1304777175">
    <w:abstractNumId w:val="18"/>
  </w:num>
  <w:num w:numId="13" w16cid:durableId="445077129">
    <w:abstractNumId w:val="2"/>
  </w:num>
  <w:num w:numId="14" w16cid:durableId="133567490">
    <w:abstractNumId w:val="7"/>
  </w:num>
  <w:num w:numId="15" w16cid:durableId="1711953972">
    <w:abstractNumId w:val="8"/>
  </w:num>
  <w:num w:numId="16" w16cid:durableId="917667675">
    <w:abstractNumId w:val="11"/>
  </w:num>
  <w:num w:numId="17" w16cid:durableId="725373516">
    <w:abstractNumId w:val="17"/>
  </w:num>
  <w:num w:numId="18" w16cid:durableId="852913734">
    <w:abstractNumId w:val="1"/>
  </w:num>
  <w:num w:numId="19" w16cid:durableId="1389917211">
    <w:abstractNumId w:val="6"/>
  </w:num>
  <w:num w:numId="20" w16cid:durableId="1827241037">
    <w:abstractNumId w:val="19"/>
  </w:num>
  <w:num w:numId="21" w16cid:durableId="149181973">
    <w:abstractNumId w:val="0"/>
  </w:num>
  <w:num w:numId="22" w16cid:durableId="7553689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3BC8"/>
    <w:rsid w:val="0006546E"/>
    <w:rsid w:val="00065F9C"/>
    <w:rsid w:val="00071DF0"/>
    <w:rsid w:val="00080035"/>
    <w:rsid w:val="000A0834"/>
    <w:rsid w:val="000D352C"/>
    <w:rsid w:val="000E4113"/>
    <w:rsid w:val="000F6147"/>
    <w:rsid w:val="00106475"/>
    <w:rsid w:val="00112029"/>
    <w:rsid w:val="00122B72"/>
    <w:rsid w:val="00126286"/>
    <w:rsid w:val="00126A05"/>
    <w:rsid w:val="0013211F"/>
    <w:rsid w:val="00135412"/>
    <w:rsid w:val="00145914"/>
    <w:rsid w:val="00145C20"/>
    <w:rsid w:val="00183704"/>
    <w:rsid w:val="00255904"/>
    <w:rsid w:val="00264B99"/>
    <w:rsid w:val="002C3D9B"/>
    <w:rsid w:val="002C4FA7"/>
    <w:rsid w:val="002E0B68"/>
    <w:rsid w:val="002F300C"/>
    <w:rsid w:val="003209AC"/>
    <w:rsid w:val="00361FF4"/>
    <w:rsid w:val="00372E4B"/>
    <w:rsid w:val="0039226C"/>
    <w:rsid w:val="00393209"/>
    <w:rsid w:val="00397E5A"/>
    <w:rsid w:val="003B1F0A"/>
    <w:rsid w:val="003B38CF"/>
    <w:rsid w:val="003B5299"/>
    <w:rsid w:val="003B76F7"/>
    <w:rsid w:val="003D2E45"/>
    <w:rsid w:val="003E5C22"/>
    <w:rsid w:val="004002FE"/>
    <w:rsid w:val="004072F3"/>
    <w:rsid w:val="0041034D"/>
    <w:rsid w:val="00431D81"/>
    <w:rsid w:val="00473F09"/>
    <w:rsid w:val="00483D3E"/>
    <w:rsid w:val="00493A0C"/>
    <w:rsid w:val="004B77E0"/>
    <w:rsid w:val="004C3EE7"/>
    <w:rsid w:val="004C680F"/>
    <w:rsid w:val="004D6B48"/>
    <w:rsid w:val="004F0A6F"/>
    <w:rsid w:val="00531A4E"/>
    <w:rsid w:val="00535F5A"/>
    <w:rsid w:val="00555F58"/>
    <w:rsid w:val="005C76CD"/>
    <w:rsid w:val="006143BD"/>
    <w:rsid w:val="00614DE9"/>
    <w:rsid w:val="00630785"/>
    <w:rsid w:val="00630EEC"/>
    <w:rsid w:val="006421D8"/>
    <w:rsid w:val="00667E6A"/>
    <w:rsid w:val="006838DD"/>
    <w:rsid w:val="006D3AD5"/>
    <w:rsid w:val="006E6663"/>
    <w:rsid w:val="006F0992"/>
    <w:rsid w:val="007A1673"/>
    <w:rsid w:val="007B4B9C"/>
    <w:rsid w:val="008022F0"/>
    <w:rsid w:val="00804D27"/>
    <w:rsid w:val="0081226D"/>
    <w:rsid w:val="008B3AC2"/>
    <w:rsid w:val="008B47E2"/>
    <w:rsid w:val="008D1586"/>
    <w:rsid w:val="008D1B2E"/>
    <w:rsid w:val="008D2B1B"/>
    <w:rsid w:val="008F680D"/>
    <w:rsid w:val="00906404"/>
    <w:rsid w:val="00941200"/>
    <w:rsid w:val="009538DE"/>
    <w:rsid w:val="009639C5"/>
    <w:rsid w:val="00A20B03"/>
    <w:rsid w:val="00A61FA0"/>
    <w:rsid w:val="00A75AEC"/>
    <w:rsid w:val="00AA0250"/>
    <w:rsid w:val="00AB0EEB"/>
    <w:rsid w:val="00AB6E3A"/>
    <w:rsid w:val="00AC197E"/>
    <w:rsid w:val="00AC7F42"/>
    <w:rsid w:val="00AE444D"/>
    <w:rsid w:val="00AF2238"/>
    <w:rsid w:val="00B03E67"/>
    <w:rsid w:val="00B21D59"/>
    <w:rsid w:val="00B75679"/>
    <w:rsid w:val="00BD419F"/>
    <w:rsid w:val="00C004B3"/>
    <w:rsid w:val="00C04E33"/>
    <w:rsid w:val="00C1216E"/>
    <w:rsid w:val="00C210D0"/>
    <w:rsid w:val="00C27831"/>
    <w:rsid w:val="00C82742"/>
    <w:rsid w:val="00CF2CA5"/>
    <w:rsid w:val="00D14F37"/>
    <w:rsid w:val="00D40F3C"/>
    <w:rsid w:val="00D66DB7"/>
    <w:rsid w:val="00D73D08"/>
    <w:rsid w:val="00D86282"/>
    <w:rsid w:val="00D95823"/>
    <w:rsid w:val="00DC20CC"/>
    <w:rsid w:val="00DE5D68"/>
    <w:rsid w:val="00DF064E"/>
    <w:rsid w:val="00DF7778"/>
    <w:rsid w:val="00E20446"/>
    <w:rsid w:val="00EA5416"/>
    <w:rsid w:val="00EB2A07"/>
    <w:rsid w:val="00F33EF3"/>
    <w:rsid w:val="00F3401B"/>
    <w:rsid w:val="00FB45FF"/>
    <w:rsid w:val="00FB75E3"/>
    <w:rsid w:val="00FC3611"/>
    <w:rsid w:val="00FE0B4E"/>
    <w:rsid w:val="00FF3F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7A3C"/>
  <w15:docId w15:val="{619089A8-BC7C-43C5-B03B-2122C20B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paragraph" w:styleId="Nagwek1">
    <w:name w:val="heading 1"/>
    <w:basedOn w:val="Normalny"/>
    <w:next w:val="Normalny"/>
    <w:link w:val="Nagwek1Znak"/>
    <w:uiPriority w:val="99"/>
    <w:unhideWhenUsed/>
    <w:rsid w:val="0006546E"/>
    <w:pPr>
      <w:keepNext/>
      <w:keepLines/>
      <w:spacing w:before="480" w:after="0" w:line="259" w:lineRule="auto"/>
      <w:outlineLvl w:val="0"/>
    </w:pPr>
    <w:rPr>
      <w:rFonts w:asciiTheme="majorHAnsi" w:eastAsiaTheme="majorEastAsia" w:hAnsiTheme="majorHAnsi" w:cstheme="majorBidi"/>
      <w:b/>
      <w:bCs/>
      <w:color w:val="365F91" w:themeColor="accent1" w:themeShade="BF"/>
      <w:kern w:val="2"/>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27831"/>
  </w:style>
  <w:style w:type="numbering" w:customStyle="1" w:styleId="NoListPHPDOCX">
    <w:name w:val="No List PHPDOCX"/>
    <w:uiPriority w:val="99"/>
    <w:semiHidden/>
    <w:unhideWhenUsed/>
    <w:rsid w:val="00C27831"/>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C27831"/>
    <w:tblPr>
      <w:tblInd w:w="0" w:type="dxa"/>
      <w:tblCellMar>
        <w:top w:w="0" w:type="dxa"/>
        <w:left w:w="108" w:type="dxa"/>
        <w:bottom w:w="0" w:type="dxa"/>
        <w:right w:w="108" w:type="dxa"/>
      </w:tblCellMar>
    </w:tblPr>
  </w:style>
  <w:style w:type="table" w:customStyle="1" w:styleId="PlainTablePHPDOCX">
    <w:name w:val="Plain Table PHPDOCX"/>
    <w:uiPriority w:val="58"/>
    <w:rsid w:val="00C27831"/>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qFormat/>
    <w:rsid w:val="006E0FDA"/>
    <w:pPr>
      <w:jc w:val="center"/>
    </w:pPr>
  </w:style>
  <w:style w:type="character" w:customStyle="1" w:styleId="myStyleCar">
    <w:name w:val="myStyleCar"/>
    <w:link w:val="myStyle"/>
    <w:uiPriority w:val="99"/>
    <w:unhideWhenUsed/>
    <w:rsid w:val="006E0FDA"/>
  </w:style>
  <w:style w:type="paragraph" w:styleId="Nagwek">
    <w:name w:val="header"/>
    <w:basedOn w:val="Normalny"/>
    <w:link w:val="NagwekZnak"/>
    <w:uiPriority w:val="99"/>
    <w:unhideWhenUsed/>
    <w:rsid w:val="00AB0E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0EEB"/>
  </w:style>
  <w:style w:type="paragraph" w:styleId="Stopka">
    <w:name w:val="footer"/>
    <w:basedOn w:val="Normalny"/>
    <w:link w:val="StopkaZnak"/>
    <w:uiPriority w:val="99"/>
    <w:unhideWhenUsed/>
    <w:rsid w:val="00AB0E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EEB"/>
  </w:style>
  <w:style w:type="character" w:customStyle="1" w:styleId="Nagwek1Znak">
    <w:name w:val="Nagłówek 1 Znak"/>
    <w:basedOn w:val="Domylnaczcionkaakapitu"/>
    <w:link w:val="Nagwek1"/>
    <w:uiPriority w:val="99"/>
    <w:rsid w:val="0006546E"/>
    <w:rPr>
      <w:rFonts w:asciiTheme="majorHAnsi" w:eastAsiaTheme="majorEastAsia" w:hAnsiTheme="majorHAnsi" w:cstheme="majorBidi"/>
      <w:b/>
      <w:bCs/>
      <w:color w:val="365F91" w:themeColor="accent1" w:themeShade="BF"/>
      <w:kern w:val="2"/>
      <w:sz w:val="28"/>
      <w:szCs w:val="28"/>
      <w:lang w:val="pl-PL"/>
    </w:rPr>
  </w:style>
  <w:style w:type="numbering" w:customStyle="1" w:styleId="Bezlisty1">
    <w:name w:val="Bez listy1"/>
    <w:next w:val="Bezlisty"/>
    <w:uiPriority w:val="99"/>
    <w:semiHidden/>
    <w:unhideWhenUsed/>
    <w:rsid w:val="0006546E"/>
  </w:style>
  <w:style w:type="numbering" w:customStyle="1" w:styleId="NoListPHPDOCX1">
    <w:name w:val="No List PHPDOCX1"/>
    <w:uiPriority w:val="99"/>
    <w:semiHidden/>
    <w:unhideWhenUsed/>
    <w:rsid w:val="0006546E"/>
  </w:style>
  <w:style w:type="paragraph" w:styleId="Akapitzlist">
    <w:name w:val="List Paragraph"/>
    <w:basedOn w:val="Normalny"/>
    <w:uiPriority w:val="99"/>
    <w:unhideWhenUsed/>
    <w:rsid w:val="0006546E"/>
    <w:pPr>
      <w:spacing w:after="160" w:line="259" w:lineRule="auto"/>
      <w:ind w:left="720"/>
      <w:contextualSpacing/>
    </w:pPr>
    <w:rPr>
      <w:kern w:val="2"/>
      <w:lang w:val="pl-PL"/>
    </w:rPr>
  </w:style>
  <w:style w:type="paragraph" w:styleId="Lista">
    <w:name w:val="List"/>
    <w:basedOn w:val="Normalny"/>
    <w:uiPriority w:val="99"/>
    <w:unhideWhenUsed/>
    <w:rsid w:val="0006546E"/>
    <w:pPr>
      <w:spacing w:after="160" w:line="259" w:lineRule="auto"/>
      <w:ind w:left="283" w:hanging="283"/>
      <w:contextualSpacing/>
    </w:pPr>
    <w:rPr>
      <w:kern w:val="2"/>
      <w:lang w:val="pl-PL"/>
    </w:rPr>
  </w:style>
  <w:style w:type="paragraph" w:styleId="Tekstpodstawowy">
    <w:name w:val="Body Text"/>
    <w:basedOn w:val="Normalny"/>
    <w:link w:val="TekstpodstawowyZnak"/>
    <w:uiPriority w:val="99"/>
    <w:unhideWhenUsed/>
    <w:rsid w:val="0006546E"/>
    <w:pPr>
      <w:spacing w:after="120" w:line="259" w:lineRule="auto"/>
    </w:pPr>
    <w:rPr>
      <w:kern w:val="2"/>
      <w:lang w:val="pl-PL"/>
    </w:rPr>
  </w:style>
  <w:style w:type="character" w:customStyle="1" w:styleId="TekstpodstawowyZnak">
    <w:name w:val="Tekst podstawowy Znak"/>
    <w:basedOn w:val="Domylnaczcionkaakapitu"/>
    <w:link w:val="Tekstpodstawowy"/>
    <w:uiPriority w:val="99"/>
    <w:rsid w:val="0006546E"/>
    <w:rPr>
      <w:kern w:val="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23291</Words>
  <Characters>139749</Characters>
  <Application>Microsoft Office Word</Application>
  <DocSecurity>0</DocSecurity>
  <Lines>1164</Lines>
  <Paragraphs>325</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Katarzyna Rudkowska</cp:lastModifiedBy>
  <cp:revision>5</cp:revision>
  <dcterms:created xsi:type="dcterms:W3CDTF">2024-03-20T09:54:00Z</dcterms:created>
  <dcterms:modified xsi:type="dcterms:W3CDTF">2024-04-24T13:18:00Z</dcterms:modified>
</cp:coreProperties>
</file>