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4DF3A" w14:textId="77777777" w:rsidR="002777BE" w:rsidRDefault="002777BE" w:rsidP="002777BE">
      <w:pPr>
        <w:spacing w:after="0" w:line="276" w:lineRule="auto"/>
        <w:jc w:val="center"/>
        <w:rPr>
          <w:rFonts w:ascii="Times New Roman" w:hAnsi="Times New Roman" w:cs="Times New Roman"/>
          <w:b/>
          <w:bCs/>
          <w:sz w:val="32"/>
          <w:szCs w:val="32"/>
        </w:rPr>
      </w:pPr>
      <w:r>
        <w:rPr>
          <w:rFonts w:ascii="Times New Roman" w:hAnsi="Times New Roman" w:cs="Times New Roman"/>
          <w:b/>
          <w:bCs/>
          <w:sz w:val="32"/>
          <w:szCs w:val="32"/>
        </w:rPr>
        <w:t>PROTOKÓŁ NR LXXIV/2024</w:t>
      </w:r>
    </w:p>
    <w:p w14:paraId="73847C39" w14:textId="77777777" w:rsidR="002777BE" w:rsidRDefault="002777BE" w:rsidP="002777BE">
      <w:pPr>
        <w:spacing w:after="0" w:line="276" w:lineRule="auto"/>
        <w:jc w:val="center"/>
        <w:rPr>
          <w:rFonts w:ascii="Times New Roman" w:hAnsi="Times New Roman" w:cs="Times New Roman"/>
          <w:b/>
          <w:bCs/>
          <w:sz w:val="32"/>
          <w:szCs w:val="32"/>
        </w:rPr>
      </w:pPr>
      <w:r>
        <w:rPr>
          <w:rFonts w:ascii="Times New Roman" w:hAnsi="Times New Roman" w:cs="Times New Roman"/>
          <w:b/>
          <w:bCs/>
          <w:sz w:val="32"/>
          <w:szCs w:val="32"/>
        </w:rPr>
        <w:t>z sesji Rady Miejskiej w Mrągowie,</w:t>
      </w:r>
    </w:p>
    <w:p w14:paraId="3C9E93D6" w14:textId="77777777" w:rsidR="002777BE" w:rsidRDefault="002777BE" w:rsidP="002777BE">
      <w:pPr>
        <w:spacing w:after="0" w:line="276" w:lineRule="auto"/>
        <w:jc w:val="center"/>
        <w:rPr>
          <w:rFonts w:ascii="Times New Roman" w:hAnsi="Times New Roman" w:cs="Times New Roman"/>
          <w:b/>
          <w:bCs/>
          <w:sz w:val="32"/>
          <w:szCs w:val="32"/>
        </w:rPr>
      </w:pPr>
      <w:r>
        <w:rPr>
          <w:rFonts w:ascii="Times New Roman" w:hAnsi="Times New Roman" w:cs="Times New Roman"/>
          <w:b/>
          <w:bCs/>
          <w:sz w:val="32"/>
          <w:szCs w:val="32"/>
        </w:rPr>
        <w:t>która odbyła się w dniu 7 marca 2024 roku</w:t>
      </w:r>
    </w:p>
    <w:p w14:paraId="2A9A5FC5" w14:textId="77777777" w:rsidR="002777BE" w:rsidRDefault="002777BE" w:rsidP="002777BE">
      <w:pPr>
        <w:spacing w:after="0" w:line="276" w:lineRule="auto"/>
        <w:jc w:val="center"/>
        <w:rPr>
          <w:rFonts w:ascii="Times New Roman" w:hAnsi="Times New Roman" w:cs="Times New Roman"/>
          <w:b/>
          <w:bCs/>
          <w:sz w:val="32"/>
          <w:szCs w:val="32"/>
        </w:rPr>
      </w:pPr>
      <w:r>
        <w:rPr>
          <w:rFonts w:ascii="Times New Roman" w:hAnsi="Times New Roman" w:cs="Times New Roman"/>
          <w:b/>
          <w:bCs/>
          <w:sz w:val="32"/>
          <w:szCs w:val="32"/>
        </w:rPr>
        <w:t>w sali Nr 1 Urzędu Miejskiego w Mrągowie.</w:t>
      </w:r>
    </w:p>
    <w:p w14:paraId="7F58D909" w14:textId="77777777" w:rsidR="002777BE" w:rsidRDefault="002777BE" w:rsidP="002777BE">
      <w:pPr>
        <w:spacing w:after="0" w:line="276" w:lineRule="auto"/>
        <w:rPr>
          <w:rFonts w:ascii="Times New Roman" w:hAnsi="Times New Roman" w:cs="Times New Roman"/>
          <w:sz w:val="24"/>
          <w:szCs w:val="24"/>
        </w:rPr>
      </w:pPr>
    </w:p>
    <w:p w14:paraId="0E8B319F" w14:textId="77777777" w:rsidR="002777BE" w:rsidRDefault="002777BE" w:rsidP="002777BE">
      <w:pPr>
        <w:spacing w:after="0" w:line="276" w:lineRule="auto"/>
        <w:rPr>
          <w:rFonts w:ascii="Times New Roman" w:hAnsi="Times New Roman" w:cs="Times New Roman"/>
          <w:sz w:val="24"/>
          <w:szCs w:val="24"/>
        </w:rPr>
      </w:pPr>
    </w:p>
    <w:p w14:paraId="0CFB6447" w14:textId="77777777" w:rsidR="002777BE" w:rsidRDefault="002777BE" w:rsidP="002777BE">
      <w:pPr>
        <w:spacing w:after="0" w:line="276" w:lineRule="auto"/>
        <w:rPr>
          <w:rFonts w:ascii="Times New Roman" w:hAnsi="Times New Roman" w:cs="Times New Roman"/>
          <w:b/>
          <w:bCs/>
          <w:sz w:val="28"/>
          <w:szCs w:val="28"/>
        </w:rPr>
      </w:pPr>
    </w:p>
    <w:p w14:paraId="23429E29" w14:textId="77777777" w:rsidR="002777BE" w:rsidRPr="00521CA2" w:rsidRDefault="002777BE" w:rsidP="002777BE">
      <w:pPr>
        <w:spacing w:after="0" w:line="276" w:lineRule="auto"/>
        <w:jc w:val="both"/>
        <w:rPr>
          <w:rFonts w:ascii="Times New Roman" w:eastAsia="Calibri" w:hAnsi="Times New Roman" w:cs="Times New Roman"/>
          <w:b/>
          <w:bCs/>
          <w:kern w:val="0"/>
          <w:sz w:val="28"/>
          <w:lang w:eastAsia="pl-PL"/>
        </w:rPr>
      </w:pPr>
      <w:r w:rsidRPr="00521CA2">
        <w:rPr>
          <w:rFonts w:ascii="Times New Roman" w:eastAsia="Calibri" w:hAnsi="Times New Roman" w:cs="Times New Roman"/>
          <w:b/>
          <w:bCs/>
          <w:kern w:val="0"/>
          <w:sz w:val="28"/>
          <w:lang w:eastAsia="pl-PL"/>
        </w:rPr>
        <w:t>Ad. pkt 1</w:t>
      </w:r>
    </w:p>
    <w:p w14:paraId="4DBA3E5F" w14:textId="77777777" w:rsidR="002777BE" w:rsidRPr="00521CA2" w:rsidRDefault="002777BE" w:rsidP="002777BE">
      <w:pPr>
        <w:spacing w:after="0" w:line="276" w:lineRule="auto"/>
        <w:jc w:val="both"/>
        <w:rPr>
          <w:rFonts w:ascii="Times New Roman" w:eastAsia="Calibri" w:hAnsi="Times New Roman" w:cs="Times New Roman"/>
          <w:b/>
          <w:bCs/>
          <w:kern w:val="0"/>
          <w:sz w:val="28"/>
          <w:lang w:eastAsia="pl-PL"/>
        </w:rPr>
      </w:pPr>
      <w:r w:rsidRPr="00521CA2">
        <w:rPr>
          <w:rFonts w:ascii="Times New Roman" w:eastAsia="Calibri" w:hAnsi="Times New Roman" w:cs="Times New Roman"/>
          <w:b/>
          <w:bCs/>
          <w:kern w:val="0"/>
          <w:sz w:val="28"/>
          <w:lang w:eastAsia="pl-PL"/>
        </w:rPr>
        <w:t>Otwarcie sesji.</w:t>
      </w:r>
    </w:p>
    <w:p w14:paraId="7CF7942E" w14:textId="77777777" w:rsidR="002777BE" w:rsidRPr="00521CA2" w:rsidRDefault="002777BE" w:rsidP="002777BE">
      <w:pPr>
        <w:spacing w:after="0" w:line="276" w:lineRule="auto"/>
        <w:jc w:val="both"/>
        <w:rPr>
          <w:rFonts w:ascii="Times New Roman" w:eastAsia="Calibri" w:hAnsi="Times New Roman" w:cs="Times New Roman"/>
          <w:kern w:val="0"/>
          <w:sz w:val="24"/>
          <w:szCs w:val="24"/>
        </w:rPr>
      </w:pPr>
    </w:p>
    <w:p w14:paraId="40FCA877" w14:textId="77777777" w:rsidR="00D31E2E" w:rsidRDefault="002777BE" w:rsidP="00D31E2E">
      <w:pPr>
        <w:spacing w:after="0"/>
        <w:jc w:val="both"/>
        <w:rPr>
          <w:rFonts w:ascii="Times New Roman" w:hAnsi="Times New Roman" w:cs="Times New Roman"/>
          <w:color w:val="000000"/>
          <w:sz w:val="24"/>
          <w:szCs w:val="24"/>
        </w:rPr>
      </w:pPr>
      <w:bookmarkStart w:id="0" w:name="_Hlk62571035"/>
      <w:bookmarkStart w:id="1" w:name="_Hlk128658803"/>
      <w:r w:rsidRPr="00521CA2">
        <w:rPr>
          <w:rFonts w:ascii="Times New Roman" w:eastAsia="Calibri" w:hAnsi="Times New Roman" w:cs="Times New Roman"/>
          <w:b/>
          <w:kern w:val="0"/>
          <w:sz w:val="24"/>
          <w:szCs w:val="24"/>
          <w:lang w:eastAsia="pl-PL"/>
        </w:rPr>
        <w:t>Przewodniczący Rady Miejskiej Henryk Nikonor</w:t>
      </w:r>
      <w:bookmarkEnd w:id="0"/>
      <w:bookmarkEnd w:id="1"/>
      <w:r w:rsidR="00D31E2E">
        <w:rPr>
          <w:rFonts w:ascii="Times New Roman" w:eastAsia="Calibri" w:hAnsi="Times New Roman" w:cs="Times New Roman"/>
          <w:b/>
          <w:kern w:val="0"/>
          <w:sz w:val="24"/>
          <w:szCs w:val="24"/>
          <w:lang w:eastAsia="pl-PL"/>
        </w:rPr>
        <w:t xml:space="preserve"> </w:t>
      </w:r>
      <w:r w:rsidRPr="00521CA2">
        <w:rPr>
          <w:rFonts w:ascii="Times New Roman" w:eastAsia="Calibri" w:hAnsi="Times New Roman" w:cs="Times New Roman"/>
          <w:bCs/>
          <w:kern w:val="0"/>
          <w:sz w:val="24"/>
          <w:szCs w:val="24"/>
          <w:lang w:eastAsia="pl-PL"/>
        </w:rPr>
        <w:t xml:space="preserve">o godz. </w:t>
      </w:r>
      <w:r w:rsidR="00D31E2E">
        <w:rPr>
          <w:rFonts w:ascii="Times New Roman" w:eastAsia="Calibri" w:hAnsi="Times New Roman" w:cs="Times New Roman"/>
          <w:bCs/>
          <w:kern w:val="0"/>
          <w:sz w:val="24"/>
          <w:szCs w:val="24"/>
          <w:lang w:eastAsia="pl-PL"/>
        </w:rPr>
        <w:t>12.00</w:t>
      </w:r>
      <w:r w:rsidRPr="00521CA2">
        <w:rPr>
          <w:rFonts w:ascii="Times New Roman" w:eastAsia="Calibri" w:hAnsi="Times New Roman" w:cs="Times New Roman"/>
          <w:bCs/>
          <w:kern w:val="0"/>
          <w:sz w:val="24"/>
          <w:szCs w:val="24"/>
          <w:lang w:eastAsia="pl-PL"/>
        </w:rPr>
        <w:t xml:space="preserve"> </w:t>
      </w:r>
      <w:r w:rsidRPr="00521CA2">
        <w:rPr>
          <w:rFonts w:ascii="Times New Roman" w:eastAsia="Calibri" w:hAnsi="Times New Roman" w:cs="Times New Roman"/>
          <w:kern w:val="0"/>
          <w:sz w:val="24"/>
          <w:szCs w:val="24"/>
          <w:lang w:eastAsia="pl-PL"/>
        </w:rPr>
        <w:t xml:space="preserve">oficjalnie rozpoczął </w:t>
      </w:r>
      <w:r w:rsidR="00B07791">
        <w:rPr>
          <w:rFonts w:ascii="Times New Roman" w:eastAsia="Calibri" w:hAnsi="Times New Roman" w:cs="Times New Roman"/>
          <w:kern w:val="0"/>
          <w:sz w:val="24"/>
          <w:szCs w:val="24"/>
          <w:lang w:eastAsia="pl-PL"/>
        </w:rPr>
        <w:t>LX</w:t>
      </w:r>
      <w:r>
        <w:rPr>
          <w:rFonts w:ascii="Times New Roman" w:eastAsia="Calibri" w:hAnsi="Times New Roman" w:cs="Times New Roman"/>
          <w:kern w:val="0"/>
          <w:sz w:val="24"/>
          <w:szCs w:val="24"/>
          <w:lang w:eastAsia="pl-PL"/>
        </w:rPr>
        <w:t>X</w:t>
      </w:r>
      <w:r w:rsidR="00B07791">
        <w:rPr>
          <w:rFonts w:ascii="Times New Roman" w:eastAsia="Calibri" w:hAnsi="Times New Roman" w:cs="Times New Roman"/>
          <w:kern w:val="0"/>
          <w:sz w:val="24"/>
          <w:szCs w:val="24"/>
          <w:lang w:eastAsia="pl-PL"/>
        </w:rPr>
        <w:t xml:space="preserve">IV </w:t>
      </w:r>
      <w:r w:rsidRPr="00521CA2">
        <w:rPr>
          <w:rFonts w:ascii="Times New Roman" w:eastAsia="Calibri" w:hAnsi="Times New Roman" w:cs="Times New Roman"/>
          <w:kern w:val="0"/>
          <w:sz w:val="24"/>
          <w:szCs w:val="24"/>
          <w:lang w:eastAsia="pl-PL"/>
        </w:rPr>
        <w:t xml:space="preserve">sesję Rady Miejskiej, </w:t>
      </w:r>
      <w:r w:rsidRPr="00521CA2">
        <w:rPr>
          <w:rFonts w:ascii="Times New Roman" w:eastAsia="Calibri" w:hAnsi="Times New Roman" w:cs="Times New Roman"/>
          <w:bCs/>
          <w:kern w:val="0"/>
          <w:sz w:val="24"/>
          <w:szCs w:val="24"/>
          <w:lang w:eastAsia="pl-PL"/>
        </w:rPr>
        <w:t xml:space="preserve">po czym </w:t>
      </w:r>
      <w:r w:rsidR="00B07791">
        <w:rPr>
          <w:rFonts w:ascii="Times New Roman" w:eastAsia="Calibri" w:hAnsi="Times New Roman" w:cs="Times New Roman"/>
          <w:bCs/>
          <w:kern w:val="0"/>
          <w:sz w:val="24"/>
          <w:szCs w:val="24"/>
          <w:lang w:eastAsia="pl-PL"/>
        </w:rPr>
        <w:t xml:space="preserve">poprosił o to by minutą ciszy uczcić pamięć zmarłego Radnego Tomasza </w:t>
      </w:r>
      <w:proofErr w:type="spellStart"/>
      <w:r w:rsidR="00B07791">
        <w:rPr>
          <w:rFonts w:ascii="Times New Roman" w:eastAsia="Calibri" w:hAnsi="Times New Roman" w:cs="Times New Roman"/>
          <w:bCs/>
          <w:kern w:val="0"/>
          <w:sz w:val="24"/>
          <w:szCs w:val="24"/>
          <w:lang w:eastAsia="pl-PL"/>
        </w:rPr>
        <w:t>Doraczyńskiego</w:t>
      </w:r>
      <w:proofErr w:type="spellEnd"/>
      <w:r w:rsidR="00B07791">
        <w:rPr>
          <w:rFonts w:ascii="Times New Roman" w:eastAsia="Calibri" w:hAnsi="Times New Roman" w:cs="Times New Roman"/>
          <w:bCs/>
          <w:kern w:val="0"/>
          <w:sz w:val="24"/>
          <w:szCs w:val="24"/>
          <w:lang w:eastAsia="pl-PL"/>
        </w:rPr>
        <w:t xml:space="preserve">. Po minucie ciszy </w:t>
      </w:r>
      <w:r w:rsidRPr="00521CA2">
        <w:rPr>
          <w:rFonts w:ascii="Times New Roman" w:eastAsia="Calibri" w:hAnsi="Times New Roman" w:cs="Times New Roman"/>
          <w:kern w:val="0"/>
          <w:sz w:val="24"/>
          <w:szCs w:val="24"/>
          <w:lang w:eastAsia="pl-PL"/>
        </w:rPr>
        <w:t xml:space="preserve">odczytał klauzulę informacyjną RODO. Powitał </w:t>
      </w:r>
      <w:r w:rsidRPr="00521CA2">
        <w:rPr>
          <w:rFonts w:ascii="Times New Roman" w:eastAsia="Times New Roman" w:hAnsi="Times New Roman" w:cs="Times New Roman"/>
          <w:color w:val="000000"/>
          <w:kern w:val="0"/>
          <w:sz w:val="24"/>
          <w:szCs w:val="24"/>
          <w:lang w:eastAsia="pl-PL"/>
        </w:rPr>
        <w:t xml:space="preserve">Burmistrza Miasta dra hab. Stanisława </w:t>
      </w:r>
      <w:proofErr w:type="spellStart"/>
      <w:r w:rsidRPr="00521CA2">
        <w:rPr>
          <w:rFonts w:ascii="Times New Roman" w:eastAsia="Times New Roman" w:hAnsi="Times New Roman" w:cs="Times New Roman"/>
          <w:color w:val="000000"/>
          <w:kern w:val="0"/>
          <w:sz w:val="24"/>
          <w:szCs w:val="24"/>
          <w:lang w:eastAsia="pl-PL"/>
        </w:rPr>
        <w:t>Bułajewskiego</w:t>
      </w:r>
      <w:proofErr w:type="spellEnd"/>
      <w:r w:rsidR="00B07791">
        <w:rPr>
          <w:rFonts w:ascii="Times New Roman" w:eastAsia="Times New Roman" w:hAnsi="Times New Roman" w:cs="Times New Roman"/>
          <w:color w:val="000000"/>
          <w:kern w:val="0"/>
          <w:sz w:val="24"/>
          <w:szCs w:val="24"/>
          <w:lang w:eastAsia="pl-PL"/>
        </w:rPr>
        <w:t xml:space="preserve">, </w:t>
      </w:r>
      <w:r w:rsidRPr="00521CA2">
        <w:rPr>
          <w:rFonts w:ascii="Times New Roman" w:eastAsia="Calibri" w:hAnsi="Times New Roman" w:cs="Times New Roman"/>
          <w:color w:val="000000"/>
          <w:kern w:val="0"/>
          <w:sz w:val="24"/>
          <w:szCs w:val="24"/>
        </w:rPr>
        <w:t>Panie i Panów Radnych,</w:t>
      </w:r>
      <w:r w:rsidRPr="00521CA2">
        <w:rPr>
          <w:rFonts w:ascii="Times New Roman" w:eastAsia="Calibri" w:hAnsi="Times New Roman" w:cs="Times New Roman"/>
          <w:kern w:val="0"/>
          <w:sz w:val="24"/>
          <w:szCs w:val="24"/>
          <w:lang w:eastAsia="pl-PL"/>
        </w:rPr>
        <w:t xml:space="preserve"> </w:t>
      </w:r>
      <w:r w:rsidR="00D31E2E">
        <w:rPr>
          <w:rFonts w:ascii="Times New Roman" w:eastAsia="Calibri" w:hAnsi="Times New Roman" w:cs="Times New Roman"/>
          <w:kern w:val="0"/>
          <w:sz w:val="24"/>
          <w:szCs w:val="24"/>
          <w:lang w:eastAsia="pl-PL"/>
        </w:rPr>
        <w:t>obecnych na Sali mieszkańców oraz wszystkich</w:t>
      </w:r>
      <w:r w:rsidR="00D31E2E" w:rsidRPr="00D31E2E">
        <w:rPr>
          <w:rFonts w:ascii="Times New Roman" w:hAnsi="Times New Roman" w:cs="Times New Roman"/>
          <w:color w:val="000000"/>
          <w:sz w:val="24"/>
          <w:szCs w:val="24"/>
        </w:rPr>
        <w:t xml:space="preserve"> </w:t>
      </w:r>
      <w:r w:rsidR="00D31E2E" w:rsidRPr="009D07B5">
        <w:rPr>
          <w:rFonts w:ascii="Times New Roman" w:hAnsi="Times New Roman" w:cs="Times New Roman"/>
          <w:color w:val="000000"/>
          <w:sz w:val="24"/>
          <w:szCs w:val="24"/>
        </w:rPr>
        <w:t xml:space="preserve">którzy oglądają transmisję </w:t>
      </w:r>
      <w:r w:rsidR="00D31E2E">
        <w:rPr>
          <w:rFonts w:ascii="Times New Roman" w:hAnsi="Times New Roman" w:cs="Times New Roman"/>
          <w:color w:val="000000"/>
          <w:sz w:val="24"/>
          <w:szCs w:val="24"/>
        </w:rPr>
        <w:t xml:space="preserve">sesji </w:t>
      </w:r>
      <w:r w:rsidR="00D31E2E" w:rsidRPr="009D07B5">
        <w:rPr>
          <w:rFonts w:ascii="Times New Roman" w:hAnsi="Times New Roman" w:cs="Times New Roman"/>
          <w:color w:val="000000"/>
          <w:sz w:val="24"/>
          <w:szCs w:val="24"/>
        </w:rPr>
        <w:t xml:space="preserve">za pomocą urządzeń internetowych. </w:t>
      </w:r>
      <w:r w:rsidR="00D31E2E">
        <w:rPr>
          <w:rFonts w:ascii="Times New Roman" w:hAnsi="Times New Roman" w:cs="Times New Roman"/>
          <w:color w:val="000000"/>
          <w:sz w:val="24"/>
          <w:szCs w:val="24"/>
        </w:rPr>
        <w:t xml:space="preserve">Następnie stwierdził, iż </w:t>
      </w:r>
      <w:r w:rsidR="00D31E2E">
        <w:rPr>
          <w:rFonts w:ascii="Times New Roman" w:hAnsi="Times New Roman" w:cs="Times New Roman"/>
          <w:sz w:val="24"/>
          <w:szCs w:val="24"/>
        </w:rPr>
        <w:t xml:space="preserve">według listy obecności potwierdzonej również na zalogowanych urządzeniach do głosowania uczestniczyło 19 </w:t>
      </w:r>
      <w:r w:rsidR="00D31E2E">
        <w:rPr>
          <w:rFonts w:ascii="Times New Roman" w:hAnsi="Times New Roman" w:cs="Times New Roman"/>
          <w:color w:val="000000"/>
          <w:sz w:val="24"/>
          <w:szCs w:val="24"/>
        </w:rPr>
        <w:t>radnych, co wobec ustawowego składu Rady stanowiło kworum do podejmowania prawomocnych decyzji.</w:t>
      </w:r>
    </w:p>
    <w:p w14:paraId="37D7AB88" w14:textId="77777777" w:rsidR="00D31E2E" w:rsidRDefault="00D31E2E" w:rsidP="00D31E2E">
      <w:pPr>
        <w:pStyle w:val="myStyle"/>
        <w:spacing w:after="0" w:line="240" w:lineRule="auto"/>
        <w:jc w:val="both"/>
        <w:rPr>
          <w:rFonts w:ascii="Times New Roman" w:hAnsi="Times New Roman" w:cs="Times New Roman"/>
          <w:color w:val="000000"/>
          <w:sz w:val="24"/>
          <w:szCs w:val="24"/>
          <w:lang w:val="pl-PL"/>
        </w:rPr>
      </w:pPr>
    </w:p>
    <w:p w14:paraId="67DC5320" w14:textId="77777777" w:rsidR="00D31E2E" w:rsidRPr="00E96A06" w:rsidRDefault="00D31E2E" w:rsidP="00D31E2E">
      <w:pPr>
        <w:pStyle w:val="myStyle"/>
        <w:spacing w:after="0" w:line="240" w:lineRule="auto"/>
        <w:jc w:val="both"/>
        <w:rPr>
          <w:rFonts w:ascii="Times New Roman" w:hAnsi="Times New Roman" w:cs="Times New Roman"/>
          <w:i/>
          <w:color w:val="000000"/>
          <w:szCs w:val="24"/>
          <w:lang w:val="pl-PL"/>
        </w:rPr>
      </w:pPr>
      <w:r w:rsidRPr="00E96A06">
        <w:rPr>
          <w:rFonts w:ascii="Times New Roman" w:hAnsi="Times New Roman" w:cs="Times New Roman"/>
          <w:i/>
          <w:color w:val="000000"/>
          <w:szCs w:val="24"/>
          <w:lang w:val="pl-PL"/>
        </w:rPr>
        <w:t>Nieobecni:</w:t>
      </w:r>
    </w:p>
    <w:p w14:paraId="0A6DE0D9" w14:textId="77777777" w:rsidR="00D31E2E" w:rsidRPr="00E96A06" w:rsidRDefault="00D31E2E" w:rsidP="00D31E2E">
      <w:pPr>
        <w:pStyle w:val="myStyle"/>
        <w:spacing w:after="0" w:line="240" w:lineRule="auto"/>
        <w:jc w:val="both"/>
        <w:rPr>
          <w:rFonts w:ascii="Times New Roman" w:hAnsi="Times New Roman" w:cs="Times New Roman"/>
          <w:i/>
          <w:color w:val="000000"/>
          <w:szCs w:val="24"/>
          <w:lang w:val="pl-PL"/>
        </w:rPr>
      </w:pPr>
      <w:r w:rsidRPr="00E96A06">
        <w:rPr>
          <w:rFonts w:ascii="Times New Roman" w:hAnsi="Times New Roman" w:cs="Times New Roman"/>
          <w:i/>
          <w:color w:val="000000"/>
          <w:szCs w:val="24"/>
          <w:lang w:val="pl-PL"/>
        </w:rPr>
        <w:t xml:space="preserve">Radny </w:t>
      </w:r>
      <w:r>
        <w:rPr>
          <w:rFonts w:ascii="Times New Roman" w:hAnsi="Times New Roman" w:cs="Times New Roman"/>
          <w:i/>
          <w:color w:val="000000"/>
          <w:szCs w:val="24"/>
          <w:lang w:val="pl-PL"/>
        </w:rPr>
        <w:t>Kamil Wojno</w:t>
      </w:r>
    </w:p>
    <w:p w14:paraId="34579FBA" w14:textId="77777777" w:rsidR="00D31E2E" w:rsidRDefault="00D31E2E" w:rsidP="00D31E2E">
      <w:pPr>
        <w:pStyle w:val="myStyle"/>
        <w:spacing w:after="0" w:line="240" w:lineRule="auto"/>
        <w:jc w:val="both"/>
        <w:rPr>
          <w:rFonts w:ascii="Times New Roman" w:hAnsi="Times New Roman" w:cs="Times New Roman"/>
          <w:color w:val="000000"/>
          <w:sz w:val="24"/>
          <w:szCs w:val="24"/>
          <w:lang w:val="pl-PL"/>
        </w:rPr>
      </w:pPr>
    </w:p>
    <w:p w14:paraId="20977392" w14:textId="77777777" w:rsidR="00D31E2E" w:rsidRDefault="00D31E2E" w:rsidP="00D31E2E">
      <w:pPr>
        <w:spacing w:after="0"/>
        <w:jc w:val="both"/>
        <w:rPr>
          <w:rFonts w:ascii="Times New Roman" w:hAnsi="Times New Roman" w:cs="Times New Roman"/>
          <w:bCs/>
          <w:i/>
          <w:color w:val="000000"/>
          <w:szCs w:val="20"/>
        </w:rPr>
      </w:pPr>
      <w:r>
        <w:rPr>
          <w:rFonts w:ascii="Times New Roman" w:hAnsi="Times New Roman" w:cs="Times New Roman"/>
          <w:bCs/>
          <w:i/>
          <w:color w:val="000000"/>
          <w:szCs w:val="20"/>
        </w:rPr>
        <w:t>Załącznik nr 1</w:t>
      </w:r>
    </w:p>
    <w:p w14:paraId="6D396913" w14:textId="77777777" w:rsidR="00D31E2E" w:rsidRDefault="00D31E2E" w:rsidP="00D31E2E">
      <w:pPr>
        <w:spacing w:after="0"/>
        <w:jc w:val="both"/>
        <w:rPr>
          <w:rFonts w:ascii="Times New Roman" w:hAnsi="Times New Roman" w:cs="Times New Roman"/>
          <w:bCs/>
          <w:i/>
          <w:color w:val="000000"/>
          <w:szCs w:val="20"/>
        </w:rPr>
      </w:pPr>
      <w:r>
        <w:rPr>
          <w:rFonts w:ascii="Times New Roman" w:hAnsi="Times New Roman" w:cs="Times New Roman"/>
          <w:bCs/>
          <w:i/>
          <w:color w:val="000000"/>
          <w:szCs w:val="20"/>
        </w:rPr>
        <w:t>Lista obecności radnych</w:t>
      </w:r>
    </w:p>
    <w:p w14:paraId="4E80F137" w14:textId="77777777" w:rsidR="00D31E2E" w:rsidRDefault="00D31E2E" w:rsidP="00D31E2E">
      <w:pPr>
        <w:pStyle w:val="myStyle"/>
        <w:spacing w:after="0" w:line="240" w:lineRule="auto"/>
        <w:jc w:val="both"/>
        <w:rPr>
          <w:rFonts w:ascii="Times New Roman" w:hAnsi="Times New Roman" w:cs="Times New Roman"/>
          <w:color w:val="000000"/>
          <w:sz w:val="24"/>
          <w:szCs w:val="24"/>
          <w:lang w:val="pl-PL"/>
        </w:rPr>
      </w:pPr>
    </w:p>
    <w:p w14:paraId="43B2B9CD" w14:textId="77777777" w:rsidR="00D31E2E" w:rsidRPr="003A21E9" w:rsidRDefault="00D31E2E" w:rsidP="00D31E2E">
      <w:pPr>
        <w:pStyle w:val="myStyle"/>
        <w:spacing w:after="0" w:line="240" w:lineRule="auto"/>
        <w:jc w:val="both"/>
        <w:rPr>
          <w:rFonts w:ascii="Times New Roman" w:hAnsi="Times New Roman" w:cs="Times New Roman"/>
          <w:b/>
          <w:color w:val="000000"/>
          <w:sz w:val="28"/>
          <w:szCs w:val="24"/>
          <w:lang w:val="pl-PL"/>
        </w:rPr>
      </w:pPr>
      <w:r w:rsidRPr="003A21E9">
        <w:rPr>
          <w:rFonts w:ascii="Times New Roman" w:hAnsi="Times New Roman" w:cs="Times New Roman"/>
          <w:b/>
          <w:color w:val="000000"/>
          <w:sz w:val="28"/>
          <w:szCs w:val="24"/>
          <w:lang w:val="pl-PL"/>
        </w:rPr>
        <w:t>Ad. pkt 2</w:t>
      </w:r>
    </w:p>
    <w:p w14:paraId="3A8EB9C0" w14:textId="77777777" w:rsidR="00D31E2E" w:rsidRPr="003A21E9" w:rsidRDefault="00D31E2E" w:rsidP="00D31E2E">
      <w:pPr>
        <w:pStyle w:val="myStyle"/>
        <w:spacing w:after="0" w:line="240" w:lineRule="auto"/>
        <w:jc w:val="both"/>
        <w:rPr>
          <w:rFonts w:ascii="Times New Roman" w:hAnsi="Times New Roman" w:cs="Times New Roman"/>
          <w:b/>
          <w:color w:val="000000"/>
          <w:sz w:val="28"/>
          <w:szCs w:val="24"/>
          <w:lang w:val="pl-PL"/>
        </w:rPr>
      </w:pPr>
      <w:r w:rsidRPr="003A21E9">
        <w:rPr>
          <w:rFonts w:ascii="Times New Roman" w:hAnsi="Times New Roman" w:cs="Times New Roman"/>
          <w:b/>
          <w:color w:val="000000"/>
          <w:sz w:val="28"/>
          <w:szCs w:val="24"/>
          <w:lang w:val="pl-PL"/>
        </w:rPr>
        <w:t>Ogłoszenie porządku obrad.</w:t>
      </w:r>
    </w:p>
    <w:p w14:paraId="1078D125" w14:textId="77777777" w:rsidR="00D31E2E" w:rsidRDefault="00D31E2E" w:rsidP="00D31E2E"/>
    <w:p w14:paraId="05FC3C7B" w14:textId="03A0B403" w:rsidR="00D31E2E" w:rsidRDefault="00D31E2E" w:rsidP="00D31E2E">
      <w:pPr>
        <w:spacing w:after="0"/>
        <w:jc w:val="both"/>
        <w:rPr>
          <w:rFonts w:ascii="Times New Roman" w:hAnsi="Times New Roman" w:cs="Times New Roman"/>
          <w:color w:val="000000"/>
          <w:sz w:val="24"/>
        </w:rPr>
      </w:pPr>
      <w:r>
        <w:rPr>
          <w:rFonts w:ascii="Times New Roman" w:hAnsi="Times New Roman" w:cs="Times New Roman"/>
          <w:b/>
          <w:color w:val="000000"/>
          <w:sz w:val="24"/>
        </w:rPr>
        <w:t xml:space="preserve">Przewodniczący Rady Miejskiej Henryk Nikonor </w:t>
      </w:r>
      <w:r>
        <w:rPr>
          <w:rFonts w:ascii="Times New Roman" w:hAnsi="Times New Roman" w:cs="Times New Roman"/>
          <w:color w:val="000000"/>
          <w:sz w:val="24"/>
        </w:rPr>
        <w:t xml:space="preserve">zapytał, czy są uwagi do przedstawionego porządku obrad. </w:t>
      </w:r>
    </w:p>
    <w:p w14:paraId="38A8EB76" w14:textId="77777777" w:rsidR="00D31E2E" w:rsidRDefault="00D31E2E" w:rsidP="00D31E2E">
      <w:pPr>
        <w:spacing w:after="0"/>
        <w:jc w:val="both"/>
        <w:rPr>
          <w:rFonts w:ascii="Times New Roman" w:hAnsi="Times New Roman" w:cs="Times New Roman"/>
          <w:bCs/>
        </w:rPr>
      </w:pPr>
    </w:p>
    <w:p w14:paraId="435DF139" w14:textId="77777777" w:rsidR="00D31E2E" w:rsidRDefault="00D31E2E" w:rsidP="00D31E2E">
      <w:pPr>
        <w:spacing w:after="0"/>
        <w:jc w:val="both"/>
        <w:rPr>
          <w:rFonts w:ascii="Times New Roman" w:hAnsi="Times New Roman" w:cs="Times New Roman"/>
          <w:i/>
          <w:iCs/>
        </w:rPr>
      </w:pPr>
      <w:r>
        <w:rPr>
          <w:rFonts w:ascii="Times New Roman" w:hAnsi="Times New Roman" w:cs="Times New Roman"/>
          <w:i/>
          <w:iCs/>
        </w:rPr>
        <w:t>Załącznik nr 3</w:t>
      </w:r>
    </w:p>
    <w:p w14:paraId="05FBEC01" w14:textId="77777777" w:rsidR="00D31E2E" w:rsidRDefault="00D31E2E" w:rsidP="00D31E2E">
      <w:pPr>
        <w:spacing w:after="0"/>
        <w:jc w:val="both"/>
        <w:rPr>
          <w:rFonts w:ascii="Times New Roman" w:hAnsi="Times New Roman" w:cs="Times New Roman"/>
          <w:i/>
          <w:iCs/>
        </w:rPr>
      </w:pPr>
      <w:r>
        <w:rPr>
          <w:rFonts w:ascii="Times New Roman" w:hAnsi="Times New Roman" w:cs="Times New Roman"/>
          <w:i/>
          <w:iCs/>
        </w:rPr>
        <w:t>Porządek obrad</w:t>
      </w:r>
    </w:p>
    <w:p w14:paraId="2C99A31A" w14:textId="77777777" w:rsidR="00D31E2E" w:rsidRDefault="00D31E2E" w:rsidP="00D31E2E">
      <w:pPr>
        <w:pStyle w:val="myStyle"/>
        <w:spacing w:after="0"/>
        <w:jc w:val="both"/>
        <w:rPr>
          <w:rFonts w:ascii="Times New Roman" w:hAnsi="Times New Roman" w:cs="Times New Roman"/>
          <w:color w:val="000000"/>
          <w:sz w:val="24"/>
          <w:szCs w:val="24"/>
          <w:lang w:val="pl-PL"/>
        </w:rPr>
      </w:pPr>
    </w:p>
    <w:p w14:paraId="10AD0219" w14:textId="77777777" w:rsidR="00163F6A" w:rsidRDefault="00163F6A" w:rsidP="00163F6A">
      <w:pPr>
        <w:pStyle w:val="myStyle"/>
        <w:spacing w:after="0" w:line="240" w:lineRule="auto"/>
        <w:jc w:val="both"/>
        <w:rPr>
          <w:rFonts w:ascii="Times New Roman" w:hAnsi="Times New Roman" w:cs="Times New Roman"/>
          <w:color w:val="000000"/>
          <w:sz w:val="24"/>
          <w:szCs w:val="24"/>
          <w:lang w:val="pl-PL"/>
        </w:rPr>
      </w:pPr>
      <w:r w:rsidRPr="00B07791">
        <w:rPr>
          <w:rFonts w:ascii="Times New Roman" w:hAnsi="Times New Roman" w:cs="Times New Roman"/>
          <w:b/>
          <w:color w:val="000000"/>
          <w:sz w:val="24"/>
          <w:szCs w:val="24"/>
          <w:lang w:val="pl-PL"/>
        </w:rPr>
        <w:t>Radny Grzegorz Parda</w:t>
      </w:r>
      <w:r w:rsidR="006B5B80" w:rsidRPr="002777BE">
        <w:rPr>
          <w:rFonts w:ascii="Times New Roman" w:hAnsi="Times New Roman" w:cs="Times New Roman"/>
          <w:color w:val="000000"/>
          <w:sz w:val="24"/>
          <w:szCs w:val="24"/>
          <w:lang w:val="pl-PL"/>
        </w:rPr>
        <w:t xml:space="preserve"> </w:t>
      </w:r>
      <w:r w:rsidR="00D31E2E" w:rsidRPr="00D31E2E">
        <w:rPr>
          <w:rFonts w:ascii="Times New Roman" w:hAnsi="Times New Roman" w:cs="Times New Roman"/>
          <w:i/>
          <w:color w:val="000000"/>
          <w:sz w:val="24"/>
          <w:szCs w:val="24"/>
          <w:lang w:val="pl-PL"/>
        </w:rPr>
        <w:t>(Przewodniczący Komisji Skarg, Wniosków i Petycji)</w:t>
      </w:r>
      <w:r w:rsidR="00D31E2E">
        <w:rPr>
          <w:rFonts w:ascii="Times New Roman" w:hAnsi="Times New Roman" w:cs="Times New Roman"/>
          <w:color w:val="000000"/>
          <w:sz w:val="24"/>
          <w:szCs w:val="24"/>
          <w:lang w:val="pl-PL"/>
        </w:rPr>
        <w:t xml:space="preserve"> zwrócił się </w:t>
      </w:r>
      <w:r w:rsidR="00F3532F">
        <w:rPr>
          <w:rFonts w:ascii="Times New Roman" w:hAnsi="Times New Roman" w:cs="Times New Roman"/>
          <w:color w:val="000000"/>
          <w:sz w:val="24"/>
          <w:szCs w:val="24"/>
          <w:lang w:val="pl-PL"/>
        </w:rPr>
        <w:t xml:space="preserve">do </w:t>
      </w:r>
      <w:r w:rsidR="00D31E2E">
        <w:rPr>
          <w:rFonts w:ascii="Times New Roman" w:hAnsi="Times New Roman" w:cs="Times New Roman"/>
          <w:color w:val="000000"/>
          <w:sz w:val="24"/>
          <w:szCs w:val="24"/>
          <w:lang w:val="pl-PL"/>
        </w:rPr>
        <w:t>grupy Radnych, na wniosek których została zwołana sesja</w:t>
      </w:r>
      <w:r w:rsidR="00F3532F">
        <w:rPr>
          <w:rFonts w:ascii="Times New Roman" w:hAnsi="Times New Roman" w:cs="Times New Roman"/>
          <w:color w:val="000000"/>
          <w:sz w:val="24"/>
          <w:szCs w:val="24"/>
          <w:lang w:val="pl-PL"/>
        </w:rPr>
        <w:t>,</w:t>
      </w:r>
      <w:r w:rsidR="00D31E2E">
        <w:rPr>
          <w:rFonts w:ascii="Times New Roman" w:hAnsi="Times New Roman" w:cs="Times New Roman"/>
          <w:color w:val="000000"/>
          <w:sz w:val="24"/>
          <w:szCs w:val="24"/>
          <w:lang w:val="pl-PL"/>
        </w:rPr>
        <w:t xml:space="preserve"> o </w:t>
      </w:r>
      <w:r w:rsidR="00F3532F">
        <w:rPr>
          <w:rFonts w:ascii="Times New Roman" w:hAnsi="Times New Roman" w:cs="Times New Roman"/>
          <w:color w:val="000000"/>
          <w:sz w:val="24"/>
          <w:szCs w:val="24"/>
          <w:lang w:val="pl-PL"/>
        </w:rPr>
        <w:t xml:space="preserve">wprowadzenie do porządku obrad projektów uchwał w sprawie rozpatrzenia pisma oraz  projektu uchwały w sprawie </w:t>
      </w:r>
      <w:r w:rsidR="00F3532F" w:rsidRPr="002777BE">
        <w:rPr>
          <w:rFonts w:ascii="Times New Roman" w:hAnsi="Times New Roman" w:cs="Times New Roman"/>
          <w:color w:val="000000"/>
          <w:sz w:val="24"/>
          <w:szCs w:val="24"/>
          <w:lang w:val="pl-PL"/>
        </w:rPr>
        <w:t xml:space="preserve">wyrażenia zgody </w:t>
      </w:r>
      <w:r w:rsidR="00F3532F">
        <w:rPr>
          <w:rFonts w:ascii="Times New Roman" w:hAnsi="Times New Roman" w:cs="Times New Roman"/>
          <w:color w:val="000000"/>
          <w:sz w:val="24"/>
          <w:szCs w:val="24"/>
          <w:lang w:val="pl-PL"/>
        </w:rPr>
        <w:t>na rozwiązanie stosunku pracy z R</w:t>
      </w:r>
      <w:r w:rsidR="00F3532F" w:rsidRPr="002777BE">
        <w:rPr>
          <w:rFonts w:ascii="Times New Roman" w:hAnsi="Times New Roman" w:cs="Times New Roman"/>
          <w:color w:val="000000"/>
          <w:sz w:val="24"/>
          <w:szCs w:val="24"/>
          <w:lang w:val="pl-PL"/>
        </w:rPr>
        <w:t>adnym</w:t>
      </w:r>
      <w:r w:rsidR="00F3532F">
        <w:rPr>
          <w:rFonts w:ascii="Times New Roman" w:hAnsi="Times New Roman" w:cs="Times New Roman"/>
          <w:color w:val="000000"/>
          <w:sz w:val="24"/>
          <w:szCs w:val="24"/>
          <w:lang w:val="pl-PL"/>
        </w:rPr>
        <w:t xml:space="preserve"> (Bogdanem Morozem), którymi zajmowała się Komisja Skarg, Wniosków i Petycji</w:t>
      </w:r>
    </w:p>
    <w:p w14:paraId="5836339A" w14:textId="77777777" w:rsidR="00F3532F" w:rsidRPr="002777BE" w:rsidRDefault="00F3532F" w:rsidP="00163F6A">
      <w:pPr>
        <w:pStyle w:val="myStyle"/>
        <w:spacing w:after="0" w:line="240" w:lineRule="auto"/>
        <w:jc w:val="both"/>
        <w:rPr>
          <w:rFonts w:ascii="Times New Roman" w:hAnsi="Times New Roman" w:cs="Times New Roman"/>
          <w:color w:val="000000"/>
          <w:sz w:val="24"/>
          <w:szCs w:val="24"/>
          <w:lang w:val="pl-PL"/>
        </w:rPr>
      </w:pPr>
    </w:p>
    <w:p w14:paraId="32666F77" w14:textId="77777777" w:rsidR="00163F6A" w:rsidRDefault="00163F6A" w:rsidP="00163F6A">
      <w:pPr>
        <w:pStyle w:val="myStyle"/>
        <w:spacing w:after="0" w:line="240" w:lineRule="auto"/>
        <w:jc w:val="both"/>
        <w:rPr>
          <w:rFonts w:ascii="Times New Roman" w:hAnsi="Times New Roman" w:cs="Times New Roman"/>
          <w:color w:val="000000"/>
          <w:sz w:val="24"/>
          <w:szCs w:val="24"/>
          <w:lang w:val="pl-PL"/>
        </w:rPr>
      </w:pPr>
      <w:r w:rsidRPr="00B07791">
        <w:rPr>
          <w:rFonts w:ascii="Times New Roman" w:hAnsi="Times New Roman" w:cs="Times New Roman"/>
          <w:b/>
          <w:color w:val="000000"/>
          <w:sz w:val="24"/>
          <w:szCs w:val="24"/>
          <w:lang w:val="pl-PL"/>
        </w:rPr>
        <w:t>Przewodniczący Rady Miejskiej Henryk Nikonor</w:t>
      </w:r>
      <w:r w:rsidR="00B07791">
        <w:rPr>
          <w:rFonts w:ascii="Times New Roman" w:hAnsi="Times New Roman" w:cs="Times New Roman"/>
          <w:color w:val="000000"/>
          <w:sz w:val="24"/>
          <w:szCs w:val="24"/>
          <w:lang w:val="pl-PL"/>
        </w:rPr>
        <w:t xml:space="preserve"> </w:t>
      </w:r>
      <w:r w:rsidR="00F3532F">
        <w:rPr>
          <w:rFonts w:ascii="Times New Roman" w:hAnsi="Times New Roman" w:cs="Times New Roman"/>
          <w:color w:val="000000"/>
          <w:sz w:val="24"/>
          <w:szCs w:val="24"/>
          <w:lang w:val="pl-PL"/>
        </w:rPr>
        <w:t>dodał</w:t>
      </w:r>
      <w:r w:rsidR="006B5B80" w:rsidRPr="002777BE">
        <w:rPr>
          <w:rFonts w:ascii="Times New Roman" w:hAnsi="Times New Roman" w:cs="Times New Roman"/>
          <w:color w:val="000000"/>
          <w:sz w:val="24"/>
          <w:szCs w:val="24"/>
          <w:lang w:val="pl-PL"/>
        </w:rPr>
        <w:t>,</w:t>
      </w:r>
      <w:r w:rsidR="00F3532F">
        <w:rPr>
          <w:rFonts w:ascii="Times New Roman" w:hAnsi="Times New Roman" w:cs="Times New Roman"/>
          <w:color w:val="000000"/>
          <w:sz w:val="24"/>
          <w:szCs w:val="24"/>
          <w:lang w:val="pl-PL"/>
        </w:rPr>
        <w:t xml:space="preserve"> że jeżeli by </w:t>
      </w:r>
      <w:proofErr w:type="spellStart"/>
      <w:r w:rsidR="004B56AE">
        <w:rPr>
          <w:rFonts w:ascii="Times New Roman" w:hAnsi="Times New Roman" w:cs="Times New Roman"/>
          <w:color w:val="000000"/>
          <w:sz w:val="24"/>
          <w:szCs w:val="24"/>
          <w:lang w:val="pl-PL"/>
        </w:rPr>
        <w:t>przeproced</w:t>
      </w:r>
      <w:r w:rsidR="00F3532F">
        <w:rPr>
          <w:rFonts w:ascii="Times New Roman" w:hAnsi="Times New Roman" w:cs="Times New Roman"/>
          <w:color w:val="000000"/>
          <w:sz w:val="24"/>
          <w:szCs w:val="24"/>
          <w:lang w:val="pl-PL"/>
        </w:rPr>
        <w:t>owano</w:t>
      </w:r>
      <w:proofErr w:type="spellEnd"/>
      <w:r w:rsidR="00F3532F">
        <w:rPr>
          <w:rFonts w:ascii="Times New Roman" w:hAnsi="Times New Roman" w:cs="Times New Roman"/>
          <w:color w:val="000000"/>
          <w:sz w:val="24"/>
          <w:szCs w:val="24"/>
          <w:lang w:val="pl-PL"/>
        </w:rPr>
        <w:t xml:space="preserve"> te</w:t>
      </w:r>
      <w:r w:rsidR="006B5B80" w:rsidRPr="002777BE">
        <w:rPr>
          <w:rFonts w:ascii="Times New Roman" w:hAnsi="Times New Roman" w:cs="Times New Roman"/>
          <w:color w:val="000000"/>
          <w:sz w:val="24"/>
          <w:szCs w:val="24"/>
          <w:lang w:val="pl-PL"/>
        </w:rPr>
        <w:t xml:space="preserve"> dwa punkty</w:t>
      </w:r>
      <w:r w:rsidR="00B07791">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 xml:space="preserve">nie </w:t>
      </w:r>
      <w:r w:rsidR="00F3532F">
        <w:rPr>
          <w:rFonts w:ascii="Times New Roman" w:hAnsi="Times New Roman" w:cs="Times New Roman"/>
          <w:color w:val="000000"/>
          <w:sz w:val="24"/>
          <w:szCs w:val="24"/>
          <w:lang w:val="pl-PL"/>
        </w:rPr>
        <w:t>byłoby konieczne zwoływanie sesji</w:t>
      </w:r>
      <w:r w:rsidR="006B5B80" w:rsidRPr="002777BE">
        <w:rPr>
          <w:rFonts w:ascii="Times New Roman" w:hAnsi="Times New Roman" w:cs="Times New Roman"/>
          <w:color w:val="000000"/>
          <w:sz w:val="24"/>
          <w:szCs w:val="24"/>
          <w:lang w:val="pl-PL"/>
        </w:rPr>
        <w:t xml:space="preserve"> </w:t>
      </w:r>
      <w:r w:rsidR="00F3532F">
        <w:rPr>
          <w:rFonts w:ascii="Times New Roman" w:hAnsi="Times New Roman" w:cs="Times New Roman"/>
          <w:color w:val="000000"/>
          <w:sz w:val="24"/>
          <w:szCs w:val="24"/>
          <w:lang w:val="pl-PL"/>
        </w:rPr>
        <w:t>marcowej do Świąt.</w:t>
      </w:r>
      <w:r w:rsidR="006B5B80" w:rsidRPr="002777BE">
        <w:rPr>
          <w:rFonts w:ascii="Times New Roman" w:hAnsi="Times New Roman" w:cs="Times New Roman"/>
          <w:color w:val="000000"/>
          <w:sz w:val="24"/>
          <w:szCs w:val="24"/>
          <w:lang w:val="pl-PL"/>
        </w:rPr>
        <w:t xml:space="preserve"> </w:t>
      </w:r>
    </w:p>
    <w:p w14:paraId="1ECEFDE0" w14:textId="77777777" w:rsidR="00F3532F" w:rsidRPr="002777BE" w:rsidRDefault="00F3532F" w:rsidP="00163F6A">
      <w:pPr>
        <w:pStyle w:val="myStyle"/>
        <w:spacing w:after="0" w:line="240" w:lineRule="auto"/>
        <w:jc w:val="both"/>
        <w:rPr>
          <w:rFonts w:ascii="Times New Roman" w:hAnsi="Times New Roman" w:cs="Times New Roman"/>
          <w:color w:val="000000"/>
          <w:sz w:val="24"/>
          <w:szCs w:val="24"/>
          <w:lang w:val="pl-PL"/>
        </w:rPr>
      </w:pPr>
    </w:p>
    <w:p w14:paraId="05EE4575" w14:textId="77777777" w:rsidR="00163F6A" w:rsidRPr="002777BE" w:rsidRDefault="00163F6A" w:rsidP="00163F6A">
      <w:pPr>
        <w:pStyle w:val="myStyle"/>
        <w:spacing w:after="0" w:line="240" w:lineRule="auto"/>
        <w:jc w:val="both"/>
        <w:rPr>
          <w:rFonts w:ascii="Times New Roman" w:hAnsi="Times New Roman" w:cs="Times New Roman"/>
          <w:color w:val="000000"/>
          <w:sz w:val="24"/>
          <w:szCs w:val="24"/>
          <w:lang w:val="pl-PL"/>
        </w:rPr>
      </w:pPr>
      <w:r w:rsidRPr="00B07791">
        <w:rPr>
          <w:rFonts w:ascii="Times New Roman" w:hAnsi="Times New Roman" w:cs="Times New Roman"/>
          <w:b/>
          <w:color w:val="000000"/>
          <w:sz w:val="24"/>
          <w:szCs w:val="24"/>
          <w:lang w:val="pl-PL"/>
        </w:rPr>
        <w:t>Radny Waldemar Cybul</w:t>
      </w:r>
      <w:r w:rsidR="00B07791">
        <w:rPr>
          <w:rFonts w:ascii="Times New Roman" w:hAnsi="Times New Roman" w:cs="Times New Roman"/>
          <w:color w:val="000000"/>
          <w:sz w:val="24"/>
          <w:szCs w:val="24"/>
          <w:lang w:val="pl-PL"/>
        </w:rPr>
        <w:t xml:space="preserve"> </w:t>
      </w:r>
      <w:r w:rsidR="00F3532F">
        <w:rPr>
          <w:rFonts w:ascii="Times New Roman" w:hAnsi="Times New Roman" w:cs="Times New Roman"/>
          <w:color w:val="000000"/>
          <w:sz w:val="24"/>
          <w:szCs w:val="24"/>
          <w:lang w:val="pl-PL"/>
        </w:rPr>
        <w:t>odparł, że</w:t>
      </w:r>
      <w:r w:rsidR="00E65A11">
        <w:rPr>
          <w:rFonts w:ascii="Times New Roman" w:hAnsi="Times New Roman" w:cs="Times New Roman"/>
          <w:color w:val="000000"/>
          <w:sz w:val="24"/>
          <w:szCs w:val="24"/>
          <w:lang w:val="pl-PL"/>
        </w:rPr>
        <w:t xml:space="preserve"> grupa R</w:t>
      </w:r>
      <w:r w:rsidR="006B5B80" w:rsidRPr="002777BE">
        <w:rPr>
          <w:rFonts w:ascii="Times New Roman" w:hAnsi="Times New Roman" w:cs="Times New Roman"/>
          <w:color w:val="000000"/>
          <w:sz w:val="24"/>
          <w:szCs w:val="24"/>
          <w:lang w:val="pl-PL"/>
        </w:rPr>
        <w:t>adnych odmawia</w:t>
      </w:r>
      <w:r w:rsidR="00F3532F">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wprowadzenia</w:t>
      </w:r>
      <w:r w:rsidR="00F3532F">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 xml:space="preserve">do porządku obrad </w:t>
      </w:r>
      <w:r w:rsidR="00E65A11">
        <w:rPr>
          <w:rFonts w:ascii="Times New Roman" w:hAnsi="Times New Roman" w:cs="Times New Roman"/>
          <w:color w:val="000000"/>
          <w:sz w:val="24"/>
          <w:szCs w:val="24"/>
          <w:lang w:val="pl-PL"/>
        </w:rPr>
        <w:t>tych dwóch punktów. W</w:t>
      </w:r>
      <w:r w:rsidR="006B5B80" w:rsidRPr="002777BE">
        <w:rPr>
          <w:rFonts w:ascii="Times New Roman" w:hAnsi="Times New Roman" w:cs="Times New Roman"/>
          <w:color w:val="000000"/>
          <w:sz w:val="24"/>
          <w:szCs w:val="24"/>
          <w:lang w:val="pl-PL"/>
        </w:rPr>
        <w:t xml:space="preserve">niosek </w:t>
      </w:r>
      <w:r w:rsidR="00E65A11" w:rsidRPr="002777BE">
        <w:rPr>
          <w:rFonts w:ascii="Times New Roman" w:hAnsi="Times New Roman" w:cs="Times New Roman"/>
          <w:color w:val="000000"/>
          <w:sz w:val="24"/>
          <w:szCs w:val="24"/>
          <w:lang w:val="pl-PL"/>
        </w:rPr>
        <w:t xml:space="preserve">znajdował się w biurze rady </w:t>
      </w:r>
      <w:r w:rsidR="00E65A11">
        <w:rPr>
          <w:rFonts w:ascii="Times New Roman" w:hAnsi="Times New Roman" w:cs="Times New Roman"/>
          <w:color w:val="000000"/>
          <w:sz w:val="24"/>
          <w:szCs w:val="24"/>
          <w:lang w:val="pl-PL"/>
        </w:rPr>
        <w:t>od</w:t>
      </w:r>
      <w:r w:rsidR="006B5B80" w:rsidRPr="002777BE">
        <w:rPr>
          <w:rFonts w:ascii="Times New Roman" w:hAnsi="Times New Roman" w:cs="Times New Roman"/>
          <w:color w:val="000000"/>
          <w:sz w:val="24"/>
          <w:szCs w:val="24"/>
          <w:lang w:val="pl-PL"/>
        </w:rPr>
        <w:t xml:space="preserve"> 29 lutego, więc</w:t>
      </w:r>
      <w:r w:rsidR="00F3532F">
        <w:rPr>
          <w:rFonts w:ascii="Times New Roman" w:hAnsi="Times New Roman" w:cs="Times New Roman"/>
          <w:color w:val="000000"/>
          <w:sz w:val="24"/>
          <w:szCs w:val="24"/>
          <w:lang w:val="pl-PL"/>
        </w:rPr>
        <w:t xml:space="preserve"> </w:t>
      </w:r>
      <w:r w:rsidR="00E65A11">
        <w:rPr>
          <w:rFonts w:ascii="Times New Roman" w:hAnsi="Times New Roman" w:cs="Times New Roman"/>
          <w:color w:val="000000"/>
          <w:sz w:val="24"/>
          <w:szCs w:val="24"/>
          <w:lang w:val="pl-PL"/>
        </w:rPr>
        <w:lastRenderedPageBreak/>
        <w:t xml:space="preserve">poszerzenie porządku obrad </w:t>
      </w:r>
      <w:r w:rsidR="006B5B80" w:rsidRPr="002777BE">
        <w:rPr>
          <w:rFonts w:ascii="Times New Roman" w:hAnsi="Times New Roman" w:cs="Times New Roman"/>
          <w:color w:val="000000"/>
          <w:sz w:val="24"/>
          <w:szCs w:val="24"/>
          <w:lang w:val="pl-PL"/>
        </w:rPr>
        <w:t xml:space="preserve">można było zaproponować </w:t>
      </w:r>
      <w:r w:rsidR="00E65A11">
        <w:rPr>
          <w:rFonts w:ascii="Times New Roman" w:hAnsi="Times New Roman" w:cs="Times New Roman"/>
          <w:color w:val="000000"/>
          <w:sz w:val="24"/>
          <w:szCs w:val="24"/>
          <w:lang w:val="pl-PL"/>
        </w:rPr>
        <w:t xml:space="preserve">wcześniej, by Radni mieli </w:t>
      </w:r>
      <w:r w:rsidR="006B5B80" w:rsidRPr="002777BE">
        <w:rPr>
          <w:rFonts w:ascii="Times New Roman" w:hAnsi="Times New Roman" w:cs="Times New Roman"/>
          <w:color w:val="000000"/>
          <w:sz w:val="24"/>
          <w:szCs w:val="24"/>
          <w:lang w:val="pl-PL"/>
        </w:rPr>
        <w:t>czas na zapoznanie się z</w:t>
      </w:r>
      <w:r w:rsidR="00E65A11">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 xml:space="preserve">projektami uchwał. </w:t>
      </w:r>
    </w:p>
    <w:p w14:paraId="20EB4D22" w14:textId="77777777" w:rsidR="00163F6A" w:rsidRPr="002777BE" w:rsidRDefault="00163F6A" w:rsidP="00163F6A">
      <w:pPr>
        <w:pStyle w:val="myStyle"/>
        <w:spacing w:after="0" w:line="240" w:lineRule="auto"/>
        <w:jc w:val="both"/>
        <w:rPr>
          <w:rFonts w:ascii="Times New Roman" w:hAnsi="Times New Roman" w:cs="Times New Roman"/>
          <w:color w:val="000000"/>
          <w:sz w:val="24"/>
          <w:szCs w:val="24"/>
          <w:lang w:val="pl-PL"/>
        </w:rPr>
      </w:pPr>
    </w:p>
    <w:p w14:paraId="7DFACA98" w14:textId="2A430982" w:rsidR="00163F6A" w:rsidRPr="002777BE" w:rsidRDefault="00163F6A" w:rsidP="00163F6A">
      <w:pPr>
        <w:pStyle w:val="myStyle"/>
        <w:spacing w:after="0" w:line="240" w:lineRule="auto"/>
        <w:jc w:val="both"/>
        <w:rPr>
          <w:rFonts w:ascii="Times New Roman" w:hAnsi="Times New Roman" w:cs="Times New Roman"/>
          <w:color w:val="000000"/>
          <w:sz w:val="24"/>
          <w:szCs w:val="24"/>
          <w:lang w:val="pl-PL"/>
        </w:rPr>
      </w:pPr>
      <w:r w:rsidRPr="00B07791">
        <w:rPr>
          <w:rFonts w:ascii="Times New Roman" w:hAnsi="Times New Roman" w:cs="Times New Roman"/>
          <w:b/>
          <w:color w:val="000000"/>
          <w:sz w:val="24"/>
          <w:szCs w:val="24"/>
          <w:lang w:val="pl-PL"/>
        </w:rPr>
        <w:t>Radny Grzegorz Parda</w:t>
      </w:r>
      <w:r w:rsidRPr="002777BE">
        <w:rPr>
          <w:rFonts w:ascii="Times New Roman" w:hAnsi="Times New Roman" w:cs="Times New Roman"/>
          <w:color w:val="000000"/>
          <w:sz w:val="24"/>
          <w:szCs w:val="24"/>
          <w:lang w:val="pl-PL"/>
        </w:rPr>
        <w:t xml:space="preserve"> </w:t>
      </w:r>
      <w:r w:rsidR="003F4828">
        <w:rPr>
          <w:rFonts w:ascii="Times New Roman" w:hAnsi="Times New Roman" w:cs="Times New Roman"/>
          <w:color w:val="000000"/>
          <w:sz w:val="24"/>
          <w:szCs w:val="24"/>
          <w:lang w:val="pl-PL"/>
        </w:rPr>
        <w:t xml:space="preserve">dodał, że </w:t>
      </w:r>
      <w:r w:rsidR="006B5B80" w:rsidRPr="002777BE">
        <w:rPr>
          <w:rFonts w:ascii="Times New Roman" w:hAnsi="Times New Roman" w:cs="Times New Roman"/>
          <w:color w:val="000000"/>
          <w:sz w:val="24"/>
          <w:szCs w:val="24"/>
          <w:lang w:val="pl-PL"/>
        </w:rPr>
        <w:t>projekt</w:t>
      </w:r>
      <w:r w:rsidR="003F4828">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uchwały</w:t>
      </w:r>
      <w:r w:rsidR="003F4828">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nie je</w:t>
      </w:r>
      <w:r w:rsidR="00BE539C">
        <w:rPr>
          <w:rFonts w:ascii="Times New Roman" w:hAnsi="Times New Roman" w:cs="Times New Roman"/>
          <w:color w:val="000000"/>
          <w:sz w:val="24"/>
          <w:szCs w:val="24"/>
          <w:lang w:val="pl-PL"/>
        </w:rPr>
        <w:t xml:space="preserve">st jakby sformalizowany, bo </w:t>
      </w:r>
      <w:r w:rsidR="003F4828">
        <w:rPr>
          <w:rFonts w:ascii="Times New Roman" w:hAnsi="Times New Roman" w:cs="Times New Roman"/>
          <w:color w:val="000000"/>
          <w:sz w:val="24"/>
          <w:szCs w:val="24"/>
          <w:lang w:val="pl-PL"/>
        </w:rPr>
        <w:t>Komisja Skarg Wniosków i P</w:t>
      </w:r>
      <w:r w:rsidR="006B5B80" w:rsidRPr="002777BE">
        <w:rPr>
          <w:rFonts w:ascii="Times New Roman" w:hAnsi="Times New Roman" w:cs="Times New Roman"/>
          <w:color w:val="000000"/>
          <w:sz w:val="24"/>
          <w:szCs w:val="24"/>
          <w:lang w:val="pl-PL"/>
        </w:rPr>
        <w:t xml:space="preserve">etycji nie wypracowała stanowiska </w:t>
      </w:r>
      <w:r w:rsidR="003F4828">
        <w:rPr>
          <w:rFonts w:ascii="Times New Roman" w:hAnsi="Times New Roman" w:cs="Times New Roman"/>
          <w:color w:val="000000"/>
          <w:sz w:val="24"/>
          <w:szCs w:val="24"/>
          <w:lang w:val="pl-PL"/>
        </w:rPr>
        <w:t xml:space="preserve">dotyczącego </w:t>
      </w:r>
      <w:r w:rsidR="006B5B80" w:rsidRPr="002777BE">
        <w:rPr>
          <w:rFonts w:ascii="Times New Roman" w:hAnsi="Times New Roman" w:cs="Times New Roman"/>
          <w:color w:val="000000"/>
          <w:sz w:val="24"/>
          <w:szCs w:val="24"/>
          <w:lang w:val="pl-PL"/>
        </w:rPr>
        <w:t>wyp</w:t>
      </w:r>
      <w:r w:rsidR="003F4828">
        <w:rPr>
          <w:rFonts w:ascii="Times New Roman" w:hAnsi="Times New Roman" w:cs="Times New Roman"/>
          <w:color w:val="000000"/>
          <w:sz w:val="24"/>
          <w:szCs w:val="24"/>
          <w:lang w:val="pl-PL"/>
        </w:rPr>
        <w:t>owiedzenia umowy o</w:t>
      </w:r>
      <w:r w:rsidR="006F008E">
        <w:rPr>
          <w:rFonts w:ascii="Times New Roman" w:hAnsi="Times New Roman" w:cs="Times New Roman"/>
          <w:color w:val="000000"/>
          <w:sz w:val="24"/>
          <w:szCs w:val="24"/>
          <w:lang w:val="pl-PL"/>
        </w:rPr>
        <w:t> </w:t>
      </w:r>
      <w:r w:rsidR="003F4828">
        <w:rPr>
          <w:rFonts w:ascii="Times New Roman" w:hAnsi="Times New Roman" w:cs="Times New Roman"/>
          <w:color w:val="000000"/>
          <w:sz w:val="24"/>
          <w:szCs w:val="24"/>
          <w:lang w:val="pl-PL"/>
        </w:rPr>
        <w:t>pracę Panu R</w:t>
      </w:r>
      <w:r w:rsidR="006B5B80" w:rsidRPr="002777BE">
        <w:rPr>
          <w:rFonts w:ascii="Times New Roman" w:hAnsi="Times New Roman" w:cs="Times New Roman"/>
          <w:color w:val="000000"/>
          <w:sz w:val="24"/>
          <w:szCs w:val="24"/>
          <w:lang w:val="pl-PL"/>
        </w:rPr>
        <w:t>adnemu Bogdanowi</w:t>
      </w:r>
      <w:r w:rsidR="003F4828">
        <w:rPr>
          <w:rFonts w:ascii="Times New Roman" w:hAnsi="Times New Roman" w:cs="Times New Roman"/>
          <w:color w:val="000000"/>
          <w:sz w:val="24"/>
          <w:szCs w:val="24"/>
          <w:lang w:val="pl-PL"/>
        </w:rPr>
        <w:t xml:space="preserve"> Morozowi</w:t>
      </w:r>
      <w:r w:rsidR="004B56AE">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 xml:space="preserve"> </w:t>
      </w:r>
      <w:r w:rsidR="004B56AE">
        <w:rPr>
          <w:rFonts w:ascii="Times New Roman" w:hAnsi="Times New Roman" w:cs="Times New Roman"/>
          <w:color w:val="000000"/>
          <w:sz w:val="24"/>
          <w:szCs w:val="24"/>
          <w:lang w:val="pl-PL"/>
        </w:rPr>
        <w:t>Projekt byłby przygotowany, po wypracowaniu stanowiska w tej kwestii przez całą Radę Miejską.</w:t>
      </w:r>
      <w:r w:rsidR="006B5B80" w:rsidRPr="002777BE">
        <w:rPr>
          <w:rFonts w:ascii="Times New Roman" w:hAnsi="Times New Roman" w:cs="Times New Roman"/>
          <w:color w:val="000000"/>
          <w:sz w:val="24"/>
          <w:szCs w:val="24"/>
          <w:lang w:val="pl-PL"/>
        </w:rPr>
        <w:t xml:space="preserve"> </w:t>
      </w:r>
    </w:p>
    <w:p w14:paraId="193B20BB" w14:textId="77777777" w:rsidR="00163F6A" w:rsidRPr="002777BE" w:rsidRDefault="00163F6A" w:rsidP="00163F6A">
      <w:pPr>
        <w:pStyle w:val="myStyle"/>
        <w:spacing w:after="0" w:line="240" w:lineRule="auto"/>
        <w:jc w:val="both"/>
        <w:rPr>
          <w:rFonts w:ascii="Times New Roman" w:hAnsi="Times New Roman" w:cs="Times New Roman"/>
          <w:color w:val="000000"/>
          <w:sz w:val="24"/>
          <w:szCs w:val="24"/>
          <w:lang w:val="pl-PL"/>
        </w:rPr>
      </w:pPr>
    </w:p>
    <w:p w14:paraId="0C6374FD" w14:textId="77777777" w:rsidR="004B56AE" w:rsidRPr="004B56AE" w:rsidRDefault="004B56AE" w:rsidP="00163F6A">
      <w:pPr>
        <w:pStyle w:val="myStyle"/>
        <w:spacing w:after="0" w:line="240" w:lineRule="auto"/>
        <w:jc w:val="both"/>
        <w:rPr>
          <w:rFonts w:ascii="Times New Roman" w:hAnsi="Times New Roman" w:cs="Times New Roman"/>
          <w:b/>
          <w:color w:val="000000"/>
          <w:sz w:val="28"/>
          <w:szCs w:val="24"/>
          <w:lang w:val="pl-PL"/>
        </w:rPr>
      </w:pPr>
      <w:r w:rsidRPr="004B56AE">
        <w:rPr>
          <w:rFonts w:ascii="Times New Roman" w:hAnsi="Times New Roman" w:cs="Times New Roman"/>
          <w:b/>
          <w:color w:val="000000"/>
          <w:sz w:val="28"/>
          <w:szCs w:val="24"/>
          <w:lang w:val="pl-PL"/>
        </w:rPr>
        <w:t>Ad. pkt 3</w:t>
      </w:r>
    </w:p>
    <w:p w14:paraId="5E8BB339" w14:textId="77777777" w:rsidR="00B07791" w:rsidRPr="004B56AE" w:rsidRDefault="004B56AE" w:rsidP="00163F6A">
      <w:pPr>
        <w:pStyle w:val="myStyle"/>
        <w:spacing w:after="0" w:line="240" w:lineRule="auto"/>
        <w:jc w:val="both"/>
        <w:rPr>
          <w:rFonts w:ascii="Times New Roman" w:hAnsi="Times New Roman" w:cs="Times New Roman"/>
          <w:b/>
          <w:color w:val="000000"/>
          <w:sz w:val="28"/>
          <w:szCs w:val="24"/>
          <w:lang w:val="pl-PL"/>
        </w:rPr>
      </w:pPr>
      <w:r w:rsidRPr="004B56AE">
        <w:rPr>
          <w:rFonts w:ascii="Times New Roman" w:hAnsi="Times New Roman" w:cs="Times New Roman"/>
          <w:b/>
          <w:color w:val="000000"/>
          <w:sz w:val="28"/>
          <w:szCs w:val="24"/>
          <w:lang w:val="pl-PL"/>
        </w:rPr>
        <w:t>A</w:t>
      </w:r>
      <w:r w:rsidR="006B5B80" w:rsidRPr="004B56AE">
        <w:rPr>
          <w:rFonts w:ascii="Times New Roman" w:hAnsi="Times New Roman" w:cs="Times New Roman"/>
          <w:b/>
          <w:color w:val="000000"/>
          <w:sz w:val="28"/>
          <w:szCs w:val="24"/>
          <w:lang w:val="pl-PL"/>
        </w:rPr>
        <w:t>naliza stanu</w:t>
      </w:r>
      <w:r w:rsidRPr="004B56AE">
        <w:rPr>
          <w:rFonts w:ascii="Times New Roman" w:hAnsi="Times New Roman" w:cs="Times New Roman"/>
          <w:b/>
          <w:color w:val="000000"/>
          <w:sz w:val="28"/>
          <w:szCs w:val="24"/>
          <w:lang w:val="pl-PL"/>
        </w:rPr>
        <w:t xml:space="preserve"> inwestycji zadania pn. „P</w:t>
      </w:r>
      <w:r w:rsidR="006B5B80" w:rsidRPr="004B56AE">
        <w:rPr>
          <w:rFonts w:ascii="Times New Roman" w:hAnsi="Times New Roman" w:cs="Times New Roman"/>
          <w:b/>
          <w:color w:val="000000"/>
          <w:sz w:val="28"/>
          <w:szCs w:val="24"/>
          <w:lang w:val="pl-PL"/>
        </w:rPr>
        <w:t>rzebudowa amfiteatru przy</w:t>
      </w:r>
      <w:r w:rsidRPr="004B56AE">
        <w:rPr>
          <w:rFonts w:ascii="Times New Roman" w:hAnsi="Times New Roman" w:cs="Times New Roman"/>
          <w:b/>
          <w:color w:val="000000"/>
          <w:sz w:val="28"/>
          <w:szCs w:val="24"/>
          <w:lang w:val="pl-PL"/>
        </w:rPr>
        <w:t xml:space="preserve"> </w:t>
      </w:r>
      <w:r w:rsidR="006B5B80" w:rsidRPr="004B56AE">
        <w:rPr>
          <w:rFonts w:ascii="Times New Roman" w:hAnsi="Times New Roman" w:cs="Times New Roman"/>
          <w:b/>
          <w:color w:val="000000"/>
          <w:sz w:val="28"/>
          <w:szCs w:val="24"/>
          <w:lang w:val="pl-PL"/>
        </w:rPr>
        <w:t>ul</w:t>
      </w:r>
      <w:r w:rsidRPr="004B56AE">
        <w:rPr>
          <w:rFonts w:ascii="Times New Roman" w:hAnsi="Times New Roman" w:cs="Times New Roman"/>
          <w:b/>
          <w:color w:val="000000"/>
          <w:sz w:val="28"/>
          <w:szCs w:val="24"/>
          <w:lang w:val="pl-PL"/>
        </w:rPr>
        <w:t>.</w:t>
      </w:r>
      <w:r>
        <w:rPr>
          <w:rFonts w:ascii="Times New Roman" w:hAnsi="Times New Roman" w:cs="Times New Roman"/>
          <w:b/>
          <w:color w:val="000000"/>
          <w:sz w:val="28"/>
          <w:szCs w:val="24"/>
          <w:lang w:val="pl-PL"/>
        </w:rPr>
        <w:t> </w:t>
      </w:r>
      <w:r w:rsidR="006B5B80" w:rsidRPr="004B56AE">
        <w:rPr>
          <w:rFonts w:ascii="Times New Roman" w:hAnsi="Times New Roman" w:cs="Times New Roman"/>
          <w:b/>
          <w:color w:val="000000"/>
          <w:sz w:val="28"/>
          <w:szCs w:val="24"/>
          <w:lang w:val="pl-PL"/>
        </w:rPr>
        <w:t>Jaszczurcza Góra w Mrągowie z budową infrastruktury towarzyszącej</w:t>
      </w:r>
      <w:r w:rsidRPr="004B56AE">
        <w:rPr>
          <w:rFonts w:ascii="Times New Roman" w:hAnsi="Times New Roman" w:cs="Times New Roman"/>
          <w:b/>
          <w:color w:val="000000"/>
          <w:sz w:val="28"/>
          <w:szCs w:val="24"/>
          <w:lang w:val="pl-PL"/>
        </w:rPr>
        <w:t>”.</w:t>
      </w:r>
    </w:p>
    <w:p w14:paraId="30677D15" w14:textId="77777777" w:rsidR="004B56AE" w:rsidRPr="002777BE" w:rsidRDefault="004B56AE" w:rsidP="00163F6A">
      <w:pPr>
        <w:pStyle w:val="myStyle"/>
        <w:spacing w:after="0" w:line="240" w:lineRule="auto"/>
        <w:jc w:val="both"/>
        <w:rPr>
          <w:rFonts w:ascii="Times New Roman" w:hAnsi="Times New Roman" w:cs="Times New Roman"/>
          <w:color w:val="000000"/>
          <w:sz w:val="24"/>
          <w:szCs w:val="24"/>
          <w:lang w:val="pl-PL"/>
        </w:rPr>
      </w:pPr>
    </w:p>
    <w:p w14:paraId="0D364D46" w14:textId="3F7D8A05" w:rsidR="00163F6A" w:rsidRPr="002777BE" w:rsidRDefault="004B56AE" w:rsidP="00163F6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sidR="00163F6A" w:rsidRPr="00B07791">
        <w:rPr>
          <w:rFonts w:ascii="Times New Roman" w:hAnsi="Times New Roman" w:cs="Times New Roman"/>
          <w:b/>
          <w:color w:val="000000"/>
          <w:sz w:val="24"/>
          <w:szCs w:val="24"/>
          <w:lang w:val="pl-PL"/>
        </w:rPr>
        <w:t>Radny Waldemar Cybul</w:t>
      </w:r>
      <w:r w:rsidR="006B5B80" w:rsidRPr="002777BE">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„Szanowni Państwo, Szanowni M</w:t>
      </w:r>
      <w:r w:rsidR="006B5B80" w:rsidRPr="002777BE">
        <w:rPr>
          <w:rFonts w:ascii="Times New Roman" w:hAnsi="Times New Roman" w:cs="Times New Roman"/>
          <w:color w:val="000000"/>
          <w:sz w:val="24"/>
          <w:szCs w:val="24"/>
          <w:lang w:val="pl-PL"/>
        </w:rPr>
        <w:t>ieszkańcy,</w:t>
      </w:r>
      <w:r>
        <w:rPr>
          <w:rFonts w:ascii="Times New Roman" w:hAnsi="Times New Roman" w:cs="Times New Roman"/>
          <w:color w:val="000000"/>
          <w:sz w:val="24"/>
          <w:szCs w:val="24"/>
          <w:lang w:val="pl-PL"/>
        </w:rPr>
        <w:t xml:space="preserve"> dzisiejsza sesja odbywa się</w:t>
      </w:r>
      <w:r w:rsidR="006B5B80" w:rsidRPr="002777BE">
        <w:rPr>
          <w:rFonts w:ascii="Times New Roman" w:hAnsi="Times New Roman" w:cs="Times New Roman"/>
          <w:color w:val="000000"/>
          <w:sz w:val="24"/>
          <w:szCs w:val="24"/>
          <w:lang w:val="pl-PL"/>
        </w:rPr>
        <w:t xml:space="preserve"> w związku z tym</w:t>
      </w:r>
      <w:r>
        <w:rPr>
          <w:rFonts w:ascii="Times New Roman" w:hAnsi="Times New Roman" w:cs="Times New Roman"/>
          <w:color w:val="000000"/>
          <w:sz w:val="24"/>
          <w:szCs w:val="24"/>
          <w:lang w:val="pl-PL"/>
        </w:rPr>
        <w:t>,</w:t>
      </w:r>
      <w:r w:rsidR="006B5B80" w:rsidRPr="002777BE">
        <w:rPr>
          <w:rFonts w:ascii="Times New Roman" w:hAnsi="Times New Roman" w:cs="Times New Roman"/>
          <w:color w:val="000000"/>
          <w:sz w:val="24"/>
          <w:szCs w:val="24"/>
          <w:lang w:val="pl-PL"/>
        </w:rPr>
        <w:t xml:space="preserve"> że</w:t>
      </w:r>
      <w:r>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niestety</w:t>
      </w:r>
      <w:r>
        <w:rPr>
          <w:rFonts w:ascii="Times New Roman" w:hAnsi="Times New Roman" w:cs="Times New Roman"/>
          <w:color w:val="000000"/>
          <w:sz w:val="24"/>
          <w:szCs w:val="24"/>
          <w:lang w:val="pl-PL"/>
        </w:rPr>
        <w:t xml:space="preserve"> Przewodniczący Komisji Gospodarki Komunalnej i Spraw S</w:t>
      </w:r>
      <w:r w:rsidR="006B5B80" w:rsidRPr="002777BE">
        <w:rPr>
          <w:rFonts w:ascii="Times New Roman" w:hAnsi="Times New Roman" w:cs="Times New Roman"/>
          <w:color w:val="000000"/>
          <w:sz w:val="24"/>
          <w:szCs w:val="24"/>
          <w:lang w:val="pl-PL"/>
        </w:rPr>
        <w:t>połecznych, do którego grupa</w:t>
      </w:r>
      <w:r>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 xml:space="preserve">radnych skierowała wniosek o zwołanie posiedzenia </w:t>
      </w:r>
      <w:r>
        <w:rPr>
          <w:rFonts w:ascii="Times New Roman" w:hAnsi="Times New Roman" w:cs="Times New Roman"/>
          <w:color w:val="000000"/>
          <w:sz w:val="24"/>
          <w:szCs w:val="24"/>
          <w:lang w:val="pl-PL"/>
        </w:rPr>
        <w:t>K</w:t>
      </w:r>
      <w:r w:rsidR="006B5B80" w:rsidRPr="002777BE">
        <w:rPr>
          <w:rFonts w:ascii="Times New Roman" w:hAnsi="Times New Roman" w:cs="Times New Roman"/>
          <w:color w:val="000000"/>
          <w:sz w:val="24"/>
          <w:szCs w:val="24"/>
          <w:lang w:val="pl-PL"/>
        </w:rPr>
        <w:t>omisji dokładnie w</w:t>
      </w:r>
      <w:r>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tej samej sprawie przekierował pismo z prośbą do Pana</w:t>
      </w:r>
      <w:r>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Burmistrza</w:t>
      </w:r>
      <w:r>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w celu ustosunkowania się. Krótko mówiąc, cytuję z pisma</w:t>
      </w:r>
      <w:r>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kierowaneg</w:t>
      </w:r>
      <w:r>
        <w:rPr>
          <w:rFonts w:ascii="Times New Roman" w:hAnsi="Times New Roman" w:cs="Times New Roman"/>
          <w:color w:val="000000"/>
          <w:sz w:val="24"/>
          <w:szCs w:val="24"/>
          <w:lang w:val="pl-PL"/>
        </w:rPr>
        <w:t xml:space="preserve">o do Burmistrza </w:t>
      </w:r>
      <w:proofErr w:type="spellStart"/>
      <w:r>
        <w:rPr>
          <w:rFonts w:ascii="Times New Roman" w:hAnsi="Times New Roman" w:cs="Times New Roman"/>
          <w:color w:val="000000"/>
          <w:sz w:val="24"/>
          <w:szCs w:val="24"/>
          <w:lang w:val="pl-PL"/>
        </w:rPr>
        <w:t>Bułajewskiego</w:t>
      </w:r>
      <w:proofErr w:type="spellEnd"/>
      <w:r>
        <w:rPr>
          <w:rFonts w:ascii="Times New Roman" w:hAnsi="Times New Roman" w:cs="Times New Roman"/>
          <w:color w:val="000000"/>
          <w:sz w:val="24"/>
          <w:szCs w:val="24"/>
          <w:lang w:val="pl-PL"/>
        </w:rPr>
        <w:t xml:space="preserve"> „W</w:t>
      </w:r>
      <w:r w:rsidR="006B5B80" w:rsidRPr="002777BE">
        <w:rPr>
          <w:rFonts w:ascii="Times New Roman" w:hAnsi="Times New Roman" w:cs="Times New Roman"/>
          <w:color w:val="000000"/>
          <w:sz w:val="24"/>
          <w:szCs w:val="24"/>
          <w:lang w:val="pl-PL"/>
        </w:rPr>
        <w:t>nioskodawcy proszą aby w</w:t>
      </w:r>
      <w:r>
        <w:rPr>
          <w:rFonts w:ascii="Times New Roman" w:hAnsi="Times New Roman" w:cs="Times New Roman"/>
          <w:color w:val="000000"/>
          <w:sz w:val="24"/>
          <w:szCs w:val="24"/>
          <w:lang w:val="pl-PL"/>
        </w:rPr>
        <w:t xml:space="preserve"> posiedzeniu K</w:t>
      </w:r>
      <w:r w:rsidR="006B5B80" w:rsidRPr="002777BE">
        <w:rPr>
          <w:rFonts w:ascii="Times New Roman" w:hAnsi="Times New Roman" w:cs="Times New Roman"/>
          <w:color w:val="000000"/>
          <w:sz w:val="24"/>
          <w:szCs w:val="24"/>
          <w:lang w:val="pl-PL"/>
        </w:rPr>
        <w:t>omisji uczestniczyli kierownik referatu Budownictwa, Inwestycji i Gospodarki</w:t>
      </w:r>
      <w:r>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Nieruchomościami Urzędu Miejskiego, kierownik budowy oraz inspektor nadzoru</w:t>
      </w:r>
      <w:r>
        <w:rPr>
          <w:rFonts w:ascii="Times New Roman" w:hAnsi="Times New Roman" w:cs="Times New Roman"/>
          <w:color w:val="000000"/>
          <w:sz w:val="24"/>
          <w:szCs w:val="24"/>
          <w:lang w:val="pl-PL"/>
        </w:rPr>
        <w:t xml:space="preserve"> inwestorskiego. Proszę o </w:t>
      </w:r>
      <w:r w:rsidR="006B5B80" w:rsidRPr="002777BE">
        <w:rPr>
          <w:rFonts w:ascii="Times New Roman" w:hAnsi="Times New Roman" w:cs="Times New Roman"/>
          <w:color w:val="000000"/>
          <w:sz w:val="24"/>
          <w:szCs w:val="24"/>
          <w:lang w:val="pl-PL"/>
        </w:rPr>
        <w:t>ustosunkowan</w:t>
      </w:r>
      <w:r>
        <w:rPr>
          <w:rFonts w:ascii="Times New Roman" w:hAnsi="Times New Roman" w:cs="Times New Roman"/>
          <w:color w:val="000000"/>
          <w:sz w:val="24"/>
          <w:szCs w:val="24"/>
          <w:lang w:val="pl-PL"/>
        </w:rPr>
        <w:t>ie się do wyżej opisanej sprawy”. N</w:t>
      </w:r>
      <w:r w:rsidR="006B5B80" w:rsidRPr="002777BE">
        <w:rPr>
          <w:rFonts w:ascii="Times New Roman" w:hAnsi="Times New Roman" w:cs="Times New Roman"/>
          <w:color w:val="000000"/>
          <w:sz w:val="24"/>
          <w:szCs w:val="24"/>
          <w:lang w:val="pl-PL"/>
        </w:rPr>
        <w:t>a co Szanowni Państwo otrzymaliśmy odpowiedź Pana Burmistrza kierowaną</w:t>
      </w:r>
      <w:r>
        <w:rPr>
          <w:rFonts w:ascii="Times New Roman" w:hAnsi="Times New Roman" w:cs="Times New Roman"/>
          <w:color w:val="000000"/>
          <w:sz w:val="24"/>
          <w:szCs w:val="24"/>
          <w:lang w:val="pl-PL"/>
        </w:rPr>
        <w:t xml:space="preserve"> do Pana P</w:t>
      </w:r>
      <w:r w:rsidR="006B5B80" w:rsidRPr="002777BE">
        <w:rPr>
          <w:rFonts w:ascii="Times New Roman" w:hAnsi="Times New Roman" w:cs="Times New Roman"/>
          <w:color w:val="000000"/>
          <w:sz w:val="24"/>
          <w:szCs w:val="24"/>
          <w:lang w:val="pl-PL"/>
        </w:rPr>
        <w:t>rzewodniczącego, o której zostaliśmy poinformowani, że</w:t>
      </w:r>
      <w:r>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Pan Burmistrz informuje, że w nawiązaniu do udostępnienia na</w:t>
      </w:r>
      <w:r>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adresie internetowym do wywiadu dotyczącego inwestycji, tutaj adres filmiku</w:t>
      </w:r>
      <w:r>
        <w:rPr>
          <w:rFonts w:ascii="Times New Roman" w:hAnsi="Times New Roman" w:cs="Times New Roman"/>
          <w:color w:val="000000"/>
          <w:sz w:val="24"/>
          <w:szCs w:val="24"/>
          <w:lang w:val="pl-PL"/>
        </w:rPr>
        <w:t xml:space="preserve"> na </w:t>
      </w:r>
      <w:proofErr w:type="spellStart"/>
      <w:r>
        <w:rPr>
          <w:rFonts w:ascii="Times New Roman" w:hAnsi="Times New Roman" w:cs="Times New Roman"/>
          <w:color w:val="000000"/>
          <w:sz w:val="24"/>
          <w:szCs w:val="24"/>
          <w:lang w:val="pl-PL"/>
        </w:rPr>
        <w:t>You</w:t>
      </w:r>
      <w:proofErr w:type="spellEnd"/>
      <w:r>
        <w:rPr>
          <w:rFonts w:ascii="Times New Roman" w:hAnsi="Times New Roman" w:cs="Times New Roman"/>
          <w:color w:val="000000"/>
          <w:sz w:val="24"/>
          <w:szCs w:val="24"/>
          <w:lang w:val="pl-PL"/>
        </w:rPr>
        <w:t xml:space="preserve"> </w:t>
      </w:r>
      <w:proofErr w:type="spellStart"/>
      <w:r>
        <w:rPr>
          <w:rFonts w:ascii="Times New Roman" w:hAnsi="Times New Roman" w:cs="Times New Roman"/>
          <w:color w:val="000000"/>
          <w:sz w:val="24"/>
          <w:szCs w:val="24"/>
          <w:lang w:val="pl-PL"/>
        </w:rPr>
        <w:t>Tub</w:t>
      </w:r>
      <w:r w:rsidR="006B5B80" w:rsidRPr="002777BE">
        <w:rPr>
          <w:rFonts w:ascii="Times New Roman" w:hAnsi="Times New Roman" w:cs="Times New Roman"/>
          <w:color w:val="000000"/>
          <w:sz w:val="24"/>
          <w:szCs w:val="24"/>
          <w:lang w:val="pl-PL"/>
        </w:rPr>
        <w:t>e</w:t>
      </w:r>
      <w:proofErr w:type="spellEnd"/>
      <w:r w:rsidR="006B5B80" w:rsidRPr="002777BE">
        <w:rPr>
          <w:rFonts w:ascii="Times New Roman" w:hAnsi="Times New Roman" w:cs="Times New Roman"/>
          <w:color w:val="000000"/>
          <w:sz w:val="24"/>
          <w:szCs w:val="24"/>
          <w:lang w:val="pl-PL"/>
        </w:rPr>
        <w:t xml:space="preserve">, </w:t>
      </w:r>
      <w:r w:rsidR="00343D07">
        <w:rPr>
          <w:rFonts w:ascii="Times New Roman" w:hAnsi="Times New Roman" w:cs="Times New Roman"/>
          <w:color w:val="000000"/>
          <w:sz w:val="24"/>
          <w:szCs w:val="24"/>
          <w:lang w:val="pl-PL"/>
        </w:rPr>
        <w:t>„</w:t>
      </w:r>
      <w:r w:rsidR="006B5B80" w:rsidRPr="002777BE">
        <w:rPr>
          <w:rFonts w:ascii="Times New Roman" w:hAnsi="Times New Roman" w:cs="Times New Roman"/>
          <w:color w:val="000000"/>
          <w:sz w:val="24"/>
          <w:szCs w:val="24"/>
          <w:lang w:val="pl-PL"/>
        </w:rPr>
        <w:t>tym samym nie ma potrzeby zwoływania posiedzenia</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 xml:space="preserve">komisji na ten temat. Działania </w:t>
      </w:r>
      <w:r w:rsidR="00343D07">
        <w:rPr>
          <w:rFonts w:ascii="Times New Roman" w:hAnsi="Times New Roman" w:cs="Times New Roman"/>
          <w:color w:val="000000"/>
          <w:sz w:val="24"/>
          <w:szCs w:val="24"/>
          <w:lang w:val="pl-PL"/>
        </w:rPr>
        <w:t>Klubu Radnych Wspólna S</w:t>
      </w:r>
      <w:r w:rsidR="006B5B80" w:rsidRPr="002777BE">
        <w:rPr>
          <w:rFonts w:ascii="Times New Roman" w:hAnsi="Times New Roman" w:cs="Times New Roman"/>
          <w:color w:val="000000"/>
          <w:sz w:val="24"/>
          <w:szCs w:val="24"/>
          <w:lang w:val="pl-PL"/>
        </w:rPr>
        <w:t>prawa</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ma tylko jeden cel, cel wyborczy, tym samym zwołanie</w:t>
      </w:r>
      <w:r w:rsidR="00343D07">
        <w:rPr>
          <w:rFonts w:ascii="Times New Roman" w:hAnsi="Times New Roman" w:cs="Times New Roman"/>
          <w:color w:val="000000"/>
          <w:sz w:val="24"/>
          <w:szCs w:val="24"/>
          <w:lang w:val="pl-PL"/>
        </w:rPr>
        <w:t xml:space="preserve"> komisji w </w:t>
      </w:r>
      <w:r w:rsidR="006B5B80" w:rsidRPr="002777BE">
        <w:rPr>
          <w:rFonts w:ascii="Times New Roman" w:hAnsi="Times New Roman" w:cs="Times New Roman"/>
          <w:color w:val="000000"/>
          <w:sz w:val="24"/>
          <w:szCs w:val="24"/>
          <w:lang w:val="pl-PL"/>
        </w:rPr>
        <w:t>tej sprawie w czasie trwającej kampanii wyborczej</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byłoby</w:t>
      </w:r>
      <w:r w:rsidR="00343D07">
        <w:rPr>
          <w:rFonts w:ascii="Times New Roman" w:hAnsi="Times New Roman" w:cs="Times New Roman"/>
          <w:color w:val="000000"/>
          <w:sz w:val="24"/>
          <w:szCs w:val="24"/>
          <w:lang w:val="pl-PL"/>
        </w:rPr>
        <w:t xml:space="preserve"> nie tylko niecelowe, ale i </w:t>
      </w:r>
      <w:r w:rsidR="006B5B80" w:rsidRPr="002777BE">
        <w:rPr>
          <w:rFonts w:ascii="Times New Roman" w:hAnsi="Times New Roman" w:cs="Times New Roman"/>
          <w:color w:val="000000"/>
          <w:sz w:val="24"/>
          <w:szCs w:val="24"/>
          <w:lang w:val="pl-PL"/>
        </w:rPr>
        <w:t>niewłaściwe</w:t>
      </w:r>
      <w:r w:rsidR="00343D07">
        <w:rPr>
          <w:rFonts w:ascii="Times New Roman" w:hAnsi="Times New Roman" w:cs="Times New Roman"/>
          <w:color w:val="000000"/>
          <w:sz w:val="24"/>
          <w:szCs w:val="24"/>
          <w:lang w:val="pl-PL"/>
        </w:rPr>
        <w:t>”</w:t>
      </w:r>
      <w:r w:rsidR="006B5B80" w:rsidRPr="002777BE">
        <w:rPr>
          <w:rFonts w:ascii="Times New Roman" w:hAnsi="Times New Roman" w:cs="Times New Roman"/>
          <w:color w:val="000000"/>
          <w:sz w:val="24"/>
          <w:szCs w:val="24"/>
          <w:lang w:val="pl-PL"/>
        </w:rPr>
        <w:t>. Pozwoli Pan,</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Panie Burmistrzu, będziemy</w:t>
      </w:r>
      <w:r w:rsidR="00343D07">
        <w:rPr>
          <w:rFonts w:ascii="Times New Roman" w:hAnsi="Times New Roman" w:cs="Times New Roman"/>
          <w:color w:val="000000"/>
          <w:sz w:val="24"/>
          <w:szCs w:val="24"/>
          <w:lang w:val="pl-PL"/>
        </w:rPr>
        <w:t xml:space="preserve"> mieli inne zdanie na ten temat. N</w:t>
      </w:r>
      <w:r w:rsidR="006B5B80" w:rsidRPr="002777BE">
        <w:rPr>
          <w:rFonts w:ascii="Times New Roman" w:hAnsi="Times New Roman" w:cs="Times New Roman"/>
          <w:color w:val="000000"/>
          <w:sz w:val="24"/>
          <w:szCs w:val="24"/>
          <w:lang w:val="pl-PL"/>
        </w:rPr>
        <w:t>atomiast chciałbym się zapytać czy w związku z tym,</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że wniosek kierowany już o sesję nadzwyczajną, bo prośba</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o komisję niestety nie przyniosła zamierzonego efektu. Po raz</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kolejny zostaliśmy jako radni, jako mieszkańcy zignorowani, w związku</w:t>
      </w:r>
      <w:r w:rsidR="00EE492D">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z tym że we wniosku był jeszcze dopisek:</w:t>
      </w:r>
      <w:r w:rsidR="00343D07">
        <w:rPr>
          <w:rFonts w:ascii="Times New Roman" w:hAnsi="Times New Roman" w:cs="Times New Roman"/>
          <w:color w:val="000000"/>
          <w:sz w:val="24"/>
          <w:szCs w:val="24"/>
          <w:lang w:val="pl-PL"/>
        </w:rPr>
        <w:t xml:space="preserve"> </w:t>
      </w:r>
      <w:r w:rsidR="00285B7B">
        <w:rPr>
          <w:rFonts w:ascii="Times New Roman" w:hAnsi="Times New Roman" w:cs="Times New Roman"/>
          <w:color w:val="000000"/>
          <w:sz w:val="24"/>
          <w:szCs w:val="24"/>
          <w:lang w:val="pl-PL"/>
        </w:rPr>
        <w:t>„</w:t>
      </w:r>
      <w:r w:rsidR="006B5B80" w:rsidRPr="002777BE">
        <w:rPr>
          <w:rFonts w:ascii="Times New Roman" w:hAnsi="Times New Roman" w:cs="Times New Roman"/>
          <w:color w:val="000000"/>
          <w:sz w:val="24"/>
          <w:szCs w:val="24"/>
          <w:lang w:val="pl-PL"/>
        </w:rPr>
        <w:t>prosimy o zaproszenie na sesję Rady Miejskiej między innymi</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kierownika wydziału inwestycji Urzędu Miejskiego, kierownika budowy oraz inspektora</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nadzoru inwestorskiego. Wnioskujemy również o przedstawienie pełnej dokumentacji dotyczącej</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realizacji inwestycji wraz z harmonogramem planowanych prac</w:t>
      </w:r>
      <w:r w:rsidR="00285B7B">
        <w:rPr>
          <w:rFonts w:ascii="Times New Roman" w:hAnsi="Times New Roman" w:cs="Times New Roman"/>
          <w:color w:val="000000"/>
          <w:sz w:val="24"/>
          <w:szCs w:val="24"/>
          <w:lang w:val="pl-PL"/>
        </w:rPr>
        <w:t>”</w:t>
      </w:r>
      <w:r w:rsidR="006B5B80" w:rsidRPr="002777BE">
        <w:rPr>
          <w:rFonts w:ascii="Times New Roman" w:hAnsi="Times New Roman" w:cs="Times New Roman"/>
          <w:color w:val="000000"/>
          <w:sz w:val="24"/>
          <w:szCs w:val="24"/>
          <w:lang w:val="pl-PL"/>
        </w:rPr>
        <w:t>. Jak widać</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na załączonym obrazku żadnej osoby, chyba że ktoś z</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obecnych tutaj pełni taką funkcję to prosiłbym bardzo o</w:t>
      </w:r>
      <w:r w:rsidR="007C5895">
        <w:rPr>
          <w:rFonts w:ascii="Times New Roman" w:hAnsi="Times New Roman" w:cs="Times New Roman"/>
          <w:color w:val="000000"/>
          <w:sz w:val="24"/>
          <w:szCs w:val="24"/>
          <w:lang w:val="pl-PL"/>
        </w:rPr>
        <w:t> </w:t>
      </w:r>
      <w:r w:rsidR="006B5B80" w:rsidRPr="002777BE">
        <w:rPr>
          <w:rFonts w:ascii="Times New Roman" w:hAnsi="Times New Roman" w:cs="Times New Roman"/>
          <w:color w:val="000000"/>
          <w:sz w:val="24"/>
          <w:szCs w:val="24"/>
          <w:lang w:val="pl-PL"/>
        </w:rPr>
        <w:t>wyprowadzenie</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mnie</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z błędu.</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Amfiteatr jest nie Pana</w:t>
      </w:r>
      <w:r w:rsidR="00343D07">
        <w:rPr>
          <w:rFonts w:ascii="Times New Roman" w:hAnsi="Times New Roman" w:cs="Times New Roman"/>
          <w:color w:val="000000"/>
          <w:sz w:val="24"/>
          <w:szCs w:val="24"/>
          <w:lang w:val="pl-PL"/>
        </w:rPr>
        <w:t>,</w:t>
      </w:r>
      <w:r w:rsidR="006B5B80" w:rsidRPr="002777BE">
        <w:rPr>
          <w:rFonts w:ascii="Times New Roman" w:hAnsi="Times New Roman" w:cs="Times New Roman"/>
          <w:color w:val="000000"/>
          <w:sz w:val="24"/>
          <w:szCs w:val="24"/>
          <w:lang w:val="pl-PL"/>
        </w:rPr>
        <w:t xml:space="preserve"> tylko wspólnym dobrem miasta i</w:t>
      </w:r>
      <w:r w:rsidR="00464A7B">
        <w:rPr>
          <w:rFonts w:ascii="Times New Roman" w:hAnsi="Times New Roman" w:cs="Times New Roman"/>
          <w:color w:val="000000"/>
          <w:sz w:val="24"/>
          <w:szCs w:val="24"/>
          <w:lang w:val="pl-PL"/>
        </w:rPr>
        <w:t> </w:t>
      </w:r>
      <w:r w:rsidR="006B5B80" w:rsidRPr="002777BE">
        <w:rPr>
          <w:rFonts w:ascii="Times New Roman" w:hAnsi="Times New Roman" w:cs="Times New Roman"/>
          <w:color w:val="000000"/>
          <w:sz w:val="24"/>
          <w:szCs w:val="24"/>
          <w:lang w:val="pl-PL"/>
        </w:rPr>
        <w:t>mieszkańców,</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to Pana pomysł na realizację inwestycji w tej formule,</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bo ponoć wpisał Pan to swoim</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planie wyborczym startując na stanowisko Burmistrza, doprowadziło do sytuacji,</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że na dzień dzisiejszy wszyscy w Mrągowie zadają sobie</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pytanie czy amfiteat</w:t>
      </w:r>
      <w:r w:rsidR="00343D07">
        <w:rPr>
          <w:rFonts w:ascii="Times New Roman" w:hAnsi="Times New Roman" w:cs="Times New Roman"/>
          <w:color w:val="000000"/>
          <w:sz w:val="24"/>
          <w:szCs w:val="24"/>
          <w:lang w:val="pl-PL"/>
        </w:rPr>
        <w:t>r zostanie ukończony w terminie. C</w:t>
      </w:r>
      <w:r w:rsidR="006B5B80" w:rsidRPr="002777BE">
        <w:rPr>
          <w:rFonts w:ascii="Times New Roman" w:hAnsi="Times New Roman" w:cs="Times New Roman"/>
          <w:color w:val="000000"/>
          <w:sz w:val="24"/>
          <w:szCs w:val="24"/>
          <w:lang w:val="pl-PL"/>
        </w:rPr>
        <w:t>oraz więcej</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głosów osób oraz krótko mówiąc sytuacja naoczna, z którą</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mamy do czynienia na terenie inwestycji,</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niestety</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zwiększa obawy mieszkańców czy w tym roku sezon imprez</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letnich na obiekcie mrągowskiego amfiteatru dojdzie do skutku.</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Niestety zapytania kierowane do Pana</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kilkakrotnie były przez Pana, można powiedzieć lekceważone, bo już</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w</w:t>
      </w:r>
      <w:r w:rsidR="007C5895">
        <w:rPr>
          <w:rFonts w:ascii="Times New Roman" w:hAnsi="Times New Roman" w:cs="Times New Roman"/>
          <w:color w:val="000000"/>
          <w:sz w:val="24"/>
          <w:szCs w:val="24"/>
          <w:lang w:val="pl-PL"/>
        </w:rPr>
        <w:t> </w:t>
      </w:r>
      <w:r w:rsidR="006B5B80" w:rsidRPr="002777BE">
        <w:rPr>
          <w:rFonts w:ascii="Times New Roman" w:hAnsi="Times New Roman" w:cs="Times New Roman"/>
          <w:color w:val="000000"/>
          <w:sz w:val="24"/>
          <w:szCs w:val="24"/>
          <w:lang w:val="pl-PL"/>
        </w:rPr>
        <w:t>grudniu ubiegłego roku pytałem o to czy inwestycja</w:t>
      </w:r>
      <w:r w:rsidR="00343D07">
        <w:rPr>
          <w:rFonts w:ascii="Times New Roman" w:hAnsi="Times New Roman" w:cs="Times New Roman"/>
          <w:color w:val="000000"/>
          <w:sz w:val="24"/>
          <w:szCs w:val="24"/>
          <w:lang w:val="pl-PL"/>
        </w:rPr>
        <w:t xml:space="preserve"> nie jest zagrożona. P</w:t>
      </w:r>
      <w:r w:rsidR="006B5B80" w:rsidRPr="002777BE">
        <w:rPr>
          <w:rFonts w:ascii="Times New Roman" w:hAnsi="Times New Roman" w:cs="Times New Roman"/>
          <w:color w:val="000000"/>
          <w:sz w:val="24"/>
          <w:szCs w:val="24"/>
          <w:lang w:val="pl-PL"/>
        </w:rPr>
        <w:t>ytałem czy warunki pogodowe nie będą miały wpływu na</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przebieg tejże inwestycji.</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12 stycznia</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zadałem kolejne pytania, które wyniknęły z udostępnionego projektu</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inwestycji, która jest realizowana na amfiteatrze, między innymi moje</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zaciekawienie i moich kolegów, koleżanek wzbudził fakt</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Pana znowu niefortunnej wypowiedzi na jednej z sesji, że</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stan</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zadaszenia, które do tej pory</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przykrywało scenę jest taka katastrofalny, że</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 xml:space="preserve">należy przykryć cały amfiteatr, a dotychczasowe </w:t>
      </w:r>
      <w:r w:rsidR="006B5B80" w:rsidRPr="002777BE">
        <w:rPr>
          <w:rFonts w:ascii="Times New Roman" w:hAnsi="Times New Roman" w:cs="Times New Roman"/>
          <w:color w:val="000000"/>
          <w:sz w:val="24"/>
          <w:szCs w:val="24"/>
          <w:lang w:val="pl-PL"/>
        </w:rPr>
        <w:lastRenderedPageBreak/>
        <w:t>zadaszenie zlikwidować.</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Przysłał Pan jakieś pisemko do mnie, w którym to</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ponoć projektant Pan inżynier Błach zlecił wykonanie szczególnej inwentaryzacji</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istniejącego zadaszenia. Natomiast nie otrzymałem odpowiedzi od Pana czy</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wykonał tą ekspertyzę, zlecił wykonanie tej ekspertyzy z własnej</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inicjatywy czy otrzymał takie zlecenie i pełnomocnictwo z Urzędu</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Miejskiego.</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Do dnia dzisiejszego odpowiedzi w tym temacie nie ma.</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Na pytanie</w:t>
      </w:r>
      <w:r w:rsidR="00343D07">
        <w:rPr>
          <w:rFonts w:ascii="Times New Roman" w:hAnsi="Times New Roman" w:cs="Times New Roman"/>
          <w:color w:val="000000"/>
          <w:sz w:val="24"/>
          <w:szCs w:val="24"/>
          <w:lang w:val="pl-PL"/>
        </w:rPr>
        <w:t xml:space="preserve"> kto finansował tą ekspertyz, i</w:t>
      </w:r>
      <w:r w:rsidR="006B5B80" w:rsidRPr="002777BE">
        <w:rPr>
          <w:rFonts w:ascii="Times New Roman" w:hAnsi="Times New Roman" w:cs="Times New Roman"/>
          <w:color w:val="000000"/>
          <w:sz w:val="24"/>
          <w:szCs w:val="24"/>
          <w:lang w:val="pl-PL"/>
        </w:rPr>
        <w:t>le ona kosztowała,</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czy zostały opłacone koszty związane z tą ekspertyzą</w:t>
      </w:r>
      <w:r w:rsidR="00343D07">
        <w:rPr>
          <w:rFonts w:ascii="Times New Roman" w:hAnsi="Times New Roman" w:cs="Times New Roman"/>
          <w:color w:val="000000"/>
          <w:sz w:val="24"/>
          <w:szCs w:val="24"/>
          <w:lang w:val="pl-PL"/>
        </w:rPr>
        <w:t xml:space="preserve"> – również </w:t>
      </w:r>
      <w:r w:rsidR="006B5B80" w:rsidRPr="002777BE">
        <w:rPr>
          <w:rFonts w:ascii="Times New Roman" w:hAnsi="Times New Roman" w:cs="Times New Roman"/>
          <w:color w:val="000000"/>
          <w:sz w:val="24"/>
          <w:szCs w:val="24"/>
          <w:lang w:val="pl-PL"/>
        </w:rPr>
        <w:t>takiej odpowiedzi nie otrzymałem.</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Kolejna sprawa, która była poruszana w</w:t>
      </w:r>
      <w:r w:rsidR="007C5895">
        <w:rPr>
          <w:rFonts w:ascii="Times New Roman" w:hAnsi="Times New Roman" w:cs="Times New Roman"/>
          <w:color w:val="000000"/>
          <w:sz w:val="24"/>
          <w:szCs w:val="24"/>
          <w:lang w:val="pl-PL"/>
        </w:rPr>
        <w:t> </w:t>
      </w:r>
      <w:r w:rsidR="006B5B80" w:rsidRPr="002777BE">
        <w:rPr>
          <w:rFonts w:ascii="Times New Roman" w:hAnsi="Times New Roman" w:cs="Times New Roman"/>
          <w:color w:val="000000"/>
          <w:sz w:val="24"/>
          <w:szCs w:val="24"/>
          <w:lang w:val="pl-PL"/>
        </w:rPr>
        <w:t>zapytaniach</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skierowanych przeze mnie do Pana</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prosiliśmy o</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udostępnienie szczegółowej inwentaryzacji tego zadaszenia</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i</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też niestety dokumentu nie otrzymaliśmy.</w:t>
      </w:r>
      <w:r w:rsidR="00343D0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Ponadto Szanowny Panie</w:t>
      </w:r>
      <w:r w:rsidR="00343D07">
        <w:rPr>
          <w:rFonts w:ascii="Times New Roman" w:hAnsi="Times New Roman" w:cs="Times New Roman"/>
          <w:color w:val="000000"/>
          <w:sz w:val="24"/>
          <w:szCs w:val="24"/>
          <w:lang w:val="pl-PL"/>
        </w:rPr>
        <w:t xml:space="preserve"> </w:t>
      </w:r>
      <w:r w:rsidR="003B13C7">
        <w:rPr>
          <w:rFonts w:ascii="Times New Roman" w:hAnsi="Times New Roman" w:cs="Times New Roman"/>
          <w:color w:val="000000"/>
          <w:sz w:val="24"/>
          <w:szCs w:val="24"/>
          <w:lang w:val="pl-PL"/>
        </w:rPr>
        <w:t xml:space="preserve">nie mamy od Pana </w:t>
      </w:r>
      <w:r w:rsidR="006B5B80" w:rsidRPr="002777BE">
        <w:rPr>
          <w:rFonts w:ascii="Times New Roman" w:hAnsi="Times New Roman" w:cs="Times New Roman"/>
          <w:color w:val="000000"/>
          <w:sz w:val="24"/>
          <w:szCs w:val="24"/>
          <w:lang w:val="pl-PL"/>
        </w:rPr>
        <w:t>informacji na temat kto zadecydował o tym, że dach,</w:t>
      </w:r>
      <w:r w:rsidR="003B13C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który do tej pory przykrywał scenę mrągowskiego amfiteatru zostanie</w:t>
      </w:r>
      <w:r w:rsidR="003B13C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zlikwid</w:t>
      </w:r>
      <w:r w:rsidR="003B13C7">
        <w:rPr>
          <w:rFonts w:ascii="Times New Roman" w:hAnsi="Times New Roman" w:cs="Times New Roman"/>
          <w:color w:val="000000"/>
          <w:sz w:val="24"/>
          <w:szCs w:val="24"/>
          <w:lang w:val="pl-PL"/>
        </w:rPr>
        <w:t>owany. Na jednej z komisji Pan R</w:t>
      </w:r>
      <w:r w:rsidR="006B5B80" w:rsidRPr="002777BE">
        <w:rPr>
          <w:rFonts w:ascii="Times New Roman" w:hAnsi="Times New Roman" w:cs="Times New Roman"/>
          <w:color w:val="000000"/>
          <w:sz w:val="24"/>
          <w:szCs w:val="24"/>
          <w:lang w:val="pl-PL"/>
        </w:rPr>
        <w:t>adny Doraczyński zapytał</w:t>
      </w:r>
      <w:r w:rsidR="003B13C7">
        <w:rPr>
          <w:rFonts w:ascii="Times New Roman" w:hAnsi="Times New Roman" w:cs="Times New Roman"/>
          <w:color w:val="000000"/>
          <w:sz w:val="24"/>
          <w:szCs w:val="24"/>
          <w:lang w:val="pl-PL"/>
        </w:rPr>
        <w:t xml:space="preserve"> Panią K</w:t>
      </w:r>
      <w:r w:rsidR="006B5B80" w:rsidRPr="002777BE">
        <w:rPr>
          <w:rFonts w:ascii="Times New Roman" w:hAnsi="Times New Roman" w:cs="Times New Roman"/>
          <w:color w:val="000000"/>
          <w:sz w:val="24"/>
          <w:szCs w:val="24"/>
          <w:lang w:val="pl-PL"/>
        </w:rPr>
        <w:t>ierownik o to dlaczego został zdjęty dach, co się</w:t>
      </w:r>
      <w:r w:rsidR="003B13C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stało ze stalą,</w:t>
      </w:r>
      <w:r w:rsidR="003B13C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czy zostało to zdjęte z kosztów inwestycji to usłyszeliśmy,</w:t>
      </w:r>
      <w:r w:rsidR="003B13C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że zaatakował</w:t>
      </w:r>
      <w:r w:rsidR="003B13C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 xml:space="preserve">Panią </w:t>
      </w:r>
      <w:r w:rsidR="003B13C7">
        <w:rPr>
          <w:rFonts w:ascii="Times New Roman" w:hAnsi="Times New Roman" w:cs="Times New Roman"/>
          <w:color w:val="000000"/>
          <w:sz w:val="24"/>
          <w:szCs w:val="24"/>
          <w:lang w:val="pl-PL"/>
        </w:rPr>
        <w:t>K</w:t>
      </w:r>
      <w:r w:rsidR="006B5B80" w:rsidRPr="002777BE">
        <w:rPr>
          <w:rFonts w:ascii="Times New Roman" w:hAnsi="Times New Roman" w:cs="Times New Roman"/>
          <w:color w:val="000000"/>
          <w:sz w:val="24"/>
          <w:szCs w:val="24"/>
          <w:lang w:val="pl-PL"/>
        </w:rPr>
        <w:t>ierownik podczas komisji zadając jej te proste pytania.</w:t>
      </w:r>
      <w:r w:rsidR="003B13C7">
        <w:rPr>
          <w:rFonts w:ascii="Times New Roman" w:hAnsi="Times New Roman" w:cs="Times New Roman"/>
          <w:color w:val="000000"/>
          <w:sz w:val="24"/>
          <w:szCs w:val="24"/>
          <w:lang w:val="pl-PL"/>
        </w:rPr>
        <w:t xml:space="preserve"> Ch</w:t>
      </w:r>
      <w:r w:rsidR="006B5B80" w:rsidRPr="002777BE">
        <w:rPr>
          <w:rFonts w:ascii="Times New Roman" w:hAnsi="Times New Roman" w:cs="Times New Roman"/>
          <w:color w:val="000000"/>
          <w:sz w:val="24"/>
          <w:szCs w:val="24"/>
          <w:lang w:val="pl-PL"/>
        </w:rPr>
        <w:t>cielibyśmy Panie Burmistrzu dowiedzieć się</w:t>
      </w:r>
      <w:r w:rsidR="003B13C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czy</w:t>
      </w:r>
      <w:r w:rsidR="003B13C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inwestycja zostanie oddana w terminie, jakie płatności na tą</w:t>
      </w:r>
      <w:r w:rsidR="007C5895">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chwilę zostały wykonane dla firmy, która prowadzi remont na</w:t>
      </w:r>
      <w:r w:rsidR="003B13C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mrągowskim amfiteatrze?</w:t>
      </w:r>
      <w:r w:rsidR="003B13C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Kolejny temat to również przez Pana poruszana sprawa</w:t>
      </w:r>
      <w:r w:rsidR="003B13C7">
        <w:rPr>
          <w:rFonts w:ascii="Times New Roman" w:hAnsi="Times New Roman" w:cs="Times New Roman"/>
          <w:color w:val="000000"/>
          <w:sz w:val="24"/>
          <w:szCs w:val="24"/>
          <w:lang w:val="pl-PL"/>
        </w:rPr>
        <w:t xml:space="preserve"> inwestycji na ul.</w:t>
      </w:r>
      <w:r w:rsidR="006B5B80" w:rsidRPr="002777BE">
        <w:rPr>
          <w:rFonts w:ascii="Times New Roman" w:hAnsi="Times New Roman" w:cs="Times New Roman"/>
          <w:color w:val="000000"/>
          <w:sz w:val="24"/>
          <w:szCs w:val="24"/>
          <w:lang w:val="pl-PL"/>
        </w:rPr>
        <w:t xml:space="preserve"> Jaszczurcza Góra, która miała być już</w:t>
      </w:r>
      <w:r w:rsidR="003B13C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wykonana. Na dzień dzisiejszy oprócz kilku zasypanych przekopów w poprzek</w:t>
      </w:r>
      <w:r w:rsidR="003B13C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ulicy</w:t>
      </w:r>
      <w:r w:rsidR="003B13C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stan dojazdu do obiektu jakim jest amfiteatr jest również</w:t>
      </w:r>
      <w:r w:rsidR="003B13C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zatrważający,</w:t>
      </w:r>
      <w:r w:rsidR="003B13C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więc korzystając</w:t>
      </w:r>
      <w:r w:rsidR="003B13C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z tej okazji, że dzisiaj mamy transmitowaną sesję Rady</w:t>
      </w:r>
      <w:r w:rsidR="003B13C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Miejskiej</w:t>
      </w:r>
      <w:r w:rsidR="003B13C7">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może otrzymamy kilka informacji. Szkoda tylko, że po raz</w:t>
      </w:r>
      <w:r w:rsidR="001E2476">
        <w:rPr>
          <w:rFonts w:ascii="Times New Roman" w:hAnsi="Times New Roman" w:cs="Times New Roman"/>
          <w:color w:val="000000"/>
          <w:sz w:val="24"/>
          <w:szCs w:val="24"/>
          <w:lang w:val="pl-PL"/>
        </w:rPr>
        <w:t xml:space="preserve"> kolejny zlekceważył Pan R</w:t>
      </w:r>
      <w:r w:rsidR="006B5B80" w:rsidRPr="002777BE">
        <w:rPr>
          <w:rFonts w:ascii="Times New Roman" w:hAnsi="Times New Roman" w:cs="Times New Roman"/>
          <w:color w:val="000000"/>
          <w:sz w:val="24"/>
          <w:szCs w:val="24"/>
          <w:lang w:val="pl-PL"/>
        </w:rPr>
        <w:t>adnych, mieszkańców i mimo prośby oto by przedstawiciele</w:t>
      </w:r>
      <w:r w:rsidR="001E2476">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firmy realizującej inwestycje</w:t>
      </w:r>
      <w:r w:rsidR="001E2476">
        <w:rPr>
          <w:rFonts w:ascii="Times New Roman" w:hAnsi="Times New Roman" w:cs="Times New Roman"/>
          <w:color w:val="000000"/>
          <w:sz w:val="24"/>
          <w:szCs w:val="24"/>
          <w:lang w:val="pl-PL"/>
        </w:rPr>
        <w:t>, kierownik Urzędu Miejskiego z </w:t>
      </w:r>
      <w:r w:rsidR="006B5B80" w:rsidRPr="002777BE">
        <w:rPr>
          <w:rFonts w:ascii="Times New Roman" w:hAnsi="Times New Roman" w:cs="Times New Roman"/>
          <w:color w:val="000000"/>
          <w:sz w:val="24"/>
          <w:szCs w:val="24"/>
          <w:lang w:val="pl-PL"/>
        </w:rPr>
        <w:t>wydziału inwestycji</w:t>
      </w:r>
      <w:r w:rsidR="001E2476">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pojawili się na sesji, niestety nie ma nikogo. Ja</w:t>
      </w:r>
      <w:r w:rsidR="001E2476">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na razie w tym temacie tyle i jeszcze Panie</w:t>
      </w:r>
      <w:r w:rsidR="001E2476">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Przewodniczący od razu albo proszę potraktować to jako prośbę, albo</w:t>
      </w:r>
      <w:r w:rsidR="001E2476">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jako wniosek formalny, w związku ze złożonością tematu, mnogością tematów</w:t>
      </w:r>
      <w:r w:rsidR="001E2476">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oraz wątpliwości, a</w:t>
      </w:r>
      <w:r w:rsidR="001E2476">
        <w:rPr>
          <w:rFonts w:ascii="Times New Roman" w:hAnsi="Times New Roman" w:cs="Times New Roman"/>
          <w:color w:val="000000"/>
          <w:sz w:val="24"/>
          <w:szCs w:val="24"/>
          <w:lang w:val="pl-PL"/>
        </w:rPr>
        <w:t> </w:t>
      </w:r>
      <w:r w:rsidR="006B5B80" w:rsidRPr="002777BE">
        <w:rPr>
          <w:rFonts w:ascii="Times New Roman" w:hAnsi="Times New Roman" w:cs="Times New Roman"/>
          <w:color w:val="000000"/>
          <w:sz w:val="24"/>
          <w:szCs w:val="24"/>
          <w:lang w:val="pl-PL"/>
        </w:rPr>
        <w:t>mamy tylko jeden punkt w dzisiejszym posiedzeniu</w:t>
      </w:r>
      <w:r w:rsidR="001E2476">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sesji dotyczący jakby amfiteatru, który chcemy omówić wnioskuję o</w:t>
      </w:r>
      <w:r w:rsidR="001E2476">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to żeby</w:t>
      </w:r>
      <w:r w:rsidR="001E2476">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możliwość zabierania głosu nie była ograniczona do dwóch wypowiedzi</w:t>
      </w:r>
      <w:r w:rsidR="001E2476">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radnych, dziękuję</w:t>
      </w:r>
      <w:r w:rsidR="001E2476">
        <w:rPr>
          <w:rFonts w:ascii="Times New Roman" w:hAnsi="Times New Roman" w:cs="Times New Roman"/>
          <w:color w:val="000000"/>
          <w:sz w:val="24"/>
          <w:szCs w:val="24"/>
          <w:lang w:val="pl-PL"/>
        </w:rPr>
        <w:t>”</w:t>
      </w:r>
      <w:r w:rsidR="006B5B80" w:rsidRPr="002777BE">
        <w:rPr>
          <w:rFonts w:ascii="Times New Roman" w:hAnsi="Times New Roman" w:cs="Times New Roman"/>
          <w:color w:val="000000"/>
          <w:sz w:val="24"/>
          <w:szCs w:val="24"/>
          <w:lang w:val="pl-PL"/>
        </w:rPr>
        <w:t>.</w:t>
      </w:r>
    </w:p>
    <w:p w14:paraId="773F2435" w14:textId="77777777" w:rsidR="009F30FD" w:rsidRPr="002777BE" w:rsidRDefault="009F30FD" w:rsidP="00163F6A">
      <w:pPr>
        <w:pStyle w:val="myStyle"/>
        <w:spacing w:after="0" w:line="240" w:lineRule="auto"/>
        <w:jc w:val="both"/>
        <w:rPr>
          <w:rFonts w:ascii="Times New Roman" w:hAnsi="Times New Roman" w:cs="Times New Roman"/>
          <w:color w:val="000000"/>
          <w:sz w:val="24"/>
          <w:szCs w:val="24"/>
          <w:lang w:val="pl-PL"/>
        </w:rPr>
      </w:pPr>
    </w:p>
    <w:p w14:paraId="4C5D04C8" w14:textId="2F706950" w:rsidR="00163F6A" w:rsidRPr="002777BE" w:rsidRDefault="007C5895" w:rsidP="00163F6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sidR="009F30FD" w:rsidRPr="007C5895">
        <w:rPr>
          <w:rFonts w:ascii="Times New Roman" w:hAnsi="Times New Roman" w:cs="Times New Roman"/>
          <w:b/>
          <w:bCs/>
          <w:color w:val="000000"/>
          <w:sz w:val="24"/>
          <w:szCs w:val="24"/>
          <w:lang w:val="pl-PL"/>
        </w:rPr>
        <w:t>Radny Dominik Tarnowski</w:t>
      </w:r>
      <w:r w:rsidR="009F30FD" w:rsidRPr="002777BE">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006B5B80" w:rsidRPr="002777BE">
        <w:rPr>
          <w:rFonts w:ascii="Times New Roman" w:hAnsi="Times New Roman" w:cs="Times New Roman"/>
          <w:color w:val="000000"/>
          <w:sz w:val="24"/>
          <w:szCs w:val="24"/>
          <w:lang w:val="pl-PL"/>
        </w:rPr>
        <w:t>Szanowni Państwo, mój przedmówca prawdę powiedział raz w swojej</w:t>
      </w:r>
      <w:r>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wypowiedzi dzisiaj tutaj,</w:t>
      </w:r>
      <w:r>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gdy zauważył, że korzysta z tego, że jest transmisja,</w:t>
      </w:r>
      <w:r>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transmisja internetowa, bo ta sesja, Szanowni Państwo, została zwołana</w:t>
      </w:r>
      <w:r>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właśnie tylko i wyłącznie w celu politycznym,</w:t>
      </w:r>
      <w:r>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a nie w celu merytorycznym i za chwilę to</w:t>
      </w:r>
      <w:r>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udowodnimy.</w:t>
      </w:r>
      <w:r>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Szanowni Państwo, Waldek Cybul zajmuje się, Walduś Cybul, zajmuje się</w:t>
      </w:r>
      <w:r>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amfiteatrem,</w:t>
      </w:r>
      <w:r>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gdy tylko zbliża się kampania wyborcza.</w:t>
      </w:r>
      <w:r>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Gdy zbliża się kampania wyborcza.</w:t>
      </w:r>
      <w:r>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No Kubuś Doraczyński poczuł się tym razem sprowokowany</w:t>
      </w:r>
      <w:r>
        <w:rPr>
          <w:rFonts w:ascii="Times New Roman" w:hAnsi="Times New Roman" w:cs="Times New Roman"/>
          <w:color w:val="000000"/>
          <w:sz w:val="24"/>
          <w:szCs w:val="24"/>
          <w:lang w:val="pl-PL"/>
        </w:rPr>
        <w:t>”.</w:t>
      </w:r>
    </w:p>
    <w:p w14:paraId="278D4C7E" w14:textId="77777777" w:rsidR="009F30FD" w:rsidRPr="002777BE" w:rsidRDefault="009F30FD" w:rsidP="00163F6A">
      <w:pPr>
        <w:pStyle w:val="myStyle"/>
        <w:spacing w:after="0" w:line="240" w:lineRule="auto"/>
        <w:jc w:val="both"/>
        <w:rPr>
          <w:rFonts w:ascii="Times New Roman" w:hAnsi="Times New Roman" w:cs="Times New Roman"/>
          <w:color w:val="000000"/>
          <w:sz w:val="24"/>
          <w:szCs w:val="24"/>
          <w:lang w:val="pl-PL"/>
        </w:rPr>
      </w:pPr>
    </w:p>
    <w:p w14:paraId="72BC3D76" w14:textId="386006A7" w:rsidR="00163F6A" w:rsidRPr="002777BE" w:rsidRDefault="009F30FD" w:rsidP="00163F6A">
      <w:pPr>
        <w:pStyle w:val="myStyle"/>
        <w:spacing w:after="0" w:line="240" w:lineRule="auto"/>
        <w:jc w:val="both"/>
        <w:rPr>
          <w:rFonts w:ascii="Times New Roman" w:hAnsi="Times New Roman" w:cs="Times New Roman"/>
          <w:color w:val="000000"/>
          <w:sz w:val="24"/>
          <w:szCs w:val="24"/>
          <w:lang w:val="pl-PL"/>
        </w:rPr>
      </w:pPr>
      <w:r w:rsidRPr="007C5895">
        <w:rPr>
          <w:rFonts w:ascii="Times New Roman" w:hAnsi="Times New Roman" w:cs="Times New Roman"/>
          <w:b/>
          <w:bCs/>
          <w:color w:val="000000"/>
          <w:sz w:val="24"/>
          <w:szCs w:val="24"/>
          <w:lang w:val="pl-PL"/>
        </w:rPr>
        <w:t>Przewodniczący Rady Miejskiej Henryk Nikonor</w:t>
      </w:r>
      <w:r w:rsidR="007C5895">
        <w:rPr>
          <w:rFonts w:ascii="Times New Roman" w:hAnsi="Times New Roman" w:cs="Times New Roman"/>
          <w:color w:val="000000"/>
          <w:sz w:val="24"/>
          <w:szCs w:val="24"/>
          <w:lang w:val="pl-PL"/>
        </w:rPr>
        <w:t xml:space="preserve"> powiedział „</w:t>
      </w:r>
      <w:r w:rsidR="006B5B80" w:rsidRPr="002777BE">
        <w:rPr>
          <w:rFonts w:ascii="Times New Roman" w:hAnsi="Times New Roman" w:cs="Times New Roman"/>
          <w:color w:val="000000"/>
          <w:sz w:val="24"/>
          <w:szCs w:val="24"/>
          <w:lang w:val="pl-PL"/>
        </w:rPr>
        <w:t>Proszę Szanowni</w:t>
      </w:r>
      <w:r w:rsidR="007C5895">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Państwo, nie odzywajcie się w trakcie wypowiedzi, nie będziemy jeden nawzajem drugiemu przeszkadzać i prowokować</w:t>
      </w:r>
      <w:r w:rsidR="007C5895">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 xml:space="preserve">niepotrzebnie do wypowiedzi. Dziękuję bardzo, ja myślę, że Pan </w:t>
      </w:r>
      <w:r w:rsidR="007C5895">
        <w:rPr>
          <w:rFonts w:ascii="Times New Roman" w:hAnsi="Times New Roman" w:cs="Times New Roman"/>
          <w:color w:val="000000"/>
          <w:sz w:val="24"/>
          <w:szCs w:val="24"/>
          <w:lang w:val="pl-PL"/>
        </w:rPr>
        <w:t>R</w:t>
      </w:r>
      <w:r w:rsidR="006B5B80" w:rsidRPr="002777BE">
        <w:rPr>
          <w:rFonts w:ascii="Times New Roman" w:hAnsi="Times New Roman" w:cs="Times New Roman"/>
          <w:color w:val="000000"/>
          <w:sz w:val="24"/>
          <w:szCs w:val="24"/>
          <w:lang w:val="pl-PL"/>
        </w:rPr>
        <w:t>adny Tarnowski słyszał także bardzo</w:t>
      </w:r>
      <w:r w:rsidR="007C5895">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proszę o merytorykę</w:t>
      </w:r>
      <w:r w:rsidR="007C5895">
        <w:rPr>
          <w:rFonts w:ascii="Times New Roman" w:hAnsi="Times New Roman" w:cs="Times New Roman"/>
          <w:color w:val="000000"/>
          <w:sz w:val="24"/>
          <w:szCs w:val="24"/>
          <w:lang w:val="pl-PL"/>
        </w:rPr>
        <w:t>”.</w:t>
      </w:r>
    </w:p>
    <w:p w14:paraId="3A8EC0D8" w14:textId="77777777" w:rsidR="009F30FD" w:rsidRPr="002777BE" w:rsidRDefault="009F30FD" w:rsidP="00163F6A">
      <w:pPr>
        <w:pStyle w:val="myStyle"/>
        <w:spacing w:after="0" w:line="240" w:lineRule="auto"/>
        <w:jc w:val="both"/>
        <w:rPr>
          <w:rFonts w:ascii="Times New Roman" w:hAnsi="Times New Roman" w:cs="Times New Roman"/>
          <w:color w:val="000000"/>
          <w:sz w:val="24"/>
          <w:szCs w:val="24"/>
          <w:lang w:val="pl-PL"/>
        </w:rPr>
      </w:pPr>
    </w:p>
    <w:p w14:paraId="434F0831" w14:textId="2DEAADFB" w:rsidR="00163F6A" w:rsidRPr="002777BE" w:rsidRDefault="009F30FD" w:rsidP="00163F6A">
      <w:pPr>
        <w:pStyle w:val="myStyle"/>
        <w:spacing w:after="0" w:line="240" w:lineRule="auto"/>
        <w:jc w:val="both"/>
        <w:rPr>
          <w:rFonts w:ascii="Times New Roman" w:hAnsi="Times New Roman" w:cs="Times New Roman"/>
          <w:color w:val="000000"/>
          <w:sz w:val="24"/>
          <w:szCs w:val="24"/>
          <w:lang w:val="pl-PL"/>
        </w:rPr>
      </w:pPr>
      <w:r w:rsidRPr="007C5895">
        <w:rPr>
          <w:rFonts w:ascii="Times New Roman" w:hAnsi="Times New Roman" w:cs="Times New Roman"/>
          <w:b/>
          <w:bCs/>
          <w:color w:val="000000"/>
          <w:sz w:val="24"/>
          <w:szCs w:val="24"/>
          <w:lang w:val="pl-PL"/>
        </w:rPr>
        <w:t>Radny Dominik Tarnowski</w:t>
      </w:r>
      <w:r w:rsidRPr="002777BE">
        <w:rPr>
          <w:rFonts w:ascii="Times New Roman" w:hAnsi="Times New Roman" w:cs="Times New Roman"/>
          <w:color w:val="000000"/>
          <w:sz w:val="24"/>
          <w:szCs w:val="24"/>
          <w:lang w:val="pl-PL"/>
        </w:rPr>
        <w:t xml:space="preserve"> </w:t>
      </w:r>
      <w:r w:rsidR="007C5895">
        <w:rPr>
          <w:rFonts w:ascii="Times New Roman" w:hAnsi="Times New Roman" w:cs="Times New Roman"/>
          <w:color w:val="000000"/>
          <w:sz w:val="24"/>
          <w:szCs w:val="24"/>
          <w:lang w:val="pl-PL"/>
        </w:rPr>
        <w:t>kontynuował „</w:t>
      </w:r>
      <w:r w:rsidR="006B5B80" w:rsidRPr="002777BE">
        <w:rPr>
          <w:rFonts w:ascii="Times New Roman" w:hAnsi="Times New Roman" w:cs="Times New Roman"/>
          <w:color w:val="000000"/>
          <w:sz w:val="24"/>
          <w:szCs w:val="24"/>
          <w:lang w:val="pl-PL"/>
        </w:rPr>
        <w:t>Szanowni Państwo, widzicie tym Panom emocje puszczały, puszczają i</w:t>
      </w:r>
      <w:r w:rsidR="007C5895">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puszczać będą, są to ich ostatnie podrygi na tej sali,</w:t>
      </w:r>
      <w:r w:rsidR="007C5895">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w związku z tym próbują to wykorzystać</w:t>
      </w:r>
      <w:r w:rsidR="007C5895">
        <w:rPr>
          <w:rFonts w:ascii="Times New Roman" w:hAnsi="Times New Roman" w:cs="Times New Roman"/>
          <w:color w:val="000000"/>
          <w:sz w:val="24"/>
          <w:szCs w:val="24"/>
          <w:lang w:val="pl-PL"/>
        </w:rPr>
        <w:t>,</w:t>
      </w:r>
      <w:r w:rsidR="006B5B80" w:rsidRPr="002777BE">
        <w:rPr>
          <w:rFonts w:ascii="Times New Roman" w:hAnsi="Times New Roman" w:cs="Times New Roman"/>
          <w:color w:val="000000"/>
          <w:sz w:val="24"/>
          <w:szCs w:val="24"/>
          <w:lang w:val="pl-PL"/>
        </w:rPr>
        <w:t xml:space="preserve"> a ja</w:t>
      </w:r>
      <w:r w:rsidR="007C5895">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 xml:space="preserve">chciałbym Waldek </w:t>
      </w:r>
      <w:r w:rsidR="007C5895" w:rsidRPr="007C5895">
        <w:rPr>
          <w:rFonts w:ascii="Times New Roman" w:hAnsi="Times New Roman" w:cs="Times New Roman"/>
          <w:i/>
          <w:iCs/>
          <w:color w:val="000000"/>
          <w:sz w:val="24"/>
          <w:szCs w:val="24"/>
          <w:lang w:val="pl-PL"/>
        </w:rPr>
        <w:t>(Cybul)</w:t>
      </w:r>
      <w:r w:rsidR="007C5895">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żebyś miał dzisiaj możliwość wypowiedzenia się nie</w:t>
      </w:r>
      <w:r w:rsidR="007C5895">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tylko dwa razy w tej sprawie, ale</w:t>
      </w:r>
      <w:r w:rsidR="007C5895">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żebyś mógł się wypowiedzieć trzy razy, co najmniej trzy razy</w:t>
      </w:r>
      <w:r w:rsidR="007C5895">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 xml:space="preserve">i za chwilę Waldek </w:t>
      </w:r>
      <w:r w:rsidR="007C5895">
        <w:rPr>
          <w:rFonts w:ascii="Times New Roman" w:hAnsi="Times New Roman" w:cs="Times New Roman"/>
          <w:color w:val="000000"/>
          <w:sz w:val="24"/>
          <w:szCs w:val="24"/>
          <w:lang w:val="pl-PL"/>
        </w:rPr>
        <w:t>C</w:t>
      </w:r>
      <w:r w:rsidR="006B5B80" w:rsidRPr="002777BE">
        <w:rPr>
          <w:rFonts w:ascii="Times New Roman" w:hAnsi="Times New Roman" w:cs="Times New Roman"/>
          <w:color w:val="000000"/>
          <w:sz w:val="24"/>
          <w:szCs w:val="24"/>
          <w:lang w:val="pl-PL"/>
        </w:rPr>
        <w:t>i to umożliwię</w:t>
      </w:r>
      <w:r w:rsidR="007C5895">
        <w:rPr>
          <w:rFonts w:ascii="Times New Roman" w:hAnsi="Times New Roman" w:cs="Times New Roman"/>
          <w:color w:val="000000"/>
          <w:sz w:val="24"/>
          <w:szCs w:val="24"/>
          <w:lang w:val="pl-PL"/>
        </w:rPr>
        <w:t>”</w:t>
      </w:r>
      <w:r w:rsidR="006B5B80" w:rsidRPr="002777BE">
        <w:rPr>
          <w:rFonts w:ascii="Times New Roman" w:hAnsi="Times New Roman" w:cs="Times New Roman"/>
          <w:color w:val="000000"/>
          <w:sz w:val="24"/>
          <w:szCs w:val="24"/>
          <w:lang w:val="pl-PL"/>
        </w:rPr>
        <w:t xml:space="preserve">. </w:t>
      </w:r>
      <w:r w:rsidR="007C5895">
        <w:rPr>
          <w:rFonts w:ascii="Times New Roman" w:hAnsi="Times New Roman" w:cs="Times New Roman"/>
          <w:color w:val="000000"/>
          <w:sz w:val="24"/>
          <w:szCs w:val="24"/>
          <w:lang w:val="pl-PL"/>
        </w:rPr>
        <w:t xml:space="preserve">Radny D. Tarnowski </w:t>
      </w:r>
      <w:r w:rsidR="00405CC0">
        <w:rPr>
          <w:rFonts w:ascii="Times New Roman" w:hAnsi="Times New Roman" w:cs="Times New Roman"/>
          <w:color w:val="000000"/>
          <w:sz w:val="24"/>
          <w:szCs w:val="24"/>
          <w:lang w:val="pl-PL"/>
        </w:rPr>
        <w:t>odtworzył</w:t>
      </w:r>
      <w:r w:rsidR="007C5895">
        <w:rPr>
          <w:rFonts w:ascii="Times New Roman" w:hAnsi="Times New Roman" w:cs="Times New Roman"/>
          <w:color w:val="000000"/>
          <w:sz w:val="24"/>
          <w:szCs w:val="24"/>
          <w:lang w:val="pl-PL"/>
        </w:rPr>
        <w:t xml:space="preserve"> nagranie o treści „</w:t>
      </w:r>
      <w:r w:rsidR="00405CC0">
        <w:rPr>
          <w:rFonts w:ascii="Times New Roman" w:hAnsi="Times New Roman" w:cs="Times New Roman"/>
          <w:color w:val="000000"/>
          <w:sz w:val="24"/>
          <w:szCs w:val="24"/>
          <w:lang w:val="pl-PL"/>
        </w:rPr>
        <w:t xml:space="preserve">Pan X - </w:t>
      </w:r>
      <w:r w:rsidR="007C5895">
        <w:rPr>
          <w:rFonts w:ascii="Times New Roman" w:hAnsi="Times New Roman" w:cs="Times New Roman"/>
          <w:color w:val="000000"/>
          <w:sz w:val="24"/>
          <w:szCs w:val="24"/>
          <w:lang w:val="pl-PL"/>
        </w:rPr>
        <w:t>A</w:t>
      </w:r>
      <w:r w:rsidR="006B5B80" w:rsidRPr="002777BE">
        <w:rPr>
          <w:rFonts w:ascii="Times New Roman" w:hAnsi="Times New Roman" w:cs="Times New Roman"/>
          <w:color w:val="000000"/>
          <w:sz w:val="24"/>
          <w:szCs w:val="24"/>
          <w:lang w:val="pl-PL"/>
        </w:rPr>
        <w:t xml:space="preserve"> pytanie, które zostało wylosowane przez Pana Waldemara brzmi następująco: Jaki</w:t>
      </w:r>
      <w:r w:rsidR="007C5895">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 xml:space="preserve">ma Pan plan na to, by Amfiteatr na Jeziorem </w:t>
      </w:r>
      <w:proofErr w:type="spellStart"/>
      <w:r w:rsidR="006B5B80" w:rsidRPr="002777BE">
        <w:rPr>
          <w:rFonts w:ascii="Times New Roman" w:hAnsi="Times New Roman" w:cs="Times New Roman"/>
          <w:color w:val="000000"/>
          <w:sz w:val="24"/>
          <w:szCs w:val="24"/>
          <w:lang w:val="pl-PL"/>
        </w:rPr>
        <w:t>Czos</w:t>
      </w:r>
      <w:proofErr w:type="spellEnd"/>
      <w:r w:rsidR="006B5B80" w:rsidRPr="002777BE">
        <w:rPr>
          <w:rFonts w:ascii="Times New Roman" w:hAnsi="Times New Roman" w:cs="Times New Roman"/>
          <w:color w:val="000000"/>
          <w:sz w:val="24"/>
          <w:szCs w:val="24"/>
          <w:lang w:val="pl-PL"/>
        </w:rPr>
        <w:t xml:space="preserve"> zaczął na siebie zarabiać? 60 sekund</w:t>
      </w:r>
      <w:r w:rsidR="007C5895">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czasu na odpowiedź</w:t>
      </w:r>
      <w:r w:rsidR="007C5895">
        <w:rPr>
          <w:rFonts w:ascii="Times New Roman" w:hAnsi="Times New Roman" w:cs="Times New Roman"/>
          <w:color w:val="000000"/>
          <w:sz w:val="24"/>
          <w:szCs w:val="24"/>
          <w:lang w:val="pl-PL"/>
        </w:rPr>
        <w:t>.</w:t>
      </w:r>
      <w:r w:rsidR="006B5B80" w:rsidRPr="002777BE">
        <w:rPr>
          <w:rFonts w:ascii="Times New Roman" w:hAnsi="Times New Roman" w:cs="Times New Roman"/>
          <w:color w:val="000000"/>
          <w:sz w:val="24"/>
          <w:szCs w:val="24"/>
          <w:lang w:val="pl-PL"/>
        </w:rPr>
        <w:t xml:space="preserve"> </w:t>
      </w:r>
      <w:r w:rsidR="007C5895">
        <w:rPr>
          <w:rFonts w:ascii="Times New Roman" w:hAnsi="Times New Roman" w:cs="Times New Roman"/>
          <w:color w:val="000000"/>
          <w:sz w:val="24"/>
          <w:szCs w:val="24"/>
          <w:lang w:val="pl-PL"/>
        </w:rPr>
        <w:t>N</w:t>
      </w:r>
      <w:r w:rsidR="006B5B80" w:rsidRPr="002777BE">
        <w:rPr>
          <w:rFonts w:ascii="Times New Roman" w:hAnsi="Times New Roman" w:cs="Times New Roman"/>
          <w:color w:val="000000"/>
          <w:sz w:val="24"/>
          <w:szCs w:val="24"/>
          <w:lang w:val="pl-PL"/>
        </w:rPr>
        <w:t>a</w:t>
      </w:r>
      <w:r w:rsidR="007C5895">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 xml:space="preserve">to pytanie, bardzo prosimy, Pan </w:t>
      </w:r>
      <w:r w:rsidR="006B5B80" w:rsidRPr="002777BE">
        <w:rPr>
          <w:rFonts w:ascii="Times New Roman" w:hAnsi="Times New Roman" w:cs="Times New Roman"/>
          <w:color w:val="000000"/>
          <w:sz w:val="24"/>
          <w:szCs w:val="24"/>
          <w:lang w:val="pl-PL"/>
        </w:rPr>
        <w:lastRenderedPageBreak/>
        <w:t>Waldemar Cybul</w:t>
      </w:r>
      <w:r w:rsidR="007C5895">
        <w:rPr>
          <w:rFonts w:ascii="Times New Roman" w:hAnsi="Times New Roman" w:cs="Times New Roman"/>
          <w:color w:val="000000"/>
          <w:sz w:val="24"/>
          <w:szCs w:val="24"/>
          <w:lang w:val="pl-PL"/>
        </w:rPr>
        <w:t xml:space="preserve"> - </w:t>
      </w:r>
      <w:r w:rsidR="006B5B80" w:rsidRPr="002777BE">
        <w:rPr>
          <w:rFonts w:ascii="Times New Roman" w:hAnsi="Times New Roman" w:cs="Times New Roman"/>
          <w:color w:val="000000"/>
          <w:sz w:val="24"/>
          <w:szCs w:val="24"/>
          <w:lang w:val="pl-PL"/>
        </w:rPr>
        <w:t>Dziękuję serdecznie za pytanie, Andrzej podpowiada sprzedać.</w:t>
      </w:r>
      <w:r w:rsidR="007C5895">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Szczerze mówiąc to się zastanawiam, Szanowni Państwo, jak pamiętamy wszyscy dwa lata</w:t>
      </w:r>
      <w:r w:rsidR="007C5895">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temu ten obiekt został oddany do użytku, niestety jakość</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wykonania tego obiektu budzi wiele zastrzeżeń, po dwóch latach</w:t>
      </w:r>
      <w:r w:rsidR="007C5895">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komisja, która dokonała oględzin tego obiektu stwierdza, że wszystkie</w:t>
      </w:r>
      <w:r w:rsidR="007C5895">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siedziska są do wymiany. Dach, który nie przykrywa sceny</w:t>
      </w:r>
      <w:r w:rsidR="007C5895">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to też jest coś dziwnego, natomiast obiekt, który ma</w:t>
      </w:r>
      <w:r w:rsidR="007C5895">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przyjąć, inaczej, ma 5280 miejsc, jest obiektem, który</w:t>
      </w:r>
      <w:r w:rsidR="007C5895">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bardzo ciężko zapełnić, jedyna impreza, która sprzedaje się</w:t>
      </w:r>
      <w:r w:rsidR="007C5895">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w 100% to jest Mazurska Noc Kabaretowa, jak i disco</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polo, tak, tutaj dobra podpowiedź, disco polo. Szkoda, że</w:t>
      </w:r>
      <w:r w:rsidR="007C5895">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 xml:space="preserve">nie robi tego </w:t>
      </w:r>
      <w:r w:rsidR="00405CC0">
        <w:rPr>
          <w:rFonts w:ascii="Times New Roman" w:hAnsi="Times New Roman" w:cs="Times New Roman"/>
          <w:color w:val="000000"/>
          <w:sz w:val="24"/>
          <w:szCs w:val="24"/>
          <w:lang w:val="pl-PL"/>
        </w:rPr>
        <w:t>M</w:t>
      </w:r>
      <w:r w:rsidR="006B5B80" w:rsidRPr="002777BE">
        <w:rPr>
          <w:rFonts w:ascii="Times New Roman" w:hAnsi="Times New Roman" w:cs="Times New Roman"/>
          <w:color w:val="000000"/>
          <w:sz w:val="24"/>
          <w:szCs w:val="24"/>
          <w:lang w:val="pl-PL"/>
        </w:rPr>
        <w:t>iast</w:t>
      </w:r>
      <w:r w:rsidR="00405CC0">
        <w:rPr>
          <w:rFonts w:ascii="Times New Roman" w:hAnsi="Times New Roman" w:cs="Times New Roman"/>
          <w:color w:val="000000"/>
          <w:sz w:val="24"/>
          <w:szCs w:val="24"/>
          <w:lang w:val="pl-PL"/>
        </w:rPr>
        <w:t>o</w:t>
      </w:r>
      <w:r w:rsidR="006B5B80" w:rsidRPr="002777BE">
        <w:rPr>
          <w:rFonts w:ascii="Times New Roman" w:hAnsi="Times New Roman" w:cs="Times New Roman"/>
          <w:color w:val="000000"/>
          <w:sz w:val="24"/>
          <w:szCs w:val="24"/>
          <w:lang w:val="pl-PL"/>
        </w:rPr>
        <w:t xml:space="preserve"> jako</w:t>
      </w:r>
      <w:r w:rsidR="007C5895">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podmiot, który mógłby sam organizować tą imprezę, że jest</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to impreza robiona przez podmiot zewnętrzny. Co zrobić? Szczerze</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mówiąc nie wiem, udostępnić bezpłatnie? No to też w</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 xml:space="preserve">tym momencie </w:t>
      </w:r>
      <w:r w:rsidR="00405CC0">
        <w:rPr>
          <w:rFonts w:ascii="Times New Roman" w:hAnsi="Times New Roman" w:cs="Times New Roman"/>
          <w:color w:val="000000"/>
          <w:sz w:val="24"/>
          <w:szCs w:val="24"/>
          <w:lang w:val="pl-PL"/>
        </w:rPr>
        <w:t>M</w:t>
      </w:r>
      <w:r w:rsidR="006B5B80" w:rsidRPr="002777BE">
        <w:rPr>
          <w:rFonts w:ascii="Times New Roman" w:hAnsi="Times New Roman" w:cs="Times New Roman"/>
          <w:color w:val="000000"/>
          <w:sz w:val="24"/>
          <w:szCs w:val="24"/>
          <w:lang w:val="pl-PL"/>
        </w:rPr>
        <w:t>iasto ponosi koszty użytkowania, a one są</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zdecydowanie wyższe jak poprzedni obiekt, tak, stary, dziękuję.</w:t>
      </w:r>
      <w:r w:rsidR="00405CC0">
        <w:rPr>
          <w:rFonts w:ascii="Times New Roman" w:hAnsi="Times New Roman" w:cs="Times New Roman"/>
          <w:color w:val="000000"/>
          <w:sz w:val="24"/>
          <w:szCs w:val="24"/>
          <w:lang w:val="pl-PL"/>
        </w:rPr>
        <w:t xml:space="preserve"> Pan X - </w:t>
      </w:r>
      <w:r w:rsidR="006B5B80" w:rsidRPr="002777BE">
        <w:rPr>
          <w:rFonts w:ascii="Times New Roman" w:hAnsi="Times New Roman" w:cs="Times New Roman"/>
          <w:color w:val="000000"/>
          <w:sz w:val="24"/>
          <w:szCs w:val="24"/>
          <w:lang w:val="pl-PL"/>
        </w:rPr>
        <w:t>Bardzo dziękuję</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za odpowiedź na to pytanie</w:t>
      </w:r>
      <w:r w:rsidR="00405CC0">
        <w:rPr>
          <w:rFonts w:ascii="Times New Roman" w:hAnsi="Times New Roman" w:cs="Times New Roman"/>
          <w:color w:val="000000"/>
          <w:sz w:val="24"/>
          <w:szCs w:val="24"/>
          <w:lang w:val="pl-PL"/>
        </w:rPr>
        <w:t>”</w:t>
      </w:r>
      <w:r w:rsidR="006B5B80" w:rsidRPr="002777BE">
        <w:rPr>
          <w:rFonts w:ascii="Times New Roman" w:hAnsi="Times New Roman" w:cs="Times New Roman"/>
          <w:color w:val="000000"/>
          <w:sz w:val="24"/>
          <w:szCs w:val="24"/>
          <w:lang w:val="pl-PL"/>
        </w:rPr>
        <w:t>.</w:t>
      </w:r>
      <w:r w:rsidR="00405CC0">
        <w:rPr>
          <w:rFonts w:ascii="Times New Roman" w:hAnsi="Times New Roman" w:cs="Times New Roman"/>
          <w:color w:val="000000"/>
          <w:sz w:val="24"/>
          <w:szCs w:val="24"/>
          <w:lang w:val="pl-PL"/>
        </w:rPr>
        <w:t xml:space="preserve"> Po odtworzeniu nagrania </w:t>
      </w:r>
      <w:r w:rsidRPr="002777BE">
        <w:rPr>
          <w:rFonts w:ascii="Times New Roman" w:hAnsi="Times New Roman" w:cs="Times New Roman"/>
          <w:color w:val="000000"/>
          <w:sz w:val="24"/>
          <w:szCs w:val="24"/>
          <w:lang w:val="pl-PL"/>
        </w:rPr>
        <w:t>Radny Dominik Tarnowski</w:t>
      </w:r>
      <w:r w:rsidR="00405CC0">
        <w:rPr>
          <w:rFonts w:ascii="Times New Roman" w:hAnsi="Times New Roman" w:cs="Times New Roman"/>
          <w:color w:val="000000"/>
          <w:sz w:val="24"/>
          <w:szCs w:val="24"/>
          <w:lang w:val="pl-PL"/>
        </w:rPr>
        <w:t xml:space="preserve"> kontynuował swoją wypowiedź „</w:t>
      </w:r>
      <w:r w:rsidR="006B5B80" w:rsidRPr="002777BE">
        <w:rPr>
          <w:rFonts w:ascii="Times New Roman" w:hAnsi="Times New Roman" w:cs="Times New Roman"/>
          <w:color w:val="000000"/>
          <w:sz w:val="24"/>
          <w:szCs w:val="24"/>
          <w:lang w:val="pl-PL"/>
        </w:rPr>
        <w:t>Szanowni Państwo, słyszeliśmy wypowiedź Pana Waldemara Cybula z jesieni</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2014 roku, blisko 10 lat,</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w której wyraźnie Pan Waldemar Cybul twierdził, że wszystkie</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siedziska w amfiteatrze są do wymiany,</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że zadaszenie nie zadasza sceny,</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że zadaszenie nie zadasza sceny</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Szanowni Państwo i w tym kontekście gdzie 10 lat temu czy blisko 10 lat</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temu Pan Waldemar Cybul bezpardonowo atakował Mrągowską Wspólnotę Samorządową</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 xml:space="preserve">na czele z Panią </w:t>
      </w:r>
      <w:proofErr w:type="spellStart"/>
      <w:r w:rsidR="006B5B80" w:rsidRPr="002777BE">
        <w:rPr>
          <w:rFonts w:ascii="Times New Roman" w:hAnsi="Times New Roman" w:cs="Times New Roman"/>
          <w:color w:val="000000"/>
          <w:sz w:val="24"/>
          <w:szCs w:val="24"/>
          <w:lang w:val="pl-PL"/>
        </w:rPr>
        <w:t>Otolią</w:t>
      </w:r>
      <w:proofErr w:type="spellEnd"/>
      <w:r w:rsidR="006B5B80" w:rsidRPr="002777BE">
        <w:rPr>
          <w:rFonts w:ascii="Times New Roman" w:hAnsi="Times New Roman" w:cs="Times New Roman"/>
          <w:color w:val="000000"/>
          <w:sz w:val="24"/>
          <w:szCs w:val="24"/>
          <w:lang w:val="pl-PL"/>
        </w:rPr>
        <w:t xml:space="preserve"> Siemieniec i z Panem</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Tadeuszem Orzołem, gdzie wtedy Państwo z MIS</w:t>
      </w:r>
      <w:r w:rsidRPr="002777BE">
        <w:rPr>
          <w:rFonts w:ascii="Times New Roman" w:hAnsi="Times New Roman" w:cs="Times New Roman"/>
          <w:color w:val="000000"/>
          <w:sz w:val="24"/>
          <w:szCs w:val="24"/>
          <w:lang w:val="pl-PL"/>
        </w:rPr>
        <w:t>-</w:t>
      </w:r>
      <w:r w:rsidR="006B5B80" w:rsidRPr="002777BE">
        <w:rPr>
          <w:rFonts w:ascii="Times New Roman" w:hAnsi="Times New Roman" w:cs="Times New Roman"/>
          <w:color w:val="000000"/>
          <w:sz w:val="24"/>
          <w:szCs w:val="24"/>
          <w:lang w:val="pl-PL"/>
        </w:rPr>
        <w:t>u wytykaliście Panu</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Orzołowi nieprawidłowości, rzekome nieprawidłowości przy wykonaniu tej inwestycji, gdzie</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z błotem mieszaliście tego człowieka</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to dzisiaj dokładnie ten sam styl prowadzenia kampanii wyborczej</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 xml:space="preserve">znów się objawił, mamy takie poczucie </w:t>
      </w:r>
      <w:proofErr w:type="spellStart"/>
      <w:r w:rsidR="006B5B80" w:rsidRPr="002777BE">
        <w:rPr>
          <w:rFonts w:ascii="Times New Roman" w:hAnsi="Times New Roman" w:cs="Times New Roman"/>
          <w:color w:val="000000"/>
          <w:sz w:val="24"/>
          <w:szCs w:val="24"/>
          <w:lang w:val="pl-PL"/>
        </w:rPr>
        <w:t>deja</w:t>
      </w:r>
      <w:proofErr w:type="spellEnd"/>
      <w:r w:rsidR="006B5B80" w:rsidRPr="002777BE">
        <w:rPr>
          <w:rFonts w:ascii="Times New Roman" w:hAnsi="Times New Roman" w:cs="Times New Roman"/>
          <w:color w:val="000000"/>
          <w:sz w:val="24"/>
          <w:szCs w:val="24"/>
          <w:lang w:val="pl-PL"/>
        </w:rPr>
        <w:t xml:space="preserve"> vu sprzed</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 xml:space="preserve">blisko 10 lat, ponieważ nihil </w:t>
      </w:r>
      <w:proofErr w:type="spellStart"/>
      <w:r w:rsidR="006B5B80" w:rsidRPr="002777BE">
        <w:rPr>
          <w:rFonts w:ascii="Times New Roman" w:hAnsi="Times New Roman" w:cs="Times New Roman"/>
          <w:color w:val="000000"/>
          <w:sz w:val="24"/>
          <w:szCs w:val="24"/>
          <w:lang w:val="pl-PL"/>
        </w:rPr>
        <w:t>novi</w:t>
      </w:r>
      <w:proofErr w:type="spellEnd"/>
      <w:r w:rsidR="0044610E">
        <w:rPr>
          <w:rFonts w:ascii="Times New Roman" w:hAnsi="Times New Roman" w:cs="Times New Roman"/>
          <w:color w:val="000000"/>
          <w:sz w:val="24"/>
          <w:szCs w:val="24"/>
          <w:lang w:val="pl-PL"/>
        </w:rPr>
        <w:t xml:space="preserve"> </w:t>
      </w:r>
      <w:proofErr w:type="spellStart"/>
      <w:r w:rsidR="006B5B80" w:rsidRPr="002777BE">
        <w:rPr>
          <w:rFonts w:ascii="Times New Roman" w:hAnsi="Times New Roman" w:cs="Times New Roman"/>
          <w:color w:val="000000"/>
          <w:sz w:val="24"/>
          <w:szCs w:val="24"/>
          <w:lang w:val="pl-PL"/>
        </w:rPr>
        <w:t>sub</w:t>
      </w:r>
      <w:proofErr w:type="spellEnd"/>
      <w:r w:rsidR="0044610E">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sole na Mrągowskiej</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Inicjatywy Społecznej.</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O tyle niewygodna jest teraz sytuacja, że Państwo razem</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jesteście w</w:t>
      </w:r>
      <w:r w:rsidR="00405CC0">
        <w:rPr>
          <w:rFonts w:ascii="Times New Roman" w:hAnsi="Times New Roman" w:cs="Times New Roman"/>
          <w:color w:val="000000"/>
          <w:sz w:val="24"/>
          <w:szCs w:val="24"/>
          <w:lang w:val="pl-PL"/>
        </w:rPr>
        <w:t> </w:t>
      </w:r>
      <w:r w:rsidR="006B5B80" w:rsidRPr="002777BE">
        <w:rPr>
          <w:rFonts w:ascii="Times New Roman" w:hAnsi="Times New Roman" w:cs="Times New Roman"/>
          <w:color w:val="000000"/>
          <w:sz w:val="24"/>
          <w:szCs w:val="24"/>
          <w:lang w:val="pl-PL"/>
        </w:rPr>
        <w:t>jednym ugrupowaniu i razem staracie się bardzo</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intensywnie dojść do władzy, dlatego dzisiaj zwołaliście Szanowni Państwo</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tą sesję nadzwyczajną, w tym trybie nadzwyczajnym żeby móc</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uprawiać kampanię wyborczą. Całe szczęście to nagranie się zachowało</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 xml:space="preserve">i pokazuje </w:t>
      </w:r>
      <w:r w:rsidR="00405CC0">
        <w:rPr>
          <w:rFonts w:ascii="Times New Roman" w:hAnsi="Times New Roman" w:cs="Times New Roman"/>
          <w:color w:val="000000"/>
          <w:sz w:val="24"/>
          <w:szCs w:val="24"/>
          <w:lang w:val="pl-PL"/>
        </w:rPr>
        <w:t>W</w:t>
      </w:r>
      <w:r w:rsidR="006B5B80" w:rsidRPr="002777BE">
        <w:rPr>
          <w:rFonts w:ascii="Times New Roman" w:hAnsi="Times New Roman" w:cs="Times New Roman"/>
          <w:color w:val="000000"/>
          <w:sz w:val="24"/>
          <w:szCs w:val="24"/>
          <w:lang w:val="pl-PL"/>
        </w:rPr>
        <w:t>aszą obłudę i cynizm. Wy nie dbacie</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o interes miasta, nie dbacie o amfiteatr. Wy tylko</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i wyłącznie próbujecie, tylko i wyłącznie próbujecie zadbać o</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własne interesy, w tym wszystkim tylko i</w:t>
      </w:r>
      <w:r w:rsidR="00405CC0">
        <w:rPr>
          <w:rFonts w:ascii="Times New Roman" w:hAnsi="Times New Roman" w:cs="Times New Roman"/>
          <w:color w:val="000000"/>
          <w:sz w:val="24"/>
          <w:szCs w:val="24"/>
          <w:lang w:val="pl-PL"/>
        </w:rPr>
        <w:t> </w:t>
      </w:r>
      <w:r w:rsidR="006B5B80" w:rsidRPr="002777BE">
        <w:rPr>
          <w:rFonts w:ascii="Times New Roman" w:hAnsi="Times New Roman" w:cs="Times New Roman"/>
          <w:color w:val="000000"/>
          <w:sz w:val="24"/>
          <w:szCs w:val="24"/>
          <w:lang w:val="pl-PL"/>
        </w:rPr>
        <w:t>wyłącznie o</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własne interesy</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i próbujecie blokować możliwość pracy tym ludziom, którzy chcą</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rzeczywiście o ten amfiteatr zadbać, przeprowadzić porządny remont, całkowicie</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go zadaszyć, doprowadzić do pełnej funkcjonalności.</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Nie róbcie tego, Waldek 10 lat temu Ci się</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nie udało i</w:t>
      </w:r>
      <w:r w:rsidR="00405CC0">
        <w:rPr>
          <w:rFonts w:ascii="Times New Roman" w:hAnsi="Times New Roman" w:cs="Times New Roman"/>
          <w:color w:val="000000"/>
          <w:sz w:val="24"/>
          <w:szCs w:val="24"/>
          <w:lang w:val="pl-PL"/>
        </w:rPr>
        <w:t> </w:t>
      </w:r>
      <w:r w:rsidR="006B5B80" w:rsidRPr="002777BE">
        <w:rPr>
          <w:rFonts w:ascii="Times New Roman" w:hAnsi="Times New Roman" w:cs="Times New Roman"/>
          <w:color w:val="000000"/>
          <w:sz w:val="24"/>
          <w:szCs w:val="24"/>
          <w:lang w:val="pl-PL"/>
        </w:rPr>
        <w:t>tym razem znów Ci się nie</w:t>
      </w:r>
      <w:r w:rsidR="00405CC0">
        <w:rPr>
          <w:rFonts w:ascii="Times New Roman" w:hAnsi="Times New Roman" w:cs="Times New Roman"/>
          <w:color w:val="000000"/>
          <w:sz w:val="24"/>
          <w:szCs w:val="24"/>
          <w:lang w:val="pl-PL"/>
        </w:rPr>
        <w:t xml:space="preserve"> </w:t>
      </w:r>
      <w:r w:rsidR="006B5B80" w:rsidRPr="002777BE">
        <w:rPr>
          <w:rFonts w:ascii="Times New Roman" w:hAnsi="Times New Roman" w:cs="Times New Roman"/>
          <w:color w:val="000000"/>
          <w:sz w:val="24"/>
          <w:szCs w:val="24"/>
          <w:lang w:val="pl-PL"/>
        </w:rPr>
        <w:t>uda, dziękuję bardzo</w:t>
      </w:r>
      <w:r w:rsidR="00405CC0">
        <w:rPr>
          <w:rFonts w:ascii="Times New Roman" w:hAnsi="Times New Roman" w:cs="Times New Roman"/>
          <w:color w:val="000000"/>
          <w:sz w:val="24"/>
          <w:szCs w:val="24"/>
          <w:lang w:val="pl-PL"/>
        </w:rPr>
        <w:t>”</w:t>
      </w:r>
      <w:r w:rsidR="006B5B80" w:rsidRPr="002777BE">
        <w:rPr>
          <w:rFonts w:ascii="Times New Roman" w:hAnsi="Times New Roman" w:cs="Times New Roman"/>
          <w:color w:val="000000"/>
          <w:sz w:val="24"/>
          <w:szCs w:val="24"/>
          <w:lang w:val="pl-PL"/>
        </w:rPr>
        <w:t>.</w:t>
      </w:r>
    </w:p>
    <w:p w14:paraId="640FCBA7" w14:textId="77777777" w:rsidR="00405CC0" w:rsidRDefault="00405CC0" w:rsidP="00163F6A">
      <w:pPr>
        <w:pStyle w:val="myStyle"/>
        <w:spacing w:after="0" w:line="240" w:lineRule="auto"/>
        <w:jc w:val="both"/>
        <w:rPr>
          <w:rFonts w:ascii="Times New Roman" w:hAnsi="Times New Roman" w:cs="Times New Roman"/>
          <w:color w:val="000000"/>
          <w:sz w:val="24"/>
          <w:szCs w:val="24"/>
          <w:lang w:val="pl-PL"/>
        </w:rPr>
      </w:pPr>
    </w:p>
    <w:p w14:paraId="5F0A2170" w14:textId="2D7376AF" w:rsidR="009F79A3" w:rsidRPr="009F30FD" w:rsidRDefault="009F79A3" w:rsidP="009F79A3">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w:t>
      </w:r>
      <w:r w:rsidRPr="00EB7F53">
        <w:rPr>
          <w:rFonts w:ascii="Times New Roman" w:hAnsi="Times New Roman" w:cs="Times New Roman"/>
          <w:b/>
          <w:bCs/>
          <w:color w:val="000000"/>
          <w:sz w:val="24"/>
          <w:szCs w:val="24"/>
          <w:lang w:val="pl-PL"/>
        </w:rPr>
        <w:t>ny Waldemar Cybul</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 xml:space="preserve">To powiem krótko, Panie </w:t>
      </w:r>
      <w:proofErr w:type="spellStart"/>
      <w:r w:rsidRPr="009F30FD">
        <w:rPr>
          <w:rFonts w:ascii="Times New Roman" w:hAnsi="Times New Roman" w:cs="Times New Roman"/>
          <w:color w:val="000000"/>
          <w:sz w:val="24"/>
          <w:szCs w:val="24"/>
          <w:lang w:val="pl-PL"/>
        </w:rPr>
        <w:t>Dominisiu</w:t>
      </w:r>
      <w:proofErr w:type="spellEnd"/>
      <w:r w:rsidRPr="009F30FD">
        <w:rPr>
          <w:rFonts w:ascii="Times New Roman" w:hAnsi="Times New Roman" w:cs="Times New Roman"/>
          <w:color w:val="000000"/>
          <w:sz w:val="24"/>
          <w:szCs w:val="24"/>
          <w:lang w:val="pl-PL"/>
        </w:rPr>
        <w:t xml:space="preserve"> Tarnowski, </w:t>
      </w:r>
      <w:proofErr w:type="spellStart"/>
      <w:r>
        <w:rPr>
          <w:rFonts w:ascii="Times New Roman" w:hAnsi="Times New Roman" w:cs="Times New Roman"/>
          <w:color w:val="000000"/>
          <w:sz w:val="24"/>
          <w:szCs w:val="24"/>
          <w:lang w:val="pl-PL"/>
        </w:rPr>
        <w:t>d</w:t>
      </w:r>
      <w:r w:rsidRPr="009F30FD">
        <w:rPr>
          <w:rFonts w:ascii="Times New Roman" w:hAnsi="Times New Roman" w:cs="Times New Roman"/>
          <w:color w:val="000000"/>
          <w:sz w:val="24"/>
          <w:szCs w:val="24"/>
          <w:lang w:val="pl-PL"/>
        </w:rPr>
        <w:t>eja</w:t>
      </w:r>
      <w:proofErr w:type="spellEnd"/>
      <w:r w:rsidRPr="009F30FD">
        <w:rPr>
          <w:rFonts w:ascii="Times New Roman" w:hAnsi="Times New Roman" w:cs="Times New Roman"/>
          <w:color w:val="000000"/>
          <w:sz w:val="24"/>
          <w:szCs w:val="24"/>
          <w:lang w:val="pl-PL"/>
        </w:rPr>
        <w:t xml:space="preserve"> vu to chyba mamy wszyscy. 10 lat temu też z tego co pamiętam była jakaś rozprawa o jakieś </w:t>
      </w:r>
      <w:proofErr w:type="spellStart"/>
      <w:r w:rsidRPr="009F30FD">
        <w:rPr>
          <w:rFonts w:ascii="Times New Roman" w:hAnsi="Times New Roman" w:cs="Times New Roman"/>
          <w:color w:val="000000"/>
          <w:sz w:val="24"/>
          <w:szCs w:val="24"/>
          <w:lang w:val="pl-PL"/>
        </w:rPr>
        <w:t>SMSy</w:t>
      </w:r>
      <w:proofErr w:type="spellEnd"/>
      <w:r w:rsidRPr="009F30FD">
        <w:rPr>
          <w:rFonts w:ascii="Times New Roman" w:hAnsi="Times New Roman" w:cs="Times New Roman"/>
          <w:color w:val="000000"/>
          <w:sz w:val="24"/>
          <w:szCs w:val="24"/>
          <w:lang w:val="pl-PL"/>
        </w:rPr>
        <w:t xml:space="preserve">, o pomówienia, więc odnośnie </w:t>
      </w:r>
      <w:proofErr w:type="spellStart"/>
      <w:r>
        <w:rPr>
          <w:rFonts w:ascii="Times New Roman" w:hAnsi="Times New Roman" w:cs="Times New Roman"/>
          <w:color w:val="000000"/>
          <w:sz w:val="24"/>
          <w:szCs w:val="24"/>
          <w:lang w:val="pl-PL"/>
        </w:rPr>
        <w:t>d</w:t>
      </w:r>
      <w:r w:rsidRPr="009F30FD">
        <w:rPr>
          <w:rFonts w:ascii="Times New Roman" w:hAnsi="Times New Roman" w:cs="Times New Roman"/>
          <w:color w:val="000000"/>
          <w:sz w:val="24"/>
          <w:szCs w:val="24"/>
          <w:lang w:val="pl-PL"/>
        </w:rPr>
        <w:t>eja</w:t>
      </w:r>
      <w:proofErr w:type="spellEnd"/>
      <w:r w:rsidRPr="009F30FD">
        <w:rPr>
          <w:rFonts w:ascii="Times New Roman" w:hAnsi="Times New Roman" w:cs="Times New Roman"/>
          <w:color w:val="000000"/>
          <w:sz w:val="24"/>
          <w:szCs w:val="24"/>
          <w:lang w:val="pl-PL"/>
        </w:rPr>
        <w:t xml:space="preserve"> vu wiele byśmy mogli porozmawiać</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N</w:t>
      </w:r>
      <w:r w:rsidRPr="009F30FD">
        <w:rPr>
          <w:rFonts w:ascii="Times New Roman" w:hAnsi="Times New Roman" w:cs="Times New Roman"/>
          <w:color w:val="000000"/>
          <w:sz w:val="24"/>
          <w:szCs w:val="24"/>
          <w:lang w:val="pl-PL"/>
        </w:rPr>
        <w:t>atomiast Szanowny Panie wyjeżdżanie z tekstami sprzed 10 lat jest naprawdę żenujące i tylko i wyłącznie w Pana stylu, jak dobrze Pan pamięta przez te 10 lat na obiekcie do rozpoczęcia tejże cudownej inwestycji się sporo zmieniło, to między innymi Pan Burmistrz zaczął wymianę krzesełek drewnianych, krzesełek, które rzeczywiście były w</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marnym stanie na plastikowe. Nie dokończył tej inwestycji, co najgorsze każdy z</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mieszkańców może zobaczyć czy te, w jaki sposób te siedziska wymieniane za grube pieniądze są traktowane przez obecnego wykonawcę, zasypane ziemią, zniszczone</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C</w:t>
      </w:r>
      <w:r w:rsidRPr="009F30FD">
        <w:rPr>
          <w:rFonts w:ascii="Times New Roman" w:hAnsi="Times New Roman" w:cs="Times New Roman"/>
          <w:color w:val="000000"/>
          <w:sz w:val="24"/>
          <w:szCs w:val="24"/>
          <w:lang w:val="pl-PL"/>
        </w:rPr>
        <w:t>zy nie przewidywał remont demontażu tych siedzisk? Więc tego typu wyjazdy Panie Tarnowski to nie na miejscu, więc proponuję zacząć rozmawiać o rozwiązywaniu problemu, a nie szukaniu w historii tematów, które próbują ratować Waszą sytuację, a co najgorsze sytuacje naszego miasta, bo to niestety niezależnie kto będzie włodarzem, mam nadzieję, że nie Burmistrz Bułajewski po 7 czy 21 kwietnia</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to temat inwestycji niestety zostaje i mówienie o tym czy kołderka była za krótka, czy krzesełko było uszkodzone i</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przypominanie wypowiedzi sprzed 10 lat nie rozwiązuje aktualnego problemu. Dziękuję</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t>
      </w:r>
    </w:p>
    <w:p w14:paraId="22B1A9A5" w14:textId="77777777" w:rsidR="009F79A3" w:rsidRDefault="009F79A3" w:rsidP="009F79A3">
      <w:pPr>
        <w:pStyle w:val="myStyle"/>
        <w:spacing w:after="0" w:line="240" w:lineRule="auto"/>
        <w:jc w:val="both"/>
        <w:rPr>
          <w:rFonts w:ascii="Times New Roman" w:hAnsi="Times New Roman" w:cs="Times New Roman"/>
          <w:color w:val="000000"/>
          <w:sz w:val="24"/>
          <w:szCs w:val="24"/>
          <w:lang w:val="pl-PL"/>
        </w:rPr>
      </w:pPr>
    </w:p>
    <w:p w14:paraId="14C5DE42" w14:textId="579FB0AD" w:rsidR="009F79A3" w:rsidRPr="009F30FD" w:rsidRDefault="009F79A3" w:rsidP="009F79A3">
      <w:pPr>
        <w:pStyle w:val="myStyle"/>
        <w:spacing w:after="0" w:line="240" w:lineRule="auto"/>
        <w:jc w:val="both"/>
        <w:rPr>
          <w:rFonts w:ascii="Times New Roman" w:hAnsi="Times New Roman" w:cs="Times New Roman"/>
          <w:color w:val="000000"/>
          <w:sz w:val="24"/>
          <w:szCs w:val="24"/>
          <w:lang w:val="pl-PL"/>
        </w:rPr>
      </w:pPr>
      <w:r w:rsidRPr="00631BBB">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rzekł „</w:t>
      </w:r>
      <w:r w:rsidRPr="009F30FD">
        <w:rPr>
          <w:rFonts w:ascii="Times New Roman" w:hAnsi="Times New Roman" w:cs="Times New Roman"/>
          <w:color w:val="000000"/>
          <w:sz w:val="24"/>
          <w:szCs w:val="24"/>
          <w:lang w:val="pl-PL"/>
        </w:rPr>
        <w:t xml:space="preserve">Panie Tarnowski, doskonale wiedziałem co się dzisiaj wydarzy, bo przez całe te </w:t>
      </w:r>
      <w:r>
        <w:rPr>
          <w:rFonts w:ascii="Times New Roman" w:hAnsi="Times New Roman" w:cs="Times New Roman"/>
          <w:color w:val="000000"/>
          <w:sz w:val="24"/>
          <w:szCs w:val="24"/>
          <w:lang w:val="pl-PL"/>
        </w:rPr>
        <w:t>5</w:t>
      </w:r>
      <w:r w:rsidRPr="009F30FD">
        <w:rPr>
          <w:rFonts w:ascii="Times New Roman" w:hAnsi="Times New Roman" w:cs="Times New Roman"/>
          <w:color w:val="000000"/>
          <w:sz w:val="24"/>
          <w:szCs w:val="24"/>
          <w:lang w:val="pl-PL"/>
        </w:rPr>
        <w:t xml:space="preserve"> lat znamy Pana tryb działania. Zresztą pewnie naprawdę w</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bezpośrednim porozumieniu z Panem Burmistrzem, wiedzieliśmy dokładnie co się dzisiaj wydarzy, że tutaj Pan znowu fantastycznie dumny z siebie jak zawsze, że Pan to odnalazł to nagranie to muszę Panu powiedzieć no Pan jest jakoś wybitnym śledczym, jeżeli chodzi o </w:t>
      </w:r>
      <w:r>
        <w:rPr>
          <w:rFonts w:ascii="Times New Roman" w:hAnsi="Times New Roman" w:cs="Times New Roman"/>
          <w:color w:val="000000"/>
          <w:sz w:val="24"/>
          <w:szCs w:val="24"/>
          <w:lang w:val="pl-PL"/>
        </w:rPr>
        <w:t>I</w:t>
      </w:r>
      <w:r w:rsidRPr="009F30FD">
        <w:rPr>
          <w:rFonts w:ascii="Times New Roman" w:hAnsi="Times New Roman" w:cs="Times New Roman"/>
          <w:color w:val="000000"/>
          <w:sz w:val="24"/>
          <w:szCs w:val="24"/>
          <w:lang w:val="pl-PL"/>
        </w:rPr>
        <w:t>nternet i bardzo gratuluję Panu, bo widzę, że to dla Pana jest ważne. Ta akcja naprawdę fantastyczna tylko od razu Panu powiem jedną rzecz, że dzisiaj to się Panu nie uda, bo my dzisiaj tą merytoryczną dyskusję tu przeprowadzimy, a</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merytoryczną dyskusję przeprowadza się przede wszystkim na dokumentach. Pan żadnych dokumentów ze sobą zakładam, że nie ma. Myślę, że Pan nie widział harmonogramu inwestycji, nie wie Pan co się tam ma wydarzyć, w jakim terminie, nie wie Pan jakie są zapisy umowy, nie zna Pan projektu i Pan tutaj siedzi, i chce z nami dzisiaj dyskutować, tak było całą kadencję. Proszę przyjąć do wiadomości Panie Tarnowski, bo Pan cały czas żyje przeszłością, to Pan już wracał 2010, początki Mrongoville, kto z kim pił drinki, zdjęcia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 xml:space="preserve"> to jest Pański świat i niech Pan sobie w tym świecie funkcjonuje, ale my tutaj w obrębie tej Rady szczególnie dzisiaj poruszamy temat ważny i dzisiaj niech popatrzą na Pana, ja już, tak jak mówiłem ostatnio, już będę w taki sposób rozmawiał jak Panowie, chociaż nie lubię tego typu działania, ale trzeba się dostosować do rozmówców dzisiaj Panie Tarnowski to ja Panu powiem czemu my się tutaj znajdujemy, chcieliśmy zrobić to w zaciszu komisji, nie dało się. Ja za chwilę Państwu później przy drugiej wypowiedzi odczytam odpowiedź Pana Burmistrza, bo to publicznie mieszkańcy powinni się zapoznać z tym jak Pan Burmistrz odpowiada w tak ważnym temacie. Jeżeli Pan dzisiaj uważa Panie Tarnowski, za chwilę przejdziemy do Pana Burmistrza, bo wiem, że to Pan celowo jakby tutaj odwracał uwagę, co się Panu nie uda, ja Panu od razu mówię, dzisiaj będziemy mieli nieograniczoną dyskusję i wszystkie nasze merytoryczne pytania zostaną zadane. Ile na tych merytorycznych pytań my dostaniemy odpowiedzi? Zakładam, że niewiele, ale wszyscy muszą wiedzieć co się w obrębie tej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ady i w obrębie tej inwestycji dzieje. Wracając do Pana, Panie Tarnowski, ja w tych czasach, o których Pan mówi nie funkcjonowałem, ja jestem od Pana chyba 10</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11 lat </w:t>
      </w:r>
      <w:r>
        <w:rPr>
          <w:rFonts w:ascii="Times New Roman" w:hAnsi="Times New Roman" w:cs="Times New Roman"/>
          <w:color w:val="000000"/>
          <w:sz w:val="24"/>
          <w:szCs w:val="24"/>
          <w:lang w:val="pl-PL"/>
        </w:rPr>
        <w:t>starszy</w:t>
      </w:r>
      <w:r w:rsidRPr="009F30FD">
        <w:rPr>
          <w:rFonts w:ascii="Times New Roman" w:hAnsi="Times New Roman" w:cs="Times New Roman"/>
          <w:color w:val="000000"/>
          <w:sz w:val="24"/>
          <w:szCs w:val="24"/>
          <w:lang w:val="pl-PL"/>
        </w:rPr>
        <w:t>, przy okazji pewnie z 10 lat mam dłuższy staż pracy, także Panie Szanowny będziemy rozmawiać, znaczy młodszy, przepraszam, dziękuję Panie Tadeuszu. Dziękuję serdecznie, dobrze, że czuwa Pan tutaj nad poprawnością mojej wypowiedzi. Dziękuję, to ważne. Tak, Panie Burmistrzu, działa stres. Jak widać jestem wyjątkowo zestresowanym człowiekiem. Proszę nie przeszkadzać. Panie Tarnowski, wracając, my będziemy tu prowadzić dyskusję poważną, a Pan co jakiś czas będzie robił te swoje moralitety i te swoje historie tu opowiadał. Tylko proszę żeby być może da</w:t>
      </w:r>
      <w:r>
        <w:rPr>
          <w:rFonts w:ascii="Times New Roman" w:hAnsi="Times New Roman" w:cs="Times New Roman"/>
          <w:color w:val="000000"/>
          <w:sz w:val="24"/>
          <w:szCs w:val="24"/>
          <w:lang w:val="pl-PL"/>
        </w:rPr>
        <w:t xml:space="preserve"> nam Pan</w:t>
      </w:r>
      <w:r w:rsidRPr="009F30FD">
        <w:rPr>
          <w:rFonts w:ascii="Times New Roman" w:hAnsi="Times New Roman" w:cs="Times New Roman"/>
          <w:color w:val="000000"/>
          <w:sz w:val="24"/>
          <w:szCs w:val="24"/>
          <w:lang w:val="pl-PL"/>
        </w:rPr>
        <w:t xml:space="preserve"> porozmawiać, a później na koniec Pan odstawi swój teatr, albo niech Pan swój teatr odstawi od razu na początku, a później my będziemy tutaj sobie mogli rozmowę przeprowadzić</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I</w:t>
      </w:r>
      <w:r w:rsidRPr="009F30FD">
        <w:rPr>
          <w:rFonts w:ascii="Times New Roman" w:hAnsi="Times New Roman" w:cs="Times New Roman"/>
          <w:color w:val="000000"/>
          <w:sz w:val="24"/>
          <w:szCs w:val="24"/>
          <w:lang w:val="pl-PL"/>
        </w:rPr>
        <w:t xml:space="preserve"> powiem Panu dlaczego, bo samo to Pana podejście i znowu tutaj uprawianie, że my tu uprawiamy jakąkolwiek politykę, my ten temat chcieliśmy załatwić w obrębie naszych radnych na komisji. To dlaczego Pan Przewodniczący</w:t>
      </w:r>
      <w:r>
        <w:rPr>
          <w:rFonts w:ascii="Times New Roman" w:hAnsi="Times New Roman" w:cs="Times New Roman"/>
          <w:color w:val="000000"/>
          <w:sz w:val="24"/>
          <w:szCs w:val="24"/>
          <w:lang w:val="pl-PL"/>
        </w:rPr>
        <w:t xml:space="preserve"> (Komisji </w:t>
      </w:r>
      <w:proofErr w:type="spellStart"/>
      <w:r>
        <w:rPr>
          <w:rFonts w:ascii="Times New Roman" w:hAnsi="Times New Roman" w:cs="Times New Roman"/>
          <w:color w:val="000000"/>
          <w:sz w:val="24"/>
          <w:szCs w:val="24"/>
          <w:lang w:val="pl-PL"/>
        </w:rPr>
        <w:t>GKiSS</w:t>
      </w:r>
      <w:proofErr w:type="spellEnd"/>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mimo wszystko nie zwołał komisji, bo przecież odpowiedź Pana Burmistrza jakby nie jest jednoznaczną odpowiedzią na to, że komisji ma nie być, to jest decyzja Pana </w:t>
      </w:r>
      <w:r>
        <w:rPr>
          <w:rFonts w:ascii="Times New Roman" w:hAnsi="Times New Roman" w:cs="Times New Roman"/>
          <w:color w:val="000000"/>
          <w:sz w:val="24"/>
          <w:szCs w:val="24"/>
          <w:lang w:val="pl-PL"/>
        </w:rPr>
        <w:t>P</w:t>
      </w:r>
      <w:r w:rsidRPr="009F30FD">
        <w:rPr>
          <w:rFonts w:ascii="Times New Roman" w:hAnsi="Times New Roman" w:cs="Times New Roman"/>
          <w:color w:val="000000"/>
          <w:sz w:val="24"/>
          <w:szCs w:val="24"/>
          <w:lang w:val="pl-PL"/>
        </w:rPr>
        <w:t xml:space="preserve">rzewodniczącego </w:t>
      </w:r>
      <w:r>
        <w:rPr>
          <w:rFonts w:ascii="Times New Roman" w:hAnsi="Times New Roman" w:cs="Times New Roman"/>
          <w:color w:val="000000"/>
          <w:sz w:val="24"/>
          <w:szCs w:val="24"/>
          <w:lang w:val="pl-PL"/>
        </w:rPr>
        <w:t>K</w:t>
      </w:r>
      <w:r w:rsidRPr="009F30FD">
        <w:rPr>
          <w:rFonts w:ascii="Times New Roman" w:hAnsi="Times New Roman" w:cs="Times New Roman"/>
          <w:color w:val="000000"/>
          <w:sz w:val="24"/>
          <w:szCs w:val="24"/>
          <w:lang w:val="pl-PL"/>
        </w:rPr>
        <w:t xml:space="preserve">omisji </w:t>
      </w:r>
      <w:r>
        <w:rPr>
          <w:rFonts w:ascii="Times New Roman" w:hAnsi="Times New Roman" w:cs="Times New Roman"/>
          <w:color w:val="000000"/>
          <w:sz w:val="24"/>
          <w:szCs w:val="24"/>
          <w:lang w:val="pl-PL"/>
        </w:rPr>
        <w:t>G</w:t>
      </w:r>
      <w:r w:rsidRPr="009F30FD">
        <w:rPr>
          <w:rFonts w:ascii="Times New Roman" w:hAnsi="Times New Roman" w:cs="Times New Roman"/>
          <w:color w:val="000000"/>
          <w:sz w:val="24"/>
          <w:szCs w:val="24"/>
          <w:lang w:val="pl-PL"/>
        </w:rPr>
        <w:t>ospodarki, który takiej komisji nie zwołał i</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w</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odpowiedzi na to my zwołaliśmy tą sesję, i jak widać przyniesiony jest skutek, bo przynajmniej możemy o tym porozmawiać. I</w:t>
      </w:r>
      <w:r w:rsidR="0044610E">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wracając do tematu, Pan się oczywiście nie martwi, bo Pan pracę ma, wszystko jest w</w:t>
      </w:r>
      <w:r w:rsidR="0044610E">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porządku, ale powiem Panu jedną rzecz, jak się porozmawia z przedsiębiorcami, szczególnie z branży turystycznej, którzy dostają telefony z całej Polski od ludzi, którzy normalnie już o tej porze zamawiali noclegi na imprezy, którzy się pytają, bo słyszą, bo nie wiedzą, bo widzą wpisy, które są na różnych portalach społecznościowych i nie wiedzą jaka jest sytuacja to filmik, który Pan Burmistrz nagrał i też nam odpowiedział, że to jest nasza odpowiedź, to Państwa oczywiście ja wiem</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że zadowala, stronę Pana Burmistrza, obejrzeliście Państwo film </w:t>
      </w:r>
      <w:r w:rsidRPr="009F30FD">
        <w:rPr>
          <w:rFonts w:ascii="Times New Roman" w:hAnsi="Times New Roman" w:cs="Times New Roman"/>
          <w:color w:val="000000"/>
          <w:sz w:val="24"/>
          <w:szCs w:val="24"/>
          <w:lang w:val="pl-PL"/>
        </w:rPr>
        <w:lastRenderedPageBreak/>
        <w:t xml:space="preserve">Pan </w:t>
      </w:r>
      <w:r>
        <w:rPr>
          <w:rFonts w:ascii="Times New Roman" w:hAnsi="Times New Roman" w:cs="Times New Roman"/>
          <w:color w:val="000000"/>
          <w:sz w:val="24"/>
          <w:szCs w:val="24"/>
          <w:lang w:val="pl-PL"/>
        </w:rPr>
        <w:t>B</w:t>
      </w:r>
      <w:r w:rsidRPr="009F30FD">
        <w:rPr>
          <w:rFonts w:ascii="Times New Roman" w:hAnsi="Times New Roman" w:cs="Times New Roman"/>
          <w:color w:val="000000"/>
          <w:sz w:val="24"/>
          <w:szCs w:val="24"/>
          <w:lang w:val="pl-PL"/>
        </w:rPr>
        <w:t>urmistrz powiedział, że wszystko jest w porządku, zdążymy i fajnie, ja to szanuję</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Państwu to wystarcza, super. Mi taka odpowiedź nie wystarcza, bo jeżeli chcielibyśmy uspokoić i odpowiedzieć czy to nam, czy mieszkańcom to proszę bardzo. Ja dzisiaj Panu pokażę, bierzemy harmonogram mówimy proszę bardzo wszystko jest w terminach, nie ma problemu, pełen spokój, ale to w ogóle wrócimy dzisiaj jeszcze do tego dlaczego to wszystko jest, bo samo to, że tak duża inwestycja jest dzisiaj w marcu w takim jeszcze stanie, to to już jest problem zasadniczy i problem, który jest w ogóle u podstaw, że my dzisiaj tego typu inwestycje, też za chwilę o tym porozmawiamy co się działo we wrześniu, co się działo w</w:t>
      </w:r>
      <w:r w:rsidR="0044610E">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październiku 2023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 jak szły prace, jak w ogóle jest skonstruowany też harmonogram, o</w:t>
      </w:r>
      <w:r w:rsidR="0044610E">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tym</w:t>
      </w:r>
      <w:r w:rsidR="0044610E">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wszystkim za chwilę porozmawiamy</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T</w:t>
      </w:r>
      <w:r w:rsidRPr="009F30FD">
        <w:rPr>
          <w:rFonts w:ascii="Times New Roman" w:hAnsi="Times New Roman" w:cs="Times New Roman"/>
          <w:color w:val="000000"/>
          <w:sz w:val="24"/>
          <w:szCs w:val="24"/>
          <w:lang w:val="pl-PL"/>
        </w:rPr>
        <w:t xml:space="preserve">akże Panie </w:t>
      </w:r>
      <w:proofErr w:type="spellStart"/>
      <w:r w:rsidRPr="009F30FD">
        <w:rPr>
          <w:rFonts w:ascii="Times New Roman" w:hAnsi="Times New Roman" w:cs="Times New Roman"/>
          <w:color w:val="000000"/>
          <w:sz w:val="24"/>
          <w:szCs w:val="24"/>
          <w:lang w:val="pl-PL"/>
        </w:rPr>
        <w:t>Dominiku</w:t>
      </w:r>
      <w:proofErr w:type="spellEnd"/>
      <w:r w:rsidRPr="009F30FD">
        <w:rPr>
          <w:rFonts w:ascii="Times New Roman" w:hAnsi="Times New Roman" w:cs="Times New Roman"/>
          <w:color w:val="000000"/>
          <w:sz w:val="24"/>
          <w:szCs w:val="24"/>
          <w:lang w:val="pl-PL"/>
        </w:rPr>
        <w:t xml:space="preserve"> ape</w:t>
      </w:r>
      <w:r>
        <w:rPr>
          <w:rFonts w:ascii="Times New Roman" w:hAnsi="Times New Roman" w:cs="Times New Roman"/>
          <w:color w:val="000000"/>
          <w:sz w:val="24"/>
          <w:szCs w:val="24"/>
          <w:lang w:val="pl-PL"/>
        </w:rPr>
        <w:t>l, n</w:t>
      </w:r>
      <w:r w:rsidRPr="009F30FD">
        <w:rPr>
          <w:rFonts w:ascii="Times New Roman" w:hAnsi="Times New Roman" w:cs="Times New Roman"/>
          <w:color w:val="000000"/>
          <w:sz w:val="24"/>
          <w:szCs w:val="24"/>
          <w:lang w:val="pl-PL"/>
        </w:rPr>
        <w:t>iech Pan wszystko co Pan dzisiaj przygotował szybciutko zreferuje, a później my tutaj będziemy mogli podyskutować</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t>
      </w:r>
    </w:p>
    <w:p w14:paraId="05EC501D" w14:textId="77777777" w:rsidR="009F79A3" w:rsidRDefault="009F79A3" w:rsidP="009F79A3">
      <w:pPr>
        <w:pStyle w:val="myStyle"/>
        <w:spacing w:after="0" w:line="240" w:lineRule="auto"/>
        <w:jc w:val="both"/>
        <w:rPr>
          <w:rFonts w:ascii="Times New Roman" w:hAnsi="Times New Roman" w:cs="Times New Roman"/>
          <w:color w:val="000000"/>
          <w:sz w:val="24"/>
          <w:szCs w:val="24"/>
          <w:lang w:val="pl-PL"/>
        </w:rPr>
      </w:pPr>
    </w:p>
    <w:p w14:paraId="55CA1C9C" w14:textId="77777777" w:rsidR="009F79A3" w:rsidRPr="009F30FD" w:rsidRDefault="009F79A3" w:rsidP="009F79A3">
      <w:pPr>
        <w:pStyle w:val="myStyle"/>
        <w:spacing w:after="0" w:line="240" w:lineRule="auto"/>
        <w:jc w:val="both"/>
        <w:rPr>
          <w:rFonts w:ascii="Times New Roman" w:hAnsi="Times New Roman" w:cs="Times New Roman"/>
          <w:color w:val="000000"/>
          <w:sz w:val="24"/>
          <w:szCs w:val="24"/>
          <w:lang w:val="pl-PL"/>
        </w:rPr>
      </w:pPr>
      <w:r w:rsidRPr="006367FA">
        <w:rPr>
          <w:rFonts w:ascii="Times New Roman" w:hAnsi="Times New Roman" w:cs="Times New Roman"/>
          <w:b/>
          <w:bCs/>
          <w:color w:val="000000"/>
          <w:sz w:val="24"/>
          <w:szCs w:val="24"/>
          <w:lang w:val="pl-PL"/>
        </w:rPr>
        <w:t>Przewodniczący Rady Miejskiej Henryk Nikonor</w:t>
      </w:r>
      <w:r w:rsidRPr="00163F6A">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p</w:t>
      </w:r>
      <w:r w:rsidRPr="009F30FD">
        <w:rPr>
          <w:rFonts w:ascii="Times New Roman" w:hAnsi="Times New Roman" w:cs="Times New Roman"/>
          <w:color w:val="000000"/>
          <w:sz w:val="24"/>
          <w:szCs w:val="24"/>
          <w:lang w:val="pl-PL"/>
        </w:rPr>
        <w:t>rzypomn</w:t>
      </w:r>
      <w:r>
        <w:rPr>
          <w:rFonts w:ascii="Times New Roman" w:hAnsi="Times New Roman" w:cs="Times New Roman"/>
          <w:color w:val="000000"/>
          <w:sz w:val="24"/>
          <w:szCs w:val="24"/>
          <w:lang w:val="pl-PL"/>
        </w:rPr>
        <w:t>iał, że dyskusja trwa</w:t>
      </w:r>
      <w:r w:rsidRPr="009F30FD">
        <w:rPr>
          <w:rFonts w:ascii="Times New Roman" w:hAnsi="Times New Roman" w:cs="Times New Roman"/>
          <w:color w:val="000000"/>
          <w:sz w:val="24"/>
          <w:szCs w:val="24"/>
          <w:lang w:val="pl-PL"/>
        </w:rPr>
        <w:t xml:space="preserve"> 5 minut plus dwa razy po 3 minuty</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t>
      </w:r>
    </w:p>
    <w:p w14:paraId="45B86FBA" w14:textId="77777777" w:rsidR="009F79A3" w:rsidRDefault="009F79A3" w:rsidP="009F79A3">
      <w:pPr>
        <w:pStyle w:val="myStyle"/>
        <w:spacing w:after="0" w:line="240" w:lineRule="auto"/>
        <w:jc w:val="both"/>
        <w:rPr>
          <w:rFonts w:ascii="Times New Roman" w:hAnsi="Times New Roman" w:cs="Times New Roman"/>
          <w:color w:val="000000"/>
          <w:sz w:val="24"/>
          <w:szCs w:val="24"/>
          <w:lang w:val="pl-PL"/>
        </w:rPr>
      </w:pPr>
    </w:p>
    <w:p w14:paraId="4FA3115B" w14:textId="77777777" w:rsidR="009F79A3" w:rsidRPr="009F30FD" w:rsidRDefault="009F79A3" w:rsidP="009F79A3">
      <w:pPr>
        <w:pStyle w:val="myStyle"/>
        <w:spacing w:after="0" w:line="240" w:lineRule="auto"/>
        <w:jc w:val="both"/>
        <w:rPr>
          <w:rFonts w:ascii="Times New Roman" w:hAnsi="Times New Roman" w:cs="Times New Roman"/>
          <w:color w:val="000000"/>
          <w:sz w:val="24"/>
          <w:szCs w:val="24"/>
          <w:lang w:val="pl-PL"/>
        </w:rPr>
      </w:pPr>
      <w:r w:rsidRPr="001023BF">
        <w:rPr>
          <w:rFonts w:ascii="Times New Roman" w:hAnsi="Times New Roman" w:cs="Times New Roman"/>
          <w:b/>
          <w:bCs/>
          <w:color w:val="000000"/>
          <w:sz w:val="24"/>
          <w:szCs w:val="24"/>
          <w:lang w:val="pl-PL"/>
        </w:rPr>
        <w:t>Radny Dominik Tarnowski</w:t>
      </w:r>
      <w:r w:rsidRPr="009F30F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Rozemocjonowani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 xml:space="preserve">adni opozycji przestali przeszkadzać nie tylko w budowie amfiteatru, ale także w innych sprawach. Waldek </w:t>
      </w:r>
      <w:r>
        <w:rPr>
          <w:rFonts w:ascii="Times New Roman" w:hAnsi="Times New Roman" w:cs="Times New Roman"/>
          <w:color w:val="000000"/>
          <w:sz w:val="24"/>
          <w:szCs w:val="24"/>
          <w:lang w:val="pl-PL"/>
        </w:rPr>
        <w:t>T</w:t>
      </w:r>
      <w:r w:rsidRPr="009F30FD">
        <w:rPr>
          <w:rFonts w:ascii="Times New Roman" w:hAnsi="Times New Roman" w:cs="Times New Roman"/>
          <w:color w:val="000000"/>
          <w:sz w:val="24"/>
          <w:szCs w:val="24"/>
          <w:lang w:val="pl-PL"/>
        </w:rPr>
        <w:t>woja obłuda i</w:t>
      </w:r>
      <w:r>
        <w:rPr>
          <w:rFonts w:ascii="Times New Roman" w:hAnsi="Times New Roman" w:cs="Times New Roman"/>
          <w:color w:val="000000"/>
          <w:sz w:val="24"/>
          <w:szCs w:val="24"/>
          <w:lang w:val="pl-PL"/>
        </w:rPr>
        <w:t> T</w:t>
      </w:r>
      <w:r w:rsidRPr="009F30FD">
        <w:rPr>
          <w:rFonts w:ascii="Times New Roman" w:hAnsi="Times New Roman" w:cs="Times New Roman"/>
          <w:color w:val="000000"/>
          <w:sz w:val="24"/>
          <w:szCs w:val="24"/>
          <w:lang w:val="pl-PL"/>
        </w:rPr>
        <w:t xml:space="preserve">wój cynizm zostało znowu w </w:t>
      </w:r>
      <w:r>
        <w:rPr>
          <w:rFonts w:ascii="Times New Roman" w:hAnsi="Times New Roman" w:cs="Times New Roman"/>
          <w:color w:val="000000"/>
          <w:sz w:val="24"/>
          <w:szCs w:val="24"/>
          <w:lang w:val="pl-PL"/>
        </w:rPr>
        <w:t>T</w:t>
      </w:r>
      <w:r w:rsidRPr="009F30FD">
        <w:rPr>
          <w:rFonts w:ascii="Times New Roman" w:hAnsi="Times New Roman" w:cs="Times New Roman"/>
          <w:color w:val="000000"/>
          <w:sz w:val="24"/>
          <w:szCs w:val="24"/>
          <w:lang w:val="pl-PL"/>
        </w:rPr>
        <w:t>wojej wypowiedzi pokazane, bo wpierw powiedziałeś, że żenującym jest powracanie do spraw sprzed 10 lat, a w drugim zdaniu wróciłeś do spraw sprzed 10 lat</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żeby pokazać jak żenująca jest </w:t>
      </w:r>
      <w:r>
        <w:rPr>
          <w:rFonts w:ascii="Times New Roman" w:hAnsi="Times New Roman" w:cs="Times New Roman"/>
          <w:color w:val="000000"/>
          <w:sz w:val="24"/>
          <w:szCs w:val="24"/>
          <w:lang w:val="pl-PL"/>
        </w:rPr>
        <w:t>T</w:t>
      </w:r>
      <w:r w:rsidRPr="009F30FD">
        <w:rPr>
          <w:rFonts w:ascii="Times New Roman" w:hAnsi="Times New Roman" w:cs="Times New Roman"/>
          <w:color w:val="000000"/>
          <w:sz w:val="24"/>
          <w:szCs w:val="24"/>
          <w:lang w:val="pl-PL"/>
        </w:rPr>
        <w:t>woja odpowiedź w tej kwestii, ale uczysz się jak widzisz Waldku, bo teraz Państwo tego nie słyszeli, Pan Waldek powiedział, że uczy się od najlepszych, a ja stwierdzam Waldek, że gonisz mnie od wielu</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wielu lat i dogonić nie możesz, niestety. No, no widzisz Twój problem Waldek, tracisz wiele. Teraz jeśli chodzi o Pana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 xml:space="preserve">adnego </w:t>
      </w:r>
      <w:proofErr w:type="spellStart"/>
      <w:r w:rsidRPr="009F30FD">
        <w:rPr>
          <w:rFonts w:ascii="Times New Roman" w:hAnsi="Times New Roman" w:cs="Times New Roman"/>
          <w:color w:val="000000"/>
          <w:sz w:val="24"/>
          <w:szCs w:val="24"/>
          <w:lang w:val="pl-PL"/>
        </w:rPr>
        <w:t>Doraczyńskiego</w:t>
      </w:r>
      <w:proofErr w:type="spellEnd"/>
      <w:r w:rsidRPr="009F30FD">
        <w:rPr>
          <w:rFonts w:ascii="Times New Roman" w:hAnsi="Times New Roman" w:cs="Times New Roman"/>
          <w:color w:val="000000"/>
          <w:sz w:val="24"/>
          <w:szCs w:val="24"/>
          <w:lang w:val="pl-PL"/>
        </w:rPr>
        <w:t xml:space="preserve"> to ze względu na </w:t>
      </w:r>
      <w:r>
        <w:rPr>
          <w:rFonts w:ascii="Times New Roman" w:hAnsi="Times New Roman" w:cs="Times New Roman"/>
          <w:color w:val="000000"/>
          <w:sz w:val="24"/>
          <w:szCs w:val="24"/>
          <w:lang w:val="pl-PL"/>
        </w:rPr>
        <w:t>J</w:t>
      </w:r>
      <w:r w:rsidRPr="009F30FD">
        <w:rPr>
          <w:rFonts w:ascii="Times New Roman" w:hAnsi="Times New Roman" w:cs="Times New Roman"/>
          <w:color w:val="000000"/>
          <w:sz w:val="24"/>
          <w:szCs w:val="24"/>
          <w:lang w:val="pl-PL"/>
        </w:rPr>
        <w:t xml:space="preserve">ego stan emocjonalny nie będę w ogóle komentować </w:t>
      </w:r>
      <w:r>
        <w:rPr>
          <w:rFonts w:ascii="Times New Roman" w:hAnsi="Times New Roman" w:cs="Times New Roman"/>
          <w:color w:val="000000"/>
          <w:sz w:val="24"/>
          <w:szCs w:val="24"/>
          <w:lang w:val="pl-PL"/>
        </w:rPr>
        <w:t>J</w:t>
      </w:r>
      <w:r w:rsidRPr="009F30FD">
        <w:rPr>
          <w:rFonts w:ascii="Times New Roman" w:hAnsi="Times New Roman" w:cs="Times New Roman"/>
          <w:color w:val="000000"/>
          <w:sz w:val="24"/>
          <w:szCs w:val="24"/>
          <w:lang w:val="pl-PL"/>
        </w:rPr>
        <w:t xml:space="preserve">ego wypowiedzi dlatego, że przez szacunek, Szanowni Państwo, Państwo po śmierci mojego ojca, po śmierci ojca Pani Ewy Szałachowskiej, po śmierci mamy Pani Katarzyny </w:t>
      </w:r>
      <w:proofErr w:type="spellStart"/>
      <w:r w:rsidRPr="009F30FD">
        <w:rPr>
          <w:rFonts w:ascii="Times New Roman" w:hAnsi="Times New Roman" w:cs="Times New Roman"/>
          <w:color w:val="000000"/>
          <w:sz w:val="24"/>
          <w:szCs w:val="24"/>
          <w:lang w:val="pl-PL"/>
        </w:rPr>
        <w:t>Detyny</w:t>
      </w:r>
      <w:proofErr w:type="spellEnd"/>
      <w:r w:rsidRPr="009F30FD">
        <w:rPr>
          <w:rFonts w:ascii="Times New Roman" w:hAnsi="Times New Roman" w:cs="Times New Roman"/>
          <w:color w:val="000000"/>
          <w:sz w:val="24"/>
          <w:szCs w:val="24"/>
          <w:lang w:val="pl-PL"/>
        </w:rPr>
        <w:t xml:space="preserve">, po śmierci ojca Pana Daniela Jakubasa nigdy nie uszanowaliście tych sytuacji rodzinnych naszych, a ja dzisiaj tą sytuację rodzinną Pana Jakuba </w:t>
      </w:r>
      <w:proofErr w:type="spellStart"/>
      <w:r w:rsidRPr="009F30FD">
        <w:rPr>
          <w:rFonts w:ascii="Times New Roman" w:hAnsi="Times New Roman" w:cs="Times New Roman"/>
          <w:color w:val="000000"/>
          <w:sz w:val="24"/>
          <w:szCs w:val="24"/>
          <w:lang w:val="pl-PL"/>
        </w:rPr>
        <w:t>Doraczyńskiego</w:t>
      </w:r>
      <w:proofErr w:type="spellEnd"/>
      <w:r w:rsidRPr="009F30FD">
        <w:rPr>
          <w:rFonts w:ascii="Times New Roman" w:hAnsi="Times New Roman" w:cs="Times New Roman"/>
          <w:color w:val="000000"/>
          <w:sz w:val="24"/>
          <w:szCs w:val="24"/>
          <w:lang w:val="pl-PL"/>
        </w:rPr>
        <w:t xml:space="preserve"> i jego obecny stan emocjonalny uszanuje, i w żaden sposób nie będę odnosić się do wypowiedzi Pana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 xml:space="preserve">adnego </w:t>
      </w:r>
      <w:proofErr w:type="spellStart"/>
      <w:r w:rsidRPr="009F30FD">
        <w:rPr>
          <w:rFonts w:ascii="Times New Roman" w:hAnsi="Times New Roman" w:cs="Times New Roman"/>
          <w:color w:val="000000"/>
          <w:sz w:val="24"/>
          <w:szCs w:val="24"/>
          <w:lang w:val="pl-PL"/>
        </w:rPr>
        <w:t>Doraczyńskiego</w:t>
      </w:r>
      <w:proofErr w:type="spellEnd"/>
      <w:r w:rsidRPr="009F30FD">
        <w:rPr>
          <w:rFonts w:ascii="Times New Roman" w:hAnsi="Times New Roman" w:cs="Times New Roman"/>
          <w:color w:val="000000"/>
          <w:sz w:val="24"/>
          <w:szCs w:val="24"/>
          <w:lang w:val="pl-PL"/>
        </w:rPr>
        <w:t xml:space="preserve">, gdyż rozumiem dlaczego Pan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adny Doraczyński w dniu dzisiejszym w taki sposób się wypowiada. Bardzo dziękuję</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t>
      </w:r>
    </w:p>
    <w:p w14:paraId="3DDDA148" w14:textId="77777777" w:rsidR="009F79A3" w:rsidRDefault="009F79A3" w:rsidP="009F79A3">
      <w:pPr>
        <w:pStyle w:val="myStyle"/>
        <w:spacing w:after="0" w:line="240" w:lineRule="auto"/>
        <w:jc w:val="both"/>
        <w:rPr>
          <w:rFonts w:ascii="Times New Roman" w:hAnsi="Times New Roman" w:cs="Times New Roman"/>
          <w:color w:val="000000"/>
          <w:sz w:val="24"/>
          <w:szCs w:val="24"/>
          <w:lang w:val="pl-PL"/>
        </w:rPr>
      </w:pPr>
    </w:p>
    <w:p w14:paraId="7A811D19" w14:textId="7470A3CD" w:rsidR="009F79A3" w:rsidRPr="009F30FD" w:rsidRDefault="009F79A3" w:rsidP="009F79A3">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sidRPr="002179ED">
        <w:rPr>
          <w:rFonts w:ascii="Times New Roman" w:hAnsi="Times New Roman" w:cs="Times New Roman"/>
          <w:b/>
          <w:bCs/>
          <w:color w:val="000000"/>
          <w:sz w:val="24"/>
          <w:szCs w:val="24"/>
          <w:lang w:val="pl-PL"/>
        </w:rPr>
        <w:t>Radny Robert Wróbel</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 xml:space="preserve">Panie Przewodniczący, proszę nie traktować mojego zabrania głosu jako głosu w dyskusji, bo chciałem Pana zapytać, w którym właściwie punkcie obrad my się znajdujemy, bo z tego co kojarzę to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adny Cybul zabrał głos jako przedstawiciel wnioskodawców i złożył wniosek formalny o nierespektowanie zapisów statutu, który mówi o</w:t>
      </w:r>
      <w:r w:rsidR="0044610E">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dwukrotnym zabieraniu głosu w danej sprawie. Potem zabrał głos radny Dominik T</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który nie zadał kontrwniosku tylko swobodną wypowiedź użył. Potem były kolejne wypowiedzi, a</w:t>
      </w:r>
      <w:r w:rsidR="0044610E">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przypominam Panu, że padł wniosek formalny. Jeżeli nie padł kontrwniosek to powinniśmy wnioskować wniosek formalny, chyba że, tak jak już miało miejsce to raz przy okazji kiedy omawialiśmy uchwałę o wysokości diet, którą Państwo złożyli uznał Pan sam ad hoc, że nie bierzemy tych dwóch wypowiedzi pod uwagę i można zabierać głos wielokrotnie, więc chciałem się spytać czy my teraz jesteśmy w momencie głosowania zaraz nad wnioskiem formalnym czy też uznał Pan i</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to chciałbym usłyszeć od Pana, czy też uznał Pan, że te zapisy o dwukrotnym zabieraniu wypowiedzi są nieważne</w:t>
      </w:r>
      <w:r>
        <w:rPr>
          <w:rFonts w:ascii="Times New Roman" w:hAnsi="Times New Roman" w:cs="Times New Roman"/>
          <w:color w:val="000000"/>
          <w:sz w:val="24"/>
          <w:szCs w:val="24"/>
          <w:lang w:val="pl-PL"/>
        </w:rPr>
        <w:t>?”</w:t>
      </w:r>
    </w:p>
    <w:p w14:paraId="46462F09" w14:textId="77777777" w:rsidR="009F79A3" w:rsidRDefault="009F79A3" w:rsidP="009F79A3">
      <w:pPr>
        <w:pStyle w:val="myStyle"/>
        <w:spacing w:after="0" w:line="240" w:lineRule="auto"/>
        <w:jc w:val="both"/>
        <w:rPr>
          <w:rFonts w:ascii="Times New Roman" w:hAnsi="Times New Roman" w:cs="Times New Roman"/>
          <w:color w:val="000000"/>
          <w:sz w:val="24"/>
          <w:szCs w:val="24"/>
          <w:lang w:val="pl-PL"/>
        </w:rPr>
      </w:pPr>
    </w:p>
    <w:p w14:paraId="0D8735ED" w14:textId="77777777" w:rsidR="009F79A3" w:rsidRDefault="009F79A3" w:rsidP="009F79A3">
      <w:pPr>
        <w:pStyle w:val="myStyle"/>
        <w:spacing w:after="0" w:line="240" w:lineRule="auto"/>
        <w:jc w:val="both"/>
        <w:rPr>
          <w:rFonts w:ascii="Times New Roman" w:hAnsi="Times New Roman" w:cs="Times New Roman"/>
          <w:color w:val="000000"/>
          <w:sz w:val="24"/>
          <w:szCs w:val="24"/>
          <w:lang w:val="pl-PL"/>
        </w:rPr>
      </w:pPr>
      <w:r w:rsidRPr="002179ED">
        <w:rPr>
          <w:rFonts w:ascii="Times New Roman" w:hAnsi="Times New Roman" w:cs="Times New Roman"/>
          <w:b/>
          <w:bCs/>
          <w:color w:val="000000"/>
          <w:sz w:val="24"/>
          <w:szCs w:val="24"/>
          <w:lang w:val="pl-PL"/>
        </w:rPr>
        <w:t>Przewodniczący Rady Miejskiej Henryk Nikonor</w:t>
      </w:r>
      <w:r w:rsidRPr="00163F6A">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odparł</w:t>
      </w:r>
      <w:r w:rsidRPr="009F30F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Uznałem proszę Pana, że za zgodą Rady Przewodniczący Rady może przedłużyć mówcy czas wystąpienia oraz zezwolić na zabranie głosu po raz kolejny w dyskusji nad tą samą sprawą, czyli trzy razy zabieramy głos</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lastRenderedPageBreak/>
        <w:t>N</w:t>
      </w:r>
      <w:r w:rsidRPr="009F30FD">
        <w:rPr>
          <w:rFonts w:ascii="Times New Roman" w:hAnsi="Times New Roman" w:cs="Times New Roman"/>
          <w:color w:val="000000"/>
          <w:sz w:val="24"/>
          <w:szCs w:val="24"/>
          <w:lang w:val="pl-PL"/>
        </w:rPr>
        <w:t xml:space="preserve">ie będę łamał </w:t>
      </w:r>
      <w:r>
        <w:rPr>
          <w:rFonts w:ascii="Times New Roman" w:hAnsi="Times New Roman" w:cs="Times New Roman"/>
          <w:color w:val="000000"/>
          <w:sz w:val="24"/>
          <w:szCs w:val="24"/>
          <w:lang w:val="pl-PL"/>
        </w:rPr>
        <w:t>S</w:t>
      </w:r>
      <w:r w:rsidRPr="009F30FD">
        <w:rPr>
          <w:rFonts w:ascii="Times New Roman" w:hAnsi="Times New Roman" w:cs="Times New Roman"/>
          <w:color w:val="000000"/>
          <w:sz w:val="24"/>
          <w:szCs w:val="24"/>
          <w:lang w:val="pl-PL"/>
        </w:rPr>
        <w:t>tatutu, Szanowni Państwo, nie ma czegoś takiego jak bez ograniczeń, nie ma, zawsze narzekacie i krytykujecie mnie, że łamię statut, nie łami</w:t>
      </w:r>
      <w:r>
        <w:rPr>
          <w:rFonts w:ascii="Times New Roman" w:hAnsi="Times New Roman" w:cs="Times New Roman"/>
          <w:color w:val="000000"/>
          <w:sz w:val="24"/>
          <w:szCs w:val="24"/>
          <w:lang w:val="pl-PL"/>
        </w:rPr>
        <w:t>ę</w:t>
      </w:r>
      <w:r w:rsidRPr="009F30F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S</w:t>
      </w:r>
      <w:r w:rsidRPr="009F30FD">
        <w:rPr>
          <w:rFonts w:ascii="Times New Roman" w:hAnsi="Times New Roman" w:cs="Times New Roman"/>
          <w:color w:val="000000"/>
          <w:sz w:val="24"/>
          <w:szCs w:val="24"/>
          <w:lang w:val="pl-PL"/>
        </w:rPr>
        <w:t>tatutu. Uznałem to, bardzo proszę jest dyskusja, nie widzę żadnego problemu, jaki wniosek? I co będziemy głosować, będziemy dyskutować 20 minut, 30? Nie, absolutnie takiego wniosku nie poddam pod głosowanie. Odczytałem Panu §</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 xml:space="preserve">81, punkt 8 </w:t>
      </w:r>
      <w:r>
        <w:rPr>
          <w:rFonts w:ascii="Times New Roman" w:hAnsi="Times New Roman" w:cs="Times New Roman"/>
          <w:color w:val="000000"/>
          <w:sz w:val="24"/>
          <w:szCs w:val="24"/>
          <w:lang w:val="pl-PL"/>
        </w:rPr>
        <w:t>S</w:t>
      </w:r>
      <w:r w:rsidRPr="009F30FD">
        <w:rPr>
          <w:rFonts w:ascii="Times New Roman" w:hAnsi="Times New Roman" w:cs="Times New Roman"/>
          <w:color w:val="000000"/>
          <w:sz w:val="24"/>
          <w:szCs w:val="24"/>
          <w:lang w:val="pl-PL"/>
        </w:rPr>
        <w:t xml:space="preserve">tatutu. Po raz kolejny mogę przedłużyć mówcy czas wystąpienia i to robię, w związku z tym po raz trzeci. Czytajcie wyraźnie, przemówienie radnych w dyskusji, nie pisze </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o uchwałach</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Nie mogą trwać dłużej niż 5 minut, chyba że Rada określi dla konkretnej debaty inny czas przemówień</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nie wolno zabierać głosu więcej niż dwa razy w dyskusji nad tą samą sprawą</w:t>
      </w:r>
      <w:r>
        <w:rPr>
          <w:rFonts w:ascii="Times New Roman" w:hAnsi="Times New Roman" w:cs="Times New Roman"/>
          <w:color w:val="000000"/>
          <w:sz w:val="24"/>
          <w:szCs w:val="24"/>
          <w:lang w:val="pl-PL"/>
        </w:rPr>
        <w:t>.</w:t>
      </w:r>
    </w:p>
    <w:p w14:paraId="172C8DC8" w14:textId="77777777" w:rsidR="009F79A3" w:rsidRDefault="009F79A3" w:rsidP="009F79A3">
      <w:pPr>
        <w:pStyle w:val="myStyle"/>
        <w:spacing w:after="0" w:line="240" w:lineRule="auto"/>
        <w:jc w:val="both"/>
        <w:rPr>
          <w:rFonts w:ascii="Times New Roman" w:hAnsi="Times New Roman" w:cs="Times New Roman"/>
          <w:color w:val="000000"/>
          <w:sz w:val="24"/>
          <w:szCs w:val="24"/>
          <w:lang w:val="pl-PL"/>
        </w:rPr>
      </w:pPr>
    </w:p>
    <w:p w14:paraId="2347EC7A" w14:textId="77777777" w:rsidR="009F79A3" w:rsidRDefault="009F79A3" w:rsidP="009F79A3">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W związku z wywiązaną dyskusją dotyczącą zabierania głosów w dyskusji, </w:t>
      </w:r>
      <w:r w:rsidRPr="0044610E">
        <w:rPr>
          <w:rFonts w:ascii="Times New Roman" w:hAnsi="Times New Roman" w:cs="Times New Roman"/>
          <w:b/>
          <w:bCs/>
          <w:color w:val="000000"/>
          <w:sz w:val="24"/>
          <w:szCs w:val="24"/>
          <w:lang w:val="pl-PL"/>
        </w:rPr>
        <w:t xml:space="preserve">Przewodniczący </w:t>
      </w:r>
      <w:r>
        <w:rPr>
          <w:rFonts w:ascii="Times New Roman" w:hAnsi="Times New Roman" w:cs="Times New Roman"/>
          <w:color w:val="000000"/>
          <w:sz w:val="24"/>
          <w:szCs w:val="24"/>
          <w:lang w:val="pl-PL"/>
        </w:rPr>
        <w:t>ogłosił przerwę w obradach.</w:t>
      </w:r>
    </w:p>
    <w:p w14:paraId="1947CE5A" w14:textId="77777777" w:rsidR="009F79A3" w:rsidRDefault="009F79A3" w:rsidP="009F79A3">
      <w:pPr>
        <w:pStyle w:val="myStyle"/>
        <w:spacing w:after="0" w:line="240" w:lineRule="auto"/>
        <w:jc w:val="both"/>
        <w:rPr>
          <w:rFonts w:ascii="Times New Roman" w:hAnsi="Times New Roman" w:cs="Times New Roman"/>
          <w:color w:val="000000"/>
          <w:sz w:val="24"/>
          <w:szCs w:val="24"/>
          <w:lang w:val="pl-PL"/>
        </w:rPr>
      </w:pPr>
    </w:p>
    <w:p w14:paraId="72C417DA" w14:textId="77777777" w:rsidR="009F79A3" w:rsidRPr="00304908" w:rsidRDefault="009F79A3" w:rsidP="009F79A3">
      <w:pPr>
        <w:spacing w:after="0"/>
        <w:jc w:val="both"/>
        <w:rPr>
          <w:rFonts w:ascii="Times New Roman" w:eastAsia="Times New Roman" w:hAnsi="Times New Roman" w:cs="Times New Roman"/>
          <w:i/>
          <w:color w:val="000000"/>
          <w:szCs w:val="24"/>
          <w:lang w:eastAsia="pl-PL"/>
        </w:rPr>
      </w:pPr>
      <w:r w:rsidRPr="00304908">
        <w:rPr>
          <w:rFonts w:ascii="Times New Roman" w:eastAsia="Times New Roman" w:hAnsi="Times New Roman" w:cs="Times New Roman"/>
          <w:i/>
          <w:color w:val="000000"/>
          <w:szCs w:val="24"/>
          <w:lang w:eastAsia="pl-PL"/>
        </w:rPr>
        <w:t xml:space="preserve">Przerwa trwała od godz. </w:t>
      </w:r>
      <w:r>
        <w:rPr>
          <w:rFonts w:ascii="Times New Roman" w:eastAsia="Times New Roman" w:hAnsi="Times New Roman" w:cs="Times New Roman"/>
          <w:i/>
          <w:color w:val="000000"/>
          <w:szCs w:val="24"/>
          <w:lang w:eastAsia="pl-PL"/>
        </w:rPr>
        <w:t>12.45</w:t>
      </w:r>
      <w:r w:rsidRPr="00304908">
        <w:rPr>
          <w:rFonts w:ascii="Times New Roman" w:eastAsia="Times New Roman" w:hAnsi="Times New Roman" w:cs="Times New Roman"/>
          <w:i/>
          <w:color w:val="000000"/>
          <w:szCs w:val="24"/>
          <w:lang w:eastAsia="pl-PL"/>
        </w:rPr>
        <w:t xml:space="preserve"> do godz. </w:t>
      </w:r>
      <w:r>
        <w:rPr>
          <w:rFonts w:ascii="Times New Roman" w:eastAsia="Times New Roman" w:hAnsi="Times New Roman" w:cs="Times New Roman"/>
          <w:i/>
          <w:color w:val="000000"/>
          <w:szCs w:val="24"/>
          <w:lang w:eastAsia="pl-PL"/>
        </w:rPr>
        <w:t>12.50</w:t>
      </w:r>
      <w:r w:rsidRPr="00304908">
        <w:rPr>
          <w:rFonts w:ascii="Times New Roman" w:eastAsia="Times New Roman" w:hAnsi="Times New Roman" w:cs="Times New Roman"/>
          <w:i/>
          <w:color w:val="000000"/>
          <w:szCs w:val="24"/>
          <w:lang w:eastAsia="pl-PL"/>
        </w:rPr>
        <w:t xml:space="preserve">. </w:t>
      </w:r>
    </w:p>
    <w:p w14:paraId="67D3F922" w14:textId="77777777" w:rsidR="009F79A3" w:rsidRPr="00304908" w:rsidRDefault="009F79A3" w:rsidP="009F79A3">
      <w:pPr>
        <w:spacing w:after="0"/>
        <w:jc w:val="both"/>
        <w:rPr>
          <w:rFonts w:ascii="Times New Roman" w:eastAsia="Times New Roman" w:hAnsi="Times New Roman" w:cs="Times New Roman"/>
          <w:color w:val="000000"/>
          <w:sz w:val="24"/>
          <w:szCs w:val="24"/>
          <w:lang w:eastAsia="pl-PL"/>
        </w:rPr>
      </w:pPr>
    </w:p>
    <w:p w14:paraId="4A097FC4" w14:textId="77777777" w:rsidR="009F79A3" w:rsidRPr="00304908" w:rsidRDefault="009F79A3" w:rsidP="009F79A3">
      <w:pPr>
        <w:spacing w:after="0"/>
        <w:jc w:val="both"/>
        <w:rPr>
          <w:rFonts w:ascii="Times New Roman" w:eastAsia="Times New Roman" w:hAnsi="Times New Roman" w:cs="Times New Roman"/>
          <w:color w:val="000000"/>
          <w:sz w:val="24"/>
          <w:szCs w:val="24"/>
          <w:lang w:eastAsia="pl-PL"/>
        </w:rPr>
      </w:pPr>
      <w:bookmarkStart w:id="2" w:name="_Hlk125226300"/>
      <w:r w:rsidRPr="00304908">
        <w:rPr>
          <w:rFonts w:ascii="Times New Roman" w:eastAsia="Times New Roman" w:hAnsi="Times New Roman" w:cs="Times New Roman"/>
          <w:color w:val="000000"/>
          <w:sz w:val="24"/>
          <w:szCs w:val="24"/>
          <w:lang w:eastAsia="pl-PL"/>
        </w:rPr>
        <w:t xml:space="preserve">Po przerwie </w:t>
      </w:r>
      <w:r w:rsidRPr="00304908">
        <w:rPr>
          <w:rFonts w:ascii="Times New Roman" w:eastAsia="Times New Roman" w:hAnsi="Times New Roman" w:cs="Times New Roman"/>
          <w:b/>
          <w:color w:val="000000"/>
          <w:sz w:val="24"/>
          <w:szCs w:val="24"/>
          <w:lang w:eastAsia="pl-PL"/>
        </w:rPr>
        <w:t>Przewodniczący Rady Miejskiej</w:t>
      </w:r>
      <w:r w:rsidRPr="00304908">
        <w:rPr>
          <w:rFonts w:ascii="Times New Roman" w:eastAsia="Times New Roman" w:hAnsi="Times New Roman" w:cs="Times New Roman"/>
          <w:color w:val="000000"/>
          <w:sz w:val="24"/>
          <w:szCs w:val="24"/>
          <w:lang w:eastAsia="pl-PL"/>
        </w:rPr>
        <w:t xml:space="preserve"> wznowił obrady Rady Miejskiej w</w:t>
      </w:r>
      <w:r>
        <w:rPr>
          <w:rFonts w:ascii="Times New Roman" w:eastAsia="Times New Roman" w:hAnsi="Times New Roman" w:cs="Times New Roman"/>
          <w:color w:val="000000"/>
          <w:sz w:val="24"/>
          <w:szCs w:val="24"/>
          <w:lang w:eastAsia="pl-PL"/>
        </w:rPr>
        <w:t> </w:t>
      </w:r>
      <w:r w:rsidRPr="00304908">
        <w:rPr>
          <w:rFonts w:ascii="Times New Roman" w:eastAsia="Times New Roman" w:hAnsi="Times New Roman" w:cs="Times New Roman"/>
          <w:color w:val="000000"/>
          <w:sz w:val="24"/>
          <w:szCs w:val="24"/>
          <w:lang w:eastAsia="pl-PL"/>
        </w:rPr>
        <w:t>Mrągowie</w:t>
      </w:r>
      <w:r>
        <w:rPr>
          <w:rFonts w:ascii="Times New Roman" w:eastAsia="Times New Roman" w:hAnsi="Times New Roman" w:cs="Times New Roman"/>
          <w:color w:val="000000"/>
          <w:sz w:val="24"/>
          <w:szCs w:val="24"/>
          <w:lang w:eastAsia="pl-PL"/>
        </w:rPr>
        <w:t>, po czym poinformował, że jest zgoda Rady na to, by wypowiedź trwała 5 minut, przy maksymalnie pięciokrotnym zabieraniu głosu.</w:t>
      </w:r>
    </w:p>
    <w:bookmarkEnd w:id="2"/>
    <w:p w14:paraId="69776A0D" w14:textId="77777777" w:rsidR="009F79A3" w:rsidRDefault="009F79A3" w:rsidP="009F79A3">
      <w:pPr>
        <w:pStyle w:val="myStyle"/>
        <w:spacing w:after="0" w:line="240" w:lineRule="auto"/>
        <w:jc w:val="both"/>
        <w:rPr>
          <w:rFonts w:ascii="Times New Roman" w:hAnsi="Times New Roman" w:cs="Times New Roman"/>
          <w:color w:val="000000"/>
          <w:sz w:val="24"/>
          <w:szCs w:val="24"/>
          <w:lang w:val="pl-PL"/>
        </w:rPr>
      </w:pPr>
    </w:p>
    <w:p w14:paraId="252C6B7C" w14:textId="77777777" w:rsidR="009F79A3" w:rsidRPr="009F30FD" w:rsidRDefault="009F79A3" w:rsidP="009F79A3">
      <w:pPr>
        <w:pStyle w:val="myStyle"/>
        <w:spacing w:after="0" w:line="240" w:lineRule="auto"/>
        <w:jc w:val="both"/>
        <w:rPr>
          <w:rFonts w:ascii="Times New Roman" w:hAnsi="Times New Roman" w:cs="Times New Roman"/>
          <w:color w:val="000000"/>
          <w:sz w:val="24"/>
          <w:szCs w:val="24"/>
          <w:lang w:val="pl-PL"/>
        </w:rPr>
      </w:pPr>
      <w:r w:rsidRPr="00304908">
        <w:rPr>
          <w:rFonts w:ascii="Times New Roman" w:hAnsi="Times New Roman" w:cs="Times New Roman"/>
          <w:b/>
          <w:bCs/>
          <w:color w:val="000000"/>
          <w:sz w:val="24"/>
          <w:szCs w:val="24"/>
          <w:lang w:val="pl-PL"/>
        </w:rPr>
        <w:t>Radny Robert Wróbel</w:t>
      </w:r>
      <w:r>
        <w:rPr>
          <w:rFonts w:ascii="Times New Roman" w:hAnsi="Times New Roman" w:cs="Times New Roman"/>
          <w:color w:val="000000"/>
          <w:sz w:val="24"/>
          <w:szCs w:val="24"/>
          <w:lang w:val="pl-PL"/>
        </w:rPr>
        <w:t xml:space="preserve"> powiedział „</w:t>
      </w:r>
      <w:r w:rsidRPr="009F30FD">
        <w:rPr>
          <w:rFonts w:ascii="Times New Roman" w:hAnsi="Times New Roman" w:cs="Times New Roman"/>
          <w:color w:val="000000"/>
          <w:sz w:val="24"/>
          <w:szCs w:val="24"/>
          <w:lang w:val="pl-PL"/>
        </w:rPr>
        <w:t xml:space="preserve">Panie Przewodniczący, znowuż proszę nie traktować mojej wypowiedzi jako w sprawie, ponieważ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 xml:space="preserve">adny Cybul zadał pytania i teraz kto nam na te pytania odpowie, skoro nie ma dwóch Panów Burmistrzów? Po co my prowadzimy teraz debatę, skoro nie ma osób, które są w stanie nam na pytania odpowiedzieć?  </w:t>
      </w:r>
    </w:p>
    <w:p w14:paraId="34244A11" w14:textId="77777777" w:rsidR="009F79A3" w:rsidRDefault="009F79A3" w:rsidP="009F79A3">
      <w:pPr>
        <w:pStyle w:val="myStyle"/>
        <w:spacing w:after="0" w:line="240" w:lineRule="auto"/>
        <w:jc w:val="both"/>
        <w:rPr>
          <w:rFonts w:ascii="Times New Roman" w:hAnsi="Times New Roman" w:cs="Times New Roman"/>
          <w:color w:val="000000"/>
          <w:sz w:val="24"/>
          <w:szCs w:val="24"/>
          <w:lang w:val="pl-PL"/>
        </w:rPr>
      </w:pPr>
    </w:p>
    <w:p w14:paraId="6F3A35BB" w14:textId="77777777" w:rsidR="009F79A3" w:rsidRDefault="009F79A3" w:rsidP="009F79A3">
      <w:pPr>
        <w:pStyle w:val="myStyle"/>
        <w:spacing w:after="0" w:line="240" w:lineRule="auto"/>
        <w:jc w:val="both"/>
        <w:rPr>
          <w:rFonts w:ascii="Times New Roman" w:hAnsi="Times New Roman" w:cs="Times New Roman"/>
          <w:color w:val="000000"/>
          <w:sz w:val="24"/>
          <w:szCs w:val="24"/>
          <w:lang w:val="pl-PL"/>
        </w:rPr>
      </w:pPr>
      <w:r w:rsidRPr="00304908">
        <w:rPr>
          <w:rFonts w:ascii="Times New Roman" w:hAnsi="Times New Roman" w:cs="Times New Roman"/>
          <w:b/>
          <w:bCs/>
          <w:color w:val="000000"/>
          <w:sz w:val="24"/>
          <w:szCs w:val="24"/>
          <w:lang w:val="pl-PL"/>
        </w:rPr>
        <w:t>Przewodniczący Rady Miejskiej Henryk Nikonor</w:t>
      </w:r>
      <w:r w:rsidRPr="009F30F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powiedział, że ma</w:t>
      </w:r>
      <w:r w:rsidRPr="009F30FD">
        <w:rPr>
          <w:rFonts w:ascii="Times New Roman" w:hAnsi="Times New Roman" w:cs="Times New Roman"/>
          <w:color w:val="000000"/>
          <w:sz w:val="24"/>
          <w:szCs w:val="24"/>
          <w:lang w:val="pl-PL"/>
        </w:rPr>
        <w:t xml:space="preserve"> nadzieję, że </w:t>
      </w:r>
      <w:r>
        <w:rPr>
          <w:rFonts w:ascii="Times New Roman" w:hAnsi="Times New Roman" w:cs="Times New Roman"/>
          <w:color w:val="000000"/>
          <w:sz w:val="24"/>
          <w:szCs w:val="24"/>
          <w:lang w:val="pl-PL"/>
        </w:rPr>
        <w:t xml:space="preserve">Burmistrz </w:t>
      </w:r>
      <w:r w:rsidRPr="009F30FD">
        <w:rPr>
          <w:rFonts w:ascii="Times New Roman" w:hAnsi="Times New Roman" w:cs="Times New Roman"/>
          <w:color w:val="000000"/>
          <w:sz w:val="24"/>
          <w:szCs w:val="24"/>
          <w:lang w:val="pl-PL"/>
        </w:rPr>
        <w:t>zaraz się pojawi na sali sesyjnej</w:t>
      </w:r>
      <w:r>
        <w:rPr>
          <w:rFonts w:ascii="Times New Roman" w:hAnsi="Times New Roman" w:cs="Times New Roman"/>
          <w:color w:val="000000"/>
          <w:sz w:val="24"/>
          <w:szCs w:val="24"/>
          <w:lang w:val="pl-PL"/>
        </w:rPr>
        <w:t xml:space="preserve">. Burmistrz po chwili dołączył do posiedzenia. </w:t>
      </w:r>
      <w:r w:rsidRPr="009F30FD">
        <w:rPr>
          <w:rFonts w:ascii="Times New Roman" w:hAnsi="Times New Roman" w:cs="Times New Roman"/>
          <w:color w:val="000000"/>
          <w:sz w:val="24"/>
          <w:szCs w:val="24"/>
          <w:lang w:val="pl-PL"/>
        </w:rPr>
        <w:t xml:space="preserve"> </w:t>
      </w:r>
    </w:p>
    <w:p w14:paraId="272C32AF" w14:textId="77777777" w:rsidR="009F79A3" w:rsidRDefault="009F79A3" w:rsidP="009F79A3">
      <w:pPr>
        <w:pStyle w:val="myStyle"/>
        <w:spacing w:after="0" w:line="240" w:lineRule="auto"/>
        <w:jc w:val="both"/>
        <w:rPr>
          <w:rFonts w:ascii="Times New Roman" w:hAnsi="Times New Roman" w:cs="Times New Roman"/>
          <w:color w:val="000000"/>
          <w:sz w:val="24"/>
          <w:szCs w:val="24"/>
          <w:lang w:val="pl-PL"/>
        </w:rPr>
      </w:pPr>
    </w:p>
    <w:p w14:paraId="2917F78B" w14:textId="1C3455FD" w:rsidR="00C57F44" w:rsidRDefault="009F79A3" w:rsidP="00C65CDB">
      <w:pPr>
        <w:pStyle w:val="myStyle"/>
        <w:spacing w:after="0" w:line="240" w:lineRule="auto"/>
        <w:jc w:val="both"/>
        <w:rPr>
          <w:rFonts w:ascii="Times New Roman" w:hAnsi="Times New Roman" w:cs="Times New Roman"/>
          <w:color w:val="000000"/>
          <w:sz w:val="24"/>
          <w:szCs w:val="24"/>
          <w:lang w:val="pl-PL"/>
        </w:rPr>
      </w:pPr>
      <w:r w:rsidRPr="00D62C4D">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zabrał głos. „</w:t>
      </w:r>
      <w:r w:rsidRPr="009F30FD">
        <w:rPr>
          <w:rFonts w:ascii="Times New Roman" w:hAnsi="Times New Roman" w:cs="Times New Roman"/>
          <w:color w:val="000000"/>
          <w:sz w:val="24"/>
          <w:szCs w:val="24"/>
          <w:lang w:val="pl-PL"/>
        </w:rPr>
        <w:t xml:space="preserve">Panie Przewodniczący, </w:t>
      </w:r>
      <w:r>
        <w:rPr>
          <w:rFonts w:ascii="Times New Roman" w:hAnsi="Times New Roman" w:cs="Times New Roman"/>
          <w:color w:val="000000"/>
          <w:sz w:val="24"/>
          <w:szCs w:val="24"/>
          <w:lang w:val="pl-PL"/>
        </w:rPr>
        <w:t>S</w:t>
      </w:r>
      <w:r w:rsidRPr="009F30FD">
        <w:rPr>
          <w:rFonts w:ascii="Times New Roman" w:hAnsi="Times New Roman" w:cs="Times New Roman"/>
          <w:color w:val="000000"/>
          <w:sz w:val="24"/>
          <w:szCs w:val="24"/>
          <w:lang w:val="pl-PL"/>
        </w:rPr>
        <w:t xml:space="preserve">zanowni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 xml:space="preserve">adni, </w:t>
      </w:r>
      <w:r>
        <w:rPr>
          <w:rFonts w:ascii="Times New Roman" w:hAnsi="Times New Roman" w:cs="Times New Roman"/>
          <w:color w:val="000000"/>
          <w:sz w:val="24"/>
          <w:szCs w:val="24"/>
          <w:lang w:val="pl-PL"/>
        </w:rPr>
        <w:t>D</w:t>
      </w:r>
      <w:r w:rsidRPr="009F30FD">
        <w:rPr>
          <w:rFonts w:ascii="Times New Roman" w:hAnsi="Times New Roman" w:cs="Times New Roman"/>
          <w:color w:val="000000"/>
          <w:sz w:val="24"/>
          <w:szCs w:val="24"/>
          <w:lang w:val="pl-PL"/>
        </w:rPr>
        <w:t xml:space="preserve">rodzy </w:t>
      </w:r>
      <w:r>
        <w:rPr>
          <w:rFonts w:ascii="Times New Roman" w:hAnsi="Times New Roman" w:cs="Times New Roman"/>
          <w:color w:val="000000"/>
          <w:sz w:val="24"/>
          <w:szCs w:val="24"/>
          <w:lang w:val="pl-PL"/>
        </w:rPr>
        <w:t>M</w:t>
      </w:r>
      <w:r w:rsidRPr="009F30FD">
        <w:rPr>
          <w:rFonts w:ascii="Times New Roman" w:hAnsi="Times New Roman" w:cs="Times New Roman"/>
          <w:color w:val="000000"/>
          <w:sz w:val="24"/>
          <w:szCs w:val="24"/>
          <w:lang w:val="pl-PL"/>
        </w:rPr>
        <w:t>ieszkańcy, tak jak to już było powiedziane</w:t>
      </w:r>
      <w:r>
        <w:rPr>
          <w:rFonts w:ascii="Times New Roman" w:hAnsi="Times New Roman" w:cs="Times New Roman"/>
          <w:color w:val="000000"/>
          <w:sz w:val="24"/>
          <w:szCs w:val="24"/>
          <w:lang w:val="pl-PL"/>
        </w:rPr>
        <w:t xml:space="preserve"> s</w:t>
      </w:r>
      <w:r w:rsidRPr="009F30FD">
        <w:rPr>
          <w:rFonts w:ascii="Times New Roman" w:hAnsi="Times New Roman" w:cs="Times New Roman"/>
          <w:color w:val="000000"/>
          <w:sz w:val="24"/>
          <w:szCs w:val="24"/>
          <w:lang w:val="pl-PL"/>
        </w:rPr>
        <w:t>esja została zwołana w trybie nadzwyczajnym w czasie trwającej kampanii wyborczej</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G</w:t>
      </w:r>
      <w:r w:rsidRPr="009F30FD">
        <w:rPr>
          <w:rFonts w:ascii="Times New Roman" w:hAnsi="Times New Roman" w:cs="Times New Roman"/>
          <w:color w:val="000000"/>
          <w:sz w:val="24"/>
          <w:szCs w:val="24"/>
          <w:lang w:val="pl-PL"/>
        </w:rPr>
        <w:t>rupa opozycji chwyta się czego może</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by w bardzo złym, najlepiej w najgorszym świetle zaprezentować Burmistrza jaki to jest nieudacznik, jaki to jest zły człowiek. Te wszystkie działania, które teraz są prezentowane na profilach społecznościowych, te prowokowanie ludzi do hejtu, do nienawiści jeżeli chodzi o</w:t>
      </w:r>
      <w:r w:rsidR="0044610E">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moją osobę to przekracza wszystkie możliwe granice. Chcę żeby </w:t>
      </w:r>
      <w:r>
        <w:rPr>
          <w:rFonts w:ascii="Times New Roman" w:hAnsi="Times New Roman" w:cs="Times New Roman"/>
          <w:color w:val="000000"/>
          <w:sz w:val="24"/>
          <w:szCs w:val="24"/>
          <w:lang w:val="pl-PL"/>
        </w:rPr>
        <w:t>m</w:t>
      </w:r>
      <w:r w:rsidRPr="009F30FD">
        <w:rPr>
          <w:rFonts w:ascii="Times New Roman" w:hAnsi="Times New Roman" w:cs="Times New Roman"/>
          <w:color w:val="000000"/>
          <w:sz w:val="24"/>
          <w:szCs w:val="24"/>
          <w:lang w:val="pl-PL"/>
        </w:rPr>
        <w:t>ieszkańcy usłyszeli, ostatnio zaatakowana została cała moja rodzina, żona, córka, nawet 11</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letni syn</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Z</w:t>
      </w:r>
      <w:r w:rsidRPr="009F30FD">
        <w:rPr>
          <w:rFonts w:ascii="Times New Roman" w:hAnsi="Times New Roman" w:cs="Times New Roman"/>
          <w:color w:val="000000"/>
          <w:sz w:val="24"/>
          <w:szCs w:val="24"/>
          <w:lang w:val="pl-PL"/>
        </w:rPr>
        <w:t xml:space="preserve">ostali zmieszani z błotem i apeluje do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adnych opozycji by swoimi działaniami nie prowokowali innych osób do tak haniebnej kampanii wyborczej. Ja ze swej strony, chyba Państw</w:t>
      </w:r>
      <w:r>
        <w:rPr>
          <w:rFonts w:ascii="Times New Roman" w:hAnsi="Times New Roman" w:cs="Times New Roman"/>
          <w:color w:val="000000"/>
          <w:sz w:val="24"/>
          <w:szCs w:val="24"/>
          <w:lang w:val="pl-PL"/>
        </w:rPr>
        <w:t>o</w:t>
      </w:r>
      <w:r w:rsidRPr="009F30FD">
        <w:rPr>
          <w:rFonts w:ascii="Times New Roman" w:hAnsi="Times New Roman" w:cs="Times New Roman"/>
          <w:color w:val="000000"/>
          <w:sz w:val="24"/>
          <w:szCs w:val="24"/>
          <w:lang w:val="pl-PL"/>
        </w:rPr>
        <w:t xml:space="preserve"> zauważacie, nie używam żadnych niecenzuralnych, chamskich słów</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N</w:t>
      </w:r>
      <w:r w:rsidRPr="009F30FD">
        <w:rPr>
          <w:rFonts w:ascii="Times New Roman" w:hAnsi="Times New Roman" w:cs="Times New Roman"/>
          <w:color w:val="000000"/>
          <w:sz w:val="24"/>
          <w:szCs w:val="24"/>
          <w:lang w:val="pl-PL"/>
        </w:rPr>
        <w:t xml:space="preserve">ie ma z mojej strony hejtu w </w:t>
      </w:r>
      <w:r>
        <w:rPr>
          <w:rFonts w:ascii="Times New Roman" w:hAnsi="Times New Roman" w:cs="Times New Roman"/>
          <w:color w:val="000000"/>
          <w:sz w:val="24"/>
          <w:szCs w:val="24"/>
          <w:lang w:val="pl-PL"/>
        </w:rPr>
        <w:t>I</w:t>
      </w:r>
      <w:r w:rsidRPr="009F30FD">
        <w:rPr>
          <w:rFonts w:ascii="Times New Roman" w:hAnsi="Times New Roman" w:cs="Times New Roman"/>
          <w:color w:val="000000"/>
          <w:sz w:val="24"/>
          <w:szCs w:val="24"/>
          <w:lang w:val="pl-PL"/>
        </w:rPr>
        <w:t>nternecie w czasie kampanii, zresztą jeszcze nie głosiłem startu, bo nie mogę ogłosić</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w:t>
      </w:r>
      <w:r w:rsidRPr="009F30FD">
        <w:rPr>
          <w:rFonts w:ascii="Times New Roman" w:hAnsi="Times New Roman" w:cs="Times New Roman"/>
          <w:color w:val="000000"/>
          <w:sz w:val="24"/>
          <w:szCs w:val="24"/>
          <w:lang w:val="pl-PL"/>
        </w:rPr>
        <w:t xml:space="preserve">szyscy, którzy ogłosili zrobili to przedwcześnie, bo na razie jesteśmy kandydatami na kandydatów, a nie kandydatami na Burmistrza, a więc prosiłbym, apeluję do </w:t>
      </w:r>
      <w:r>
        <w:rPr>
          <w:rFonts w:ascii="Times New Roman" w:hAnsi="Times New Roman" w:cs="Times New Roman"/>
          <w:color w:val="000000"/>
          <w:sz w:val="24"/>
          <w:szCs w:val="24"/>
          <w:lang w:val="pl-PL"/>
        </w:rPr>
        <w:t>W</w:t>
      </w:r>
      <w:r w:rsidRPr="009F30FD">
        <w:rPr>
          <w:rFonts w:ascii="Times New Roman" w:hAnsi="Times New Roman" w:cs="Times New Roman"/>
          <w:color w:val="000000"/>
          <w:sz w:val="24"/>
          <w:szCs w:val="24"/>
          <w:lang w:val="pl-PL"/>
        </w:rPr>
        <w:t>as, bo tak czy inaczej to wróci, tak to wróci w jakiś sposób żebyśmy pamiętali o tym, że możemy się spierać, kłócić nawet na tej sesji, nie zgadzać ze sobą, nawet i robić z siebie żarty, OK, ale nie przenośmy t</w:t>
      </w:r>
      <w:r>
        <w:rPr>
          <w:rFonts w:ascii="Times New Roman" w:hAnsi="Times New Roman" w:cs="Times New Roman"/>
          <w:color w:val="000000"/>
          <w:sz w:val="24"/>
          <w:szCs w:val="24"/>
          <w:lang w:val="pl-PL"/>
        </w:rPr>
        <w:t>eg</w:t>
      </w:r>
      <w:r w:rsidRPr="009F30FD">
        <w:rPr>
          <w:rFonts w:ascii="Times New Roman" w:hAnsi="Times New Roman" w:cs="Times New Roman"/>
          <w:color w:val="000000"/>
          <w:sz w:val="24"/>
          <w:szCs w:val="24"/>
          <w:lang w:val="pl-PL"/>
        </w:rPr>
        <w:t xml:space="preserve">o, błagam </w:t>
      </w:r>
      <w:r>
        <w:rPr>
          <w:rFonts w:ascii="Times New Roman" w:hAnsi="Times New Roman" w:cs="Times New Roman"/>
          <w:color w:val="000000"/>
          <w:sz w:val="24"/>
          <w:szCs w:val="24"/>
          <w:lang w:val="pl-PL"/>
        </w:rPr>
        <w:t>W</w:t>
      </w:r>
      <w:r w:rsidRPr="009F30FD">
        <w:rPr>
          <w:rFonts w:ascii="Times New Roman" w:hAnsi="Times New Roman" w:cs="Times New Roman"/>
          <w:color w:val="000000"/>
          <w:sz w:val="24"/>
          <w:szCs w:val="24"/>
          <w:lang w:val="pl-PL"/>
        </w:rPr>
        <w:t xml:space="preserve">as, na nasze rodziny i nie prowokujmy innych osób, które są też na tej </w:t>
      </w:r>
      <w:r>
        <w:rPr>
          <w:rFonts w:ascii="Times New Roman" w:hAnsi="Times New Roman" w:cs="Times New Roman"/>
          <w:color w:val="000000"/>
          <w:sz w:val="24"/>
          <w:szCs w:val="24"/>
          <w:lang w:val="pl-PL"/>
        </w:rPr>
        <w:t>s</w:t>
      </w:r>
      <w:r w:rsidRPr="009F30FD">
        <w:rPr>
          <w:rFonts w:ascii="Times New Roman" w:hAnsi="Times New Roman" w:cs="Times New Roman"/>
          <w:color w:val="000000"/>
          <w:sz w:val="24"/>
          <w:szCs w:val="24"/>
          <w:lang w:val="pl-PL"/>
        </w:rPr>
        <w:t>ali</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 stosunku do których ja już nie mogę czekać. Będę musiał wystąpić na drogę sądową, bo ja zawsze obiecywałem, obiecywałem i tego nie robiłem, w stosunku do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 xml:space="preserve">adnych, bo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 xml:space="preserve">adnym można,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 xml:space="preserve">adny ma prawo więcej, ma prawo nawet obrażać, bo musimy mieć grubą skórę, ja to wytrzymuję. No ale jeżeli </w:t>
      </w:r>
      <w:r>
        <w:rPr>
          <w:rFonts w:ascii="Times New Roman" w:hAnsi="Times New Roman" w:cs="Times New Roman"/>
          <w:color w:val="000000"/>
          <w:sz w:val="24"/>
          <w:szCs w:val="24"/>
          <w:lang w:val="pl-PL"/>
        </w:rPr>
        <w:t>W</w:t>
      </w:r>
      <w:r w:rsidRPr="009F30FD">
        <w:rPr>
          <w:rFonts w:ascii="Times New Roman" w:hAnsi="Times New Roman" w:cs="Times New Roman"/>
          <w:color w:val="000000"/>
          <w:sz w:val="24"/>
          <w:szCs w:val="24"/>
          <w:lang w:val="pl-PL"/>
        </w:rPr>
        <w:t>asze działania sprowokowały innych do zaatakowania całej mojej rodziny to po prostu jest straszne. Ja wczoraj byłem z synem u lekarza, jest w</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kiepskim stanie psychicznym, to tyle powiem. Nie róbcie tego, nie prowokujcie hejtu, teraz </w:t>
      </w:r>
      <w:r w:rsidRPr="009F30FD">
        <w:rPr>
          <w:rFonts w:ascii="Times New Roman" w:hAnsi="Times New Roman" w:cs="Times New Roman"/>
          <w:color w:val="000000"/>
          <w:sz w:val="24"/>
          <w:szCs w:val="24"/>
          <w:lang w:val="pl-PL"/>
        </w:rPr>
        <w:lastRenderedPageBreak/>
        <w:t xml:space="preserve">wracając już do tematu, to był taki apel. Mam nadzieję, że mieszkańcy to słyszeli. Zresztą widzą co się dzieje w Internecie, takie </w:t>
      </w:r>
      <w:proofErr w:type="spellStart"/>
      <w:r w:rsidRPr="009F30FD">
        <w:rPr>
          <w:rFonts w:ascii="Times New Roman" w:hAnsi="Times New Roman" w:cs="Times New Roman"/>
          <w:color w:val="000000"/>
          <w:sz w:val="24"/>
          <w:szCs w:val="24"/>
          <w:lang w:val="pl-PL"/>
        </w:rPr>
        <w:t>hejterskie</w:t>
      </w:r>
      <w:proofErr w:type="spellEnd"/>
      <w:r w:rsidRPr="009F30FD">
        <w:rPr>
          <w:rFonts w:ascii="Times New Roman" w:hAnsi="Times New Roman" w:cs="Times New Roman"/>
          <w:color w:val="000000"/>
          <w:sz w:val="24"/>
          <w:szCs w:val="24"/>
          <w:lang w:val="pl-PL"/>
        </w:rPr>
        <w:t xml:space="preserve"> strony są udostępniane, wszyscy pastwią się głównie nad moją osobą, bo wiem, że boli, że ta kadencja jest rekordowa pod każdym względem, liczba inwestycji, kwota za które te inwestycje zostały wykonane to po prostu jest coś nieprawdopodobnego i dużo dla dobra mieszkańców zrobiliśmy</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P</w:t>
      </w:r>
      <w:r w:rsidRPr="009F30FD">
        <w:rPr>
          <w:rFonts w:ascii="Times New Roman" w:hAnsi="Times New Roman" w:cs="Times New Roman"/>
          <w:color w:val="000000"/>
          <w:sz w:val="24"/>
          <w:szCs w:val="24"/>
          <w:lang w:val="pl-PL"/>
        </w:rPr>
        <w:t>rogram wyborczy, który został zaprezentowany przeze mnie ponad 5 lat temu został w</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ogromnej większości zrealizowany także to, co dziś jest przedmiotem obrad, a więc przebudowa amfiteatru. Pamiętacie Państwo, ja wygrałem między innymi dlatego, że obiecałem mieszkańcom i słowa dotrzymuje jak widzicie niezależnie od tego jak będę atakowany, zresztą też dziękuję grupie w</w:t>
      </w:r>
      <w:r w:rsidR="0044610E">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tej chwili 10</w:t>
      </w:r>
      <w:r>
        <w:rPr>
          <w:rFonts w:ascii="Times New Roman" w:hAnsi="Times New Roman" w:cs="Times New Roman"/>
          <w:color w:val="000000"/>
          <w:sz w:val="24"/>
          <w:szCs w:val="24"/>
          <w:lang w:val="pl-PL"/>
        </w:rPr>
        <w:t xml:space="preserve"> R</w:t>
      </w:r>
      <w:r w:rsidRPr="009F30FD">
        <w:rPr>
          <w:rFonts w:ascii="Times New Roman" w:hAnsi="Times New Roman" w:cs="Times New Roman"/>
          <w:color w:val="000000"/>
          <w:sz w:val="24"/>
          <w:szCs w:val="24"/>
          <w:lang w:val="pl-PL"/>
        </w:rPr>
        <w:t>adnych za to, że wspiera, bo też reprezentują mieszkańców. Państwo się wypowiadacie w imieniu mieszkańców. Ja też wypowiadam się w imieniu mieszkańców, dosyć dużej grupy, bo ponad 4200 osób. Weryfikacja tej liczby nastąpi siódmego kwietnia i wtedy będziemy mogli ocenić czyj program i czyje działania były skuteczniejsze, lepsze. A więc to, co dzisiaj się dzieje, ten punkt porządku obrad, a więc przebudowa amfiteatru głównie polegająca na wymianie zadaszenia sceny, ale też także, głównie wymianę zadaszenia widowni, ale też przy okazji zadaszenia sceny, gdzie tutaj no słyszeliśmy i myślę, że tu nie powinniśmy się spierać inwestycja, która została zrealizowana już 10 lat temu była krytykowana jako pełna niedoróbek, pełna problemów. Oczywiście w międzyczasie odbywały się imprezy, nie zagrażało to bezpieczeństwu ludzi, jasne. Teraz myślę, że powinniśmy być z tej inwestycji, oczywiście każdy na swój sposób</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mniej lub bardziej dumni, bo pamiętam jak była debata jakiś czas temu, gdzie zarzucano mi, że ta inwestycja nie jest dla mieszkańców, to jest inwestycja dla turystów. A co dla nas, dla mieszkańców? Dziś słyszę, że ta inwestycja jednak jest dla mieszkańców, bo w hotelach, pensjonatach, restauracjach pracują mieszkańcy i z tego co mówicie wiele tych osób jest zaniepokojonych co będzie jeżeli nie będzie amfiteatru, bo oni stracą ogromne pieniądze. No właśnie czyli jednak jest to inwestycja dla mieszkańców. Jeżeli chodzi o wgląd do dokumentów naprawdę nie róbcie osób niedouczonych z mieszkańców, zarówno każdy mieszkaniec jak i każdy radny może przyjść do urzędu i te dokumenty przejrzeć, i te dokumenty były przeglądane dotyczące całej inwestycji, tu nie ma jakby żadnych tajemnic. Ja się cieszę bardzo z obecności mieszkańców na tej sali, bo jest ona znikoma, a więc to sprowokowanie tej sesji nie doprowadziło do tego by mieszkańcy tłumnie przybyli na sesję, bo są zbulwersowani. Widziałem wpis, że o 12</w:t>
      </w:r>
      <w:r>
        <w:rPr>
          <w:rFonts w:ascii="Times New Roman" w:hAnsi="Times New Roman" w:cs="Times New Roman"/>
          <w:color w:val="000000"/>
          <w:sz w:val="24"/>
          <w:szCs w:val="24"/>
          <w:lang w:val="pl-PL"/>
        </w:rPr>
        <w:t>-ej</w:t>
      </w:r>
      <w:r w:rsidRPr="009F30FD">
        <w:rPr>
          <w:rFonts w:ascii="Times New Roman" w:hAnsi="Times New Roman" w:cs="Times New Roman"/>
          <w:color w:val="000000"/>
          <w:sz w:val="24"/>
          <w:szCs w:val="24"/>
          <w:lang w:val="pl-PL"/>
        </w:rPr>
        <w:t xml:space="preserve"> dlatego by mieszkańcy nie mogli przyjść na sesję, nie przesadzajmy, nie wszyscy mieszkańcy pracują, są osoby też, które nie pracują, a</w:t>
      </w:r>
      <w:r w:rsidR="0044610E">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poza tym skoro jest to tak ważny temat fundamentalny, który decyduje o losach wielu przedsiębiorców, wielu mieszkańców to ci mieszkańcy naprawdę by byli, to nie jest tak, że oni nie wzięliby urlopu czy nie wyszliby z pracy na godzinę. Oczywiście nie wszyscy, bo nie wszędzie jest to możliwe, a więc nie przesadzajmy. Zresztą ta sesja na pewno też nie cieszy się dużym zainteresowaniem internautów, tak jak każda sesja. Ludzie widzą co się dzieje tak naprawdę i co zostało zrobione, czego nie udało się zrobić też widzą i wiem, że sprawiedliwie potrafią to ocenić. Tu padł, ja nie będę się oczywiście odnosił do wszystkich pytań, ale padło takie pytanie, że krzesełka. Dlaczego nie wymieniono wszystkich? No właśnie, dlatego że pozostała część krzesełek w momencie wymiany</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1/3 krzesełek na plastikowe</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nadawała jeszcze się do użytku, więc my oczywiście odwlekamy ten proces wymiany krzesełek drewnianych na krzesełka z tworzywa do momentu kiedy one rzeczywiście nie będą się nadawały, bo tak to byłoby właśnie naruszenie dyscypliny finansów publicznych, którą mi zarzucaliście i złożyliście donos na mnie, na Panią </w:t>
      </w:r>
      <w:r>
        <w:rPr>
          <w:rFonts w:ascii="Times New Roman" w:hAnsi="Times New Roman" w:cs="Times New Roman"/>
          <w:color w:val="000000"/>
          <w:sz w:val="24"/>
          <w:szCs w:val="24"/>
          <w:lang w:val="pl-PL"/>
        </w:rPr>
        <w:t>S</w:t>
      </w:r>
      <w:r w:rsidRPr="009F30FD">
        <w:rPr>
          <w:rFonts w:ascii="Times New Roman" w:hAnsi="Times New Roman" w:cs="Times New Roman"/>
          <w:color w:val="000000"/>
          <w:sz w:val="24"/>
          <w:szCs w:val="24"/>
          <w:lang w:val="pl-PL"/>
        </w:rPr>
        <w:t xml:space="preserve">karbnik i na Panią </w:t>
      </w:r>
      <w:r>
        <w:rPr>
          <w:rFonts w:ascii="Times New Roman" w:hAnsi="Times New Roman" w:cs="Times New Roman"/>
          <w:color w:val="000000"/>
          <w:sz w:val="24"/>
          <w:szCs w:val="24"/>
          <w:lang w:val="pl-PL"/>
        </w:rPr>
        <w:t>K</w:t>
      </w:r>
      <w:r w:rsidRPr="009F30FD">
        <w:rPr>
          <w:rFonts w:ascii="Times New Roman" w:hAnsi="Times New Roman" w:cs="Times New Roman"/>
          <w:color w:val="000000"/>
          <w:sz w:val="24"/>
          <w:szCs w:val="24"/>
          <w:lang w:val="pl-PL"/>
        </w:rPr>
        <w:t xml:space="preserve">ierownik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 xml:space="preserve">eferatu Budownictwa, że naruszyliśmy prawdopodobnie dyscyplinę finansów publicznych. Oczywiście wszystkie te zarzuty przez Regionalną Izbę Obrachunkową zostały odrzucone, cały czas czekam na słowo przepraszam. Jeżeli chodzi o kompleksową przebudowę amfiteatru w Mrągowie, Panie Przewodniczący będzie dosyć długa wypowiedź. Ja zamierzam w tej wypowiedzi odpowiedzieć na wszystkie te pytania, które już padły, oczywiście i tak </w:t>
      </w:r>
      <w:r w:rsidRPr="009F30FD">
        <w:rPr>
          <w:rFonts w:ascii="Times New Roman" w:hAnsi="Times New Roman" w:cs="Times New Roman"/>
          <w:color w:val="000000"/>
          <w:sz w:val="24"/>
          <w:szCs w:val="24"/>
          <w:lang w:val="pl-PL"/>
        </w:rPr>
        <w:lastRenderedPageBreak/>
        <w:t>odpowiedzi już na te wszystkie pytania, które padły już była udzielona na poprzednich sesjach</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lepsza lub gorsza. Na to nie mam wpływu kogo co zadowala, ale na te wszystkie pytania odpowiedzi zostały udzielone i mam nadzieję, że ta moja wypowiedź taka dosyć długa też udzieli odpowiedzi na pytania, które prawdopodobnie jeszcze padną, ale ja nie zamierzam się wdawać tutaj w dyskusję, dlatego że ta sesja jest w </w:t>
      </w:r>
      <w:r>
        <w:rPr>
          <w:rFonts w:ascii="Times New Roman" w:hAnsi="Times New Roman" w:cs="Times New Roman"/>
          <w:color w:val="000000"/>
          <w:sz w:val="24"/>
          <w:szCs w:val="24"/>
          <w:lang w:val="pl-PL"/>
        </w:rPr>
        <w:t>100%</w:t>
      </w:r>
      <w:r w:rsidRPr="009F30FD">
        <w:rPr>
          <w:rFonts w:ascii="Times New Roman" w:hAnsi="Times New Roman" w:cs="Times New Roman"/>
          <w:color w:val="000000"/>
          <w:sz w:val="24"/>
          <w:szCs w:val="24"/>
          <w:lang w:val="pl-PL"/>
        </w:rPr>
        <w:t xml:space="preserve"> elementem kampanii wyborczej grupy, która siedzi po mojej lewej stronie i co do tego chyba nikt nie ma żadnych wątpliwości, tylko o to chodzi</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A</w:t>
      </w:r>
      <w:r w:rsidRPr="009F30FD">
        <w:rPr>
          <w:rFonts w:ascii="Times New Roman" w:hAnsi="Times New Roman" w:cs="Times New Roman"/>
          <w:color w:val="000000"/>
          <w:sz w:val="24"/>
          <w:szCs w:val="24"/>
          <w:lang w:val="pl-PL"/>
        </w:rPr>
        <w:t>le mieszkańcy są mądrzy i ja się nie obawiam reakcji mieszkańców właśnie w</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momencie, który będzie właściwy do zweryfikowania czy Burmistrz jest dobrym Burmistrzem czy jest złym Burmistrzem</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K</w:t>
      </w:r>
      <w:r w:rsidRPr="009F30FD">
        <w:rPr>
          <w:rFonts w:ascii="Times New Roman" w:hAnsi="Times New Roman" w:cs="Times New Roman"/>
          <w:color w:val="000000"/>
          <w:sz w:val="24"/>
          <w:szCs w:val="24"/>
          <w:lang w:val="pl-PL"/>
        </w:rPr>
        <w:t>ompleksowa przebudowa amfiteatru w</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Mrągowie z budową infrastruktury towarzyszącej, w sierpniu 2021 r</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jak Państwo pamiętacie Gmina Miasto Mrągowo złożyła wniosek o dofinansowanie z </w:t>
      </w:r>
      <w:r>
        <w:rPr>
          <w:rFonts w:ascii="Times New Roman" w:hAnsi="Times New Roman" w:cs="Times New Roman"/>
          <w:color w:val="000000"/>
          <w:sz w:val="24"/>
          <w:szCs w:val="24"/>
          <w:lang w:val="pl-PL"/>
        </w:rPr>
        <w:t>P</w:t>
      </w:r>
      <w:r w:rsidRPr="009F30FD">
        <w:rPr>
          <w:rFonts w:ascii="Times New Roman" w:hAnsi="Times New Roman" w:cs="Times New Roman"/>
          <w:color w:val="000000"/>
          <w:sz w:val="24"/>
          <w:szCs w:val="24"/>
          <w:lang w:val="pl-PL"/>
        </w:rPr>
        <w:t xml:space="preserve">rogramu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 xml:space="preserve">ządowego Polski </w:t>
      </w:r>
      <w:r>
        <w:rPr>
          <w:rFonts w:ascii="Times New Roman" w:hAnsi="Times New Roman" w:cs="Times New Roman"/>
          <w:color w:val="000000"/>
          <w:sz w:val="24"/>
          <w:szCs w:val="24"/>
          <w:lang w:val="pl-PL"/>
        </w:rPr>
        <w:t>Ł</w:t>
      </w:r>
      <w:r w:rsidRPr="009F30FD">
        <w:rPr>
          <w:rFonts w:ascii="Times New Roman" w:hAnsi="Times New Roman" w:cs="Times New Roman"/>
          <w:color w:val="000000"/>
          <w:sz w:val="24"/>
          <w:szCs w:val="24"/>
          <w:lang w:val="pl-PL"/>
        </w:rPr>
        <w:t xml:space="preserve">ad </w:t>
      </w:r>
      <w:r>
        <w:rPr>
          <w:rFonts w:ascii="Times New Roman" w:hAnsi="Times New Roman" w:cs="Times New Roman"/>
          <w:color w:val="000000"/>
          <w:sz w:val="24"/>
          <w:szCs w:val="24"/>
          <w:lang w:val="pl-PL"/>
        </w:rPr>
        <w:t>P</w:t>
      </w:r>
      <w:r w:rsidRPr="009F30FD">
        <w:rPr>
          <w:rFonts w:ascii="Times New Roman" w:hAnsi="Times New Roman" w:cs="Times New Roman"/>
          <w:color w:val="000000"/>
          <w:sz w:val="24"/>
          <w:szCs w:val="24"/>
          <w:lang w:val="pl-PL"/>
        </w:rPr>
        <w:t xml:space="preserve">rogram </w:t>
      </w:r>
      <w:r>
        <w:rPr>
          <w:rFonts w:ascii="Times New Roman" w:hAnsi="Times New Roman" w:cs="Times New Roman"/>
          <w:color w:val="000000"/>
          <w:sz w:val="24"/>
          <w:szCs w:val="24"/>
          <w:lang w:val="pl-PL"/>
        </w:rPr>
        <w:t>I</w:t>
      </w:r>
      <w:r w:rsidRPr="009F30FD">
        <w:rPr>
          <w:rFonts w:ascii="Times New Roman" w:hAnsi="Times New Roman" w:cs="Times New Roman"/>
          <w:color w:val="000000"/>
          <w:sz w:val="24"/>
          <w:szCs w:val="24"/>
          <w:lang w:val="pl-PL"/>
        </w:rPr>
        <w:t xml:space="preserve">nwestycji </w:t>
      </w:r>
      <w:r>
        <w:rPr>
          <w:rFonts w:ascii="Times New Roman" w:hAnsi="Times New Roman" w:cs="Times New Roman"/>
          <w:color w:val="000000"/>
          <w:sz w:val="24"/>
          <w:szCs w:val="24"/>
          <w:lang w:val="pl-PL"/>
        </w:rPr>
        <w:t>S</w:t>
      </w:r>
      <w:r w:rsidRPr="009F30FD">
        <w:rPr>
          <w:rFonts w:ascii="Times New Roman" w:hAnsi="Times New Roman" w:cs="Times New Roman"/>
          <w:color w:val="000000"/>
          <w:sz w:val="24"/>
          <w:szCs w:val="24"/>
          <w:lang w:val="pl-PL"/>
        </w:rPr>
        <w:t xml:space="preserve">trategicznych na realizację inwestycji </w:t>
      </w:r>
      <w:r>
        <w:rPr>
          <w:rFonts w:ascii="Times New Roman" w:hAnsi="Times New Roman" w:cs="Times New Roman"/>
          <w:color w:val="000000"/>
          <w:sz w:val="24"/>
          <w:szCs w:val="24"/>
          <w:lang w:val="pl-PL"/>
        </w:rPr>
        <w:t>pn. „K</w:t>
      </w:r>
      <w:r w:rsidRPr="009F30FD">
        <w:rPr>
          <w:rFonts w:ascii="Times New Roman" w:hAnsi="Times New Roman" w:cs="Times New Roman"/>
          <w:color w:val="000000"/>
          <w:sz w:val="24"/>
          <w:szCs w:val="24"/>
          <w:lang w:val="pl-PL"/>
        </w:rPr>
        <w:t>ompleksowa przebudowa amfiteatru w Mrągowie z budową infrastruktury towarzyszącej</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Na podstawie wstępnej promesy z dnia 17 listopada 2021 r</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Gmina Miasto Mrągowo została zakwalifikowana przez </w:t>
      </w:r>
      <w:r>
        <w:rPr>
          <w:rFonts w:ascii="Times New Roman" w:hAnsi="Times New Roman" w:cs="Times New Roman"/>
          <w:color w:val="000000"/>
          <w:sz w:val="24"/>
          <w:szCs w:val="24"/>
          <w:lang w:val="pl-PL"/>
        </w:rPr>
        <w:t>P</w:t>
      </w:r>
      <w:r w:rsidRPr="009F30FD">
        <w:rPr>
          <w:rFonts w:ascii="Times New Roman" w:hAnsi="Times New Roman" w:cs="Times New Roman"/>
          <w:color w:val="000000"/>
          <w:sz w:val="24"/>
          <w:szCs w:val="24"/>
          <w:lang w:val="pl-PL"/>
        </w:rPr>
        <w:t xml:space="preserve">rezesa Rady Ministrów do otrzymania promesy inwestycyjnej, dofinansowanie inwestycji wynosi 20 </w:t>
      </w:r>
      <w:r>
        <w:rPr>
          <w:rFonts w:ascii="Times New Roman" w:hAnsi="Times New Roman" w:cs="Times New Roman"/>
          <w:color w:val="000000"/>
          <w:sz w:val="24"/>
          <w:szCs w:val="24"/>
          <w:lang w:val="pl-PL"/>
        </w:rPr>
        <w:t>mln</w:t>
      </w:r>
      <w:r w:rsidRPr="009F30FD">
        <w:rPr>
          <w:rFonts w:ascii="Times New Roman" w:hAnsi="Times New Roman" w:cs="Times New Roman"/>
          <w:color w:val="000000"/>
          <w:sz w:val="24"/>
          <w:szCs w:val="24"/>
          <w:lang w:val="pl-PL"/>
        </w:rPr>
        <w:t xml:space="preserve"> 540 tys</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zł. Przypominam, że jest to około 70% inwestycji, a nie tak jak w przypadku poprzedniej przebudowy amfiteatru, gdzie też </w:t>
      </w:r>
      <w:r>
        <w:rPr>
          <w:rFonts w:ascii="Times New Roman" w:hAnsi="Times New Roman" w:cs="Times New Roman"/>
          <w:color w:val="000000"/>
          <w:sz w:val="24"/>
          <w:szCs w:val="24"/>
          <w:lang w:val="pl-PL"/>
        </w:rPr>
        <w:t>M</w:t>
      </w:r>
      <w:r w:rsidRPr="009F30FD">
        <w:rPr>
          <w:rFonts w:ascii="Times New Roman" w:hAnsi="Times New Roman" w:cs="Times New Roman"/>
          <w:color w:val="000000"/>
          <w:sz w:val="24"/>
          <w:szCs w:val="24"/>
          <w:lang w:val="pl-PL"/>
        </w:rPr>
        <w:t>iasto w poprzednich kadencjach pozyskało środki na przebudowę amfiteatru, gdzie dofinansowanie to było nieco ponad 20%, a więc możemy sobie porównać jakby skuteczność, jeżeli chodzi o poziom dofinansowania i tak jak wspomniałem to nie jest inwestycja dla turystów wyłącznie, bo przede wszystkim jest dla mieszkańców, bo mieszkańcy dzięki tej inwestycji mogą realizować swoje marzenia, mogą spłacać kredyty, po prostu dostają wynagrodzenia za pracę w podmiotach, które żyją między innymi z amfiteatru. Pierwsze postępowanie zakupowe Gmina Miasto Mrągowo ogłosiła w</w:t>
      </w:r>
      <w:r w:rsidR="0044610E">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dniu 24 maja 2022 r</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postępowanie zakończyło się unieważnieniem, gdyż nie złożono żadnej oferty. W dniu 30 czerwca 2022 ogłoszono kolejne postępowanie zakupowe. Zamawiający na podstawie art. 255, punkt 3 ustawy Prawo zamówień publicznych unieważnił postępowanie, gdyż cena najkorzystniejszej oferty przewyższała kwotę jaką </w:t>
      </w:r>
      <w:r>
        <w:rPr>
          <w:rFonts w:ascii="Times New Roman" w:hAnsi="Times New Roman" w:cs="Times New Roman"/>
          <w:color w:val="000000"/>
          <w:sz w:val="24"/>
          <w:szCs w:val="24"/>
          <w:lang w:val="pl-PL"/>
        </w:rPr>
        <w:t>Z</w:t>
      </w:r>
      <w:r w:rsidRPr="009F30FD">
        <w:rPr>
          <w:rFonts w:ascii="Times New Roman" w:hAnsi="Times New Roman" w:cs="Times New Roman"/>
          <w:color w:val="000000"/>
          <w:sz w:val="24"/>
          <w:szCs w:val="24"/>
          <w:lang w:val="pl-PL"/>
        </w:rPr>
        <w:t>amawiający zamierzał przeznaczyć na dofinansowanie, na sfinansowanie zamówienia, przeznaczona kwota to 21 897 976,38 zł. Natomiast cena najkorzystniejszej oferty wynosiła 28 455 000 zł. W trzecim postępowaniu przetargowym ogłoszonym w</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dniu 28 lipca 2022 r</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Z</w:t>
      </w:r>
      <w:r w:rsidRPr="009F30FD">
        <w:rPr>
          <w:rFonts w:ascii="Times New Roman" w:hAnsi="Times New Roman" w:cs="Times New Roman"/>
          <w:color w:val="000000"/>
          <w:sz w:val="24"/>
          <w:szCs w:val="24"/>
          <w:lang w:val="pl-PL"/>
        </w:rPr>
        <w:t xml:space="preserve">amawiający wybrał ofertę złożoną przez firmę </w:t>
      </w:r>
      <w:proofErr w:type="spellStart"/>
      <w:r w:rsidRPr="009F30FD">
        <w:rPr>
          <w:rFonts w:ascii="Times New Roman" w:hAnsi="Times New Roman" w:cs="Times New Roman"/>
          <w:color w:val="000000"/>
          <w:sz w:val="24"/>
          <w:szCs w:val="24"/>
          <w:lang w:val="pl-PL"/>
        </w:rPr>
        <w:t>Mostmarpal</w:t>
      </w:r>
      <w:proofErr w:type="spellEnd"/>
      <w:r w:rsidRPr="009F30FD">
        <w:rPr>
          <w:rFonts w:ascii="Times New Roman" w:hAnsi="Times New Roman" w:cs="Times New Roman"/>
          <w:color w:val="000000"/>
          <w:sz w:val="24"/>
          <w:szCs w:val="24"/>
          <w:lang w:val="pl-PL"/>
        </w:rPr>
        <w:t xml:space="preserve"> spółka z o.o. ul. Piastowska 53, 34</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326 Pietrzykowice, albowiem oferta ta spełniała wymagania ustawowe, warunki </w:t>
      </w:r>
      <w:r w:rsidR="00C13939">
        <w:rPr>
          <w:rFonts w:ascii="Times New Roman" w:hAnsi="Times New Roman" w:cs="Times New Roman"/>
          <w:color w:val="000000"/>
          <w:sz w:val="24"/>
          <w:szCs w:val="24"/>
          <w:lang w:val="pl-PL"/>
        </w:rPr>
        <w:t>Zamawiającego</w:t>
      </w:r>
      <w:r w:rsidRPr="009F30FD">
        <w:rPr>
          <w:rFonts w:ascii="Times New Roman" w:hAnsi="Times New Roman" w:cs="Times New Roman"/>
          <w:color w:val="000000"/>
          <w:sz w:val="24"/>
          <w:szCs w:val="24"/>
          <w:lang w:val="pl-PL"/>
        </w:rPr>
        <w:t xml:space="preserve"> oraz otrzymała największą liczbę punktów. Złożone w postępowaniu oferty to: Budimex S.A ul</w:t>
      </w:r>
      <w:r>
        <w:rPr>
          <w:rFonts w:ascii="Times New Roman" w:hAnsi="Times New Roman" w:cs="Times New Roman"/>
          <w:color w:val="000000"/>
          <w:sz w:val="24"/>
          <w:szCs w:val="24"/>
          <w:lang w:val="pl-PL"/>
        </w:rPr>
        <w:t>.</w:t>
      </w:r>
      <w:r w:rsidR="0044610E">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Siedmiogrodzka 9</w:t>
      </w:r>
      <w:r w:rsidR="0044610E">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01</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204 Warszawa, kwota 50 828 101 zł, druga oferta </w:t>
      </w:r>
      <w:proofErr w:type="spellStart"/>
      <w:r w:rsidRPr="009F30FD">
        <w:rPr>
          <w:rFonts w:ascii="Times New Roman" w:hAnsi="Times New Roman" w:cs="Times New Roman"/>
          <w:color w:val="000000"/>
          <w:sz w:val="24"/>
          <w:szCs w:val="24"/>
          <w:lang w:val="pl-PL"/>
        </w:rPr>
        <w:t>Mostmarpal</w:t>
      </w:r>
      <w:proofErr w:type="spellEnd"/>
      <w:r w:rsidRPr="009F30FD">
        <w:rPr>
          <w:rFonts w:ascii="Times New Roman" w:hAnsi="Times New Roman" w:cs="Times New Roman"/>
          <w:color w:val="000000"/>
          <w:sz w:val="24"/>
          <w:szCs w:val="24"/>
          <w:lang w:val="pl-PL"/>
        </w:rPr>
        <w:t xml:space="preserve"> Sp. z o.o. ul Piastowska kwota 28 256 890 zł i trzecia oferta Kapibara spółka z o. o. spółka komandytowa ul</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Floriana</w:t>
      </w:r>
      <w:r w:rsidR="0044610E">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7</w:t>
      </w:r>
      <w:r w:rsidR="0044610E">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44</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199 Knurów, kwota 28 900 000 zł. Według założeń </w:t>
      </w:r>
      <w:r w:rsidR="00C13939">
        <w:rPr>
          <w:rFonts w:ascii="Times New Roman" w:hAnsi="Times New Roman" w:cs="Times New Roman"/>
          <w:color w:val="000000"/>
          <w:sz w:val="24"/>
          <w:szCs w:val="24"/>
          <w:lang w:val="pl-PL"/>
        </w:rPr>
        <w:t>Zamawiającego</w:t>
      </w:r>
      <w:r w:rsidRPr="009F30FD">
        <w:rPr>
          <w:rFonts w:ascii="Times New Roman" w:hAnsi="Times New Roman" w:cs="Times New Roman"/>
          <w:color w:val="000000"/>
          <w:sz w:val="24"/>
          <w:szCs w:val="24"/>
          <w:lang w:val="pl-PL"/>
        </w:rPr>
        <w:t xml:space="preserve"> określonych w</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specyfikacji warunków zamówienia wykonanie całego przedsięwzięcia inwestycyjnego podzielono na dwa etapy, w tym etap </w:t>
      </w:r>
      <w:r w:rsidR="003E0F8E">
        <w:rPr>
          <w:rFonts w:ascii="Times New Roman" w:hAnsi="Times New Roman" w:cs="Times New Roman"/>
          <w:color w:val="000000"/>
          <w:sz w:val="24"/>
          <w:szCs w:val="24"/>
          <w:lang w:val="pl-PL"/>
        </w:rPr>
        <w:t>I</w:t>
      </w:r>
      <w:r w:rsidRPr="009F30FD">
        <w:rPr>
          <w:rFonts w:ascii="Times New Roman" w:hAnsi="Times New Roman" w:cs="Times New Roman"/>
          <w:color w:val="000000"/>
          <w:sz w:val="24"/>
          <w:szCs w:val="24"/>
          <w:lang w:val="pl-PL"/>
        </w:rPr>
        <w:t xml:space="preserve"> podzielono dodatkowo na trzy podetapy. Etap </w:t>
      </w:r>
      <w:proofErr w:type="spellStart"/>
      <w:r w:rsidR="003E0F8E">
        <w:rPr>
          <w:rFonts w:ascii="Times New Roman" w:hAnsi="Times New Roman" w:cs="Times New Roman"/>
          <w:color w:val="000000"/>
          <w:sz w:val="24"/>
          <w:szCs w:val="24"/>
          <w:lang w:val="pl-PL"/>
        </w:rPr>
        <w:t>I</w:t>
      </w:r>
      <w:r w:rsidRPr="009F30FD">
        <w:rPr>
          <w:rFonts w:ascii="Times New Roman" w:hAnsi="Times New Roman" w:cs="Times New Roman"/>
          <w:color w:val="000000"/>
          <w:sz w:val="24"/>
          <w:szCs w:val="24"/>
          <w:lang w:val="pl-PL"/>
        </w:rPr>
        <w:t>a</w:t>
      </w:r>
      <w:proofErr w:type="spellEnd"/>
      <w:r w:rsidRPr="009F30FD">
        <w:rPr>
          <w:rFonts w:ascii="Times New Roman" w:hAnsi="Times New Roman" w:cs="Times New Roman"/>
          <w:color w:val="000000"/>
          <w:sz w:val="24"/>
          <w:szCs w:val="24"/>
          <w:lang w:val="pl-PL"/>
        </w:rPr>
        <w:t xml:space="preserve"> </w:t>
      </w:r>
      <w:r w:rsidR="0044610E">
        <w:rPr>
          <w:rFonts w:ascii="Times New Roman" w:hAnsi="Times New Roman" w:cs="Times New Roman"/>
          <w:color w:val="000000"/>
          <w:sz w:val="24"/>
          <w:szCs w:val="24"/>
          <w:lang w:val="pl-PL"/>
        </w:rPr>
        <w:t>P</w:t>
      </w:r>
      <w:r w:rsidRPr="009F30FD">
        <w:rPr>
          <w:rFonts w:ascii="Times New Roman" w:hAnsi="Times New Roman" w:cs="Times New Roman"/>
          <w:color w:val="000000"/>
          <w:sz w:val="24"/>
          <w:szCs w:val="24"/>
          <w:lang w:val="pl-PL"/>
        </w:rPr>
        <w:t>rzebudowa amfiteatru przy ul</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Jaszczurcza Góra w Mrągowie z</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budową infrastruktury towarzyszącej w systemie zaprojektuj i wybuduj w części wykonania dokumentacji. Etap </w:t>
      </w:r>
      <w:proofErr w:type="spellStart"/>
      <w:r w:rsidR="003E0F8E">
        <w:rPr>
          <w:rFonts w:ascii="Times New Roman" w:hAnsi="Times New Roman" w:cs="Times New Roman"/>
          <w:color w:val="000000"/>
          <w:sz w:val="24"/>
          <w:szCs w:val="24"/>
          <w:lang w:val="pl-PL"/>
        </w:rPr>
        <w:t>I</w:t>
      </w:r>
      <w:r w:rsidRPr="009F30FD">
        <w:rPr>
          <w:rFonts w:ascii="Times New Roman" w:hAnsi="Times New Roman" w:cs="Times New Roman"/>
          <w:color w:val="000000"/>
          <w:sz w:val="24"/>
          <w:szCs w:val="24"/>
          <w:lang w:val="pl-PL"/>
        </w:rPr>
        <w:t>b</w:t>
      </w:r>
      <w:proofErr w:type="spellEnd"/>
      <w:r w:rsidRPr="009F30FD">
        <w:rPr>
          <w:rFonts w:ascii="Times New Roman" w:hAnsi="Times New Roman" w:cs="Times New Roman"/>
          <w:color w:val="000000"/>
          <w:sz w:val="24"/>
          <w:szCs w:val="24"/>
          <w:lang w:val="pl-PL"/>
        </w:rPr>
        <w:t xml:space="preserve"> </w:t>
      </w:r>
      <w:r w:rsidR="0044610E">
        <w:rPr>
          <w:rFonts w:ascii="Times New Roman" w:hAnsi="Times New Roman" w:cs="Times New Roman"/>
          <w:color w:val="000000"/>
          <w:sz w:val="24"/>
          <w:szCs w:val="24"/>
          <w:lang w:val="pl-PL"/>
        </w:rPr>
        <w:t>P</w:t>
      </w:r>
      <w:r w:rsidRPr="009F30FD">
        <w:rPr>
          <w:rFonts w:ascii="Times New Roman" w:hAnsi="Times New Roman" w:cs="Times New Roman"/>
          <w:color w:val="000000"/>
          <w:sz w:val="24"/>
          <w:szCs w:val="24"/>
          <w:lang w:val="pl-PL"/>
        </w:rPr>
        <w:t>rzebudowa amfiteatru przy ul</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Jaszczurcza Góra w</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Mrągowie z budową infrastruktury towarzyszącej w systemie zaprojektuj i wybuduj w</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części wykonania robót budowlanych, to jest robót rozbiórkowych i</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przygotowawczych. Etap </w:t>
      </w:r>
      <w:proofErr w:type="spellStart"/>
      <w:r w:rsidR="003E0F8E">
        <w:rPr>
          <w:rFonts w:ascii="Times New Roman" w:hAnsi="Times New Roman" w:cs="Times New Roman"/>
          <w:color w:val="000000"/>
          <w:sz w:val="24"/>
          <w:szCs w:val="24"/>
          <w:lang w:val="pl-PL"/>
        </w:rPr>
        <w:t>I</w:t>
      </w:r>
      <w:r w:rsidRPr="009F30FD">
        <w:rPr>
          <w:rFonts w:ascii="Times New Roman" w:hAnsi="Times New Roman" w:cs="Times New Roman"/>
          <w:color w:val="000000"/>
          <w:sz w:val="24"/>
          <w:szCs w:val="24"/>
          <w:lang w:val="pl-PL"/>
        </w:rPr>
        <w:t>c</w:t>
      </w:r>
      <w:proofErr w:type="spellEnd"/>
      <w:r w:rsidRPr="009F30FD">
        <w:rPr>
          <w:rFonts w:ascii="Times New Roman" w:hAnsi="Times New Roman" w:cs="Times New Roman"/>
          <w:color w:val="000000"/>
          <w:sz w:val="24"/>
          <w:szCs w:val="24"/>
          <w:lang w:val="pl-PL"/>
        </w:rPr>
        <w:t xml:space="preserve"> </w:t>
      </w:r>
      <w:r w:rsidR="0044610E">
        <w:rPr>
          <w:rFonts w:ascii="Times New Roman" w:hAnsi="Times New Roman" w:cs="Times New Roman"/>
          <w:color w:val="000000"/>
          <w:sz w:val="24"/>
          <w:szCs w:val="24"/>
          <w:lang w:val="pl-PL"/>
        </w:rPr>
        <w:t>B</w:t>
      </w:r>
      <w:r w:rsidRPr="009F30FD">
        <w:rPr>
          <w:rFonts w:ascii="Times New Roman" w:hAnsi="Times New Roman" w:cs="Times New Roman"/>
          <w:color w:val="000000"/>
          <w:sz w:val="24"/>
          <w:szCs w:val="24"/>
          <w:lang w:val="pl-PL"/>
        </w:rPr>
        <w:t>udowa i</w:t>
      </w:r>
      <w:r w:rsidR="003E0F8E">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przebudowa układu komunikacyjnego amfiteatru przy ul</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 xml:space="preserve">Jaszczurcza Góra w Mrągowie, wykonanie robót budowlanych oraz etap </w:t>
      </w:r>
      <w:r>
        <w:rPr>
          <w:rFonts w:ascii="Times New Roman" w:hAnsi="Times New Roman" w:cs="Times New Roman"/>
          <w:color w:val="000000"/>
          <w:sz w:val="24"/>
          <w:szCs w:val="24"/>
          <w:lang w:val="pl-PL"/>
        </w:rPr>
        <w:t>II</w:t>
      </w:r>
      <w:r w:rsidRPr="009F30FD">
        <w:rPr>
          <w:rFonts w:ascii="Times New Roman" w:hAnsi="Times New Roman" w:cs="Times New Roman"/>
          <w:color w:val="000000"/>
          <w:sz w:val="24"/>
          <w:szCs w:val="24"/>
          <w:lang w:val="pl-PL"/>
        </w:rPr>
        <w:t xml:space="preserve"> przebudowa amfiteatru przy </w:t>
      </w:r>
      <w:r>
        <w:rPr>
          <w:rFonts w:ascii="Times New Roman" w:hAnsi="Times New Roman" w:cs="Times New Roman"/>
          <w:color w:val="000000"/>
          <w:sz w:val="24"/>
          <w:szCs w:val="24"/>
          <w:lang w:val="pl-PL"/>
        </w:rPr>
        <w:t>ul.</w:t>
      </w:r>
      <w:r w:rsidRPr="009F30FD">
        <w:rPr>
          <w:rFonts w:ascii="Times New Roman" w:hAnsi="Times New Roman" w:cs="Times New Roman"/>
          <w:color w:val="000000"/>
          <w:sz w:val="24"/>
          <w:szCs w:val="24"/>
          <w:lang w:val="pl-PL"/>
        </w:rPr>
        <w:t xml:space="preserve"> Jaszczurcza Góra w Mrągowie z</w:t>
      </w:r>
      <w:r w:rsidR="003E0F8E">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budową infrastruktury towarzyszącej w systemie zaprojektuj i wybuduj w części wykonania pozostałych robót budowlanych. Terminy zakończenia, zgodnie z umową wykonawca wykona przedmiot umowy w okresie 21 miesięcy, nie później niż do 31 maja 2024 r</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uwzględniając realizację robót w </w:t>
      </w:r>
      <w:r>
        <w:rPr>
          <w:rFonts w:ascii="Times New Roman" w:hAnsi="Times New Roman" w:cs="Times New Roman"/>
          <w:color w:val="000000"/>
          <w:sz w:val="24"/>
          <w:szCs w:val="24"/>
          <w:lang w:val="pl-PL"/>
        </w:rPr>
        <w:t>II</w:t>
      </w:r>
      <w:r w:rsidRPr="009F30FD">
        <w:rPr>
          <w:rFonts w:ascii="Times New Roman" w:hAnsi="Times New Roman" w:cs="Times New Roman"/>
          <w:color w:val="000000"/>
          <w:sz w:val="24"/>
          <w:szCs w:val="24"/>
          <w:lang w:val="pl-PL"/>
        </w:rPr>
        <w:t xml:space="preserve"> etapach. Etap </w:t>
      </w:r>
      <w:r>
        <w:rPr>
          <w:rFonts w:ascii="Times New Roman" w:hAnsi="Times New Roman" w:cs="Times New Roman"/>
          <w:color w:val="000000"/>
          <w:sz w:val="24"/>
          <w:szCs w:val="24"/>
          <w:lang w:val="pl-PL"/>
        </w:rPr>
        <w:t>I-</w:t>
      </w:r>
      <w:proofErr w:type="spellStart"/>
      <w:r>
        <w:rPr>
          <w:rFonts w:ascii="Times New Roman" w:hAnsi="Times New Roman" w:cs="Times New Roman"/>
          <w:color w:val="000000"/>
          <w:sz w:val="24"/>
          <w:szCs w:val="24"/>
          <w:lang w:val="pl-PL"/>
        </w:rPr>
        <w:t>I</w:t>
      </w:r>
      <w:r w:rsidRPr="009F30FD">
        <w:rPr>
          <w:rFonts w:ascii="Times New Roman" w:hAnsi="Times New Roman" w:cs="Times New Roman"/>
          <w:color w:val="000000"/>
          <w:sz w:val="24"/>
          <w:szCs w:val="24"/>
          <w:lang w:val="pl-PL"/>
        </w:rPr>
        <w:t>a</w:t>
      </w:r>
      <w:proofErr w:type="spellEnd"/>
      <w:r w:rsidRPr="009F30FD">
        <w:rPr>
          <w:rFonts w:ascii="Times New Roman" w:hAnsi="Times New Roman" w:cs="Times New Roman"/>
          <w:color w:val="000000"/>
          <w:sz w:val="24"/>
          <w:szCs w:val="24"/>
          <w:lang w:val="pl-PL"/>
        </w:rPr>
        <w:t xml:space="preserve"> </w:t>
      </w:r>
      <w:r w:rsidR="0044610E">
        <w:rPr>
          <w:rFonts w:ascii="Times New Roman" w:hAnsi="Times New Roman" w:cs="Times New Roman"/>
          <w:color w:val="000000"/>
          <w:sz w:val="24"/>
          <w:szCs w:val="24"/>
          <w:lang w:val="pl-PL"/>
        </w:rPr>
        <w:t>P</w:t>
      </w:r>
      <w:r w:rsidRPr="009F30FD">
        <w:rPr>
          <w:rFonts w:ascii="Times New Roman" w:hAnsi="Times New Roman" w:cs="Times New Roman"/>
          <w:color w:val="000000"/>
          <w:sz w:val="24"/>
          <w:szCs w:val="24"/>
          <w:lang w:val="pl-PL"/>
        </w:rPr>
        <w:t>rzebudowa amfiteatru przy ul</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Jaszczurcza Góra w</w:t>
      </w:r>
      <w:r w:rsidR="0044610E">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Mrągowie z budową infrastruktury towarzyszącej w systemie zaprojektuj i </w:t>
      </w:r>
      <w:r w:rsidRPr="008F2457">
        <w:rPr>
          <w:rFonts w:ascii="Times New Roman" w:hAnsi="Times New Roman" w:cs="Times New Roman"/>
          <w:color w:val="000000"/>
          <w:sz w:val="24"/>
          <w:szCs w:val="24"/>
          <w:lang w:val="pl-PL"/>
        </w:rPr>
        <w:t xml:space="preserve">wybuduj </w:t>
      </w:r>
      <w:r w:rsidRPr="008F2457">
        <w:rPr>
          <w:rFonts w:ascii="Times New Roman" w:hAnsi="Times New Roman" w:cs="Times New Roman"/>
          <w:sz w:val="24"/>
          <w:szCs w:val="24"/>
        </w:rPr>
        <w:t>w</w:t>
      </w:r>
      <w:r>
        <w:rPr>
          <w:rFonts w:ascii="Times New Roman" w:hAnsi="Times New Roman" w:cs="Times New Roman"/>
          <w:sz w:val="24"/>
          <w:szCs w:val="24"/>
        </w:rPr>
        <w:t> </w:t>
      </w:r>
      <w:proofErr w:type="spellStart"/>
      <w:r w:rsidRPr="008F2457">
        <w:rPr>
          <w:rFonts w:ascii="Times New Roman" w:hAnsi="Times New Roman" w:cs="Times New Roman"/>
          <w:sz w:val="24"/>
          <w:szCs w:val="24"/>
        </w:rPr>
        <w:t>części</w:t>
      </w:r>
      <w:proofErr w:type="spellEnd"/>
      <w:r w:rsidRPr="008F2457">
        <w:rPr>
          <w:rFonts w:ascii="Times New Roman" w:hAnsi="Times New Roman" w:cs="Times New Roman"/>
          <w:color w:val="000000"/>
          <w:sz w:val="24"/>
          <w:szCs w:val="24"/>
          <w:lang w:val="pl-PL"/>
        </w:rPr>
        <w:t xml:space="preserve"> </w:t>
      </w:r>
      <w:r w:rsidRPr="008F2457">
        <w:rPr>
          <w:rFonts w:ascii="Times New Roman" w:hAnsi="Times New Roman" w:cs="Times New Roman"/>
          <w:color w:val="000000"/>
          <w:sz w:val="24"/>
          <w:szCs w:val="24"/>
          <w:lang w:val="pl-PL"/>
        </w:rPr>
        <w:lastRenderedPageBreak/>
        <w:t>wykonania dokumentacji w okresie do 31 sierpnia 2023 r</w:t>
      </w:r>
      <w:r>
        <w:rPr>
          <w:rFonts w:ascii="Times New Roman" w:hAnsi="Times New Roman" w:cs="Times New Roman"/>
          <w:color w:val="000000"/>
          <w:sz w:val="24"/>
          <w:szCs w:val="24"/>
          <w:lang w:val="pl-PL"/>
        </w:rPr>
        <w:t>.</w:t>
      </w:r>
      <w:r w:rsidRPr="008F2457">
        <w:rPr>
          <w:rFonts w:ascii="Times New Roman" w:hAnsi="Times New Roman" w:cs="Times New Roman"/>
          <w:color w:val="000000"/>
          <w:sz w:val="24"/>
          <w:szCs w:val="24"/>
          <w:lang w:val="pl-PL"/>
        </w:rPr>
        <w:t>, to jest 13 m</w:t>
      </w:r>
      <w:r w:rsidRPr="009F30FD">
        <w:rPr>
          <w:rFonts w:ascii="Times New Roman" w:hAnsi="Times New Roman" w:cs="Times New Roman"/>
          <w:color w:val="000000"/>
          <w:sz w:val="24"/>
          <w:szCs w:val="24"/>
          <w:lang w:val="pl-PL"/>
        </w:rPr>
        <w:t xml:space="preserve">iesięcy. Etap </w:t>
      </w:r>
      <w:r w:rsidR="003E0F8E">
        <w:rPr>
          <w:rFonts w:ascii="Times New Roman" w:hAnsi="Times New Roman" w:cs="Times New Roman"/>
          <w:color w:val="000000"/>
          <w:sz w:val="24"/>
          <w:szCs w:val="24"/>
          <w:lang w:val="pl-PL"/>
        </w:rPr>
        <w:t>I-</w:t>
      </w:r>
      <w:proofErr w:type="spellStart"/>
      <w:r w:rsidR="003E0F8E">
        <w:rPr>
          <w:rFonts w:ascii="Times New Roman" w:hAnsi="Times New Roman" w:cs="Times New Roman"/>
          <w:color w:val="000000"/>
          <w:sz w:val="24"/>
          <w:szCs w:val="24"/>
          <w:lang w:val="pl-PL"/>
        </w:rPr>
        <w:t>I</w:t>
      </w:r>
      <w:r w:rsidRPr="009F30FD">
        <w:rPr>
          <w:rFonts w:ascii="Times New Roman" w:hAnsi="Times New Roman" w:cs="Times New Roman"/>
          <w:color w:val="000000"/>
          <w:sz w:val="24"/>
          <w:szCs w:val="24"/>
          <w:lang w:val="pl-PL"/>
        </w:rPr>
        <w:t>b</w:t>
      </w:r>
      <w:proofErr w:type="spellEnd"/>
      <w:r w:rsidRPr="009F30FD">
        <w:rPr>
          <w:rFonts w:ascii="Times New Roman" w:hAnsi="Times New Roman" w:cs="Times New Roman"/>
          <w:color w:val="000000"/>
          <w:sz w:val="24"/>
          <w:szCs w:val="24"/>
          <w:lang w:val="pl-PL"/>
        </w:rPr>
        <w:t xml:space="preserve"> przebudowa amfiteatru przy </w:t>
      </w:r>
      <w:r>
        <w:rPr>
          <w:rFonts w:ascii="Times New Roman" w:hAnsi="Times New Roman" w:cs="Times New Roman"/>
          <w:color w:val="000000"/>
          <w:sz w:val="24"/>
          <w:szCs w:val="24"/>
          <w:lang w:val="pl-PL"/>
        </w:rPr>
        <w:t>ul.</w:t>
      </w:r>
      <w:r w:rsidRPr="009F30FD">
        <w:rPr>
          <w:rFonts w:ascii="Times New Roman" w:hAnsi="Times New Roman" w:cs="Times New Roman"/>
          <w:color w:val="000000"/>
          <w:sz w:val="24"/>
          <w:szCs w:val="24"/>
          <w:lang w:val="pl-PL"/>
        </w:rPr>
        <w:t xml:space="preserve"> Jaszczurcza Góra w Mrągowie z budową infrastruktury towarzyszącej w systemie zaprojektuj i wybuduj w części wykonania robót budowlanych w</w:t>
      </w:r>
      <w:r w:rsidR="0044610E">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nawiasie roboty rozbiórkowe i przygotowawcze w okresie od 1 września 2023 do 31 grudnia 2023 to jest czterech miesięcy. Etap </w:t>
      </w:r>
      <w:proofErr w:type="spellStart"/>
      <w:r w:rsidR="003E0F8E">
        <w:rPr>
          <w:rFonts w:ascii="Times New Roman" w:hAnsi="Times New Roman" w:cs="Times New Roman"/>
          <w:color w:val="000000"/>
          <w:sz w:val="24"/>
          <w:szCs w:val="24"/>
          <w:lang w:val="pl-PL"/>
        </w:rPr>
        <w:t>I</w:t>
      </w:r>
      <w:r w:rsidRPr="009F30FD">
        <w:rPr>
          <w:rFonts w:ascii="Times New Roman" w:hAnsi="Times New Roman" w:cs="Times New Roman"/>
          <w:color w:val="000000"/>
          <w:sz w:val="24"/>
          <w:szCs w:val="24"/>
          <w:lang w:val="pl-PL"/>
        </w:rPr>
        <w:t>c</w:t>
      </w:r>
      <w:proofErr w:type="spellEnd"/>
      <w:r w:rsidRPr="009F30FD">
        <w:rPr>
          <w:rFonts w:ascii="Times New Roman" w:hAnsi="Times New Roman" w:cs="Times New Roman"/>
          <w:color w:val="000000"/>
          <w:sz w:val="24"/>
          <w:szCs w:val="24"/>
          <w:lang w:val="pl-PL"/>
        </w:rPr>
        <w:t xml:space="preserve"> budowa i przebudowa układu komunikacyjnego amfiteatru przy </w:t>
      </w:r>
      <w:r>
        <w:rPr>
          <w:rFonts w:ascii="Times New Roman" w:hAnsi="Times New Roman" w:cs="Times New Roman"/>
          <w:color w:val="000000"/>
          <w:sz w:val="24"/>
          <w:szCs w:val="24"/>
          <w:lang w:val="pl-PL"/>
        </w:rPr>
        <w:t>ul.</w:t>
      </w:r>
      <w:r w:rsidRPr="009F30FD">
        <w:rPr>
          <w:rFonts w:ascii="Times New Roman" w:hAnsi="Times New Roman" w:cs="Times New Roman"/>
          <w:color w:val="000000"/>
          <w:sz w:val="24"/>
          <w:szCs w:val="24"/>
          <w:lang w:val="pl-PL"/>
        </w:rPr>
        <w:t xml:space="preserve"> Jaszczurcza Góra w Mrągowie wykonanie robót budowlanych w okresie od 1 września 2022 do 31 maja 2023, to jest 9 miesięcy. Etap </w:t>
      </w:r>
      <w:r w:rsidR="003E0F8E">
        <w:rPr>
          <w:rFonts w:ascii="Times New Roman" w:hAnsi="Times New Roman" w:cs="Times New Roman"/>
          <w:color w:val="000000"/>
          <w:sz w:val="24"/>
          <w:szCs w:val="24"/>
          <w:lang w:val="pl-PL"/>
        </w:rPr>
        <w:t>II</w:t>
      </w:r>
      <w:r w:rsidRPr="009F30FD">
        <w:rPr>
          <w:rFonts w:ascii="Times New Roman" w:hAnsi="Times New Roman" w:cs="Times New Roman"/>
          <w:color w:val="000000"/>
          <w:sz w:val="24"/>
          <w:szCs w:val="24"/>
          <w:lang w:val="pl-PL"/>
        </w:rPr>
        <w:t xml:space="preserve"> przebudowa amfiteatru przy </w:t>
      </w:r>
      <w:r>
        <w:rPr>
          <w:rFonts w:ascii="Times New Roman" w:hAnsi="Times New Roman" w:cs="Times New Roman"/>
          <w:color w:val="000000"/>
          <w:sz w:val="24"/>
          <w:szCs w:val="24"/>
          <w:lang w:val="pl-PL"/>
        </w:rPr>
        <w:t>ul.</w:t>
      </w:r>
      <w:r w:rsidRPr="009F30FD">
        <w:rPr>
          <w:rFonts w:ascii="Times New Roman" w:hAnsi="Times New Roman" w:cs="Times New Roman"/>
          <w:color w:val="000000"/>
          <w:sz w:val="24"/>
          <w:szCs w:val="24"/>
          <w:lang w:val="pl-PL"/>
        </w:rPr>
        <w:t xml:space="preserve"> Jaszczurcza Góra w Mrągowie z budową infrastruktury towarzyszącej w systemie zaprojektuj i wybuduj w części wykonania pozostałych robót budowlanych w okresie od 2</w:t>
      </w:r>
      <w:r w:rsidR="0044610E">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stycznia 2024 do 31 maja 2024, to jest 5</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miesięcy. W związku z wyborem oferty firmy </w:t>
      </w:r>
      <w:proofErr w:type="spellStart"/>
      <w:r w:rsidRPr="009F30FD">
        <w:rPr>
          <w:rFonts w:ascii="Times New Roman" w:hAnsi="Times New Roman" w:cs="Times New Roman"/>
          <w:color w:val="000000"/>
          <w:sz w:val="24"/>
          <w:szCs w:val="24"/>
          <w:lang w:val="pl-PL"/>
        </w:rPr>
        <w:t>Mostmarpal</w:t>
      </w:r>
      <w:proofErr w:type="spellEnd"/>
      <w:r w:rsidRPr="009F30FD">
        <w:rPr>
          <w:rFonts w:ascii="Times New Roman" w:hAnsi="Times New Roman" w:cs="Times New Roman"/>
          <w:color w:val="000000"/>
          <w:sz w:val="24"/>
          <w:szCs w:val="24"/>
          <w:lang w:val="pl-PL"/>
        </w:rPr>
        <w:t xml:space="preserve"> Sp. z o.o. ul Piastowska</w:t>
      </w:r>
      <w:r w:rsidR="0044610E">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Pietrzykowice w dniu 28 października 2022 r</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zawart</w:t>
      </w:r>
      <w:r>
        <w:rPr>
          <w:rFonts w:ascii="Times New Roman" w:hAnsi="Times New Roman" w:cs="Times New Roman"/>
          <w:color w:val="000000"/>
          <w:sz w:val="24"/>
          <w:szCs w:val="24"/>
          <w:lang w:val="pl-PL"/>
        </w:rPr>
        <w:t>a</w:t>
      </w:r>
      <w:r w:rsidRPr="009F30FD">
        <w:rPr>
          <w:rFonts w:ascii="Times New Roman" w:hAnsi="Times New Roman" w:cs="Times New Roman"/>
          <w:color w:val="000000"/>
          <w:sz w:val="24"/>
          <w:szCs w:val="24"/>
          <w:lang w:val="pl-PL"/>
        </w:rPr>
        <w:t xml:space="preserve"> zostało umowa nr ZP.271.15.2022, której przedmiotem jest realizacja inwestycji </w:t>
      </w:r>
      <w:r>
        <w:rPr>
          <w:rFonts w:ascii="Times New Roman" w:hAnsi="Times New Roman" w:cs="Times New Roman"/>
          <w:color w:val="000000"/>
          <w:sz w:val="24"/>
          <w:szCs w:val="24"/>
          <w:lang w:val="pl-PL"/>
        </w:rPr>
        <w:t>pn.</w:t>
      </w:r>
      <w:r w:rsidR="0044610E">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„K</w:t>
      </w:r>
      <w:r w:rsidRPr="009F30FD">
        <w:rPr>
          <w:rFonts w:ascii="Times New Roman" w:hAnsi="Times New Roman" w:cs="Times New Roman"/>
          <w:color w:val="000000"/>
          <w:sz w:val="24"/>
          <w:szCs w:val="24"/>
          <w:lang w:val="pl-PL"/>
        </w:rPr>
        <w:t>ompleksowa przebudowa amfiteatru w Mrągowie z budową infrastruktury towarzyszącej</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 ramach dofinansowania z</w:t>
      </w:r>
      <w:r w:rsidR="003E0F8E">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Rządowego</w:t>
      </w:r>
      <w:r w:rsidRPr="009F30F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F</w:t>
      </w:r>
      <w:r w:rsidRPr="009F30FD">
        <w:rPr>
          <w:rFonts w:ascii="Times New Roman" w:hAnsi="Times New Roman" w:cs="Times New Roman"/>
          <w:color w:val="000000"/>
          <w:sz w:val="24"/>
          <w:szCs w:val="24"/>
          <w:lang w:val="pl-PL"/>
        </w:rPr>
        <w:t xml:space="preserve">unduszu Polski </w:t>
      </w:r>
      <w:r>
        <w:rPr>
          <w:rFonts w:ascii="Times New Roman" w:hAnsi="Times New Roman" w:cs="Times New Roman"/>
          <w:color w:val="000000"/>
          <w:sz w:val="24"/>
          <w:szCs w:val="24"/>
          <w:lang w:val="pl-PL"/>
        </w:rPr>
        <w:t>Ł</w:t>
      </w:r>
      <w:r w:rsidRPr="009F30FD">
        <w:rPr>
          <w:rFonts w:ascii="Times New Roman" w:hAnsi="Times New Roman" w:cs="Times New Roman"/>
          <w:color w:val="000000"/>
          <w:sz w:val="24"/>
          <w:szCs w:val="24"/>
          <w:lang w:val="pl-PL"/>
        </w:rPr>
        <w:t xml:space="preserve">ad </w:t>
      </w:r>
      <w:r>
        <w:rPr>
          <w:rFonts w:ascii="Times New Roman" w:hAnsi="Times New Roman" w:cs="Times New Roman"/>
          <w:color w:val="000000"/>
          <w:sz w:val="24"/>
          <w:szCs w:val="24"/>
          <w:lang w:val="pl-PL"/>
        </w:rPr>
        <w:t>P</w:t>
      </w:r>
      <w:r w:rsidRPr="009F30FD">
        <w:rPr>
          <w:rFonts w:ascii="Times New Roman" w:hAnsi="Times New Roman" w:cs="Times New Roman"/>
          <w:color w:val="000000"/>
          <w:sz w:val="24"/>
          <w:szCs w:val="24"/>
          <w:lang w:val="pl-PL"/>
        </w:rPr>
        <w:t xml:space="preserve">rogram </w:t>
      </w:r>
      <w:r>
        <w:rPr>
          <w:rFonts w:ascii="Times New Roman" w:hAnsi="Times New Roman" w:cs="Times New Roman"/>
          <w:color w:val="000000"/>
          <w:sz w:val="24"/>
          <w:szCs w:val="24"/>
          <w:lang w:val="pl-PL"/>
        </w:rPr>
        <w:t>I</w:t>
      </w:r>
      <w:r w:rsidRPr="009F30FD">
        <w:rPr>
          <w:rFonts w:ascii="Times New Roman" w:hAnsi="Times New Roman" w:cs="Times New Roman"/>
          <w:color w:val="000000"/>
          <w:sz w:val="24"/>
          <w:szCs w:val="24"/>
          <w:lang w:val="pl-PL"/>
        </w:rPr>
        <w:t xml:space="preserve">nwestycji </w:t>
      </w:r>
      <w:r>
        <w:rPr>
          <w:rFonts w:ascii="Times New Roman" w:hAnsi="Times New Roman" w:cs="Times New Roman"/>
          <w:color w:val="000000"/>
          <w:sz w:val="24"/>
          <w:szCs w:val="24"/>
          <w:lang w:val="pl-PL"/>
        </w:rPr>
        <w:t>S</w:t>
      </w:r>
      <w:r w:rsidRPr="009F30FD">
        <w:rPr>
          <w:rFonts w:ascii="Times New Roman" w:hAnsi="Times New Roman" w:cs="Times New Roman"/>
          <w:color w:val="000000"/>
          <w:sz w:val="24"/>
          <w:szCs w:val="24"/>
          <w:lang w:val="pl-PL"/>
        </w:rPr>
        <w:t>trategicznych. Dodatkowo w</w:t>
      </w:r>
      <w:r w:rsidR="003E0F8E">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międzyczasie pomiędzy </w:t>
      </w:r>
      <w:r>
        <w:rPr>
          <w:rFonts w:ascii="Times New Roman" w:hAnsi="Times New Roman" w:cs="Times New Roman"/>
          <w:color w:val="000000"/>
          <w:sz w:val="24"/>
          <w:szCs w:val="24"/>
          <w:lang w:val="pl-PL"/>
        </w:rPr>
        <w:t>M</w:t>
      </w:r>
      <w:r w:rsidRPr="009F30FD">
        <w:rPr>
          <w:rFonts w:ascii="Times New Roman" w:hAnsi="Times New Roman" w:cs="Times New Roman"/>
          <w:color w:val="000000"/>
          <w:sz w:val="24"/>
          <w:szCs w:val="24"/>
          <w:lang w:val="pl-PL"/>
        </w:rPr>
        <w:t>iastem a firmą WDI obsługa inwestycji Sp. z</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o.o. z siedzibą ul</w:t>
      </w:r>
      <w:r w:rsidR="003E0F8E">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Prosta 7</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07</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410 Ostrołęka zawarta zostaje umowa nr ZP.271.17.2022 na pełnienie kompleksowego wielobranżowego nadzoru inwestorskiego nad inwestycją. Usługodawca wyłoniony został w wyniku postępowania w trybie podstawowym, zamawiający wybrał ofertę złożoną przez firmę WDI obsługa inwestycji spółka z o.o. z</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siedzibą ul. Prosta, Ostrołęka, albowiem oferta ta spełniała wymagania ustawowe, warunki </w:t>
      </w:r>
      <w:r w:rsidR="00C13939">
        <w:rPr>
          <w:rFonts w:ascii="Times New Roman" w:hAnsi="Times New Roman" w:cs="Times New Roman"/>
          <w:color w:val="000000"/>
          <w:sz w:val="24"/>
          <w:szCs w:val="24"/>
          <w:lang w:val="pl-PL"/>
        </w:rPr>
        <w:t>zamawiającego</w:t>
      </w:r>
      <w:r w:rsidRPr="009F30FD">
        <w:rPr>
          <w:rFonts w:ascii="Times New Roman" w:hAnsi="Times New Roman" w:cs="Times New Roman"/>
          <w:color w:val="000000"/>
          <w:sz w:val="24"/>
          <w:szCs w:val="24"/>
          <w:lang w:val="pl-PL"/>
        </w:rPr>
        <w:t xml:space="preserve"> oraz otrzymała największą liczbę punktów. Wartość wynagrodzenia w ramach umowy wynosi 161 699 zł 49 gr brutto. Dodatkowo w związku z wymogami załącznika do uchwały nr 84/2021 Rady Ministrów z dnia 1 lipca 2021 r</w:t>
      </w:r>
      <w:r>
        <w:rPr>
          <w:rFonts w:ascii="Times New Roman" w:hAnsi="Times New Roman" w:cs="Times New Roman"/>
          <w:color w:val="000000"/>
          <w:sz w:val="24"/>
          <w:szCs w:val="24"/>
          <w:lang w:val="pl-PL"/>
        </w:rPr>
        <w:t>. pn.</w:t>
      </w:r>
      <w:r w:rsidRPr="009F30F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S</w:t>
      </w:r>
      <w:r w:rsidRPr="009F30FD">
        <w:rPr>
          <w:rFonts w:ascii="Times New Roman" w:hAnsi="Times New Roman" w:cs="Times New Roman"/>
          <w:color w:val="000000"/>
          <w:sz w:val="24"/>
          <w:szCs w:val="24"/>
          <w:lang w:val="pl-PL"/>
        </w:rPr>
        <w:t xml:space="preserve">zczegółowe zasady i tryb udzielania dofinansowania </w:t>
      </w:r>
      <w:r>
        <w:rPr>
          <w:rFonts w:ascii="Times New Roman" w:hAnsi="Times New Roman" w:cs="Times New Roman"/>
          <w:color w:val="000000"/>
          <w:sz w:val="24"/>
          <w:szCs w:val="24"/>
          <w:lang w:val="pl-PL"/>
        </w:rPr>
        <w:t>Rządowego</w:t>
      </w:r>
      <w:r w:rsidRPr="009F30F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F</w:t>
      </w:r>
      <w:r w:rsidRPr="009F30FD">
        <w:rPr>
          <w:rFonts w:ascii="Times New Roman" w:hAnsi="Times New Roman" w:cs="Times New Roman"/>
          <w:color w:val="000000"/>
          <w:sz w:val="24"/>
          <w:szCs w:val="24"/>
          <w:lang w:val="pl-PL"/>
        </w:rPr>
        <w:t xml:space="preserve">unduszu Polski </w:t>
      </w:r>
      <w:r>
        <w:rPr>
          <w:rFonts w:ascii="Times New Roman" w:hAnsi="Times New Roman" w:cs="Times New Roman"/>
          <w:color w:val="000000"/>
          <w:sz w:val="24"/>
          <w:szCs w:val="24"/>
          <w:lang w:val="pl-PL"/>
        </w:rPr>
        <w:t>Ł</w:t>
      </w:r>
      <w:r w:rsidRPr="009F30FD">
        <w:rPr>
          <w:rFonts w:ascii="Times New Roman" w:hAnsi="Times New Roman" w:cs="Times New Roman"/>
          <w:color w:val="000000"/>
          <w:sz w:val="24"/>
          <w:szCs w:val="24"/>
          <w:lang w:val="pl-PL"/>
        </w:rPr>
        <w:t xml:space="preserve">ad </w:t>
      </w:r>
      <w:r>
        <w:rPr>
          <w:rFonts w:ascii="Times New Roman" w:hAnsi="Times New Roman" w:cs="Times New Roman"/>
          <w:color w:val="000000"/>
          <w:sz w:val="24"/>
          <w:szCs w:val="24"/>
          <w:lang w:val="pl-PL"/>
        </w:rPr>
        <w:t>P</w:t>
      </w:r>
      <w:r w:rsidRPr="009F30FD">
        <w:rPr>
          <w:rFonts w:ascii="Times New Roman" w:hAnsi="Times New Roman" w:cs="Times New Roman"/>
          <w:color w:val="000000"/>
          <w:sz w:val="24"/>
          <w:szCs w:val="24"/>
          <w:lang w:val="pl-PL"/>
        </w:rPr>
        <w:t xml:space="preserve">rogramu </w:t>
      </w:r>
      <w:r>
        <w:rPr>
          <w:rFonts w:ascii="Times New Roman" w:hAnsi="Times New Roman" w:cs="Times New Roman"/>
          <w:color w:val="000000"/>
          <w:sz w:val="24"/>
          <w:szCs w:val="24"/>
          <w:lang w:val="pl-PL"/>
        </w:rPr>
        <w:t>I</w:t>
      </w:r>
      <w:r w:rsidRPr="009F30FD">
        <w:rPr>
          <w:rFonts w:ascii="Times New Roman" w:hAnsi="Times New Roman" w:cs="Times New Roman"/>
          <w:color w:val="000000"/>
          <w:sz w:val="24"/>
          <w:szCs w:val="24"/>
          <w:lang w:val="pl-PL"/>
        </w:rPr>
        <w:t xml:space="preserve">nwestycji </w:t>
      </w:r>
      <w:r>
        <w:rPr>
          <w:rFonts w:ascii="Times New Roman" w:hAnsi="Times New Roman" w:cs="Times New Roman"/>
          <w:color w:val="000000"/>
          <w:sz w:val="24"/>
          <w:szCs w:val="24"/>
          <w:lang w:val="pl-PL"/>
        </w:rPr>
        <w:t>S</w:t>
      </w:r>
      <w:r w:rsidRPr="009F30FD">
        <w:rPr>
          <w:rFonts w:ascii="Times New Roman" w:hAnsi="Times New Roman" w:cs="Times New Roman"/>
          <w:color w:val="000000"/>
          <w:sz w:val="24"/>
          <w:szCs w:val="24"/>
          <w:lang w:val="pl-PL"/>
        </w:rPr>
        <w:t>trategicznych w grudniu 2022 r</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na podstawie</w:t>
      </w:r>
      <w:r w:rsidRPr="009F30FD">
        <w:rPr>
          <w:rFonts w:ascii="Times New Roman" w:hAnsi="Times New Roman" w:cs="Times New Roman"/>
          <w:color w:val="000000"/>
          <w:sz w:val="24"/>
          <w:szCs w:val="24"/>
          <w:lang w:val="pl-PL"/>
        </w:rPr>
        <w:t xml:space="preserve"> umowy numer 51.PBI.2022 w obszarze przedmiotowej inwestycji ustawiona została tablica informacyjna o</w:t>
      </w:r>
      <w:r w:rsidR="003E0F8E">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realizowanym zadaniu, w</w:t>
      </w:r>
      <w:r w:rsidR="0044610E">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ramach prowadzonych działań informacyjnych. Koszt tablicy to 2398 zł 50 </w:t>
      </w:r>
      <w:r>
        <w:rPr>
          <w:rFonts w:ascii="Times New Roman" w:hAnsi="Times New Roman" w:cs="Times New Roman"/>
          <w:color w:val="000000"/>
          <w:sz w:val="24"/>
          <w:szCs w:val="24"/>
          <w:lang w:val="pl-PL"/>
        </w:rPr>
        <w:t>gr</w:t>
      </w:r>
      <w:r w:rsidRPr="009F30FD">
        <w:rPr>
          <w:rFonts w:ascii="Times New Roman" w:hAnsi="Times New Roman" w:cs="Times New Roman"/>
          <w:color w:val="000000"/>
          <w:sz w:val="24"/>
          <w:szCs w:val="24"/>
          <w:lang w:val="pl-PL"/>
        </w:rPr>
        <w:t xml:space="preserve"> brutto. Zgodnie z warunkami specyfikacji warunków zamówienia inwestycji w</w:t>
      </w:r>
      <w:r w:rsidR="003E0F8E">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I</w:t>
      </w:r>
      <w:r w:rsidR="003E0F8E">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etapie wybudowany i przebudowany został układ komunikacyjny amfiteatru przy </w:t>
      </w:r>
      <w:r>
        <w:rPr>
          <w:rFonts w:ascii="Times New Roman" w:hAnsi="Times New Roman" w:cs="Times New Roman"/>
          <w:color w:val="000000"/>
          <w:sz w:val="24"/>
          <w:szCs w:val="24"/>
          <w:lang w:val="pl-PL"/>
        </w:rPr>
        <w:t>ul.</w:t>
      </w:r>
      <w:r w:rsidR="003E0F8E">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Jaszczurcza Góra w Mrągowie, roboty realizowane były w oparciu o zaktualizowaną w 2022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 xml:space="preserve"> dokumentację projektową </w:t>
      </w:r>
      <w:r>
        <w:rPr>
          <w:rFonts w:ascii="Times New Roman" w:hAnsi="Times New Roman" w:cs="Times New Roman"/>
          <w:color w:val="000000"/>
          <w:sz w:val="24"/>
          <w:szCs w:val="24"/>
          <w:lang w:val="pl-PL"/>
        </w:rPr>
        <w:t>pn.</w:t>
      </w:r>
      <w:r w:rsidR="0044610E">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„B</w:t>
      </w:r>
      <w:r w:rsidRPr="009F30FD">
        <w:rPr>
          <w:rFonts w:ascii="Times New Roman" w:hAnsi="Times New Roman" w:cs="Times New Roman"/>
          <w:color w:val="000000"/>
          <w:sz w:val="24"/>
          <w:szCs w:val="24"/>
          <w:lang w:val="pl-PL"/>
        </w:rPr>
        <w:t>udowa i</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przebudowa układu komunikacyjnego amfiteatru przy ul</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Jaszczurcza Góra w</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Mrągowie oraz decyzję numer 1/2022 z 20 września 2022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 xml:space="preserve"> o zezwoleniu na realizację inwestycji drogowej. Koszt aktualizacji dokumentacji to 23 370 zł brutto, pierwotna cena dokumentacji 92 tys</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zł, dokumentacji, która została tutaj właśnie wykorzystana z 2018</w:t>
      </w:r>
      <w:r>
        <w:rPr>
          <w:rFonts w:ascii="Times New Roman" w:hAnsi="Times New Roman" w:cs="Times New Roman"/>
          <w:color w:val="000000"/>
          <w:sz w:val="24"/>
          <w:szCs w:val="24"/>
          <w:lang w:val="pl-PL"/>
        </w:rPr>
        <w:t> r.</w:t>
      </w:r>
      <w:r w:rsidRPr="009F30FD">
        <w:rPr>
          <w:rFonts w:ascii="Times New Roman" w:hAnsi="Times New Roman" w:cs="Times New Roman"/>
          <w:color w:val="000000"/>
          <w:sz w:val="24"/>
          <w:szCs w:val="24"/>
          <w:lang w:val="pl-PL"/>
        </w:rPr>
        <w:t xml:space="preserve">, a nie pozostawiona bez realizacji. W ramach etapu </w:t>
      </w:r>
      <w:r>
        <w:rPr>
          <w:rFonts w:ascii="Times New Roman" w:hAnsi="Times New Roman" w:cs="Times New Roman"/>
          <w:color w:val="000000"/>
          <w:sz w:val="24"/>
          <w:szCs w:val="24"/>
          <w:lang w:val="pl-PL"/>
        </w:rPr>
        <w:t>tzw.</w:t>
      </w:r>
      <w:r w:rsidRPr="009F30FD">
        <w:rPr>
          <w:rFonts w:ascii="Times New Roman" w:hAnsi="Times New Roman" w:cs="Times New Roman"/>
          <w:color w:val="000000"/>
          <w:sz w:val="24"/>
          <w:szCs w:val="24"/>
          <w:lang w:val="pl-PL"/>
        </w:rPr>
        <w:t xml:space="preserve"> etapu drogowego budowany i</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przebudowany był układ komunikacyjny amfiteatru przy </w:t>
      </w:r>
      <w:r>
        <w:rPr>
          <w:rFonts w:ascii="Times New Roman" w:hAnsi="Times New Roman" w:cs="Times New Roman"/>
          <w:color w:val="000000"/>
          <w:sz w:val="24"/>
          <w:szCs w:val="24"/>
          <w:lang w:val="pl-PL"/>
        </w:rPr>
        <w:t>ul.</w:t>
      </w:r>
      <w:r w:rsidRPr="009F30FD">
        <w:rPr>
          <w:rFonts w:ascii="Times New Roman" w:hAnsi="Times New Roman" w:cs="Times New Roman"/>
          <w:color w:val="000000"/>
          <w:sz w:val="24"/>
          <w:szCs w:val="24"/>
          <w:lang w:val="pl-PL"/>
        </w:rPr>
        <w:t xml:space="preserve"> Jaszczurcza Góra w</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Mrągowie, całkowita długość ciągów drogowych objętych inwestycją wynosiła 424 m. </w:t>
      </w:r>
      <w:r>
        <w:rPr>
          <w:rFonts w:ascii="Times New Roman" w:hAnsi="Times New Roman" w:cs="Times New Roman"/>
          <w:color w:val="000000"/>
          <w:sz w:val="24"/>
          <w:szCs w:val="24"/>
          <w:lang w:val="pl-PL"/>
        </w:rPr>
        <w:t>W</w:t>
      </w:r>
      <w:r w:rsidRPr="009F30FD">
        <w:rPr>
          <w:rFonts w:ascii="Times New Roman" w:hAnsi="Times New Roman" w:cs="Times New Roman"/>
          <w:color w:val="000000"/>
          <w:sz w:val="24"/>
          <w:szCs w:val="24"/>
          <w:lang w:val="pl-PL"/>
        </w:rPr>
        <w:t xml:space="preserve"> ramach inwestycji wykonano nowy ciąg drogowy oraz przebudowano ciągi istniejące o powierzchni około 2922 </w:t>
      </w:r>
      <w:r>
        <w:rPr>
          <w:rFonts w:ascii="Times New Roman" w:hAnsi="Times New Roman" w:cs="Times New Roman"/>
          <w:color w:val="000000"/>
          <w:sz w:val="24"/>
          <w:szCs w:val="24"/>
          <w:lang w:val="pl-PL"/>
        </w:rPr>
        <w:t>m</w:t>
      </w:r>
      <w:r>
        <w:rPr>
          <w:rFonts w:ascii="Times New Roman" w:hAnsi="Times New Roman" w:cs="Times New Roman"/>
          <w:color w:val="000000"/>
          <w:sz w:val="24"/>
          <w:szCs w:val="24"/>
          <w:vertAlign w:val="superscript"/>
          <w:lang w:val="pl-PL"/>
        </w:rPr>
        <w:t>2</w:t>
      </w:r>
      <w:r w:rsidRPr="009F30FD">
        <w:rPr>
          <w:rFonts w:ascii="Times New Roman" w:hAnsi="Times New Roman" w:cs="Times New Roman"/>
          <w:color w:val="000000"/>
          <w:sz w:val="24"/>
          <w:szCs w:val="24"/>
          <w:lang w:val="pl-PL"/>
        </w:rPr>
        <w:t>, w tym o</w:t>
      </w:r>
      <w:r w:rsidR="0044610E">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nawierzchni bitumicznej o powierzchni około 2446 m</w:t>
      </w:r>
      <w:r w:rsidRPr="006E7B8E">
        <w:rPr>
          <w:rFonts w:ascii="Times New Roman" w:hAnsi="Times New Roman" w:cs="Times New Roman"/>
          <w:color w:val="000000"/>
          <w:sz w:val="24"/>
          <w:szCs w:val="24"/>
          <w:vertAlign w:val="superscript"/>
          <w:lang w:val="pl-PL"/>
        </w:rPr>
        <w:t>2</w:t>
      </w:r>
      <w:r w:rsidRPr="009F30FD">
        <w:rPr>
          <w:rFonts w:ascii="Times New Roman" w:hAnsi="Times New Roman" w:cs="Times New Roman"/>
          <w:color w:val="000000"/>
          <w:sz w:val="24"/>
          <w:szCs w:val="24"/>
          <w:lang w:val="pl-PL"/>
        </w:rPr>
        <w:t xml:space="preserve">, wybudowano miejsca postojowe 20 przylegające do jezdni dróg o powierzchni około 450 </w:t>
      </w:r>
      <w:r>
        <w:rPr>
          <w:rFonts w:ascii="Times New Roman" w:hAnsi="Times New Roman" w:cs="Times New Roman"/>
          <w:color w:val="000000"/>
          <w:sz w:val="24"/>
          <w:szCs w:val="24"/>
          <w:lang w:val="pl-PL"/>
        </w:rPr>
        <w:t>m</w:t>
      </w:r>
      <w:r>
        <w:rPr>
          <w:rFonts w:ascii="Times New Roman" w:hAnsi="Times New Roman" w:cs="Times New Roman"/>
          <w:color w:val="000000"/>
          <w:sz w:val="24"/>
          <w:szCs w:val="24"/>
          <w:vertAlign w:val="superscript"/>
          <w:lang w:val="pl-PL"/>
        </w:rPr>
        <w:t>2</w:t>
      </w:r>
      <w:r w:rsidRPr="009F30FD">
        <w:rPr>
          <w:rFonts w:ascii="Times New Roman" w:hAnsi="Times New Roman" w:cs="Times New Roman"/>
          <w:color w:val="000000"/>
          <w:sz w:val="24"/>
          <w:szCs w:val="24"/>
          <w:lang w:val="pl-PL"/>
        </w:rPr>
        <w:t>, wybudowano parking o nawierzchni z betonowej kostki brukowej o</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powierzchni 1166 </w:t>
      </w:r>
      <w:r>
        <w:rPr>
          <w:rFonts w:ascii="Times New Roman" w:hAnsi="Times New Roman" w:cs="Times New Roman"/>
          <w:color w:val="000000"/>
          <w:sz w:val="24"/>
          <w:szCs w:val="24"/>
          <w:lang w:val="pl-PL"/>
        </w:rPr>
        <w:t>m</w:t>
      </w:r>
      <w:r>
        <w:rPr>
          <w:rFonts w:ascii="Times New Roman" w:hAnsi="Times New Roman" w:cs="Times New Roman"/>
          <w:color w:val="000000"/>
          <w:sz w:val="24"/>
          <w:szCs w:val="24"/>
          <w:vertAlign w:val="superscript"/>
          <w:lang w:val="pl-PL"/>
        </w:rPr>
        <w:t>2</w:t>
      </w:r>
      <w:r w:rsidRPr="009F30FD">
        <w:rPr>
          <w:rFonts w:ascii="Times New Roman" w:hAnsi="Times New Roman" w:cs="Times New Roman"/>
          <w:color w:val="000000"/>
          <w:sz w:val="24"/>
          <w:szCs w:val="24"/>
          <w:lang w:val="pl-PL"/>
        </w:rPr>
        <w:t xml:space="preserve">, miejsca postojowe 40. </w:t>
      </w:r>
      <w:r w:rsidR="00C57F44">
        <w:rPr>
          <w:rFonts w:ascii="Times New Roman" w:eastAsia="Calibri" w:hAnsi="Times New Roman" w:cs="Times New Roman"/>
          <w:bCs/>
          <w:i/>
          <w:lang w:val="pl-PL"/>
        </w:rPr>
        <w:t>(</w:t>
      </w:r>
      <w:r w:rsidR="00C57F44" w:rsidRPr="00C57F44">
        <w:rPr>
          <w:rFonts w:ascii="Times New Roman" w:eastAsia="Calibri" w:hAnsi="Times New Roman" w:cs="Times New Roman"/>
          <w:bCs/>
          <w:i/>
          <w:lang w:val="pl-PL"/>
        </w:rPr>
        <w:t xml:space="preserve">Radny </w:t>
      </w:r>
      <w:r w:rsidR="00C57F44">
        <w:rPr>
          <w:rFonts w:ascii="Times New Roman" w:eastAsia="Calibri" w:hAnsi="Times New Roman" w:cs="Times New Roman"/>
          <w:bCs/>
          <w:i/>
          <w:lang w:val="pl-PL"/>
        </w:rPr>
        <w:t>Bogusław Wilk</w:t>
      </w:r>
      <w:r w:rsidR="00C57F44" w:rsidRPr="00C57F44">
        <w:rPr>
          <w:rFonts w:ascii="Times New Roman" w:eastAsia="Calibri" w:hAnsi="Times New Roman" w:cs="Times New Roman"/>
          <w:bCs/>
          <w:i/>
          <w:lang w:val="pl-PL"/>
        </w:rPr>
        <w:t xml:space="preserve"> o godz. </w:t>
      </w:r>
      <w:r w:rsidR="00C57F44">
        <w:rPr>
          <w:rFonts w:ascii="Times New Roman" w:eastAsia="Calibri" w:hAnsi="Times New Roman" w:cs="Times New Roman"/>
          <w:bCs/>
          <w:i/>
          <w:lang w:val="pl-PL"/>
        </w:rPr>
        <w:t>13.15</w:t>
      </w:r>
      <w:r w:rsidR="00C57F44" w:rsidRPr="00C57F44">
        <w:rPr>
          <w:rFonts w:ascii="Times New Roman" w:eastAsia="Calibri" w:hAnsi="Times New Roman" w:cs="Times New Roman"/>
          <w:bCs/>
          <w:i/>
          <w:lang w:val="pl-PL"/>
        </w:rPr>
        <w:t xml:space="preserve"> opuścił obrady Rady Miejskiej, wobec czego w posiedzeniu uczestniczyło 1</w:t>
      </w:r>
      <w:r w:rsidR="00C57F44">
        <w:rPr>
          <w:rFonts w:ascii="Times New Roman" w:eastAsia="Calibri" w:hAnsi="Times New Roman" w:cs="Times New Roman"/>
          <w:bCs/>
          <w:i/>
          <w:lang w:val="pl-PL"/>
        </w:rPr>
        <w:t>8</w:t>
      </w:r>
      <w:r w:rsidR="00C57F44" w:rsidRPr="00C57F44">
        <w:rPr>
          <w:rFonts w:ascii="Times New Roman" w:eastAsia="Calibri" w:hAnsi="Times New Roman" w:cs="Times New Roman"/>
          <w:bCs/>
          <w:i/>
          <w:lang w:val="pl-PL"/>
        </w:rPr>
        <w:t xml:space="preserve"> radnych</w:t>
      </w:r>
      <w:r w:rsidR="00C57F44">
        <w:rPr>
          <w:rFonts w:ascii="Times New Roman" w:eastAsia="Calibri" w:hAnsi="Times New Roman" w:cs="Times New Roman"/>
          <w:bCs/>
          <w:i/>
          <w:lang w:val="pl-PL"/>
        </w:rPr>
        <w:t>)</w:t>
      </w:r>
    </w:p>
    <w:p w14:paraId="468E5E50" w14:textId="1ED87D15" w:rsidR="00C65CDB" w:rsidRPr="009F30FD" w:rsidRDefault="009F79A3" w:rsidP="00C65CDB">
      <w:pPr>
        <w:pStyle w:val="myStyle"/>
        <w:spacing w:after="0" w:line="240" w:lineRule="auto"/>
        <w:jc w:val="both"/>
        <w:rPr>
          <w:rFonts w:ascii="Times New Roman" w:hAnsi="Times New Roman" w:cs="Times New Roman"/>
          <w:color w:val="000000"/>
          <w:sz w:val="24"/>
          <w:szCs w:val="24"/>
          <w:lang w:val="pl-PL"/>
        </w:rPr>
      </w:pPr>
      <w:r w:rsidRPr="009F30FD">
        <w:rPr>
          <w:rFonts w:ascii="Times New Roman" w:hAnsi="Times New Roman" w:cs="Times New Roman"/>
          <w:color w:val="000000"/>
          <w:sz w:val="24"/>
          <w:szCs w:val="24"/>
          <w:lang w:val="pl-PL"/>
        </w:rPr>
        <w:t>Wybudowano chodniki o powierzchni 565</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m</w:t>
      </w:r>
      <w:r w:rsidRPr="006E7B8E">
        <w:rPr>
          <w:rFonts w:ascii="Times New Roman" w:hAnsi="Times New Roman" w:cs="Times New Roman"/>
          <w:color w:val="000000"/>
          <w:sz w:val="24"/>
          <w:szCs w:val="24"/>
          <w:vertAlign w:val="superscript"/>
          <w:lang w:val="pl-PL"/>
        </w:rPr>
        <w:t>2</w:t>
      </w:r>
      <w:r w:rsidRPr="009F30FD">
        <w:rPr>
          <w:rFonts w:ascii="Times New Roman" w:hAnsi="Times New Roman" w:cs="Times New Roman"/>
          <w:color w:val="000000"/>
          <w:sz w:val="24"/>
          <w:szCs w:val="24"/>
          <w:lang w:val="pl-PL"/>
        </w:rPr>
        <w:t>, kanalizację deszczową, oświetlenie uliczne w</w:t>
      </w:r>
      <w:r w:rsidR="00C57F44">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technologii energooszczędnej LED oraz usunięto kolizję istniejących sieci z budowaną infrastrukturą. Powstała jezdnia o</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sze</w:t>
      </w:r>
      <w:r>
        <w:rPr>
          <w:rFonts w:ascii="Times New Roman" w:hAnsi="Times New Roman" w:cs="Times New Roman"/>
          <w:color w:val="000000"/>
          <w:sz w:val="24"/>
          <w:szCs w:val="24"/>
          <w:lang w:val="pl-PL"/>
        </w:rPr>
        <w:t>rok</w:t>
      </w:r>
      <w:r w:rsidRPr="009F30FD">
        <w:rPr>
          <w:rFonts w:ascii="Times New Roman" w:hAnsi="Times New Roman" w:cs="Times New Roman"/>
          <w:color w:val="000000"/>
          <w:sz w:val="24"/>
          <w:szCs w:val="24"/>
          <w:lang w:val="pl-PL"/>
        </w:rPr>
        <w:t>ości 7,5 m, chodniki o sze</w:t>
      </w:r>
      <w:r>
        <w:rPr>
          <w:rFonts w:ascii="Times New Roman" w:hAnsi="Times New Roman" w:cs="Times New Roman"/>
          <w:color w:val="000000"/>
          <w:sz w:val="24"/>
          <w:szCs w:val="24"/>
          <w:lang w:val="pl-PL"/>
        </w:rPr>
        <w:t>rok</w:t>
      </w:r>
      <w:r w:rsidRPr="009F30FD">
        <w:rPr>
          <w:rFonts w:ascii="Times New Roman" w:hAnsi="Times New Roman" w:cs="Times New Roman"/>
          <w:color w:val="000000"/>
          <w:sz w:val="24"/>
          <w:szCs w:val="24"/>
          <w:lang w:val="pl-PL"/>
        </w:rPr>
        <w:t>ości 2 m, miejsca postojowe o</w:t>
      </w:r>
      <w:r w:rsidR="0044610E">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wymiarach 2,5 m na 5, miejsca postojowe dla niepełnosprawnych o wymiarach 3,6 m na 5. Celem rozbudowy drogi była poprawa parametrów technicznych </w:t>
      </w:r>
      <w:r>
        <w:rPr>
          <w:rFonts w:ascii="Times New Roman" w:hAnsi="Times New Roman" w:cs="Times New Roman"/>
          <w:color w:val="000000"/>
          <w:sz w:val="24"/>
          <w:szCs w:val="24"/>
          <w:lang w:val="pl-PL"/>
        </w:rPr>
        <w:t>ulicy</w:t>
      </w:r>
      <w:r w:rsidRPr="009F30FD">
        <w:rPr>
          <w:rFonts w:ascii="Times New Roman" w:hAnsi="Times New Roman" w:cs="Times New Roman"/>
          <w:color w:val="000000"/>
          <w:sz w:val="24"/>
          <w:szCs w:val="24"/>
          <w:lang w:val="pl-PL"/>
        </w:rPr>
        <w:t xml:space="preserve"> oraz poprawa bezpieczeństwa ruchu drogowego, nawierzchnie jezdni wykonano z betonu asfaltowego i</w:t>
      </w:r>
      <w:r w:rsidR="0044610E">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z</w:t>
      </w:r>
      <w:r w:rsidR="0044610E">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kostki brukowej betonowej wzdłuż drogi do amfiteatru, która posiadała starą, bardzo zniszczoną nawierzchnię z płyt betonowych oraz zniszczoną drogę do pensjonatów. </w:t>
      </w:r>
      <w:r w:rsidRPr="009F30FD">
        <w:rPr>
          <w:rFonts w:ascii="Times New Roman" w:hAnsi="Times New Roman" w:cs="Times New Roman"/>
          <w:color w:val="000000"/>
          <w:sz w:val="24"/>
          <w:szCs w:val="24"/>
          <w:lang w:val="pl-PL"/>
        </w:rPr>
        <w:lastRenderedPageBreak/>
        <w:t xml:space="preserve">Nawierzchnie chodników i zjazdu wykonano z kostki brukowej betonowej, odwodnienie drogi wykonano za pomocą nowej kanalizacji deszczowej w ramach odprowadzenia deszczówki wykonano kolektor deszczowy z odprowadzeniem wody do jeziora </w:t>
      </w:r>
      <w:proofErr w:type="spellStart"/>
      <w:r w:rsidRPr="009F30FD">
        <w:rPr>
          <w:rFonts w:ascii="Times New Roman" w:hAnsi="Times New Roman" w:cs="Times New Roman"/>
          <w:color w:val="000000"/>
          <w:sz w:val="24"/>
          <w:szCs w:val="24"/>
          <w:lang w:val="pl-PL"/>
        </w:rPr>
        <w:t>Czos</w:t>
      </w:r>
      <w:proofErr w:type="spellEnd"/>
      <w:r w:rsidRPr="009F30FD">
        <w:rPr>
          <w:rFonts w:ascii="Times New Roman" w:hAnsi="Times New Roman" w:cs="Times New Roman"/>
          <w:color w:val="000000"/>
          <w:sz w:val="24"/>
          <w:szCs w:val="24"/>
          <w:lang w:val="pl-PL"/>
        </w:rPr>
        <w:t>. W</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związku z</w:t>
      </w:r>
      <w:r w:rsidR="0044610E">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uzyskanym pozwoleniem </w:t>
      </w:r>
      <w:r>
        <w:rPr>
          <w:rFonts w:ascii="Times New Roman" w:hAnsi="Times New Roman" w:cs="Times New Roman"/>
          <w:color w:val="000000"/>
          <w:sz w:val="24"/>
          <w:szCs w:val="24"/>
          <w:lang w:val="pl-PL"/>
        </w:rPr>
        <w:t>P</w:t>
      </w:r>
      <w:r w:rsidRPr="009F30FD">
        <w:rPr>
          <w:rFonts w:ascii="Times New Roman" w:hAnsi="Times New Roman" w:cs="Times New Roman"/>
          <w:color w:val="000000"/>
          <w:sz w:val="24"/>
          <w:szCs w:val="24"/>
          <w:lang w:val="pl-PL"/>
        </w:rPr>
        <w:t xml:space="preserve">aństwowego </w:t>
      </w:r>
      <w:r>
        <w:rPr>
          <w:rFonts w:ascii="Times New Roman" w:hAnsi="Times New Roman" w:cs="Times New Roman"/>
          <w:color w:val="000000"/>
          <w:sz w:val="24"/>
          <w:szCs w:val="24"/>
          <w:lang w:val="pl-PL"/>
        </w:rPr>
        <w:t>G</w:t>
      </w:r>
      <w:r w:rsidRPr="009F30FD">
        <w:rPr>
          <w:rFonts w:ascii="Times New Roman" w:hAnsi="Times New Roman" w:cs="Times New Roman"/>
          <w:color w:val="000000"/>
          <w:sz w:val="24"/>
          <w:szCs w:val="24"/>
          <w:lang w:val="pl-PL"/>
        </w:rPr>
        <w:t xml:space="preserve">ospodarstwa </w:t>
      </w:r>
      <w:r>
        <w:rPr>
          <w:rFonts w:ascii="Times New Roman" w:hAnsi="Times New Roman" w:cs="Times New Roman"/>
          <w:color w:val="000000"/>
          <w:sz w:val="24"/>
          <w:szCs w:val="24"/>
          <w:lang w:val="pl-PL"/>
        </w:rPr>
        <w:t>W</w:t>
      </w:r>
      <w:r w:rsidRPr="009F30FD">
        <w:rPr>
          <w:rFonts w:ascii="Times New Roman" w:hAnsi="Times New Roman" w:cs="Times New Roman"/>
          <w:color w:val="000000"/>
          <w:sz w:val="24"/>
          <w:szCs w:val="24"/>
          <w:lang w:val="pl-PL"/>
        </w:rPr>
        <w:t xml:space="preserve">odnego </w:t>
      </w:r>
      <w:r>
        <w:rPr>
          <w:rFonts w:ascii="Times New Roman" w:hAnsi="Times New Roman" w:cs="Times New Roman"/>
          <w:color w:val="000000"/>
          <w:sz w:val="24"/>
          <w:szCs w:val="24"/>
          <w:lang w:val="pl-PL"/>
        </w:rPr>
        <w:t>W</w:t>
      </w:r>
      <w:r w:rsidRPr="009F30FD">
        <w:rPr>
          <w:rFonts w:ascii="Times New Roman" w:hAnsi="Times New Roman" w:cs="Times New Roman"/>
          <w:color w:val="000000"/>
          <w:sz w:val="24"/>
          <w:szCs w:val="24"/>
          <w:lang w:val="pl-PL"/>
        </w:rPr>
        <w:t xml:space="preserve">ody </w:t>
      </w:r>
      <w:r>
        <w:rPr>
          <w:rFonts w:ascii="Times New Roman" w:hAnsi="Times New Roman" w:cs="Times New Roman"/>
          <w:color w:val="000000"/>
          <w:sz w:val="24"/>
          <w:szCs w:val="24"/>
          <w:lang w:val="pl-PL"/>
        </w:rPr>
        <w:t>P</w:t>
      </w:r>
      <w:r w:rsidRPr="009F30FD">
        <w:rPr>
          <w:rFonts w:ascii="Times New Roman" w:hAnsi="Times New Roman" w:cs="Times New Roman"/>
          <w:color w:val="000000"/>
          <w:sz w:val="24"/>
          <w:szCs w:val="24"/>
          <w:lang w:val="pl-PL"/>
        </w:rPr>
        <w:t xml:space="preserve">olskie </w:t>
      </w:r>
      <w:r>
        <w:rPr>
          <w:rFonts w:ascii="Times New Roman" w:hAnsi="Times New Roman" w:cs="Times New Roman"/>
          <w:color w:val="000000"/>
          <w:sz w:val="24"/>
          <w:szCs w:val="24"/>
          <w:lang w:val="pl-PL"/>
        </w:rPr>
        <w:t>Z</w:t>
      </w:r>
      <w:r w:rsidRPr="009F30FD">
        <w:rPr>
          <w:rFonts w:ascii="Times New Roman" w:hAnsi="Times New Roman" w:cs="Times New Roman"/>
          <w:color w:val="000000"/>
          <w:sz w:val="24"/>
          <w:szCs w:val="24"/>
          <w:lang w:val="pl-PL"/>
        </w:rPr>
        <w:t xml:space="preserve">arządu </w:t>
      </w:r>
      <w:r>
        <w:rPr>
          <w:rFonts w:ascii="Times New Roman" w:hAnsi="Times New Roman" w:cs="Times New Roman"/>
          <w:color w:val="000000"/>
          <w:sz w:val="24"/>
          <w:szCs w:val="24"/>
          <w:lang w:val="pl-PL"/>
        </w:rPr>
        <w:t>Z</w:t>
      </w:r>
      <w:r w:rsidRPr="009F30FD">
        <w:rPr>
          <w:rFonts w:ascii="Times New Roman" w:hAnsi="Times New Roman" w:cs="Times New Roman"/>
          <w:color w:val="000000"/>
          <w:sz w:val="24"/>
          <w:szCs w:val="24"/>
          <w:lang w:val="pl-PL"/>
        </w:rPr>
        <w:t xml:space="preserve">lewni w Olsztynie wykonano, to końcówka poprzedniego zdania, nowe oświetlenie części </w:t>
      </w:r>
      <w:r>
        <w:rPr>
          <w:rFonts w:ascii="Times New Roman" w:hAnsi="Times New Roman" w:cs="Times New Roman"/>
          <w:color w:val="000000"/>
          <w:sz w:val="24"/>
          <w:szCs w:val="24"/>
          <w:lang w:val="pl-PL"/>
        </w:rPr>
        <w:t>ulicy</w:t>
      </w:r>
      <w:r w:rsidRPr="009F30FD">
        <w:rPr>
          <w:rFonts w:ascii="Times New Roman" w:hAnsi="Times New Roman" w:cs="Times New Roman"/>
          <w:color w:val="000000"/>
          <w:sz w:val="24"/>
          <w:szCs w:val="24"/>
          <w:lang w:val="pl-PL"/>
        </w:rPr>
        <w:t xml:space="preserve"> z zastosowaniem opraw w technologii LED, przebudowano kolizję kolidującej z</w:t>
      </w:r>
      <w:r w:rsidR="0044610E">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wykonanym układem drogowym sieci energetycznej oraz sieci telekomunikacyjnej. Ja przypominam, że to inwestycje drogowo</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chodnikowo</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oświetleniową, można tak powiedzieć, obiecywano ponad 20 lat, nam udało się to zrobić i myślę, że powinniśmy być z tego dumni. W</w:t>
      </w:r>
      <w:r w:rsidR="0044610E">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trakcie realizacji wyżej wymienionych robót wystąpiła konieczność wykonania robót dodatkowych oraz zamiennych i tak: punkt 1. Podczas robót rozbiórkowych nawierzchni istniejącej drogi dojazdowej na skarpie w</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kierunku promenady w celu wykonania zaprojektowanego kolektora deszczowego okazało się, że nawierzchnia z kostki betonowej ułożona została na podbudowie z betonu lanego grubości średnio około 30 cm, zamiast wskazanej w projekcie podbudowy </w:t>
      </w:r>
      <w:r>
        <w:rPr>
          <w:rFonts w:ascii="Times New Roman" w:hAnsi="Times New Roman" w:cs="Times New Roman"/>
          <w:color w:val="000000"/>
          <w:sz w:val="24"/>
          <w:szCs w:val="24"/>
          <w:lang w:val="pl-PL"/>
        </w:rPr>
        <w:t>z </w:t>
      </w:r>
      <w:r w:rsidRPr="009F30FD">
        <w:rPr>
          <w:rFonts w:ascii="Times New Roman" w:hAnsi="Times New Roman" w:cs="Times New Roman"/>
          <w:color w:val="000000"/>
          <w:sz w:val="24"/>
          <w:szCs w:val="24"/>
          <w:lang w:val="pl-PL"/>
        </w:rPr>
        <w:t xml:space="preserve">kruszywa łamanego. </w:t>
      </w:r>
      <w:r w:rsidRPr="009F79A3">
        <w:rPr>
          <w:rFonts w:ascii="Times New Roman" w:hAnsi="Times New Roman" w:cs="Times New Roman"/>
          <w:sz w:val="24"/>
          <w:szCs w:val="24"/>
          <w:lang w:val="pl-PL"/>
        </w:rPr>
        <w:t>Wobec powyższego niezbędne było wyburzenie istniejącej podbudowy betonowej, wykonanie robót sanitarnych stanowiących przedmiot zamó</w:t>
      </w:r>
      <w:r w:rsidRPr="009F30FD">
        <w:rPr>
          <w:rFonts w:ascii="Times New Roman" w:hAnsi="Times New Roman" w:cs="Times New Roman"/>
          <w:color w:val="000000"/>
          <w:sz w:val="24"/>
          <w:szCs w:val="24"/>
          <w:lang w:val="pl-PL"/>
        </w:rPr>
        <w:t xml:space="preserve">wienia, a następnie odtworzenie podbudowy w technologii pierwotnej jako podbudowy drogowej z betonu klasy minimum B20. </w:t>
      </w:r>
      <w:r w:rsidR="008E2D2F" w:rsidRPr="0022270B">
        <w:rPr>
          <w:rFonts w:ascii="Times New Roman" w:hAnsi="Times New Roman" w:cs="Times New Roman"/>
          <w:color w:val="000000"/>
          <w:sz w:val="24"/>
          <w:szCs w:val="24"/>
          <w:lang w:val="pl-PL"/>
        </w:rPr>
        <w:t>Wykonawca na etapie</w:t>
      </w:r>
      <w:r w:rsidR="008E2D2F" w:rsidRPr="009F30FD">
        <w:rPr>
          <w:rFonts w:ascii="Times New Roman" w:hAnsi="Times New Roman" w:cs="Times New Roman"/>
          <w:color w:val="000000"/>
          <w:sz w:val="24"/>
          <w:szCs w:val="24"/>
          <w:lang w:val="pl-PL"/>
        </w:rPr>
        <w:t xml:space="preserve"> postępowania przetargowego</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nie był w stanie przewidzieć rodzaju i jakości warstw podkładowych</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drogi dojazdowej, zgodnie z kosztorysem zamiennym różnicowym wykonawcy uzgodnionym</w:t>
      </w:r>
      <w:r w:rsidR="008E2D2F">
        <w:rPr>
          <w:rFonts w:ascii="Times New Roman" w:hAnsi="Times New Roman" w:cs="Times New Roman"/>
          <w:color w:val="000000"/>
          <w:sz w:val="24"/>
          <w:szCs w:val="24"/>
          <w:lang w:val="pl-PL"/>
        </w:rPr>
        <w:t xml:space="preserve"> z</w:t>
      </w:r>
      <w:r w:rsidR="003E0F8E">
        <w:rPr>
          <w:rFonts w:ascii="Times New Roman" w:hAnsi="Times New Roman" w:cs="Times New Roman"/>
          <w:color w:val="000000"/>
          <w:sz w:val="24"/>
          <w:szCs w:val="24"/>
          <w:lang w:val="pl-PL"/>
        </w:rPr>
        <w:t> </w:t>
      </w:r>
      <w:r w:rsidR="008E2D2F">
        <w:rPr>
          <w:rFonts w:ascii="Times New Roman" w:hAnsi="Times New Roman" w:cs="Times New Roman"/>
          <w:color w:val="000000"/>
          <w:sz w:val="24"/>
          <w:szCs w:val="24"/>
          <w:lang w:val="pl-PL"/>
        </w:rPr>
        <w:t>inspektorem nadzoru i </w:t>
      </w:r>
      <w:r w:rsidR="008E2D2F" w:rsidRPr="009F30FD">
        <w:rPr>
          <w:rFonts w:ascii="Times New Roman" w:hAnsi="Times New Roman" w:cs="Times New Roman"/>
          <w:color w:val="000000"/>
          <w:sz w:val="24"/>
          <w:szCs w:val="24"/>
          <w:lang w:val="pl-PL"/>
        </w:rPr>
        <w:t>projektantem zwiększona kwota robót wyniosła</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46 487 zł.</w:t>
      </w:r>
      <w:r w:rsidR="008E2D2F">
        <w:rPr>
          <w:rFonts w:ascii="Times New Roman" w:hAnsi="Times New Roman" w:cs="Times New Roman"/>
          <w:color w:val="000000"/>
          <w:sz w:val="24"/>
          <w:szCs w:val="24"/>
          <w:lang w:val="pl-PL"/>
        </w:rPr>
        <w:t xml:space="preserve"> Pkt 2</w:t>
      </w:r>
      <w:r w:rsidR="008E2D2F" w:rsidRPr="009F30FD">
        <w:rPr>
          <w:rFonts w:ascii="Times New Roman" w:hAnsi="Times New Roman" w:cs="Times New Roman"/>
          <w:color w:val="000000"/>
          <w:sz w:val="24"/>
          <w:szCs w:val="24"/>
          <w:lang w:val="pl-PL"/>
        </w:rPr>
        <w:t xml:space="preserve"> </w:t>
      </w:r>
      <w:r w:rsidR="003E0F8E">
        <w:rPr>
          <w:rFonts w:ascii="Times New Roman" w:hAnsi="Times New Roman" w:cs="Times New Roman"/>
          <w:color w:val="000000"/>
          <w:sz w:val="24"/>
          <w:szCs w:val="24"/>
          <w:lang w:val="pl-PL"/>
        </w:rPr>
        <w:t>–</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w</w:t>
      </w:r>
      <w:r w:rsidR="003E0F8E">
        <w:rPr>
          <w:rFonts w:ascii="Times New Roman" w:hAnsi="Times New Roman" w:cs="Times New Roman"/>
          <w:color w:val="000000"/>
          <w:sz w:val="24"/>
          <w:szCs w:val="24"/>
          <w:lang w:val="pl-PL"/>
        </w:rPr>
        <w:t> </w:t>
      </w:r>
      <w:r w:rsidR="008E2D2F" w:rsidRPr="009F30FD">
        <w:rPr>
          <w:rFonts w:ascii="Times New Roman" w:hAnsi="Times New Roman" w:cs="Times New Roman"/>
          <w:color w:val="000000"/>
          <w:sz w:val="24"/>
          <w:szCs w:val="24"/>
          <w:lang w:val="pl-PL"/>
        </w:rPr>
        <w:t>związku z realizacją przy inwestycji chodnika</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z wybudowanymi schodami dla ułatwienia korzystania z ciągu osobom</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z wózkami konieczne było dobudowanie pochylni obok schodów.</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Zgodnie z kosztorysem na roboty dodatkowe</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wykonawcy</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 xml:space="preserve">uzgodnionym z inspektorem nadzoru zwiększona kwota robót wynosiła 14998,45 zł. </w:t>
      </w:r>
      <w:r w:rsidR="008E2D2F">
        <w:rPr>
          <w:rFonts w:ascii="Times New Roman" w:hAnsi="Times New Roman" w:cs="Times New Roman"/>
          <w:color w:val="000000"/>
          <w:sz w:val="24"/>
          <w:szCs w:val="24"/>
          <w:lang w:val="pl-PL"/>
        </w:rPr>
        <w:t>Pkt 3</w:t>
      </w:r>
      <w:r w:rsidR="008E2D2F" w:rsidRPr="009F30FD">
        <w:rPr>
          <w:rFonts w:ascii="Times New Roman" w:hAnsi="Times New Roman" w:cs="Times New Roman"/>
          <w:color w:val="000000"/>
          <w:sz w:val="24"/>
          <w:szCs w:val="24"/>
          <w:lang w:val="pl-PL"/>
        </w:rPr>
        <w:t xml:space="preserve"> </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w związku z realizacją prac</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przy budowie ciągów komunikacyjnych i parkingu z uwagi na</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znaczną różnicę w terenie zaistniała potrzeba zamontowania bariery ochronnej</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dzielącej pas drogowy ul. Jaszczurcza Góra z niżej położonym</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budowanym parkingiem, zgodnie z kosztorysem na roboty dodatkowe wykonawcy</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uzgodnionym z inspektorem nadzoru zwiększona kwota robót wynosiła 20974 zł 94 gr brutto.</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Uzgodnio</w:t>
      </w:r>
      <w:r w:rsidR="008E2D2F">
        <w:rPr>
          <w:rFonts w:ascii="Times New Roman" w:hAnsi="Times New Roman" w:cs="Times New Roman"/>
          <w:color w:val="000000"/>
          <w:sz w:val="24"/>
          <w:szCs w:val="24"/>
          <w:lang w:val="pl-PL"/>
        </w:rPr>
        <w:t>ny z E</w:t>
      </w:r>
      <w:r w:rsidR="008E2D2F" w:rsidRPr="009F30FD">
        <w:rPr>
          <w:rFonts w:ascii="Times New Roman" w:hAnsi="Times New Roman" w:cs="Times New Roman"/>
          <w:color w:val="000000"/>
          <w:sz w:val="24"/>
          <w:szCs w:val="24"/>
          <w:lang w:val="pl-PL"/>
        </w:rPr>
        <w:t>nergą projekt branży elektrycznej obejmował budowę oświetlenia</w:t>
      </w:r>
      <w:r w:rsidR="008E2D2F">
        <w:rPr>
          <w:rFonts w:ascii="Times New Roman" w:hAnsi="Times New Roman" w:cs="Times New Roman"/>
          <w:color w:val="000000"/>
          <w:sz w:val="24"/>
          <w:szCs w:val="24"/>
          <w:lang w:val="pl-PL"/>
        </w:rPr>
        <w:t xml:space="preserve"> projektowanych dojazdów i </w:t>
      </w:r>
      <w:r w:rsidR="008E2D2F" w:rsidRPr="009F30FD">
        <w:rPr>
          <w:rFonts w:ascii="Times New Roman" w:hAnsi="Times New Roman" w:cs="Times New Roman"/>
          <w:color w:val="000000"/>
          <w:sz w:val="24"/>
          <w:szCs w:val="24"/>
          <w:lang w:val="pl-PL"/>
        </w:rPr>
        <w:t>parkingów oraz likwidację linii kolidujących z</w:t>
      </w:r>
      <w:r w:rsidR="008E2D2F">
        <w:rPr>
          <w:rFonts w:ascii="Times New Roman" w:hAnsi="Times New Roman" w:cs="Times New Roman"/>
          <w:color w:val="000000"/>
          <w:sz w:val="24"/>
          <w:szCs w:val="24"/>
          <w:lang w:val="pl-PL"/>
        </w:rPr>
        <w:t xml:space="preserve"> planowanym zagospodarowaniem. W </w:t>
      </w:r>
      <w:r w:rsidR="008E2D2F" w:rsidRPr="009F30FD">
        <w:rPr>
          <w:rFonts w:ascii="Times New Roman" w:hAnsi="Times New Roman" w:cs="Times New Roman"/>
          <w:color w:val="000000"/>
          <w:sz w:val="24"/>
          <w:szCs w:val="24"/>
          <w:lang w:val="pl-PL"/>
        </w:rPr>
        <w:t>trakcie realizacji prac stwierdzono,</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że zlikwidowanie linii napowietrznych spowoduje odcięcie od zasilania istniejące</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oświetlenie uliczne, niezbędna była modyfikacja opracowania i ponownego uzgodnienia</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jej z Energa Operator S.A.</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Wykonawca otrzymał nowe wytyczne w trakcie realizacji zamówienia, a</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na etapie składania ofert nie mógł ich wycenić stąd</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konieczność wykonania robót dodatkowych. W tym zakresie uzgodniono również</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zastosowanie standardowej skrzynki rozdzielczej jako tańsze rozwiązanie i roboty</w:t>
      </w:r>
      <w:r w:rsidR="00C65CDB">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dodatkowe zróżnicowano o wartość skrzynki. Zgodnie z kosztorysem na</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roboty dodatkowe oraz zróżnicowa</w:t>
      </w:r>
      <w:r w:rsidR="008E2D2F">
        <w:rPr>
          <w:rFonts w:ascii="Times New Roman" w:hAnsi="Times New Roman" w:cs="Times New Roman"/>
          <w:color w:val="000000"/>
          <w:sz w:val="24"/>
          <w:szCs w:val="24"/>
          <w:lang w:val="pl-PL"/>
        </w:rPr>
        <w:t>ne wykonawcy uzgodnionym z </w:t>
      </w:r>
      <w:r w:rsidR="008E2D2F" w:rsidRPr="009F30FD">
        <w:rPr>
          <w:rFonts w:ascii="Times New Roman" w:hAnsi="Times New Roman" w:cs="Times New Roman"/>
          <w:color w:val="000000"/>
          <w:sz w:val="24"/>
          <w:szCs w:val="24"/>
          <w:lang w:val="pl-PL"/>
        </w:rPr>
        <w:t>inspektorem nadzoru</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 xml:space="preserve">zwiększona kwota robót wynosiła 29084 zł 67 </w:t>
      </w:r>
      <w:r w:rsidR="008E2D2F">
        <w:rPr>
          <w:rFonts w:ascii="Times New Roman" w:hAnsi="Times New Roman" w:cs="Times New Roman"/>
          <w:color w:val="000000"/>
          <w:sz w:val="24"/>
          <w:szCs w:val="24"/>
          <w:lang w:val="pl-PL"/>
        </w:rPr>
        <w:t>gr</w:t>
      </w:r>
      <w:r w:rsidR="008E2D2F" w:rsidRPr="009F30FD">
        <w:rPr>
          <w:rFonts w:ascii="Times New Roman" w:hAnsi="Times New Roman" w:cs="Times New Roman"/>
          <w:color w:val="000000"/>
          <w:sz w:val="24"/>
          <w:szCs w:val="24"/>
          <w:lang w:val="pl-PL"/>
        </w:rPr>
        <w:t xml:space="preserve"> brutto.</w:t>
      </w:r>
      <w:r w:rsidR="008E2D2F">
        <w:rPr>
          <w:rFonts w:ascii="Times New Roman" w:hAnsi="Times New Roman" w:cs="Times New Roman"/>
          <w:color w:val="000000"/>
          <w:sz w:val="24"/>
          <w:szCs w:val="24"/>
          <w:lang w:val="pl-PL"/>
        </w:rPr>
        <w:t xml:space="preserve"> Pkt 5 w </w:t>
      </w:r>
      <w:r w:rsidR="008E2D2F" w:rsidRPr="009F30FD">
        <w:rPr>
          <w:rFonts w:ascii="Times New Roman" w:hAnsi="Times New Roman" w:cs="Times New Roman"/>
          <w:color w:val="000000"/>
          <w:sz w:val="24"/>
          <w:szCs w:val="24"/>
          <w:lang w:val="pl-PL"/>
        </w:rPr>
        <w:t>związku z brakiem konieczności zabudowy studni</w:t>
      </w:r>
      <w:r w:rsidR="008E2D2F">
        <w:rPr>
          <w:rFonts w:ascii="Times New Roman" w:hAnsi="Times New Roman" w:cs="Times New Roman"/>
          <w:color w:val="000000"/>
          <w:sz w:val="24"/>
          <w:szCs w:val="24"/>
          <w:lang w:val="pl-PL"/>
        </w:rPr>
        <w:t xml:space="preserve"> planowanej zgodnie z </w:t>
      </w:r>
      <w:r w:rsidR="008E2D2F" w:rsidRPr="009F30FD">
        <w:rPr>
          <w:rFonts w:ascii="Times New Roman" w:hAnsi="Times New Roman" w:cs="Times New Roman"/>
          <w:color w:val="000000"/>
          <w:sz w:val="24"/>
          <w:szCs w:val="24"/>
          <w:lang w:val="pl-PL"/>
        </w:rPr>
        <w:t>dokumentacją do wykonania w ciągu komunikacyjnym</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na wysokości drogi zjazdowej do promenady odstąpiono od jej</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realizacji. W ramach robót zamiennych zaproponowano wprowadzenie oznakowania projektowanych</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ciągów pominiętych dokumentacji, a następnie nie wycenionych w ofercie</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wykonawcy, koszt robót zamiennych to minus 12 172 zł 67 gr</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brutto. Na</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wyżej wymienione roboty sporządzone zostały w sumie 4 protokoły</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konieczności w tym na podstawie trzech wytycznych umowy oraz</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w oparciu o art. 455 ustęp 2 ustawy Prawo</w:t>
      </w:r>
      <w:r w:rsidR="008E2D2F">
        <w:rPr>
          <w:rFonts w:ascii="Times New Roman" w:hAnsi="Times New Roman" w:cs="Times New Roman"/>
          <w:color w:val="000000"/>
          <w:sz w:val="24"/>
          <w:szCs w:val="24"/>
          <w:lang w:val="pl-PL"/>
        </w:rPr>
        <w:t xml:space="preserve"> zamówień publicznych w </w:t>
      </w:r>
      <w:r w:rsidR="008E2D2F" w:rsidRPr="009F30FD">
        <w:rPr>
          <w:rFonts w:ascii="Times New Roman" w:hAnsi="Times New Roman" w:cs="Times New Roman"/>
          <w:color w:val="000000"/>
          <w:sz w:val="24"/>
          <w:szCs w:val="24"/>
          <w:lang w:val="pl-PL"/>
        </w:rPr>
        <w:t xml:space="preserve">kwietniu 2023 </w:t>
      </w:r>
      <w:r w:rsidR="008E2D2F">
        <w:rPr>
          <w:rFonts w:ascii="Times New Roman" w:hAnsi="Times New Roman" w:cs="Times New Roman"/>
          <w:color w:val="000000"/>
          <w:sz w:val="24"/>
          <w:szCs w:val="24"/>
          <w:lang w:val="pl-PL"/>
        </w:rPr>
        <w:t>r.</w:t>
      </w:r>
      <w:r w:rsidR="008E2D2F" w:rsidRPr="009F30FD">
        <w:rPr>
          <w:rFonts w:ascii="Times New Roman" w:hAnsi="Times New Roman" w:cs="Times New Roman"/>
          <w:color w:val="000000"/>
          <w:sz w:val="24"/>
          <w:szCs w:val="24"/>
          <w:lang w:val="pl-PL"/>
        </w:rPr>
        <w:t xml:space="preserve"> zawarto z wykonawcą</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aneks nr 1 do umowy. Zgodnie z aneksem wynagrodzenie</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ryczałtowe wykonawcy w kwocie 28 256 890 zł</w:t>
      </w:r>
      <w:r w:rsidR="008E2D2F">
        <w:rPr>
          <w:rFonts w:ascii="Times New Roman" w:hAnsi="Times New Roman" w:cs="Times New Roman"/>
          <w:color w:val="000000"/>
          <w:sz w:val="24"/>
          <w:szCs w:val="24"/>
          <w:lang w:val="pl-PL"/>
        </w:rPr>
        <w:t xml:space="preserve"> brutto zwiększa się o </w:t>
      </w:r>
      <w:r w:rsidR="008E2D2F" w:rsidRPr="009F30FD">
        <w:rPr>
          <w:rFonts w:ascii="Times New Roman" w:hAnsi="Times New Roman" w:cs="Times New Roman"/>
          <w:color w:val="000000"/>
          <w:sz w:val="24"/>
          <w:szCs w:val="24"/>
          <w:lang w:val="pl-PL"/>
        </w:rPr>
        <w:t>wartość robót dodatkowych w kwocie</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111 545 zł 06 gr brutto, co daje nam</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łącznie kwotę 28 368 435 zł 06 gr brutto.</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 xml:space="preserve">W zakresie wspomnianej na </w:t>
      </w:r>
      <w:r w:rsidR="008E2D2F" w:rsidRPr="009F30FD">
        <w:rPr>
          <w:rFonts w:ascii="Times New Roman" w:hAnsi="Times New Roman" w:cs="Times New Roman"/>
          <w:color w:val="000000"/>
          <w:sz w:val="24"/>
          <w:szCs w:val="24"/>
          <w:lang w:val="pl-PL"/>
        </w:rPr>
        <w:lastRenderedPageBreak/>
        <w:t>wstępie wycinki drzew wykonawca zgodnie</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z umową ro</w:t>
      </w:r>
      <w:r w:rsidR="008E2D2F">
        <w:rPr>
          <w:rFonts w:ascii="Times New Roman" w:hAnsi="Times New Roman" w:cs="Times New Roman"/>
          <w:color w:val="000000"/>
          <w:sz w:val="24"/>
          <w:szCs w:val="24"/>
          <w:lang w:val="pl-PL"/>
        </w:rPr>
        <w:t xml:space="preserve">zliczył się wpłacając na konto </w:t>
      </w:r>
      <w:r w:rsidR="00C13939">
        <w:rPr>
          <w:rFonts w:ascii="Times New Roman" w:hAnsi="Times New Roman" w:cs="Times New Roman"/>
          <w:color w:val="000000"/>
          <w:sz w:val="24"/>
          <w:szCs w:val="24"/>
          <w:lang w:val="pl-PL"/>
        </w:rPr>
        <w:t>Zamawiającego</w:t>
      </w:r>
      <w:r w:rsidR="008E2D2F" w:rsidRPr="009F30FD">
        <w:rPr>
          <w:rFonts w:ascii="Times New Roman" w:hAnsi="Times New Roman" w:cs="Times New Roman"/>
          <w:color w:val="000000"/>
          <w:sz w:val="24"/>
          <w:szCs w:val="24"/>
          <w:lang w:val="pl-PL"/>
        </w:rPr>
        <w:t xml:space="preserve"> równowartość</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wyceny drewna, kwota rozliczenia to 29 723,65 zł brutto.</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Dodatkowo należy poinformować, że w trakcie realizacji</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wyżej</w:t>
      </w:r>
      <w:r w:rsidR="008E2D2F">
        <w:rPr>
          <w:rFonts w:ascii="Times New Roman" w:hAnsi="Times New Roman" w:cs="Times New Roman"/>
          <w:color w:val="000000"/>
          <w:sz w:val="24"/>
          <w:szCs w:val="24"/>
          <w:lang w:val="pl-PL"/>
        </w:rPr>
        <w:t xml:space="preserve"> wymienionych robót drogowych w </w:t>
      </w:r>
      <w:r w:rsidR="008E2D2F" w:rsidRPr="009F30FD">
        <w:rPr>
          <w:rFonts w:ascii="Times New Roman" w:hAnsi="Times New Roman" w:cs="Times New Roman"/>
          <w:color w:val="000000"/>
          <w:sz w:val="24"/>
          <w:szCs w:val="24"/>
          <w:lang w:val="pl-PL"/>
        </w:rPr>
        <w:t>obrębie przebudowywanych ciągów komunikacyjnych zrealizowane</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zostało dodatkowe zadanie polegające na budowie sieci wodociągowej przy</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ul. Jaszczurcza Góra, wykonanie połączenia pomiędzy istniejącymi sieciami wodociągowymi</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po trasie</w:t>
      </w:r>
      <w:r w:rsidR="008E2D2F">
        <w:rPr>
          <w:rFonts w:ascii="Times New Roman" w:hAnsi="Times New Roman" w:cs="Times New Roman"/>
          <w:color w:val="000000"/>
          <w:sz w:val="24"/>
          <w:szCs w:val="24"/>
          <w:lang w:val="pl-PL"/>
        </w:rPr>
        <w:t>,</w:t>
      </w:r>
      <w:r w:rsidR="008E2D2F" w:rsidRPr="009F30FD">
        <w:rPr>
          <w:rFonts w:ascii="Times New Roman" w:hAnsi="Times New Roman" w:cs="Times New Roman"/>
          <w:color w:val="000000"/>
          <w:sz w:val="24"/>
          <w:szCs w:val="24"/>
          <w:lang w:val="pl-PL"/>
        </w:rPr>
        <w:t xml:space="preserve"> połączenie z istniejącym przyłączem wodociągowym. Inwestorem przedsięwzięcia</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był Zakład Wodociągów i Kanalizacji spółka z o.o. w</w:t>
      </w:r>
      <w:r w:rsidR="008E2D2F">
        <w:rPr>
          <w:rFonts w:ascii="Times New Roman" w:hAnsi="Times New Roman" w:cs="Times New Roman"/>
          <w:color w:val="000000"/>
          <w:sz w:val="24"/>
          <w:szCs w:val="24"/>
          <w:lang w:val="pl-PL"/>
        </w:rPr>
        <w:t xml:space="preserve"> Mrągowie, który uzgodnił z </w:t>
      </w:r>
      <w:r w:rsidR="008E2D2F" w:rsidRPr="009F30FD">
        <w:rPr>
          <w:rFonts w:ascii="Times New Roman" w:hAnsi="Times New Roman" w:cs="Times New Roman"/>
          <w:color w:val="000000"/>
          <w:sz w:val="24"/>
          <w:szCs w:val="24"/>
          <w:lang w:val="pl-PL"/>
        </w:rPr>
        <w:t>wykonawcą zakres współpracy. Wykonanie instalacji</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 xml:space="preserve">przez </w:t>
      </w:r>
      <w:proofErr w:type="spellStart"/>
      <w:r w:rsidR="008E2D2F" w:rsidRPr="009F30FD">
        <w:rPr>
          <w:rFonts w:ascii="Times New Roman" w:hAnsi="Times New Roman" w:cs="Times New Roman"/>
          <w:color w:val="000000"/>
          <w:sz w:val="24"/>
          <w:szCs w:val="24"/>
          <w:lang w:val="pl-PL"/>
        </w:rPr>
        <w:t>Mostmarpal</w:t>
      </w:r>
      <w:proofErr w:type="spellEnd"/>
      <w:r w:rsidR="008E2D2F" w:rsidRPr="009F30FD">
        <w:rPr>
          <w:rFonts w:ascii="Times New Roman" w:hAnsi="Times New Roman" w:cs="Times New Roman"/>
          <w:color w:val="000000"/>
          <w:sz w:val="24"/>
          <w:szCs w:val="24"/>
          <w:lang w:val="pl-PL"/>
        </w:rPr>
        <w:t xml:space="preserve"> na jego koszt przy udziale materiałów</w:t>
      </w:r>
      <w:r w:rsidR="00C65CDB">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dostarczonych przez spółkę. Etap tak zwany drogowy realizowany był</w:t>
      </w:r>
      <w:r w:rsidR="00C65CDB">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w ramach umowy o zgłoszone przez wykonawcę podwykonawstwo, podwykonawcą</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był Zakład Usług Komunalnych Piotr Lubowidzki z siedzibą przy</w:t>
      </w:r>
      <w:r w:rsidR="008E2D2F">
        <w:rPr>
          <w:rFonts w:ascii="Times New Roman" w:hAnsi="Times New Roman" w:cs="Times New Roman"/>
          <w:color w:val="000000"/>
          <w:sz w:val="24"/>
          <w:szCs w:val="24"/>
          <w:lang w:val="pl-PL"/>
        </w:rPr>
        <w:t xml:space="preserve"> ul.</w:t>
      </w:r>
      <w:r w:rsidR="008E2D2F" w:rsidRPr="009F30FD">
        <w:rPr>
          <w:rFonts w:ascii="Times New Roman" w:hAnsi="Times New Roman" w:cs="Times New Roman"/>
          <w:color w:val="000000"/>
          <w:sz w:val="24"/>
          <w:szCs w:val="24"/>
          <w:lang w:val="pl-PL"/>
        </w:rPr>
        <w:t xml:space="preserve"> Młodkowskiego 2a w Mrągowie. Zgodnie z kosztorysem ofertowym</w:t>
      </w:r>
      <w:r w:rsidR="008E2D2F">
        <w:rPr>
          <w:rFonts w:ascii="Times New Roman" w:hAnsi="Times New Roman" w:cs="Times New Roman"/>
          <w:color w:val="000000"/>
          <w:sz w:val="24"/>
          <w:szCs w:val="24"/>
          <w:lang w:val="pl-PL"/>
        </w:rPr>
        <w:t xml:space="preserve"> przekazanym przez wykonawcę po</w:t>
      </w:r>
      <w:r w:rsidR="008E2D2F" w:rsidRPr="009F30FD">
        <w:rPr>
          <w:rFonts w:ascii="Times New Roman" w:hAnsi="Times New Roman" w:cs="Times New Roman"/>
          <w:color w:val="000000"/>
          <w:sz w:val="24"/>
          <w:szCs w:val="24"/>
          <w:lang w:val="pl-PL"/>
        </w:rPr>
        <w:t xml:space="preserve"> podpisaniu umowy koszt budowy i</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 xml:space="preserve">przebudowy układu komunikacyjnego amfiteatru przy </w:t>
      </w:r>
      <w:r w:rsidR="008E2D2F">
        <w:rPr>
          <w:rFonts w:ascii="Times New Roman" w:hAnsi="Times New Roman" w:cs="Times New Roman"/>
          <w:color w:val="000000"/>
          <w:sz w:val="24"/>
          <w:szCs w:val="24"/>
          <w:lang w:val="pl-PL"/>
        </w:rPr>
        <w:t>ul.</w:t>
      </w:r>
      <w:r w:rsidR="008E2D2F" w:rsidRPr="009F30FD">
        <w:rPr>
          <w:rFonts w:ascii="Times New Roman" w:hAnsi="Times New Roman" w:cs="Times New Roman"/>
          <w:color w:val="000000"/>
          <w:sz w:val="24"/>
          <w:szCs w:val="24"/>
          <w:lang w:val="pl-PL"/>
        </w:rPr>
        <w:t xml:space="preserve"> Jaszczurcza Góra wyniósł</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3 901 693,41 zł brutto, koszt robót powiększony był o wykonane</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roboty dodatkowe, to jest o</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 xml:space="preserve">111 545 zł 06 </w:t>
      </w:r>
      <w:r w:rsidR="008E2D2F">
        <w:rPr>
          <w:rFonts w:ascii="Times New Roman" w:hAnsi="Times New Roman" w:cs="Times New Roman"/>
          <w:color w:val="000000"/>
          <w:sz w:val="24"/>
          <w:szCs w:val="24"/>
          <w:lang w:val="pl-PL"/>
        </w:rPr>
        <w:t>gr</w:t>
      </w:r>
      <w:r w:rsidR="008E2D2F" w:rsidRPr="009F30FD">
        <w:rPr>
          <w:rFonts w:ascii="Times New Roman" w:hAnsi="Times New Roman" w:cs="Times New Roman"/>
          <w:color w:val="000000"/>
          <w:sz w:val="24"/>
          <w:szCs w:val="24"/>
          <w:lang w:val="pl-PL"/>
        </w:rPr>
        <w:t xml:space="preserve"> brutto, co daje łącznie kwotę</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 xml:space="preserve">4 013 238 zł i 47 </w:t>
      </w:r>
      <w:r w:rsidR="008E2D2F">
        <w:rPr>
          <w:rFonts w:ascii="Times New Roman" w:hAnsi="Times New Roman" w:cs="Times New Roman"/>
          <w:color w:val="000000"/>
          <w:sz w:val="24"/>
          <w:szCs w:val="24"/>
          <w:lang w:val="pl-PL"/>
        </w:rPr>
        <w:t>gr</w:t>
      </w:r>
      <w:r w:rsidR="008E2D2F" w:rsidRPr="009F30FD">
        <w:rPr>
          <w:rFonts w:ascii="Times New Roman" w:hAnsi="Times New Roman" w:cs="Times New Roman"/>
          <w:color w:val="000000"/>
          <w:sz w:val="24"/>
          <w:szCs w:val="24"/>
          <w:lang w:val="pl-PL"/>
        </w:rPr>
        <w:t xml:space="preserve"> brutto. Zgodnie</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 xml:space="preserve">z umową termin realizacji tej części etapu </w:t>
      </w:r>
      <w:r w:rsidR="008E2D2F">
        <w:rPr>
          <w:rFonts w:ascii="Times New Roman" w:hAnsi="Times New Roman" w:cs="Times New Roman"/>
          <w:color w:val="000000"/>
          <w:sz w:val="24"/>
          <w:szCs w:val="24"/>
          <w:lang w:val="pl-PL"/>
        </w:rPr>
        <w:t>I</w:t>
      </w:r>
      <w:r w:rsidR="008E2D2F" w:rsidRPr="009F30FD">
        <w:rPr>
          <w:rFonts w:ascii="Times New Roman" w:hAnsi="Times New Roman" w:cs="Times New Roman"/>
          <w:color w:val="000000"/>
          <w:sz w:val="24"/>
          <w:szCs w:val="24"/>
          <w:lang w:val="pl-PL"/>
        </w:rPr>
        <w:t xml:space="preserve"> ustalony</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został na 31 maja 2023 i został dotrzymany. Miasto</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zawiadomiło tutejszy Powiatowy Inspektorat Nadzoru Budowlanego o zakończeniu</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budowy układu drogowego, uwag w sprawie nie wniesiono.</w:t>
      </w:r>
      <w:r w:rsidR="00C65CDB">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Umowa z wykonawc</w:t>
      </w:r>
      <w:r w:rsidR="008E2D2F">
        <w:rPr>
          <w:rFonts w:ascii="Times New Roman" w:hAnsi="Times New Roman" w:cs="Times New Roman"/>
          <w:color w:val="000000"/>
          <w:sz w:val="24"/>
          <w:szCs w:val="24"/>
          <w:lang w:val="pl-PL"/>
        </w:rPr>
        <w:t>ą obejmuje również etap I</w:t>
      </w:r>
      <w:r w:rsidR="003E0F8E">
        <w:rPr>
          <w:rFonts w:ascii="Times New Roman" w:hAnsi="Times New Roman" w:cs="Times New Roman"/>
          <w:color w:val="000000"/>
          <w:sz w:val="24"/>
          <w:szCs w:val="24"/>
          <w:lang w:val="pl-PL"/>
        </w:rPr>
        <w:t>-</w:t>
      </w:r>
      <w:proofErr w:type="spellStart"/>
      <w:r w:rsidR="008E2D2F">
        <w:rPr>
          <w:rFonts w:ascii="Times New Roman" w:hAnsi="Times New Roman" w:cs="Times New Roman"/>
          <w:color w:val="000000"/>
          <w:sz w:val="24"/>
          <w:szCs w:val="24"/>
          <w:lang w:val="pl-PL"/>
        </w:rPr>
        <w:t>I</w:t>
      </w:r>
      <w:r w:rsidR="008E2D2F" w:rsidRPr="009F30FD">
        <w:rPr>
          <w:rFonts w:ascii="Times New Roman" w:hAnsi="Times New Roman" w:cs="Times New Roman"/>
          <w:color w:val="000000"/>
          <w:sz w:val="24"/>
          <w:szCs w:val="24"/>
          <w:lang w:val="pl-PL"/>
        </w:rPr>
        <w:t>a</w:t>
      </w:r>
      <w:proofErr w:type="spellEnd"/>
      <w:r w:rsidR="008E2D2F" w:rsidRPr="009F30FD">
        <w:rPr>
          <w:rFonts w:ascii="Times New Roman" w:hAnsi="Times New Roman" w:cs="Times New Roman"/>
          <w:color w:val="000000"/>
          <w:sz w:val="24"/>
          <w:szCs w:val="24"/>
          <w:lang w:val="pl-PL"/>
        </w:rPr>
        <w:t xml:space="preserve"> </w:t>
      </w:r>
      <w:r w:rsidR="008E2D2F">
        <w:rPr>
          <w:rFonts w:ascii="Times New Roman" w:hAnsi="Times New Roman" w:cs="Times New Roman"/>
          <w:color w:val="000000"/>
          <w:sz w:val="24"/>
          <w:szCs w:val="24"/>
          <w:lang w:val="pl-PL"/>
        </w:rPr>
        <w:t xml:space="preserve">tj. </w:t>
      </w:r>
      <w:r w:rsidR="008E2D2F" w:rsidRPr="009F30FD">
        <w:rPr>
          <w:rFonts w:ascii="Times New Roman" w:hAnsi="Times New Roman" w:cs="Times New Roman"/>
          <w:color w:val="000000"/>
          <w:sz w:val="24"/>
          <w:szCs w:val="24"/>
          <w:lang w:val="pl-PL"/>
        </w:rPr>
        <w:t xml:space="preserve">przebudowa amfiteatru przy </w:t>
      </w:r>
      <w:r w:rsidR="008E2D2F">
        <w:rPr>
          <w:rFonts w:ascii="Times New Roman" w:hAnsi="Times New Roman" w:cs="Times New Roman"/>
          <w:color w:val="000000"/>
          <w:sz w:val="24"/>
          <w:szCs w:val="24"/>
          <w:lang w:val="pl-PL"/>
        </w:rPr>
        <w:t>ul. Jaszczurcza Góra z </w:t>
      </w:r>
      <w:r w:rsidR="008E2D2F" w:rsidRPr="009F30FD">
        <w:rPr>
          <w:rFonts w:ascii="Times New Roman" w:hAnsi="Times New Roman" w:cs="Times New Roman"/>
          <w:color w:val="000000"/>
          <w:sz w:val="24"/>
          <w:szCs w:val="24"/>
          <w:lang w:val="pl-PL"/>
        </w:rPr>
        <w:t>budową infrastruktury</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towarzyszącej w systemie zaprojektuj i wybuduj w części wykonania dokumentacji</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projektowej. Dokumentacja wykonana jest przez podwykonawcę to jest firm</w:t>
      </w:r>
      <w:r w:rsidR="008E2D2F">
        <w:rPr>
          <w:rFonts w:ascii="Times New Roman" w:hAnsi="Times New Roman" w:cs="Times New Roman"/>
          <w:color w:val="000000"/>
          <w:sz w:val="24"/>
          <w:szCs w:val="24"/>
          <w:lang w:val="pl-PL"/>
        </w:rPr>
        <w:t xml:space="preserve">ę </w:t>
      </w:r>
      <w:r w:rsidR="008E2D2F" w:rsidRPr="009F30FD">
        <w:rPr>
          <w:rFonts w:ascii="Times New Roman" w:hAnsi="Times New Roman" w:cs="Times New Roman"/>
          <w:color w:val="000000"/>
          <w:sz w:val="24"/>
          <w:szCs w:val="24"/>
          <w:lang w:val="pl-PL"/>
        </w:rPr>
        <w:t>Mosty Katowice Spółka z o.o z siedzibą przy ul.</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Rolna 12, 40</w:t>
      </w:r>
      <w:r w:rsidR="008E2D2F">
        <w:rPr>
          <w:rFonts w:ascii="Times New Roman" w:hAnsi="Times New Roman" w:cs="Times New Roman"/>
          <w:color w:val="000000"/>
          <w:sz w:val="24"/>
          <w:szCs w:val="24"/>
          <w:lang w:val="pl-PL"/>
        </w:rPr>
        <w:t>-</w:t>
      </w:r>
      <w:r w:rsidR="008E2D2F" w:rsidRPr="009F30FD">
        <w:rPr>
          <w:rFonts w:ascii="Times New Roman" w:hAnsi="Times New Roman" w:cs="Times New Roman"/>
          <w:color w:val="000000"/>
          <w:sz w:val="24"/>
          <w:szCs w:val="24"/>
          <w:lang w:val="pl-PL"/>
        </w:rPr>
        <w:t>555 Katowice</w:t>
      </w:r>
      <w:r w:rsidR="008E2D2F">
        <w:rPr>
          <w:rFonts w:ascii="Times New Roman" w:hAnsi="Times New Roman" w:cs="Times New Roman"/>
          <w:color w:val="000000"/>
          <w:sz w:val="24"/>
          <w:szCs w:val="24"/>
          <w:lang w:val="pl-PL"/>
        </w:rPr>
        <w:t>. K</w:t>
      </w:r>
      <w:r w:rsidR="008E2D2F" w:rsidRPr="009F30FD">
        <w:rPr>
          <w:rFonts w:ascii="Times New Roman" w:hAnsi="Times New Roman" w:cs="Times New Roman"/>
          <w:color w:val="000000"/>
          <w:sz w:val="24"/>
          <w:szCs w:val="24"/>
          <w:lang w:val="pl-PL"/>
        </w:rPr>
        <w:t>oszt projektu to 836</w:t>
      </w:r>
      <w:r w:rsidR="008E2D2F">
        <w:rPr>
          <w:rFonts w:ascii="Times New Roman" w:hAnsi="Times New Roman" w:cs="Times New Roman"/>
          <w:color w:val="000000"/>
          <w:sz w:val="24"/>
          <w:szCs w:val="24"/>
          <w:lang w:val="pl-PL"/>
        </w:rPr>
        <w:t xml:space="preserve"> 400 zł brutto. W</w:t>
      </w:r>
      <w:r w:rsidR="008E2D2F" w:rsidRPr="009F30FD">
        <w:rPr>
          <w:rFonts w:ascii="Times New Roman" w:hAnsi="Times New Roman" w:cs="Times New Roman"/>
          <w:color w:val="000000"/>
          <w:sz w:val="24"/>
          <w:szCs w:val="24"/>
          <w:lang w:val="pl-PL"/>
        </w:rPr>
        <w:t xml:space="preserve"> marcu 2023 </w:t>
      </w:r>
      <w:r w:rsidR="008E2D2F">
        <w:rPr>
          <w:rFonts w:ascii="Times New Roman" w:hAnsi="Times New Roman" w:cs="Times New Roman"/>
          <w:color w:val="000000"/>
          <w:sz w:val="24"/>
          <w:szCs w:val="24"/>
          <w:lang w:val="pl-PL"/>
        </w:rPr>
        <w:t>r.</w:t>
      </w:r>
      <w:r w:rsidR="008E2D2F" w:rsidRPr="009F30FD">
        <w:rPr>
          <w:rFonts w:ascii="Times New Roman" w:hAnsi="Times New Roman" w:cs="Times New Roman"/>
          <w:color w:val="000000"/>
          <w:sz w:val="24"/>
          <w:szCs w:val="24"/>
          <w:lang w:val="pl-PL"/>
        </w:rPr>
        <w:t xml:space="preserve"> wykonawca</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złożył do tutejszego urzędu koncepcję programową przebudowy amfiteatru, przedłożona</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koncepcja przedstawiała zaprojektowanie konstrukcji dachu zarówno nad widownią jaki sceną na dwóch stalowych łukach z otwieranymi</w:t>
      </w:r>
      <w:r w:rsidR="008E2D2F">
        <w:rPr>
          <w:rFonts w:ascii="Times New Roman" w:hAnsi="Times New Roman" w:cs="Times New Roman"/>
          <w:color w:val="000000"/>
          <w:sz w:val="24"/>
          <w:szCs w:val="24"/>
          <w:lang w:val="pl-PL"/>
        </w:rPr>
        <w:t xml:space="preserve"> elementami jedynie w </w:t>
      </w:r>
      <w:r w:rsidR="008E2D2F" w:rsidRPr="009F30FD">
        <w:rPr>
          <w:rFonts w:ascii="Times New Roman" w:hAnsi="Times New Roman" w:cs="Times New Roman"/>
          <w:color w:val="000000"/>
          <w:sz w:val="24"/>
          <w:szCs w:val="24"/>
          <w:lang w:val="pl-PL"/>
        </w:rPr>
        <w:t>dwóch miejscach na połączeniu ze ś</w:t>
      </w:r>
      <w:r w:rsidR="008E2D2F">
        <w:rPr>
          <w:rFonts w:ascii="Times New Roman" w:hAnsi="Times New Roman" w:cs="Times New Roman"/>
          <w:color w:val="000000"/>
          <w:sz w:val="24"/>
          <w:szCs w:val="24"/>
          <w:lang w:val="pl-PL"/>
        </w:rPr>
        <w:t>wietlikiem. Wykonawca w piśmie w</w:t>
      </w:r>
      <w:r w:rsidR="008E2D2F" w:rsidRPr="009F30FD">
        <w:rPr>
          <w:rFonts w:ascii="Times New Roman" w:hAnsi="Times New Roman" w:cs="Times New Roman"/>
          <w:color w:val="000000"/>
          <w:sz w:val="24"/>
          <w:szCs w:val="24"/>
          <w:lang w:val="pl-PL"/>
        </w:rPr>
        <w:t>nosi</w:t>
      </w:r>
      <w:r w:rsidR="008E2D2F">
        <w:rPr>
          <w:rFonts w:ascii="Times New Roman" w:hAnsi="Times New Roman" w:cs="Times New Roman"/>
          <w:color w:val="000000"/>
          <w:sz w:val="24"/>
          <w:szCs w:val="24"/>
          <w:lang w:val="pl-PL"/>
        </w:rPr>
        <w:t xml:space="preserve"> o </w:t>
      </w:r>
      <w:r w:rsidR="008E2D2F" w:rsidRPr="009F30FD">
        <w:rPr>
          <w:rFonts w:ascii="Times New Roman" w:hAnsi="Times New Roman" w:cs="Times New Roman"/>
          <w:color w:val="000000"/>
          <w:sz w:val="24"/>
          <w:szCs w:val="24"/>
          <w:lang w:val="pl-PL"/>
        </w:rPr>
        <w:t>akceptację koncepcji, tak aby</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mógł wystąpić z wnioskiem wydanie decyzji o</w:t>
      </w:r>
      <w:r w:rsidR="008E2D2F">
        <w:rPr>
          <w:rFonts w:ascii="Times New Roman" w:hAnsi="Times New Roman" w:cs="Times New Roman"/>
          <w:color w:val="000000"/>
          <w:sz w:val="24"/>
          <w:szCs w:val="24"/>
          <w:lang w:val="pl-PL"/>
        </w:rPr>
        <w:t> </w:t>
      </w:r>
      <w:r w:rsidR="008E2D2F" w:rsidRPr="009F30FD">
        <w:rPr>
          <w:rFonts w:ascii="Times New Roman" w:hAnsi="Times New Roman" w:cs="Times New Roman"/>
          <w:color w:val="000000"/>
          <w:sz w:val="24"/>
          <w:szCs w:val="24"/>
          <w:lang w:val="pl-PL"/>
        </w:rPr>
        <w:t>pozwolenie na</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budowę. Po prze</w:t>
      </w:r>
      <w:r w:rsidR="008E2D2F">
        <w:rPr>
          <w:rFonts w:ascii="Times New Roman" w:hAnsi="Times New Roman" w:cs="Times New Roman"/>
          <w:color w:val="000000"/>
          <w:sz w:val="24"/>
          <w:szCs w:val="24"/>
          <w:lang w:val="pl-PL"/>
        </w:rPr>
        <w:t xml:space="preserve">analizowaniu zagadnienia przez </w:t>
      </w:r>
      <w:r w:rsidR="00C13939">
        <w:rPr>
          <w:rFonts w:ascii="Times New Roman" w:hAnsi="Times New Roman" w:cs="Times New Roman"/>
          <w:color w:val="000000"/>
          <w:sz w:val="24"/>
          <w:szCs w:val="24"/>
          <w:lang w:val="pl-PL"/>
        </w:rPr>
        <w:t>Zamawiającego</w:t>
      </w:r>
      <w:r w:rsidR="008E2D2F" w:rsidRPr="009F30FD">
        <w:rPr>
          <w:rFonts w:ascii="Times New Roman" w:hAnsi="Times New Roman" w:cs="Times New Roman"/>
          <w:color w:val="000000"/>
          <w:sz w:val="24"/>
          <w:szCs w:val="24"/>
          <w:lang w:val="pl-PL"/>
        </w:rPr>
        <w:t xml:space="preserve"> inspektora nadzoru, który</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w ramach umowy ma w obowiązku kontrolowanie</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prac projektowych</w:t>
      </w:r>
      <w:r w:rsidR="008E2D2F">
        <w:rPr>
          <w:rFonts w:ascii="Times New Roman" w:hAnsi="Times New Roman" w:cs="Times New Roman"/>
          <w:color w:val="000000"/>
          <w:sz w:val="24"/>
          <w:szCs w:val="24"/>
          <w:lang w:val="pl-PL"/>
        </w:rPr>
        <w:t>.</w:t>
      </w:r>
      <w:r w:rsidR="008E2D2F" w:rsidRPr="009F30FD">
        <w:rPr>
          <w:rFonts w:ascii="Times New Roman" w:hAnsi="Times New Roman" w:cs="Times New Roman"/>
          <w:color w:val="000000"/>
          <w:sz w:val="24"/>
          <w:szCs w:val="24"/>
          <w:lang w:val="pl-PL"/>
        </w:rPr>
        <w:t xml:space="preserve"> </w:t>
      </w:r>
      <w:r w:rsidR="008E2D2F">
        <w:rPr>
          <w:rFonts w:ascii="Times New Roman" w:hAnsi="Times New Roman" w:cs="Times New Roman"/>
          <w:color w:val="000000"/>
          <w:sz w:val="24"/>
          <w:szCs w:val="24"/>
          <w:lang w:val="pl-PL"/>
        </w:rPr>
        <w:t>Z</w:t>
      </w:r>
      <w:r w:rsidR="008E2D2F" w:rsidRPr="009F30FD">
        <w:rPr>
          <w:rFonts w:ascii="Times New Roman" w:hAnsi="Times New Roman" w:cs="Times New Roman"/>
          <w:color w:val="000000"/>
          <w:sz w:val="24"/>
          <w:szCs w:val="24"/>
          <w:lang w:val="pl-PL"/>
        </w:rPr>
        <w:t>amawiający przekazał wykonawcy stanowisko w sprawie koncepcji.</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Wykonawca w odpowiedzi na stanowi</w:t>
      </w:r>
      <w:r w:rsidR="008E2D2F">
        <w:rPr>
          <w:rFonts w:ascii="Times New Roman" w:hAnsi="Times New Roman" w:cs="Times New Roman"/>
          <w:color w:val="000000"/>
          <w:sz w:val="24"/>
          <w:szCs w:val="24"/>
          <w:lang w:val="pl-PL"/>
        </w:rPr>
        <w:t xml:space="preserve">sko Miasta poinformował, że </w:t>
      </w:r>
      <w:r w:rsidR="008E2D2F" w:rsidRPr="009F30FD">
        <w:rPr>
          <w:rFonts w:ascii="Times New Roman" w:hAnsi="Times New Roman" w:cs="Times New Roman"/>
          <w:color w:val="000000"/>
          <w:sz w:val="24"/>
          <w:szCs w:val="24"/>
          <w:lang w:val="pl-PL"/>
        </w:rPr>
        <w:t>wykonawca po dokonaniu wizji w terenie i zaczerpnięciu opinii</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specjalistów</w:t>
      </w:r>
      <w:r w:rsidR="003E0F8E">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w załączeniu przedkładamy opinie</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 xml:space="preserve">profesora Politechniki Gdańskiej dra </w:t>
      </w:r>
      <w:r w:rsidR="008E2D2F">
        <w:rPr>
          <w:rFonts w:ascii="Times New Roman" w:hAnsi="Times New Roman" w:cs="Times New Roman"/>
          <w:color w:val="000000"/>
          <w:sz w:val="24"/>
          <w:szCs w:val="24"/>
          <w:lang w:val="pl-PL"/>
        </w:rPr>
        <w:t>hab.</w:t>
      </w:r>
      <w:r w:rsidR="008E2D2F" w:rsidRPr="009F30FD">
        <w:rPr>
          <w:rFonts w:ascii="Times New Roman" w:hAnsi="Times New Roman" w:cs="Times New Roman"/>
          <w:color w:val="000000"/>
          <w:sz w:val="24"/>
          <w:szCs w:val="24"/>
          <w:lang w:val="pl-PL"/>
        </w:rPr>
        <w:t xml:space="preserve"> Krzysztofa Żółtowskiego</w:t>
      </w:r>
      <w:r w:rsidR="003E0F8E">
        <w:rPr>
          <w:rFonts w:ascii="Times New Roman" w:hAnsi="Times New Roman" w:cs="Times New Roman"/>
          <w:color w:val="000000"/>
          <w:sz w:val="24"/>
          <w:szCs w:val="24"/>
          <w:lang w:val="pl-PL"/>
        </w:rPr>
        <w:t>,</w:t>
      </w:r>
      <w:r w:rsidR="008E2D2F" w:rsidRPr="009F30FD">
        <w:rPr>
          <w:rFonts w:ascii="Times New Roman" w:hAnsi="Times New Roman" w:cs="Times New Roman"/>
          <w:color w:val="000000"/>
          <w:sz w:val="24"/>
          <w:szCs w:val="24"/>
          <w:lang w:val="pl-PL"/>
        </w:rPr>
        <w:t xml:space="preserve"> przedstawił koncepcję,</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która swoim założeniem gwarantuje prawidłową</w:t>
      </w:r>
      <w:r w:rsidR="008E2D2F">
        <w:rPr>
          <w:rFonts w:ascii="Times New Roman" w:hAnsi="Times New Roman" w:cs="Times New Roman"/>
          <w:color w:val="000000"/>
          <w:sz w:val="24"/>
          <w:szCs w:val="24"/>
          <w:lang w:val="pl-PL"/>
        </w:rPr>
        <w:t xml:space="preserve"> funkcjonalność obiektu, zakładana w PFU</w:t>
      </w:r>
      <w:r w:rsidR="008E2D2F" w:rsidRPr="009F30FD">
        <w:rPr>
          <w:rFonts w:ascii="Times New Roman" w:hAnsi="Times New Roman" w:cs="Times New Roman"/>
          <w:color w:val="000000"/>
          <w:sz w:val="24"/>
          <w:szCs w:val="24"/>
          <w:lang w:val="pl-PL"/>
        </w:rPr>
        <w:t xml:space="preserve"> wymiana membrany na</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istniejącej konstrukcji zadaszenia sceny nie gwarantuje dalszego trwałego i</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bezawaryjnego funkcjonowania istniejącej konstrukcji zadaszenia. Obecna konstrukcja zadaszenia nie</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spełnia wymogów bezpieczeństwa i może sprawić szereg problemów utrzymaniowych,</w:t>
      </w:r>
      <w:r w:rsidR="008E2D2F">
        <w:rPr>
          <w:rFonts w:ascii="Times New Roman" w:hAnsi="Times New Roman" w:cs="Times New Roman"/>
          <w:color w:val="000000"/>
          <w:sz w:val="24"/>
          <w:szCs w:val="24"/>
          <w:lang w:val="pl-PL"/>
        </w:rPr>
        <w:t xml:space="preserve"> a </w:t>
      </w:r>
      <w:r w:rsidR="008E2D2F" w:rsidRPr="009F30FD">
        <w:rPr>
          <w:rFonts w:ascii="Times New Roman" w:hAnsi="Times New Roman" w:cs="Times New Roman"/>
          <w:color w:val="000000"/>
          <w:sz w:val="24"/>
          <w:szCs w:val="24"/>
          <w:lang w:val="pl-PL"/>
        </w:rPr>
        <w:t>wykonanie jedynie wymiany membrany na istniejącej konstrukcji przy</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budowie jednego ze skrzydeł istniejącego zadaszenia sceny może skutkować</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tak jak w chwili obecnej występujące podparcie membrany w</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środkowej części zadaszenia</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koniecznością jej dodatkowego podparcia tak, aby</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zachować możliwość skutecznego odprowadzania wody z zadaszenia. Dodatkowo wykonawca</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informuje</w:t>
      </w:r>
      <w:r w:rsidR="008E2D2F">
        <w:rPr>
          <w:rFonts w:ascii="Times New Roman" w:hAnsi="Times New Roman" w:cs="Times New Roman"/>
          <w:color w:val="000000"/>
          <w:sz w:val="24"/>
          <w:szCs w:val="24"/>
          <w:lang w:val="pl-PL"/>
        </w:rPr>
        <w:t xml:space="preserve"> w swoim stanowisku, że jeżeli Z</w:t>
      </w:r>
      <w:r w:rsidR="008E2D2F" w:rsidRPr="009F30FD">
        <w:rPr>
          <w:rFonts w:ascii="Times New Roman" w:hAnsi="Times New Roman" w:cs="Times New Roman"/>
          <w:color w:val="000000"/>
          <w:sz w:val="24"/>
          <w:szCs w:val="24"/>
          <w:lang w:val="pl-PL"/>
        </w:rPr>
        <w:t>amawiający podtrzymuje decyzję</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dotyczącą tylko wymiany membrany dachowej do wykonania</w:t>
      </w:r>
      <w:r w:rsidR="008E2D2F">
        <w:rPr>
          <w:rFonts w:ascii="Times New Roman" w:hAnsi="Times New Roman" w:cs="Times New Roman"/>
          <w:color w:val="000000"/>
          <w:sz w:val="24"/>
          <w:szCs w:val="24"/>
          <w:lang w:val="pl-PL"/>
        </w:rPr>
        <w:t>,</w:t>
      </w:r>
      <w:r w:rsidR="008E2D2F" w:rsidRPr="009F30FD">
        <w:rPr>
          <w:rFonts w:ascii="Times New Roman" w:hAnsi="Times New Roman" w:cs="Times New Roman"/>
          <w:color w:val="000000"/>
          <w:sz w:val="24"/>
          <w:szCs w:val="24"/>
          <w:lang w:val="pl-PL"/>
        </w:rPr>
        <w:t xml:space="preserve"> dla zachowania</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 xml:space="preserve">gwarancji należytego wykonania zwróci się do </w:t>
      </w:r>
      <w:r w:rsidR="00C13939">
        <w:rPr>
          <w:rFonts w:ascii="Times New Roman" w:hAnsi="Times New Roman" w:cs="Times New Roman"/>
          <w:color w:val="000000"/>
          <w:sz w:val="24"/>
          <w:szCs w:val="24"/>
          <w:lang w:val="pl-PL"/>
        </w:rPr>
        <w:t>Zamawiającego</w:t>
      </w:r>
      <w:r w:rsidR="008E2D2F" w:rsidRPr="009F30FD">
        <w:rPr>
          <w:rFonts w:ascii="Times New Roman" w:hAnsi="Times New Roman" w:cs="Times New Roman"/>
          <w:color w:val="000000"/>
          <w:sz w:val="24"/>
          <w:szCs w:val="24"/>
          <w:lang w:val="pl-PL"/>
        </w:rPr>
        <w:t xml:space="preserve"> o roboty</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dodatkowe w zakresie nie</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 xml:space="preserve">ujętym w </w:t>
      </w:r>
      <w:r w:rsidR="008E2D2F">
        <w:rPr>
          <w:rFonts w:ascii="Times New Roman" w:hAnsi="Times New Roman" w:cs="Times New Roman"/>
          <w:color w:val="000000"/>
          <w:sz w:val="24"/>
          <w:szCs w:val="24"/>
          <w:lang w:val="pl-PL"/>
        </w:rPr>
        <w:t>PFU</w:t>
      </w:r>
      <w:r w:rsidR="008E2D2F" w:rsidRPr="009F30FD">
        <w:rPr>
          <w:rFonts w:ascii="Times New Roman" w:hAnsi="Times New Roman" w:cs="Times New Roman"/>
          <w:color w:val="000000"/>
          <w:sz w:val="24"/>
          <w:szCs w:val="24"/>
          <w:lang w:val="pl-PL"/>
        </w:rPr>
        <w:t>, to jest konieczności</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przeprojektowania i wzmocnienia istniejącej konstrukcji wsporczej nad</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sceną, w związku z powyższym wykonawca mający</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doświadczenie w zakresie konstrukcji tego typu oraz zastosowanych materiałów</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zaproponował rozwiązanie, które wykona w ramach ceny kontraktowej polegające</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na rozbiórce istniejącego zadaszenia sceny i wykonania nowej konstrukcji</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zadaszenia sceny i widowni jako jednego spójnego elementu.</w:t>
      </w:r>
      <w:r w:rsidR="00C65CDB">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 xml:space="preserve">Wykonawca do </w:t>
      </w:r>
      <w:r w:rsidR="008E2D2F" w:rsidRPr="009F30FD">
        <w:rPr>
          <w:rFonts w:ascii="Times New Roman" w:hAnsi="Times New Roman" w:cs="Times New Roman"/>
          <w:color w:val="000000"/>
          <w:sz w:val="24"/>
          <w:szCs w:val="24"/>
          <w:lang w:val="pl-PL"/>
        </w:rPr>
        <w:lastRenderedPageBreak/>
        <w:t>swojego stanowiska załączył wyżej wymienioną opinie profesora</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Politechniki Gdańskiej d</w:t>
      </w:r>
      <w:r w:rsidR="008E2D2F">
        <w:rPr>
          <w:rFonts w:ascii="Times New Roman" w:hAnsi="Times New Roman" w:cs="Times New Roman"/>
          <w:color w:val="000000"/>
          <w:sz w:val="24"/>
          <w:szCs w:val="24"/>
          <w:lang w:val="pl-PL"/>
        </w:rPr>
        <w:t>ra</w:t>
      </w:r>
      <w:r w:rsidR="008E2D2F" w:rsidRPr="009F30FD">
        <w:rPr>
          <w:rFonts w:ascii="Times New Roman" w:hAnsi="Times New Roman" w:cs="Times New Roman"/>
          <w:color w:val="000000"/>
          <w:sz w:val="24"/>
          <w:szCs w:val="24"/>
          <w:lang w:val="pl-PL"/>
        </w:rPr>
        <w:t xml:space="preserve"> </w:t>
      </w:r>
      <w:r w:rsidR="008E2D2F">
        <w:rPr>
          <w:rFonts w:ascii="Times New Roman" w:hAnsi="Times New Roman" w:cs="Times New Roman"/>
          <w:color w:val="000000"/>
          <w:sz w:val="24"/>
          <w:szCs w:val="24"/>
          <w:lang w:val="pl-PL"/>
        </w:rPr>
        <w:t>hab.</w:t>
      </w:r>
      <w:r w:rsidR="008E2D2F" w:rsidRPr="009F30FD">
        <w:rPr>
          <w:rFonts w:ascii="Times New Roman" w:hAnsi="Times New Roman" w:cs="Times New Roman"/>
          <w:color w:val="000000"/>
          <w:sz w:val="24"/>
          <w:szCs w:val="24"/>
          <w:lang w:val="pl-PL"/>
        </w:rPr>
        <w:t xml:space="preserve"> Krzysztofa Żółtowskiego oraz głównego</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projektanta mgr inż. Macieja Błaha reprezentującego spółkę Mosty Katowice.</w:t>
      </w:r>
      <w:r w:rsidR="00C65CDB">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Posiadając stanowisko wykonawcę oraz opinię inspektora nadzoru</w:t>
      </w:r>
      <w:r w:rsidR="008E2D2F">
        <w:rPr>
          <w:rFonts w:ascii="Times New Roman" w:hAnsi="Times New Roman" w:cs="Times New Roman"/>
          <w:color w:val="000000"/>
          <w:sz w:val="24"/>
          <w:szCs w:val="24"/>
          <w:lang w:val="pl-PL"/>
        </w:rPr>
        <w:t>. Z</w:t>
      </w:r>
      <w:r w:rsidR="008E2D2F" w:rsidRPr="009F30FD">
        <w:rPr>
          <w:rFonts w:ascii="Times New Roman" w:hAnsi="Times New Roman" w:cs="Times New Roman"/>
          <w:color w:val="000000"/>
          <w:sz w:val="24"/>
          <w:szCs w:val="24"/>
          <w:lang w:val="pl-PL"/>
        </w:rPr>
        <w:t>amawiający w</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 xml:space="preserve">dniu 13 kwietnia 2023 </w:t>
      </w:r>
      <w:r w:rsidR="008E2D2F">
        <w:rPr>
          <w:rFonts w:ascii="Times New Roman" w:hAnsi="Times New Roman" w:cs="Times New Roman"/>
          <w:color w:val="000000"/>
          <w:sz w:val="24"/>
          <w:szCs w:val="24"/>
          <w:lang w:val="pl-PL"/>
        </w:rPr>
        <w:t>r.</w:t>
      </w:r>
      <w:r w:rsidR="008E2D2F" w:rsidRPr="009F30FD">
        <w:rPr>
          <w:rFonts w:ascii="Times New Roman" w:hAnsi="Times New Roman" w:cs="Times New Roman"/>
          <w:color w:val="000000"/>
          <w:sz w:val="24"/>
          <w:szCs w:val="24"/>
          <w:lang w:val="pl-PL"/>
        </w:rPr>
        <w:t xml:space="preserve"> zaakceptował przedłożone opracowanie. W</w:t>
      </w:r>
      <w:r w:rsidR="008E2D2F">
        <w:rPr>
          <w:rFonts w:ascii="Times New Roman" w:hAnsi="Times New Roman" w:cs="Times New Roman"/>
          <w:color w:val="000000"/>
          <w:sz w:val="24"/>
          <w:szCs w:val="24"/>
          <w:lang w:val="pl-PL"/>
        </w:rPr>
        <w:t xml:space="preserve"> sierpniu </w:t>
      </w:r>
      <w:r w:rsidR="008E2D2F" w:rsidRPr="009F30FD">
        <w:rPr>
          <w:rFonts w:ascii="Times New Roman" w:hAnsi="Times New Roman" w:cs="Times New Roman"/>
          <w:color w:val="000000"/>
          <w:sz w:val="24"/>
          <w:szCs w:val="24"/>
          <w:lang w:val="pl-PL"/>
        </w:rPr>
        <w:t xml:space="preserve">2023 podwykonawca, </w:t>
      </w:r>
      <w:r w:rsidR="008E2D2F">
        <w:rPr>
          <w:rFonts w:ascii="Times New Roman" w:hAnsi="Times New Roman" w:cs="Times New Roman"/>
          <w:color w:val="000000"/>
          <w:sz w:val="24"/>
          <w:szCs w:val="24"/>
          <w:lang w:val="pl-PL"/>
        </w:rPr>
        <w:t>tj.</w:t>
      </w:r>
      <w:r w:rsidR="008E2D2F" w:rsidRPr="009F30FD">
        <w:rPr>
          <w:rFonts w:ascii="Times New Roman" w:hAnsi="Times New Roman" w:cs="Times New Roman"/>
          <w:color w:val="000000"/>
          <w:sz w:val="24"/>
          <w:szCs w:val="24"/>
          <w:lang w:val="pl-PL"/>
        </w:rPr>
        <w:t xml:space="preserve"> Mosty Katowice Spółka z</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o.o. zwró</w:t>
      </w:r>
      <w:r w:rsidR="008E2D2F">
        <w:rPr>
          <w:rFonts w:ascii="Times New Roman" w:hAnsi="Times New Roman" w:cs="Times New Roman"/>
          <w:color w:val="000000"/>
          <w:sz w:val="24"/>
          <w:szCs w:val="24"/>
          <w:lang w:val="pl-PL"/>
        </w:rPr>
        <w:t>cił się z </w:t>
      </w:r>
      <w:r w:rsidR="008E2D2F" w:rsidRPr="009F30FD">
        <w:rPr>
          <w:rFonts w:ascii="Times New Roman" w:hAnsi="Times New Roman" w:cs="Times New Roman"/>
          <w:color w:val="000000"/>
          <w:sz w:val="24"/>
          <w:szCs w:val="24"/>
          <w:lang w:val="pl-PL"/>
        </w:rPr>
        <w:t>pismem o opinię w sprawie</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propozycji zmian koncepcji w zakresie korekty rozwiązań projektowych zadaszenia</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związaną z koniecznością zmiany sposobu otwierania części</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ruchomej dachu w dosto</w:t>
      </w:r>
      <w:r w:rsidR="008E2D2F">
        <w:rPr>
          <w:rFonts w:ascii="Times New Roman" w:hAnsi="Times New Roman" w:cs="Times New Roman"/>
          <w:color w:val="000000"/>
          <w:sz w:val="24"/>
          <w:szCs w:val="24"/>
          <w:lang w:val="pl-PL"/>
        </w:rPr>
        <w:t>sowaniu do systemu producenta, w</w:t>
      </w:r>
      <w:r w:rsidR="008E2D2F" w:rsidRPr="009F30FD">
        <w:rPr>
          <w:rFonts w:ascii="Times New Roman" w:hAnsi="Times New Roman" w:cs="Times New Roman"/>
          <w:color w:val="000000"/>
          <w:sz w:val="24"/>
          <w:szCs w:val="24"/>
          <w:lang w:val="pl-PL"/>
        </w:rPr>
        <w:t xml:space="preserve"> opracowaniu</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projektant projektuje część otwier</w:t>
      </w:r>
      <w:r w:rsidR="008E2D2F">
        <w:rPr>
          <w:rFonts w:ascii="Times New Roman" w:hAnsi="Times New Roman" w:cs="Times New Roman"/>
          <w:color w:val="000000"/>
          <w:sz w:val="24"/>
          <w:szCs w:val="24"/>
          <w:lang w:val="pl-PL"/>
        </w:rPr>
        <w:t>aną na całym obwodzie świetlika. W</w:t>
      </w:r>
      <w:r w:rsidR="008E2D2F" w:rsidRPr="009F30FD">
        <w:rPr>
          <w:rFonts w:ascii="Times New Roman" w:hAnsi="Times New Roman" w:cs="Times New Roman"/>
          <w:color w:val="000000"/>
          <w:sz w:val="24"/>
          <w:szCs w:val="24"/>
          <w:lang w:val="pl-PL"/>
        </w:rPr>
        <w:t>yżej</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wymieniona koncepcja programowa uwzględnia część otwieraną dachu jedynie w</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dwóch punktach po obu stronach świetlika. Po otrzymaniu pozytywnej</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opinii inspektora nadzoru w sp</w:t>
      </w:r>
      <w:r w:rsidR="008E2D2F">
        <w:rPr>
          <w:rFonts w:ascii="Times New Roman" w:hAnsi="Times New Roman" w:cs="Times New Roman"/>
          <w:color w:val="000000"/>
          <w:sz w:val="24"/>
          <w:szCs w:val="24"/>
          <w:lang w:val="pl-PL"/>
        </w:rPr>
        <w:t>rawie wyżej wymienionej zmiany Z</w:t>
      </w:r>
      <w:r w:rsidR="008E2D2F" w:rsidRPr="009F30FD">
        <w:rPr>
          <w:rFonts w:ascii="Times New Roman" w:hAnsi="Times New Roman" w:cs="Times New Roman"/>
          <w:color w:val="000000"/>
          <w:sz w:val="24"/>
          <w:szCs w:val="24"/>
          <w:lang w:val="pl-PL"/>
        </w:rPr>
        <w:t>amawiający</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 xml:space="preserve">w dniu 9 sierpnia 2023 </w:t>
      </w:r>
      <w:r w:rsidR="008E2D2F">
        <w:rPr>
          <w:rFonts w:ascii="Times New Roman" w:hAnsi="Times New Roman" w:cs="Times New Roman"/>
          <w:color w:val="000000"/>
          <w:sz w:val="24"/>
          <w:szCs w:val="24"/>
          <w:lang w:val="pl-PL"/>
        </w:rPr>
        <w:t>r.</w:t>
      </w:r>
      <w:r w:rsidR="008E2D2F" w:rsidRPr="009F30FD">
        <w:rPr>
          <w:rFonts w:ascii="Times New Roman" w:hAnsi="Times New Roman" w:cs="Times New Roman"/>
          <w:color w:val="000000"/>
          <w:sz w:val="24"/>
          <w:szCs w:val="24"/>
          <w:lang w:val="pl-PL"/>
        </w:rPr>
        <w:t xml:space="preserve"> zaakceptował przedłożone rozwiązanie</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projektowe. W</w:t>
      </w:r>
      <w:r w:rsidR="003E0F8E">
        <w:rPr>
          <w:rFonts w:ascii="Times New Roman" w:hAnsi="Times New Roman" w:cs="Times New Roman"/>
          <w:color w:val="000000"/>
          <w:sz w:val="24"/>
          <w:szCs w:val="24"/>
          <w:lang w:val="pl-PL"/>
        </w:rPr>
        <w:t> </w:t>
      </w:r>
      <w:r w:rsidR="008E2D2F" w:rsidRPr="009F30FD">
        <w:rPr>
          <w:rFonts w:ascii="Times New Roman" w:hAnsi="Times New Roman" w:cs="Times New Roman"/>
          <w:color w:val="000000"/>
          <w:sz w:val="24"/>
          <w:szCs w:val="24"/>
          <w:lang w:val="pl-PL"/>
        </w:rPr>
        <w:t>związku z przygotowaniem projektu budowlanego</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 xml:space="preserve">w dniu 25 sierpnia 2023 </w:t>
      </w:r>
      <w:r w:rsidR="008E2D2F">
        <w:rPr>
          <w:rFonts w:ascii="Times New Roman" w:hAnsi="Times New Roman" w:cs="Times New Roman"/>
          <w:color w:val="000000"/>
          <w:sz w:val="24"/>
          <w:szCs w:val="24"/>
          <w:lang w:val="pl-PL"/>
        </w:rPr>
        <w:t>r.</w:t>
      </w:r>
      <w:r w:rsidR="008E2D2F" w:rsidRPr="009F30FD">
        <w:rPr>
          <w:rFonts w:ascii="Times New Roman" w:hAnsi="Times New Roman" w:cs="Times New Roman"/>
          <w:color w:val="000000"/>
          <w:sz w:val="24"/>
          <w:szCs w:val="24"/>
          <w:lang w:val="pl-PL"/>
        </w:rPr>
        <w:t xml:space="preserve"> wydana została przez</w:t>
      </w:r>
      <w:r w:rsidR="008E2D2F">
        <w:rPr>
          <w:rFonts w:ascii="Times New Roman" w:hAnsi="Times New Roman" w:cs="Times New Roman"/>
          <w:color w:val="000000"/>
          <w:sz w:val="24"/>
          <w:szCs w:val="24"/>
          <w:lang w:val="pl-PL"/>
        </w:rPr>
        <w:t xml:space="preserve"> W</w:t>
      </w:r>
      <w:r w:rsidR="008E2D2F" w:rsidRPr="009F30FD">
        <w:rPr>
          <w:rFonts w:ascii="Times New Roman" w:hAnsi="Times New Roman" w:cs="Times New Roman"/>
          <w:color w:val="000000"/>
          <w:sz w:val="24"/>
          <w:szCs w:val="24"/>
          <w:lang w:val="pl-PL"/>
        </w:rPr>
        <w:t>ydział architektoniczno</w:t>
      </w:r>
      <w:r w:rsidR="008E2D2F">
        <w:rPr>
          <w:rFonts w:ascii="Times New Roman" w:hAnsi="Times New Roman" w:cs="Times New Roman"/>
          <w:color w:val="000000"/>
          <w:sz w:val="24"/>
          <w:szCs w:val="24"/>
          <w:lang w:val="pl-PL"/>
        </w:rPr>
        <w:t>-</w:t>
      </w:r>
      <w:r w:rsidR="008E2D2F" w:rsidRPr="009F30FD">
        <w:rPr>
          <w:rFonts w:ascii="Times New Roman" w:hAnsi="Times New Roman" w:cs="Times New Roman"/>
          <w:color w:val="000000"/>
          <w:sz w:val="24"/>
          <w:szCs w:val="24"/>
          <w:lang w:val="pl-PL"/>
        </w:rPr>
        <w:t>budowlany tutejszego Starostwa Powiatowego Decyzja nr 233/2023</w:t>
      </w:r>
      <w:r w:rsidR="008E2D2F">
        <w:rPr>
          <w:rFonts w:ascii="Times New Roman" w:hAnsi="Times New Roman" w:cs="Times New Roman"/>
          <w:color w:val="000000"/>
          <w:sz w:val="24"/>
          <w:szCs w:val="24"/>
          <w:lang w:val="pl-PL"/>
        </w:rPr>
        <w:t xml:space="preserve">MRG </w:t>
      </w:r>
      <w:r w:rsidR="008E2D2F" w:rsidRPr="009F30FD">
        <w:rPr>
          <w:rFonts w:ascii="Times New Roman" w:hAnsi="Times New Roman" w:cs="Times New Roman"/>
          <w:color w:val="000000"/>
          <w:sz w:val="24"/>
          <w:szCs w:val="24"/>
          <w:lang w:val="pl-PL"/>
        </w:rPr>
        <w:t>zatwierdzająca projekt i udzielająca pozwolenia na budowę.</w:t>
      </w:r>
      <w:r w:rsidR="008E2D2F">
        <w:rPr>
          <w:rFonts w:ascii="Times New Roman" w:hAnsi="Times New Roman" w:cs="Times New Roman"/>
          <w:color w:val="000000"/>
          <w:sz w:val="24"/>
          <w:szCs w:val="24"/>
          <w:lang w:val="pl-PL"/>
        </w:rPr>
        <w:t xml:space="preserve"> Przedmiot i </w:t>
      </w:r>
      <w:r w:rsidR="008E2D2F" w:rsidRPr="009F30FD">
        <w:rPr>
          <w:rFonts w:ascii="Times New Roman" w:hAnsi="Times New Roman" w:cs="Times New Roman"/>
          <w:color w:val="000000"/>
          <w:sz w:val="24"/>
          <w:szCs w:val="24"/>
          <w:lang w:val="pl-PL"/>
        </w:rPr>
        <w:t>zakres opracowania przebudowy amfiteatru, prace objęte zamówieniem</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w zakresie projektowania i</w:t>
      </w:r>
      <w:r w:rsidR="003E0F8E">
        <w:rPr>
          <w:rFonts w:ascii="Times New Roman" w:hAnsi="Times New Roman" w:cs="Times New Roman"/>
          <w:color w:val="000000"/>
          <w:sz w:val="24"/>
          <w:szCs w:val="24"/>
          <w:lang w:val="pl-PL"/>
        </w:rPr>
        <w:t> </w:t>
      </w:r>
      <w:r w:rsidR="008E2D2F" w:rsidRPr="009F30FD">
        <w:rPr>
          <w:rFonts w:ascii="Times New Roman" w:hAnsi="Times New Roman" w:cs="Times New Roman"/>
          <w:color w:val="000000"/>
          <w:sz w:val="24"/>
          <w:szCs w:val="24"/>
          <w:lang w:val="pl-PL"/>
        </w:rPr>
        <w:t>wykonawstwa,</w:t>
      </w:r>
      <w:r w:rsidR="008E2D2F">
        <w:rPr>
          <w:rFonts w:ascii="Times New Roman" w:hAnsi="Times New Roman" w:cs="Times New Roman"/>
          <w:color w:val="000000"/>
          <w:sz w:val="24"/>
          <w:szCs w:val="24"/>
          <w:lang w:val="pl-PL"/>
        </w:rPr>
        <w:t xml:space="preserve"> m.in.</w:t>
      </w:r>
      <w:r w:rsidR="008E2D2F" w:rsidRPr="009F30FD">
        <w:rPr>
          <w:rFonts w:ascii="Times New Roman" w:hAnsi="Times New Roman" w:cs="Times New Roman"/>
          <w:color w:val="000000"/>
          <w:sz w:val="24"/>
          <w:szCs w:val="24"/>
          <w:lang w:val="pl-PL"/>
        </w:rPr>
        <w:t xml:space="preserve"> rozbiórka istniejącego zadaszenia</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amfiteatru nad sceną i innych elementów towarzyszących, części widowni</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schodów i dojść, budowę zadaszenia sceny i</w:t>
      </w:r>
      <w:r w:rsidR="003E0F8E">
        <w:rPr>
          <w:rFonts w:ascii="Times New Roman" w:hAnsi="Times New Roman" w:cs="Times New Roman"/>
          <w:color w:val="000000"/>
          <w:sz w:val="24"/>
          <w:szCs w:val="24"/>
          <w:lang w:val="pl-PL"/>
        </w:rPr>
        <w:t> </w:t>
      </w:r>
      <w:r w:rsidR="008E2D2F" w:rsidRPr="009F30FD">
        <w:rPr>
          <w:rFonts w:ascii="Times New Roman" w:hAnsi="Times New Roman" w:cs="Times New Roman"/>
          <w:color w:val="000000"/>
          <w:sz w:val="24"/>
          <w:szCs w:val="24"/>
          <w:lang w:val="pl-PL"/>
        </w:rPr>
        <w:t>widowni z</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częścią otwieraną oraz niezbędną instalacją do użytkowania obiektu,</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rozbiórka i</w:t>
      </w:r>
      <w:r w:rsidR="003E0F8E">
        <w:rPr>
          <w:rFonts w:ascii="Times New Roman" w:hAnsi="Times New Roman" w:cs="Times New Roman"/>
          <w:color w:val="000000"/>
          <w:sz w:val="24"/>
          <w:szCs w:val="24"/>
          <w:lang w:val="pl-PL"/>
        </w:rPr>
        <w:t> </w:t>
      </w:r>
      <w:r w:rsidR="008E2D2F" w:rsidRPr="009F30FD">
        <w:rPr>
          <w:rFonts w:ascii="Times New Roman" w:hAnsi="Times New Roman" w:cs="Times New Roman"/>
          <w:color w:val="000000"/>
          <w:sz w:val="24"/>
          <w:szCs w:val="24"/>
          <w:lang w:val="pl-PL"/>
        </w:rPr>
        <w:t>budowa reżyserki wraz z</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sieciami towarzyszącymi amfiteatru,</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przebudowa i budowa sieci elektro</w:t>
      </w:r>
      <w:r w:rsidR="008E2D2F">
        <w:rPr>
          <w:rFonts w:ascii="Times New Roman" w:hAnsi="Times New Roman" w:cs="Times New Roman"/>
          <w:color w:val="000000"/>
          <w:sz w:val="24"/>
          <w:szCs w:val="24"/>
          <w:lang w:val="pl-PL"/>
        </w:rPr>
        <w:t>energetycznej, oświetleniowej i </w:t>
      </w:r>
      <w:r w:rsidR="008E2D2F" w:rsidRPr="009F30FD">
        <w:rPr>
          <w:rFonts w:ascii="Times New Roman" w:hAnsi="Times New Roman" w:cs="Times New Roman"/>
          <w:color w:val="000000"/>
          <w:sz w:val="24"/>
          <w:szCs w:val="24"/>
          <w:lang w:val="pl-PL"/>
        </w:rPr>
        <w:t>teletechnicznej</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na potrzeby funkcjonowania amfiteatru, przebudowa wodociągu, odwodnienie dachu, budowa</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dróg</w:t>
      </w:r>
      <w:r w:rsidR="008E2D2F">
        <w:rPr>
          <w:rFonts w:ascii="Times New Roman" w:hAnsi="Times New Roman" w:cs="Times New Roman"/>
          <w:color w:val="000000"/>
          <w:sz w:val="24"/>
          <w:szCs w:val="24"/>
          <w:lang w:val="pl-PL"/>
        </w:rPr>
        <w:t>,</w:t>
      </w:r>
      <w:r w:rsidR="008E2D2F" w:rsidRPr="009F30FD">
        <w:rPr>
          <w:rFonts w:ascii="Times New Roman" w:hAnsi="Times New Roman" w:cs="Times New Roman"/>
          <w:color w:val="000000"/>
          <w:sz w:val="24"/>
          <w:szCs w:val="24"/>
          <w:lang w:val="pl-PL"/>
        </w:rPr>
        <w:t xml:space="preserve"> schodów i dojść na użytek obsługi amfiteatru.</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St</w:t>
      </w:r>
      <w:r w:rsidR="008E2D2F">
        <w:rPr>
          <w:rFonts w:ascii="Times New Roman" w:hAnsi="Times New Roman" w:cs="Times New Roman"/>
          <w:color w:val="000000"/>
          <w:sz w:val="24"/>
          <w:szCs w:val="24"/>
          <w:lang w:val="pl-PL"/>
        </w:rPr>
        <w:t xml:space="preserve">an istniejący informacje ogólne </w:t>
      </w:r>
      <w:r w:rsidR="008E2D2F" w:rsidRPr="009F30FD">
        <w:rPr>
          <w:rFonts w:ascii="Times New Roman" w:hAnsi="Times New Roman" w:cs="Times New Roman"/>
          <w:color w:val="000000"/>
          <w:sz w:val="24"/>
          <w:szCs w:val="24"/>
          <w:lang w:val="pl-PL"/>
        </w:rPr>
        <w:t>już pomijam to, o czym wspomniałem na poprzedniej sesji,</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że przebudowa zadaszenia sceny była już zaprojektowana przez moją</w:t>
      </w:r>
      <w:r w:rsidR="008E2D2F">
        <w:rPr>
          <w:rFonts w:ascii="Times New Roman" w:hAnsi="Times New Roman" w:cs="Times New Roman"/>
          <w:color w:val="000000"/>
          <w:sz w:val="24"/>
          <w:szCs w:val="24"/>
          <w:lang w:val="pl-PL"/>
        </w:rPr>
        <w:t xml:space="preserve"> poprzedniczkę. N</w:t>
      </w:r>
      <w:r w:rsidR="008E2D2F" w:rsidRPr="009F30FD">
        <w:rPr>
          <w:rFonts w:ascii="Times New Roman" w:hAnsi="Times New Roman" w:cs="Times New Roman"/>
          <w:color w:val="000000"/>
          <w:sz w:val="24"/>
          <w:szCs w:val="24"/>
          <w:lang w:val="pl-PL"/>
        </w:rPr>
        <w:t>iestety wniosek, który został złożony nie uzyskał</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akceptacji i nie uzyskano dofinansowania, a więc już nie tylko</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w momencie kiedy była w</w:t>
      </w:r>
      <w:r w:rsidR="008E2D2F">
        <w:rPr>
          <w:rFonts w:ascii="Times New Roman" w:hAnsi="Times New Roman" w:cs="Times New Roman"/>
          <w:color w:val="000000"/>
          <w:sz w:val="24"/>
          <w:szCs w:val="24"/>
          <w:lang w:val="pl-PL"/>
        </w:rPr>
        <w:t>ypowiedź tutaj R</w:t>
      </w:r>
      <w:r w:rsidR="008E2D2F" w:rsidRPr="009F30FD">
        <w:rPr>
          <w:rFonts w:ascii="Times New Roman" w:hAnsi="Times New Roman" w:cs="Times New Roman"/>
          <w:color w:val="000000"/>
          <w:sz w:val="24"/>
          <w:szCs w:val="24"/>
          <w:lang w:val="pl-PL"/>
        </w:rPr>
        <w:t>adnego stan techniczny</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obiektu nie był zadow</w:t>
      </w:r>
      <w:r w:rsidR="008E2D2F">
        <w:rPr>
          <w:rFonts w:ascii="Times New Roman" w:hAnsi="Times New Roman" w:cs="Times New Roman"/>
          <w:color w:val="000000"/>
          <w:sz w:val="24"/>
          <w:szCs w:val="24"/>
          <w:lang w:val="pl-PL"/>
        </w:rPr>
        <w:t>alający</w:t>
      </w:r>
      <w:r w:rsidR="008E2D2F" w:rsidRPr="009F30FD">
        <w:rPr>
          <w:rFonts w:ascii="Times New Roman" w:hAnsi="Times New Roman" w:cs="Times New Roman"/>
          <w:color w:val="000000"/>
          <w:sz w:val="24"/>
          <w:szCs w:val="24"/>
          <w:lang w:val="pl-PL"/>
        </w:rPr>
        <w:t>, ale też moja poprzedniczka także to</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zauważyła i</w:t>
      </w:r>
      <w:r w:rsidR="003E0F8E">
        <w:rPr>
          <w:rFonts w:ascii="Times New Roman" w:hAnsi="Times New Roman" w:cs="Times New Roman"/>
          <w:color w:val="000000"/>
          <w:sz w:val="24"/>
          <w:szCs w:val="24"/>
          <w:lang w:val="pl-PL"/>
        </w:rPr>
        <w:t> </w:t>
      </w:r>
      <w:r w:rsidR="008E2D2F" w:rsidRPr="009F30FD">
        <w:rPr>
          <w:rFonts w:ascii="Times New Roman" w:hAnsi="Times New Roman" w:cs="Times New Roman"/>
          <w:color w:val="000000"/>
          <w:sz w:val="24"/>
          <w:szCs w:val="24"/>
          <w:lang w:val="pl-PL"/>
        </w:rPr>
        <w:t>chciała tą sytuację zmienić, bo już wtedy</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czyli 6</w:t>
      </w:r>
      <w:r w:rsidR="008E2D2F">
        <w:rPr>
          <w:rFonts w:ascii="Times New Roman" w:hAnsi="Times New Roman" w:cs="Times New Roman"/>
          <w:color w:val="000000"/>
          <w:sz w:val="24"/>
          <w:szCs w:val="24"/>
          <w:lang w:val="pl-PL"/>
        </w:rPr>
        <w:t>-</w:t>
      </w:r>
      <w:r w:rsidR="008E2D2F" w:rsidRPr="009F30FD">
        <w:rPr>
          <w:rFonts w:ascii="Times New Roman" w:hAnsi="Times New Roman" w:cs="Times New Roman"/>
          <w:color w:val="000000"/>
          <w:sz w:val="24"/>
          <w:szCs w:val="24"/>
          <w:lang w:val="pl-PL"/>
        </w:rPr>
        <w:t>7 lat temu ten stan nie był dobry,</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a więc stan istniejący informacje ogólne. Inwestycja mieści się</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 xml:space="preserve">na terenie istniejącego Amfiteatru nad jeziorem </w:t>
      </w:r>
      <w:proofErr w:type="spellStart"/>
      <w:r w:rsidR="008E2D2F" w:rsidRPr="009F30FD">
        <w:rPr>
          <w:rFonts w:ascii="Times New Roman" w:hAnsi="Times New Roman" w:cs="Times New Roman"/>
          <w:color w:val="000000"/>
          <w:sz w:val="24"/>
          <w:szCs w:val="24"/>
          <w:lang w:val="pl-PL"/>
        </w:rPr>
        <w:t>Czos</w:t>
      </w:r>
      <w:proofErr w:type="spellEnd"/>
      <w:r w:rsidR="008E2D2F" w:rsidRPr="009F30FD">
        <w:rPr>
          <w:rFonts w:ascii="Times New Roman" w:hAnsi="Times New Roman" w:cs="Times New Roman"/>
          <w:color w:val="000000"/>
          <w:sz w:val="24"/>
          <w:szCs w:val="24"/>
          <w:lang w:val="pl-PL"/>
        </w:rPr>
        <w:t>, na działce</w:t>
      </w:r>
      <w:r w:rsidR="008E2D2F">
        <w:rPr>
          <w:rFonts w:ascii="Times New Roman" w:hAnsi="Times New Roman" w:cs="Times New Roman"/>
          <w:color w:val="000000"/>
          <w:sz w:val="24"/>
          <w:szCs w:val="24"/>
          <w:lang w:val="pl-PL"/>
        </w:rPr>
        <w:t xml:space="preserve"> obecnie mieści się amfiteatr z </w:t>
      </w:r>
      <w:r w:rsidR="008E2D2F" w:rsidRPr="009F30FD">
        <w:rPr>
          <w:rFonts w:ascii="Times New Roman" w:hAnsi="Times New Roman" w:cs="Times New Roman"/>
          <w:color w:val="000000"/>
          <w:sz w:val="24"/>
          <w:szCs w:val="24"/>
          <w:lang w:val="pl-PL"/>
        </w:rPr>
        <w:t>widownią umieszczony na naturalnym</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zboczu, różnica wysokości około 14 m między bramą wjazdową</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od strony wschodniej, a sceną znajdującą się przy</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pasażu spacerowym nad jeziorem od strony zachodniej. Widownia składa</w:t>
      </w:r>
      <w:r w:rsidR="008E2D2F">
        <w:rPr>
          <w:rFonts w:ascii="Times New Roman" w:hAnsi="Times New Roman" w:cs="Times New Roman"/>
          <w:color w:val="000000"/>
          <w:sz w:val="24"/>
          <w:szCs w:val="24"/>
          <w:lang w:val="pl-PL"/>
        </w:rPr>
        <w:t xml:space="preserve"> się z czterech sektorów z </w:t>
      </w:r>
      <w:r w:rsidR="008E2D2F" w:rsidRPr="009F30FD">
        <w:rPr>
          <w:rFonts w:ascii="Times New Roman" w:hAnsi="Times New Roman" w:cs="Times New Roman"/>
          <w:color w:val="000000"/>
          <w:sz w:val="24"/>
          <w:szCs w:val="24"/>
          <w:lang w:val="pl-PL"/>
        </w:rPr>
        <w:t>miejscami na 5276 osób,</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główne wejście na teren amfiteatru mieści się od strony</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wschodniej, główna droga dojazdowa mieści się od północnej strony</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amfiteatru, budynek kas mieści się również od strony wschodniej</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w centralnym miejscu między wejściami i wjazdami na teren</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amfiteatru, scena zlokalizowana jest od strony</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zachodniej</w:t>
      </w:r>
      <w:r w:rsidR="008E2D2F">
        <w:rPr>
          <w:rFonts w:ascii="Times New Roman" w:hAnsi="Times New Roman" w:cs="Times New Roman"/>
          <w:color w:val="000000"/>
          <w:sz w:val="24"/>
          <w:szCs w:val="24"/>
          <w:lang w:val="pl-PL"/>
        </w:rPr>
        <w:t>,</w:t>
      </w:r>
      <w:r w:rsidR="008E2D2F" w:rsidRPr="009F30FD">
        <w:rPr>
          <w:rFonts w:ascii="Times New Roman" w:hAnsi="Times New Roman" w:cs="Times New Roman"/>
          <w:color w:val="000000"/>
          <w:sz w:val="24"/>
          <w:szCs w:val="24"/>
          <w:lang w:val="pl-PL"/>
        </w:rPr>
        <w:t xml:space="preserve"> bezpośrednio przy pasażu spacerowym biegnącym wzdłuż lin</w:t>
      </w:r>
      <w:r w:rsidR="008E2D2F">
        <w:rPr>
          <w:rFonts w:ascii="Times New Roman" w:hAnsi="Times New Roman" w:cs="Times New Roman"/>
          <w:color w:val="000000"/>
          <w:sz w:val="24"/>
          <w:szCs w:val="24"/>
          <w:lang w:val="pl-PL"/>
        </w:rPr>
        <w:t xml:space="preserve">ii brzegowej jeziora </w:t>
      </w:r>
      <w:proofErr w:type="spellStart"/>
      <w:r w:rsidR="008E2D2F">
        <w:rPr>
          <w:rFonts w:ascii="Times New Roman" w:hAnsi="Times New Roman" w:cs="Times New Roman"/>
          <w:color w:val="000000"/>
          <w:sz w:val="24"/>
          <w:szCs w:val="24"/>
          <w:lang w:val="pl-PL"/>
        </w:rPr>
        <w:t>Czos</w:t>
      </w:r>
      <w:proofErr w:type="spellEnd"/>
      <w:r w:rsidR="008E2D2F">
        <w:rPr>
          <w:rFonts w:ascii="Times New Roman" w:hAnsi="Times New Roman" w:cs="Times New Roman"/>
          <w:color w:val="000000"/>
          <w:sz w:val="24"/>
          <w:szCs w:val="24"/>
          <w:lang w:val="pl-PL"/>
        </w:rPr>
        <w:t>. P</w:t>
      </w:r>
      <w:r w:rsidR="008E2D2F" w:rsidRPr="009F30FD">
        <w:rPr>
          <w:rFonts w:ascii="Times New Roman" w:hAnsi="Times New Roman" w:cs="Times New Roman"/>
          <w:color w:val="000000"/>
          <w:sz w:val="24"/>
          <w:szCs w:val="24"/>
          <w:lang w:val="pl-PL"/>
        </w:rPr>
        <w:t>omieszczenia techniczne</w:t>
      </w:r>
      <w:r w:rsidR="008E2D2F">
        <w:rPr>
          <w:rFonts w:ascii="Times New Roman" w:hAnsi="Times New Roman" w:cs="Times New Roman"/>
          <w:color w:val="000000"/>
          <w:sz w:val="24"/>
          <w:szCs w:val="24"/>
          <w:lang w:val="pl-PL"/>
        </w:rPr>
        <w:t>,</w:t>
      </w:r>
      <w:r w:rsidR="008E2D2F" w:rsidRPr="009F30FD">
        <w:rPr>
          <w:rFonts w:ascii="Times New Roman" w:hAnsi="Times New Roman" w:cs="Times New Roman"/>
          <w:color w:val="000000"/>
          <w:sz w:val="24"/>
          <w:szCs w:val="24"/>
          <w:lang w:val="pl-PL"/>
        </w:rPr>
        <w:t xml:space="preserve"> garderoby mieszczą się pod</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sceną, pod sceną mieści się mała gastronomia dostępna od</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strony pasażu spacerowego biegnącego wzdłuż jeziora. Scena zadaszona jest</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membraną nacią</w:t>
      </w:r>
      <w:r w:rsidR="008E2D2F">
        <w:rPr>
          <w:rFonts w:ascii="Times New Roman" w:hAnsi="Times New Roman" w:cs="Times New Roman"/>
          <w:color w:val="000000"/>
          <w:sz w:val="24"/>
          <w:szCs w:val="24"/>
          <w:lang w:val="pl-PL"/>
        </w:rPr>
        <w:t>gniętą na stalową konstrukcję w </w:t>
      </w:r>
      <w:r w:rsidR="008E2D2F" w:rsidRPr="009F30FD">
        <w:rPr>
          <w:rFonts w:ascii="Times New Roman" w:hAnsi="Times New Roman" w:cs="Times New Roman"/>
          <w:color w:val="000000"/>
          <w:sz w:val="24"/>
          <w:szCs w:val="24"/>
          <w:lang w:val="pl-PL"/>
        </w:rPr>
        <w:t>formie organicznej</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przypominającą rozłożone żagle.</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Reżyserka zlok</w:t>
      </w:r>
      <w:r w:rsidR="008E2D2F">
        <w:rPr>
          <w:rFonts w:ascii="Times New Roman" w:hAnsi="Times New Roman" w:cs="Times New Roman"/>
          <w:color w:val="000000"/>
          <w:sz w:val="24"/>
          <w:szCs w:val="24"/>
          <w:lang w:val="pl-PL"/>
        </w:rPr>
        <w:t>alizowana jest w </w:t>
      </w:r>
      <w:r w:rsidR="008E2D2F" w:rsidRPr="009F30FD">
        <w:rPr>
          <w:rFonts w:ascii="Times New Roman" w:hAnsi="Times New Roman" w:cs="Times New Roman"/>
          <w:color w:val="000000"/>
          <w:sz w:val="24"/>
          <w:szCs w:val="24"/>
          <w:lang w:val="pl-PL"/>
        </w:rPr>
        <w:t>centralnej części widowni, po obu</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stronach widowni mieszczą się punkty widokowe bezpośrednio przy bramach</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wjazdowych zlokalizowane są miejsca na wozy transmisyjne oraz na stanowiska</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sprzedaży, w północnej części działki mieści się toaleta całoroczna</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oraz miejsca na toalety tymczasowe. Na terenie całej działki</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znajduje się zieleń wysoka jak również trawniki. Zieleń wysoka</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zamyka niecka amfiteatru tworząc zarazem naturalną osłonę akustyczną</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amfiteatru od strony południowej w celu odgrodzenia amfiteatru</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od sąsiedniej zabudowy mieszczą się</w:t>
      </w:r>
      <w:r w:rsidR="008E2D2F">
        <w:rPr>
          <w:rFonts w:ascii="Times New Roman" w:hAnsi="Times New Roman" w:cs="Times New Roman"/>
          <w:color w:val="000000"/>
          <w:sz w:val="24"/>
          <w:szCs w:val="24"/>
          <w:lang w:val="pl-PL"/>
        </w:rPr>
        <w:t xml:space="preserve"> e</w:t>
      </w:r>
      <w:r w:rsidR="008E2D2F" w:rsidRPr="009F30FD">
        <w:rPr>
          <w:rFonts w:ascii="Times New Roman" w:hAnsi="Times New Roman" w:cs="Times New Roman"/>
          <w:color w:val="000000"/>
          <w:sz w:val="24"/>
          <w:szCs w:val="24"/>
          <w:lang w:val="pl-PL"/>
        </w:rPr>
        <w:t>krany akustyczne. Od strony wschodniej działka sąsiaduje z działką</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na której znajduje się budynek traf</w:t>
      </w:r>
      <w:r w:rsidR="008E2D2F">
        <w:rPr>
          <w:rFonts w:ascii="Times New Roman" w:hAnsi="Times New Roman" w:cs="Times New Roman"/>
          <w:color w:val="000000"/>
          <w:sz w:val="24"/>
          <w:szCs w:val="24"/>
          <w:lang w:val="pl-PL"/>
        </w:rPr>
        <w:t>o</w:t>
      </w:r>
      <w:r w:rsidR="008E2D2F" w:rsidRPr="009F30FD">
        <w:rPr>
          <w:rFonts w:ascii="Times New Roman" w:hAnsi="Times New Roman" w:cs="Times New Roman"/>
          <w:color w:val="000000"/>
          <w:sz w:val="24"/>
          <w:szCs w:val="24"/>
          <w:lang w:val="pl-PL"/>
        </w:rPr>
        <w:t>stacji oddzielona ogrodzeniem. Na</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terenie całego amfiteatru mieszczą się elementy małej architektury, oświetlenie,</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ławki, kosze, balustrady. Stan projektowany,</w:t>
      </w:r>
      <w:r w:rsidR="008E2D2F">
        <w:rPr>
          <w:rFonts w:ascii="Times New Roman" w:hAnsi="Times New Roman" w:cs="Times New Roman"/>
          <w:color w:val="000000"/>
          <w:sz w:val="24"/>
          <w:szCs w:val="24"/>
          <w:lang w:val="pl-PL"/>
        </w:rPr>
        <w:t xml:space="preserve"> rodzaj i </w:t>
      </w:r>
      <w:r w:rsidR="008E2D2F" w:rsidRPr="009F30FD">
        <w:rPr>
          <w:rFonts w:ascii="Times New Roman" w:hAnsi="Times New Roman" w:cs="Times New Roman"/>
          <w:color w:val="000000"/>
          <w:sz w:val="24"/>
          <w:szCs w:val="24"/>
          <w:lang w:val="pl-PL"/>
        </w:rPr>
        <w:t xml:space="preserve">kategoria obiektu budowlanego, przedmiotowy obiekt </w:t>
      </w:r>
      <w:r w:rsidR="008E2D2F" w:rsidRPr="009F30FD">
        <w:rPr>
          <w:rFonts w:ascii="Times New Roman" w:hAnsi="Times New Roman" w:cs="Times New Roman"/>
          <w:color w:val="000000"/>
          <w:sz w:val="24"/>
          <w:szCs w:val="24"/>
          <w:lang w:val="pl-PL"/>
        </w:rPr>
        <w:lastRenderedPageBreak/>
        <w:t>należy do</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kategorii obiektu budowlanego</w:t>
      </w:r>
      <w:r w:rsidR="008E2D2F">
        <w:rPr>
          <w:rFonts w:ascii="Times New Roman" w:hAnsi="Times New Roman" w:cs="Times New Roman"/>
          <w:color w:val="000000"/>
          <w:sz w:val="24"/>
          <w:szCs w:val="24"/>
          <w:lang w:val="pl-PL"/>
        </w:rPr>
        <w:t>.</w:t>
      </w:r>
      <w:r w:rsidR="008E2D2F" w:rsidRPr="009F30FD">
        <w:rPr>
          <w:rFonts w:ascii="Times New Roman" w:hAnsi="Times New Roman" w:cs="Times New Roman"/>
          <w:color w:val="000000"/>
          <w:sz w:val="24"/>
          <w:szCs w:val="24"/>
          <w:lang w:val="pl-PL"/>
        </w:rPr>
        <w:t xml:space="preserve"> </w:t>
      </w:r>
      <w:r w:rsidR="008E2D2F">
        <w:rPr>
          <w:rFonts w:ascii="Times New Roman" w:hAnsi="Times New Roman" w:cs="Times New Roman"/>
          <w:color w:val="000000"/>
          <w:sz w:val="24"/>
          <w:szCs w:val="24"/>
          <w:lang w:val="pl-PL"/>
        </w:rPr>
        <w:t>O</w:t>
      </w:r>
      <w:r w:rsidR="008E2D2F" w:rsidRPr="009F30FD">
        <w:rPr>
          <w:rFonts w:ascii="Times New Roman" w:hAnsi="Times New Roman" w:cs="Times New Roman"/>
          <w:color w:val="000000"/>
          <w:sz w:val="24"/>
          <w:szCs w:val="24"/>
          <w:lang w:val="pl-PL"/>
        </w:rPr>
        <w:t>biekty Sportu i Rekreacji, stadiony</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amfiteatry, skocznie, wyciągi narciarskie, kolejki linowe, odkryte baseny,</w:t>
      </w:r>
      <w:r w:rsidR="00657D11">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zjeżdżalnie. Sposób użytkowania oraz program użytkowy obiektu budowlanego, amfiteatr</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ma na celu organizowanie imprez masowych, o artystyczno</w:t>
      </w:r>
      <w:r w:rsidR="008E2D2F">
        <w:rPr>
          <w:rFonts w:ascii="Times New Roman" w:hAnsi="Times New Roman" w:cs="Times New Roman"/>
          <w:color w:val="000000"/>
          <w:sz w:val="24"/>
          <w:szCs w:val="24"/>
          <w:lang w:val="pl-PL"/>
        </w:rPr>
        <w:t>-</w:t>
      </w:r>
      <w:r w:rsidR="008E2D2F" w:rsidRPr="009F30FD">
        <w:rPr>
          <w:rFonts w:ascii="Times New Roman" w:hAnsi="Times New Roman" w:cs="Times New Roman"/>
          <w:color w:val="000000"/>
          <w:sz w:val="24"/>
          <w:szCs w:val="24"/>
          <w:lang w:val="pl-PL"/>
        </w:rPr>
        <w:t>rozrywkowym charakterze, rozrywkowym</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lub zorganizowane publiczne oglądanie przekazu telewizyjnego na ekranach lub</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urządzeniach umożliwiających uzyskanie obrazu. Na tę potrzebę na istniejącym</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obiekcie projektuje się zadaszenie sceny oraz widowni wraz z</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przebudową reżyserki.</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Układ przestrzenny oraz forma architektoniczna</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obiektu budowlanego, zaprojektowano konstrukcję dachu na dwóch stalowych</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łukach, zadaszenie nad sceną i widownią z przestrzenią centralną</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przeszkloną oraz z otwieranymi elementami dachu. Zadaszenie wykonane z</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membrany o kształcie organicznym rozłożonego liścia, przebudowa narzuca zmiany</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w istniejącym zagospodarowaniu terenu z</w:t>
      </w:r>
      <w:r w:rsidR="003E0F8E">
        <w:rPr>
          <w:rFonts w:ascii="Times New Roman" w:hAnsi="Times New Roman" w:cs="Times New Roman"/>
          <w:color w:val="000000"/>
          <w:sz w:val="24"/>
          <w:szCs w:val="24"/>
          <w:lang w:val="pl-PL"/>
        </w:rPr>
        <w:t> </w:t>
      </w:r>
      <w:r w:rsidR="008E2D2F" w:rsidRPr="009F30FD">
        <w:rPr>
          <w:rFonts w:ascii="Times New Roman" w:hAnsi="Times New Roman" w:cs="Times New Roman"/>
          <w:color w:val="000000"/>
          <w:sz w:val="24"/>
          <w:szCs w:val="24"/>
          <w:lang w:val="pl-PL"/>
        </w:rPr>
        <w:t>całkowitą przebudową reżyserki i części</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widowni.</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Główny szkielet konstrukcji stanowić będą dwa stalowe łuki rozpięte</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między punktami widokowymi oraz z zespołem wysięgników, konstrukcja zwieńczona</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będzie świetlikiem biegnący przez środek widowni od głównego rdzenia</w:t>
      </w:r>
      <w:r w:rsidR="008E2D2F">
        <w:rPr>
          <w:rFonts w:ascii="Times New Roman" w:hAnsi="Times New Roman" w:cs="Times New Roman"/>
          <w:color w:val="000000"/>
          <w:sz w:val="24"/>
          <w:szCs w:val="24"/>
          <w:lang w:val="pl-PL"/>
        </w:rPr>
        <w:t xml:space="preserve"> a</w:t>
      </w:r>
      <w:r w:rsidR="008E2D2F" w:rsidRPr="009F30FD">
        <w:rPr>
          <w:rFonts w:ascii="Times New Roman" w:hAnsi="Times New Roman" w:cs="Times New Roman"/>
          <w:color w:val="000000"/>
          <w:sz w:val="24"/>
          <w:szCs w:val="24"/>
          <w:lang w:val="pl-PL"/>
        </w:rPr>
        <w:t>symetrycznie będzie rozchodził się dach nad widownią, którego część</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będzie otwieralna. Zadaszenie to będzie rozpięte pomiędzy główną konstrukcją</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a mniejszymi wysięgnikami, które będą napinać dach po jego</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obwod</w:t>
      </w:r>
      <w:r w:rsidR="008E2D2F">
        <w:rPr>
          <w:rFonts w:ascii="Times New Roman" w:hAnsi="Times New Roman" w:cs="Times New Roman"/>
          <w:color w:val="000000"/>
          <w:sz w:val="24"/>
          <w:szCs w:val="24"/>
          <w:lang w:val="pl-PL"/>
        </w:rPr>
        <w:t>zie. Nieregularna forma widowni</w:t>
      </w:r>
      <w:r w:rsidR="008E2D2F" w:rsidRPr="009F30FD">
        <w:rPr>
          <w:rFonts w:ascii="Times New Roman" w:hAnsi="Times New Roman" w:cs="Times New Roman"/>
          <w:color w:val="000000"/>
          <w:sz w:val="24"/>
          <w:szCs w:val="24"/>
          <w:lang w:val="pl-PL"/>
        </w:rPr>
        <w:t xml:space="preserve"> oraz wysokie oskarpowanie</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od strony południowej spowodowało, że widownia w tej części</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zostanie zmniejszona, co pozwoli bezpiecznie rozmieścić elementy nośne dachu</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oraz odprowadzić wody opadowe poza widownię i główne ciągi</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ewakuacyjne. Oczywiście uspokajam nie będzie widownia pomniejszona o liczbę</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miejsc poniżej 5</w:t>
      </w:r>
      <w:r w:rsidR="008E2D2F">
        <w:rPr>
          <w:rFonts w:ascii="Times New Roman" w:hAnsi="Times New Roman" w:cs="Times New Roman"/>
          <w:color w:val="000000"/>
          <w:sz w:val="24"/>
          <w:szCs w:val="24"/>
          <w:lang w:val="pl-PL"/>
        </w:rPr>
        <w:t xml:space="preserve"> tys.</w:t>
      </w:r>
      <w:r w:rsidR="008E2D2F" w:rsidRPr="009F30FD">
        <w:rPr>
          <w:rFonts w:ascii="Times New Roman" w:hAnsi="Times New Roman" w:cs="Times New Roman"/>
          <w:color w:val="000000"/>
          <w:sz w:val="24"/>
          <w:szCs w:val="24"/>
          <w:lang w:val="pl-PL"/>
        </w:rPr>
        <w:t>, będzie to liczba powyżej 5</w:t>
      </w:r>
      <w:r w:rsidR="00657D11">
        <w:rPr>
          <w:rFonts w:ascii="Times New Roman" w:hAnsi="Times New Roman" w:cs="Times New Roman"/>
          <w:color w:val="000000"/>
          <w:sz w:val="24"/>
          <w:szCs w:val="24"/>
          <w:lang w:val="pl-PL"/>
        </w:rPr>
        <w:t xml:space="preserve"> </w:t>
      </w:r>
      <w:r w:rsidR="008E2D2F">
        <w:rPr>
          <w:rFonts w:ascii="Times New Roman" w:hAnsi="Times New Roman" w:cs="Times New Roman"/>
          <w:color w:val="000000"/>
          <w:sz w:val="24"/>
          <w:szCs w:val="24"/>
          <w:lang w:val="pl-PL"/>
        </w:rPr>
        <w:t>tys.</w:t>
      </w:r>
      <w:r w:rsidR="008E2D2F" w:rsidRPr="009F30FD">
        <w:rPr>
          <w:rFonts w:ascii="Times New Roman" w:hAnsi="Times New Roman" w:cs="Times New Roman"/>
          <w:color w:val="000000"/>
          <w:sz w:val="24"/>
          <w:szCs w:val="24"/>
          <w:lang w:val="pl-PL"/>
        </w:rPr>
        <w:t xml:space="preserve"> miejsc.</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Główny element podtrzymujący zadaszenie obiektu został zlokalizowany w miejscu</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istniejącej reżyserki, wielkość konstrukcji wyklucza zachowanie obiektów w obecnej</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formie. Nowo projektowana reżyserka zostanie wykonana w miejscu obecnej w</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formie platformy podnosząc jej poziom do rzędu 140</w:t>
      </w:r>
      <w:r w:rsidR="008E2D2F">
        <w:rPr>
          <w:rFonts w:ascii="Times New Roman" w:hAnsi="Times New Roman" w:cs="Times New Roman"/>
          <w:color w:val="000000"/>
          <w:sz w:val="24"/>
          <w:szCs w:val="24"/>
          <w:lang w:val="pl-PL"/>
        </w:rPr>
        <w:t>.</w:t>
      </w:r>
      <w:r w:rsidR="008E2D2F" w:rsidRPr="009F30FD">
        <w:rPr>
          <w:rFonts w:ascii="Times New Roman" w:hAnsi="Times New Roman" w:cs="Times New Roman"/>
          <w:color w:val="000000"/>
          <w:sz w:val="24"/>
          <w:szCs w:val="24"/>
          <w:lang w:val="pl-PL"/>
        </w:rPr>
        <w:t xml:space="preserve"> W</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ramach inwestycji w celu ulepszenia funkcjonowania sceny zaprojektowano podnośnik</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nożycowy, zadaszenie obiektu pozwoli ograniczyć hałas rozchodzący się podczas</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imprez na amfiteatrze, co poprawi komfort akustyczny dla sąsiednich</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zabudowań. Charakterystyczne parametry obiektu budowlanego zadaszenia</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amfiteatru wraz z przebudową reżyserki i odwodnieniem dachu, parametry</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techniczne konstrukcji zadaszenia, geometria dwa łuki stalowe plus zespół</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wysięgników, całkowita powierzchnia dachu 3750</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m</w:t>
      </w:r>
      <w:r w:rsidR="008E2D2F" w:rsidRPr="00EC1E61">
        <w:rPr>
          <w:rFonts w:ascii="Times New Roman" w:hAnsi="Times New Roman" w:cs="Times New Roman"/>
          <w:color w:val="000000"/>
          <w:sz w:val="24"/>
          <w:szCs w:val="24"/>
          <w:vertAlign w:val="superscript"/>
          <w:lang w:val="pl-PL"/>
        </w:rPr>
        <w:t>2</w:t>
      </w:r>
      <w:r w:rsidR="008E2D2F" w:rsidRPr="009F30FD">
        <w:rPr>
          <w:rFonts w:ascii="Times New Roman" w:hAnsi="Times New Roman" w:cs="Times New Roman"/>
          <w:color w:val="000000"/>
          <w:sz w:val="24"/>
          <w:szCs w:val="24"/>
          <w:lang w:val="pl-PL"/>
        </w:rPr>
        <w:t>, powierzchnia świetlika 490 m</w:t>
      </w:r>
      <w:r w:rsidR="008E2D2F" w:rsidRPr="00EC1E61">
        <w:rPr>
          <w:rFonts w:ascii="Times New Roman" w:hAnsi="Times New Roman" w:cs="Times New Roman"/>
          <w:color w:val="000000"/>
          <w:sz w:val="24"/>
          <w:szCs w:val="24"/>
          <w:vertAlign w:val="superscript"/>
          <w:lang w:val="pl-PL"/>
        </w:rPr>
        <w:t>2</w:t>
      </w:r>
      <w:r w:rsidR="008E2D2F" w:rsidRPr="009F30FD">
        <w:rPr>
          <w:rFonts w:ascii="Times New Roman" w:hAnsi="Times New Roman" w:cs="Times New Roman"/>
          <w:color w:val="000000"/>
          <w:sz w:val="24"/>
          <w:szCs w:val="24"/>
          <w:lang w:val="pl-PL"/>
        </w:rPr>
        <w:t>,</w:t>
      </w:r>
      <w:r w:rsidR="00DB5488">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powierzchnia części otwieralnej 710 m</w:t>
      </w:r>
      <w:r w:rsidR="008E2D2F" w:rsidRPr="00EC1E61">
        <w:rPr>
          <w:rFonts w:ascii="Times New Roman" w:hAnsi="Times New Roman" w:cs="Times New Roman"/>
          <w:color w:val="000000"/>
          <w:sz w:val="24"/>
          <w:szCs w:val="24"/>
          <w:vertAlign w:val="superscript"/>
          <w:lang w:val="pl-PL"/>
        </w:rPr>
        <w:t>2</w:t>
      </w:r>
      <w:r w:rsidR="008E2D2F" w:rsidRPr="009F30FD">
        <w:rPr>
          <w:rFonts w:ascii="Times New Roman" w:hAnsi="Times New Roman" w:cs="Times New Roman"/>
          <w:color w:val="000000"/>
          <w:sz w:val="24"/>
          <w:szCs w:val="24"/>
          <w:lang w:val="pl-PL"/>
        </w:rPr>
        <w:t>, rozpiętość łuków w</w:t>
      </w:r>
      <w:r w:rsidR="00657D11">
        <w:rPr>
          <w:rFonts w:ascii="Times New Roman" w:hAnsi="Times New Roman" w:cs="Times New Roman"/>
          <w:color w:val="000000"/>
          <w:sz w:val="24"/>
          <w:szCs w:val="24"/>
          <w:lang w:val="pl-PL"/>
        </w:rPr>
        <w:t> </w:t>
      </w:r>
      <w:r w:rsidR="008E2D2F" w:rsidRPr="009F30FD">
        <w:rPr>
          <w:rFonts w:ascii="Times New Roman" w:hAnsi="Times New Roman" w:cs="Times New Roman"/>
          <w:color w:val="000000"/>
          <w:sz w:val="24"/>
          <w:szCs w:val="24"/>
          <w:lang w:val="pl-PL"/>
        </w:rPr>
        <w:t>osi</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64 m,</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konstrukcja łuków rury stalowe okrągłe, podpory słupy żelbetowe, posadowienie</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pośrednie pale.</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Rozwiązania konstrukcyjno</w:t>
      </w:r>
      <w:r w:rsidR="008E2D2F">
        <w:rPr>
          <w:rFonts w:ascii="Times New Roman" w:hAnsi="Times New Roman" w:cs="Times New Roman"/>
          <w:color w:val="000000"/>
          <w:sz w:val="24"/>
          <w:szCs w:val="24"/>
          <w:lang w:val="pl-PL"/>
        </w:rPr>
        <w:t>-</w:t>
      </w:r>
      <w:r w:rsidR="008E2D2F" w:rsidRPr="009F30FD">
        <w:rPr>
          <w:rFonts w:ascii="Times New Roman" w:hAnsi="Times New Roman" w:cs="Times New Roman"/>
          <w:color w:val="000000"/>
          <w:sz w:val="24"/>
          <w:szCs w:val="24"/>
          <w:lang w:val="pl-PL"/>
        </w:rPr>
        <w:t>materiałowe, element konstrukcji zadaszenie, rodzaj materiału membrana</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tkanina techniczn</w:t>
      </w:r>
      <w:r w:rsidR="008E2D2F">
        <w:rPr>
          <w:rFonts w:ascii="Times New Roman" w:hAnsi="Times New Roman" w:cs="Times New Roman"/>
          <w:color w:val="000000"/>
          <w:sz w:val="24"/>
          <w:szCs w:val="24"/>
          <w:lang w:val="pl-PL"/>
        </w:rPr>
        <w:t>a, konstrukcja nośna dachu, stal</w:t>
      </w:r>
      <w:r w:rsidR="008E2D2F" w:rsidRPr="009F30FD">
        <w:rPr>
          <w:rFonts w:ascii="Times New Roman" w:hAnsi="Times New Roman" w:cs="Times New Roman"/>
          <w:color w:val="000000"/>
          <w:sz w:val="24"/>
          <w:szCs w:val="24"/>
          <w:lang w:val="pl-PL"/>
        </w:rPr>
        <w:t xml:space="preserve"> gatunek minimum s235Jr, podpory łuków beton klasa minimum c30/37, fundamenty beton</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klasa minimum c30/37 i pale beton klasa minimum c25/30.</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Zadaszenie, część stała zadaszenia rozpięta po obwodzie amfiteatru zostanie</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wykonana z</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membrany, poszycie to rozpięte zostanie na głównych elementach nośnych,</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a po obwodzie mocowane będzie do słupów. Część otwierana</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to dwie strefy dachu zlokalizowane w centralnej części widowni</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po obu stronach świetlika również wykonane z membrany. Membrana</w:t>
      </w:r>
      <w:r w:rsidR="008E2D2F">
        <w:rPr>
          <w:rFonts w:ascii="Times New Roman" w:hAnsi="Times New Roman" w:cs="Times New Roman"/>
          <w:color w:val="000000"/>
          <w:sz w:val="24"/>
          <w:szCs w:val="24"/>
          <w:lang w:val="pl-PL"/>
        </w:rPr>
        <w:t xml:space="preserve"> wykonana jest z </w:t>
      </w:r>
      <w:r w:rsidR="008E2D2F" w:rsidRPr="009F30FD">
        <w:rPr>
          <w:rFonts w:ascii="Times New Roman" w:hAnsi="Times New Roman" w:cs="Times New Roman"/>
          <w:color w:val="000000"/>
          <w:sz w:val="24"/>
          <w:szCs w:val="24"/>
          <w:lang w:val="pl-PL"/>
        </w:rPr>
        <w:t>materiału posiadającego reakcję na ogień bs1d0</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element nie rozprzestrzeniający ognia. Właściwości membrany w</w:t>
      </w:r>
      <w:r w:rsidR="00657D11">
        <w:rPr>
          <w:rFonts w:ascii="Times New Roman" w:hAnsi="Times New Roman" w:cs="Times New Roman"/>
          <w:color w:val="000000"/>
          <w:sz w:val="24"/>
          <w:szCs w:val="24"/>
          <w:lang w:val="pl-PL"/>
        </w:rPr>
        <w:t> </w:t>
      </w:r>
      <w:r w:rsidR="008E2D2F" w:rsidRPr="009F30FD">
        <w:rPr>
          <w:rFonts w:ascii="Times New Roman" w:hAnsi="Times New Roman" w:cs="Times New Roman"/>
          <w:color w:val="000000"/>
          <w:sz w:val="24"/>
          <w:szCs w:val="24"/>
          <w:lang w:val="pl-PL"/>
        </w:rPr>
        <w:t>zakresie reakcji</w:t>
      </w:r>
      <w:r w:rsidR="008E2D2F">
        <w:rPr>
          <w:rFonts w:ascii="Times New Roman" w:hAnsi="Times New Roman" w:cs="Times New Roman"/>
          <w:color w:val="000000"/>
          <w:sz w:val="24"/>
          <w:szCs w:val="24"/>
          <w:lang w:val="pl-PL"/>
        </w:rPr>
        <w:t xml:space="preserve"> na ogień zostały potwierdzone w </w:t>
      </w:r>
      <w:r w:rsidR="008E2D2F" w:rsidRPr="009F30FD">
        <w:rPr>
          <w:rFonts w:ascii="Times New Roman" w:hAnsi="Times New Roman" w:cs="Times New Roman"/>
          <w:color w:val="000000"/>
          <w:sz w:val="24"/>
          <w:szCs w:val="24"/>
          <w:lang w:val="pl-PL"/>
        </w:rPr>
        <w:t>załączniku v i vax2Din en13</w:t>
      </w:r>
      <w:r w:rsidR="008E2D2F">
        <w:rPr>
          <w:rFonts w:ascii="Times New Roman" w:hAnsi="Times New Roman" w:cs="Times New Roman"/>
          <w:color w:val="000000"/>
          <w:sz w:val="24"/>
          <w:szCs w:val="24"/>
          <w:lang w:val="pl-PL"/>
        </w:rPr>
        <w:t> </w:t>
      </w:r>
      <w:r w:rsidR="008E2D2F" w:rsidRPr="009F30FD">
        <w:rPr>
          <w:rFonts w:ascii="Times New Roman" w:hAnsi="Times New Roman" w:cs="Times New Roman"/>
          <w:color w:val="000000"/>
          <w:sz w:val="24"/>
          <w:szCs w:val="24"/>
          <w:lang w:val="pl-PL"/>
        </w:rPr>
        <w:t>501</w:t>
      </w:r>
      <w:r w:rsidR="008E2D2F">
        <w:rPr>
          <w:rFonts w:ascii="Times New Roman" w:hAnsi="Times New Roman" w:cs="Times New Roman"/>
          <w:color w:val="000000"/>
          <w:sz w:val="24"/>
          <w:szCs w:val="24"/>
          <w:lang w:val="pl-PL"/>
        </w:rPr>
        <w:t>-</w:t>
      </w:r>
      <w:r w:rsidR="008E2D2F" w:rsidRPr="009F30FD">
        <w:rPr>
          <w:rFonts w:ascii="Times New Roman" w:hAnsi="Times New Roman" w:cs="Times New Roman"/>
          <w:color w:val="000000"/>
          <w:sz w:val="24"/>
          <w:szCs w:val="24"/>
          <w:lang w:val="pl-PL"/>
        </w:rPr>
        <w:t>1. Mechanizm otwierania dachu, część otwierana</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zostanie podzielona na pasy, które będą wyposażone w szyny</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prowadzące membranę. Dach będzie składał się w formie harmonijki</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i</w:t>
      </w:r>
      <w:r w:rsidR="00657D11">
        <w:rPr>
          <w:rFonts w:ascii="Times New Roman" w:hAnsi="Times New Roman" w:cs="Times New Roman"/>
          <w:color w:val="000000"/>
          <w:sz w:val="24"/>
          <w:szCs w:val="24"/>
          <w:lang w:val="pl-PL"/>
        </w:rPr>
        <w:t> </w:t>
      </w:r>
      <w:r w:rsidR="008E2D2F" w:rsidRPr="009F30FD">
        <w:rPr>
          <w:rFonts w:ascii="Times New Roman" w:hAnsi="Times New Roman" w:cs="Times New Roman"/>
          <w:color w:val="000000"/>
          <w:sz w:val="24"/>
          <w:szCs w:val="24"/>
          <w:lang w:val="pl-PL"/>
        </w:rPr>
        <w:t>chował w kierunku świetlika pod osłonę membrany, konstrukcja</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nośna dachu,</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elementy noś</w:t>
      </w:r>
      <w:r w:rsidR="008E2D2F">
        <w:rPr>
          <w:rFonts w:ascii="Times New Roman" w:hAnsi="Times New Roman" w:cs="Times New Roman"/>
          <w:color w:val="000000"/>
          <w:sz w:val="24"/>
          <w:szCs w:val="24"/>
          <w:lang w:val="pl-PL"/>
        </w:rPr>
        <w:t>ne przewidziano jako wykonane z </w:t>
      </w:r>
      <w:r w:rsidR="008E2D2F" w:rsidRPr="009F30FD">
        <w:rPr>
          <w:rFonts w:ascii="Times New Roman" w:hAnsi="Times New Roman" w:cs="Times New Roman"/>
          <w:color w:val="000000"/>
          <w:sz w:val="24"/>
          <w:szCs w:val="24"/>
          <w:lang w:val="pl-PL"/>
        </w:rPr>
        <w:t>rur stalowych okrągłych,</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na głównych elementach nośnych spoczywać będą elementy drugorzędne w</w:t>
      </w:r>
      <w:r w:rsidR="008E2D2F">
        <w:rPr>
          <w:rFonts w:ascii="Times New Roman" w:hAnsi="Times New Roman" w:cs="Times New Roman"/>
          <w:color w:val="000000"/>
          <w:sz w:val="24"/>
          <w:szCs w:val="24"/>
          <w:lang w:val="pl-PL"/>
        </w:rPr>
        <w:t xml:space="preserve"> postaci belek i/</w:t>
      </w:r>
      <w:r w:rsidR="008E2D2F" w:rsidRPr="009F30FD">
        <w:rPr>
          <w:rFonts w:ascii="Times New Roman" w:hAnsi="Times New Roman" w:cs="Times New Roman"/>
          <w:color w:val="000000"/>
          <w:sz w:val="24"/>
          <w:szCs w:val="24"/>
          <w:lang w:val="pl-PL"/>
        </w:rPr>
        <w:t>lub kratownic. Łuki utwierdzone zostaną</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w słupach żelbetowych za pomocą odpowiednio dostosowanych blach czołowych.</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Reżyserka, konstrukcje reżyserki dostosowano do kształtu projektowanego zadaszenia amfiteatru,</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żelbetowa płyta stanowiąca jej zadaszenie w tylnej części oparta</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 xml:space="preserve">zostanie na ścianie </w:t>
      </w:r>
      <w:r w:rsidR="008E2D2F" w:rsidRPr="009F30FD">
        <w:rPr>
          <w:rFonts w:ascii="Times New Roman" w:hAnsi="Times New Roman" w:cs="Times New Roman"/>
          <w:color w:val="000000"/>
          <w:sz w:val="24"/>
          <w:szCs w:val="24"/>
          <w:lang w:val="pl-PL"/>
        </w:rPr>
        <w:lastRenderedPageBreak/>
        <w:t>mającej w planie kształt</w:t>
      </w:r>
      <w:r w:rsidR="008E2D2F">
        <w:rPr>
          <w:rFonts w:ascii="Times New Roman" w:hAnsi="Times New Roman" w:cs="Times New Roman"/>
          <w:color w:val="000000"/>
          <w:sz w:val="24"/>
          <w:szCs w:val="24"/>
          <w:lang w:val="pl-PL"/>
        </w:rPr>
        <w:t xml:space="preserve"> </w:t>
      </w:r>
      <w:r w:rsidR="008E2D2F" w:rsidRPr="009F30FD">
        <w:rPr>
          <w:rFonts w:ascii="Times New Roman" w:hAnsi="Times New Roman" w:cs="Times New Roman"/>
          <w:color w:val="000000"/>
          <w:sz w:val="24"/>
          <w:szCs w:val="24"/>
          <w:lang w:val="pl-PL"/>
        </w:rPr>
        <w:t>łuku, natomiast z przodu na dwóch słupach.</w:t>
      </w:r>
      <w:r w:rsidR="00C65CDB">
        <w:rPr>
          <w:rFonts w:ascii="Times New Roman" w:hAnsi="Times New Roman" w:cs="Times New Roman"/>
          <w:color w:val="000000"/>
          <w:sz w:val="24"/>
          <w:szCs w:val="24"/>
          <w:lang w:val="pl-PL"/>
        </w:rPr>
        <w:t xml:space="preserve"> </w:t>
      </w:r>
      <w:r w:rsidR="00C65CDB" w:rsidRPr="009F30FD">
        <w:rPr>
          <w:rFonts w:ascii="Times New Roman" w:hAnsi="Times New Roman" w:cs="Times New Roman"/>
          <w:color w:val="000000"/>
          <w:sz w:val="24"/>
          <w:szCs w:val="24"/>
          <w:lang w:val="pl-PL"/>
        </w:rPr>
        <w:t>Konstrukcja wykonana zostanie z betonu o klasie minimum c30/37 i stali zbrojeniowej o</w:t>
      </w:r>
      <w:r w:rsidR="00C65CDB">
        <w:rPr>
          <w:rFonts w:ascii="Times New Roman" w:hAnsi="Times New Roman" w:cs="Times New Roman"/>
          <w:color w:val="000000"/>
          <w:sz w:val="24"/>
          <w:szCs w:val="24"/>
          <w:lang w:val="pl-PL"/>
        </w:rPr>
        <w:t> </w:t>
      </w:r>
      <w:proofErr w:type="spellStart"/>
      <w:r w:rsidR="00C65CDB" w:rsidRPr="009F30FD">
        <w:rPr>
          <w:rFonts w:ascii="Times New Roman" w:hAnsi="Times New Roman" w:cs="Times New Roman"/>
          <w:color w:val="000000"/>
          <w:sz w:val="24"/>
          <w:szCs w:val="24"/>
          <w:lang w:val="pl-PL"/>
        </w:rPr>
        <w:t>fyk</w:t>
      </w:r>
      <w:proofErr w:type="spellEnd"/>
      <w:r w:rsidR="00C65CDB" w:rsidRPr="009F30FD">
        <w:rPr>
          <w:rFonts w:ascii="Times New Roman" w:hAnsi="Times New Roman" w:cs="Times New Roman"/>
          <w:color w:val="000000"/>
          <w:sz w:val="24"/>
          <w:szCs w:val="24"/>
          <w:lang w:val="pl-PL"/>
        </w:rPr>
        <w:t xml:space="preserve"> 500 </w:t>
      </w:r>
      <w:proofErr w:type="spellStart"/>
      <w:r w:rsidR="00C65CDB" w:rsidRPr="009F30FD">
        <w:rPr>
          <w:rFonts w:ascii="Times New Roman" w:hAnsi="Times New Roman" w:cs="Times New Roman"/>
          <w:color w:val="000000"/>
          <w:sz w:val="24"/>
          <w:szCs w:val="24"/>
          <w:lang w:val="pl-PL"/>
        </w:rPr>
        <w:t>MPa</w:t>
      </w:r>
      <w:proofErr w:type="spellEnd"/>
      <w:r w:rsidR="00C65CDB" w:rsidRPr="009F30FD">
        <w:rPr>
          <w:rFonts w:ascii="Times New Roman" w:hAnsi="Times New Roman" w:cs="Times New Roman"/>
          <w:color w:val="000000"/>
          <w:sz w:val="24"/>
          <w:szCs w:val="24"/>
          <w:lang w:val="pl-PL"/>
        </w:rPr>
        <w:t xml:space="preserve"> i klasie ciągliwości minimum </w:t>
      </w:r>
      <w:r w:rsidR="00C65CDB">
        <w:rPr>
          <w:rFonts w:ascii="Times New Roman" w:hAnsi="Times New Roman" w:cs="Times New Roman"/>
          <w:color w:val="000000"/>
          <w:sz w:val="24"/>
          <w:szCs w:val="24"/>
          <w:lang w:val="pl-PL"/>
        </w:rPr>
        <w:t>B</w:t>
      </w:r>
      <w:r w:rsidR="00C65CDB" w:rsidRPr="009F30FD">
        <w:rPr>
          <w:rFonts w:ascii="Times New Roman" w:hAnsi="Times New Roman" w:cs="Times New Roman"/>
          <w:color w:val="000000"/>
          <w:sz w:val="24"/>
          <w:szCs w:val="24"/>
          <w:lang w:val="pl-PL"/>
        </w:rPr>
        <w:t>. Podnośnik nożycowy, podnośnik należy przytwierdzić do podstawy fundamentowej zgodnie z zaleceniami producenta, podnośnik poza zabezpieczeniem antykorozyjnym umożliwiającym pracę urządzenia na zewnątrz i</w:t>
      </w:r>
      <w:r w:rsidR="00C65CDB">
        <w:rPr>
          <w:rFonts w:ascii="Times New Roman" w:hAnsi="Times New Roman" w:cs="Times New Roman"/>
          <w:color w:val="000000"/>
          <w:sz w:val="24"/>
          <w:szCs w:val="24"/>
          <w:lang w:val="pl-PL"/>
        </w:rPr>
        <w:t> </w:t>
      </w:r>
      <w:r w:rsidR="00C65CDB" w:rsidRPr="009F30FD">
        <w:rPr>
          <w:rFonts w:ascii="Times New Roman" w:hAnsi="Times New Roman" w:cs="Times New Roman"/>
          <w:color w:val="000000"/>
          <w:sz w:val="24"/>
          <w:szCs w:val="24"/>
          <w:lang w:val="pl-PL"/>
        </w:rPr>
        <w:t>posiadania klap najazdowo</w:t>
      </w:r>
      <w:r w:rsidR="00C65CDB">
        <w:rPr>
          <w:rFonts w:ascii="Times New Roman" w:hAnsi="Times New Roman" w:cs="Times New Roman"/>
          <w:color w:val="000000"/>
          <w:sz w:val="24"/>
          <w:szCs w:val="24"/>
          <w:lang w:val="pl-PL"/>
        </w:rPr>
        <w:t>-</w:t>
      </w:r>
      <w:r w:rsidR="00C65CDB" w:rsidRPr="009F30FD">
        <w:rPr>
          <w:rFonts w:ascii="Times New Roman" w:hAnsi="Times New Roman" w:cs="Times New Roman"/>
          <w:color w:val="000000"/>
          <w:sz w:val="24"/>
          <w:szCs w:val="24"/>
          <w:lang w:val="pl-PL"/>
        </w:rPr>
        <w:t>rozładunkowych powinien spełniać minimalne wymagania w podanym zakresie. Wymiary platformy roboczej 2,5 m na 1,5 metra, udźwig 2 tony, wysokość podnoszenia 250 cm, wysokość zdejmowanej balustrady 110 cm, nawierzchnia platformy blacha ryflowana. Świetlik, szklana część zadaszenia usytuowana w centralnej części amfiteatru oparta zostanie na stalowej konstrukcji podtrzymującej</w:t>
      </w:r>
      <w:r w:rsidR="00C65CDB">
        <w:rPr>
          <w:rFonts w:ascii="Times New Roman" w:hAnsi="Times New Roman" w:cs="Times New Roman"/>
          <w:color w:val="000000"/>
          <w:sz w:val="24"/>
          <w:szCs w:val="24"/>
          <w:lang w:val="pl-PL"/>
        </w:rPr>
        <w:t>.</w:t>
      </w:r>
      <w:r w:rsidR="00C65CDB" w:rsidRPr="009F30FD">
        <w:rPr>
          <w:rFonts w:ascii="Times New Roman" w:hAnsi="Times New Roman" w:cs="Times New Roman"/>
          <w:color w:val="000000"/>
          <w:sz w:val="24"/>
          <w:szCs w:val="24"/>
          <w:lang w:val="pl-PL"/>
        </w:rPr>
        <w:t xml:space="preserve"> </w:t>
      </w:r>
      <w:r w:rsidR="00C65CDB">
        <w:rPr>
          <w:rFonts w:ascii="Times New Roman" w:hAnsi="Times New Roman" w:cs="Times New Roman"/>
          <w:color w:val="000000"/>
          <w:sz w:val="24"/>
          <w:szCs w:val="24"/>
          <w:lang w:val="pl-PL"/>
        </w:rPr>
        <w:t>P</w:t>
      </w:r>
      <w:r w:rsidR="00C65CDB" w:rsidRPr="009F30FD">
        <w:rPr>
          <w:rFonts w:ascii="Times New Roman" w:hAnsi="Times New Roman" w:cs="Times New Roman"/>
          <w:color w:val="000000"/>
          <w:sz w:val="24"/>
          <w:szCs w:val="24"/>
          <w:lang w:val="pl-PL"/>
        </w:rPr>
        <w:t>odpory, podpory łuków stalowych zaprojektowano jako masywne słupy żelbetowe wykonane z</w:t>
      </w:r>
      <w:r w:rsidR="00C65CDB">
        <w:rPr>
          <w:rFonts w:ascii="Times New Roman" w:hAnsi="Times New Roman" w:cs="Times New Roman"/>
          <w:color w:val="000000"/>
          <w:sz w:val="24"/>
          <w:szCs w:val="24"/>
          <w:lang w:val="pl-PL"/>
        </w:rPr>
        <w:t> </w:t>
      </w:r>
      <w:r w:rsidR="00C65CDB" w:rsidRPr="009F30FD">
        <w:rPr>
          <w:rFonts w:ascii="Times New Roman" w:hAnsi="Times New Roman" w:cs="Times New Roman"/>
          <w:color w:val="000000"/>
          <w:sz w:val="24"/>
          <w:szCs w:val="24"/>
          <w:lang w:val="pl-PL"/>
        </w:rPr>
        <w:t xml:space="preserve">betonu o klasie minimum c30/37 oraz zbrojonych stalą o </w:t>
      </w:r>
      <w:proofErr w:type="spellStart"/>
      <w:r w:rsidR="00C65CDB" w:rsidRPr="009F30FD">
        <w:rPr>
          <w:rFonts w:ascii="Times New Roman" w:hAnsi="Times New Roman" w:cs="Times New Roman"/>
          <w:color w:val="000000"/>
          <w:sz w:val="24"/>
          <w:szCs w:val="24"/>
          <w:lang w:val="pl-PL"/>
        </w:rPr>
        <w:t>fyk</w:t>
      </w:r>
      <w:proofErr w:type="spellEnd"/>
      <w:r w:rsidR="00C65CDB" w:rsidRPr="009F30FD">
        <w:rPr>
          <w:rFonts w:ascii="Times New Roman" w:hAnsi="Times New Roman" w:cs="Times New Roman"/>
          <w:color w:val="000000"/>
          <w:sz w:val="24"/>
          <w:szCs w:val="24"/>
          <w:lang w:val="pl-PL"/>
        </w:rPr>
        <w:t xml:space="preserve"> 500 </w:t>
      </w:r>
      <w:proofErr w:type="spellStart"/>
      <w:r w:rsidR="00C65CDB" w:rsidRPr="009F30FD">
        <w:rPr>
          <w:rFonts w:ascii="Times New Roman" w:hAnsi="Times New Roman" w:cs="Times New Roman"/>
          <w:color w:val="000000"/>
          <w:sz w:val="24"/>
          <w:szCs w:val="24"/>
          <w:lang w:val="pl-PL"/>
        </w:rPr>
        <w:t>MPa</w:t>
      </w:r>
      <w:proofErr w:type="spellEnd"/>
      <w:r w:rsidR="00C65CDB" w:rsidRPr="009F30FD">
        <w:rPr>
          <w:rFonts w:ascii="Times New Roman" w:hAnsi="Times New Roman" w:cs="Times New Roman"/>
          <w:color w:val="000000"/>
          <w:sz w:val="24"/>
          <w:szCs w:val="24"/>
          <w:lang w:val="pl-PL"/>
        </w:rPr>
        <w:t xml:space="preserve"> i klasie ciągliwości minimum </w:t>
      </w:r>
      <w:r w:rsidR="00C65CDB">
        <w:rPr>
          <w:rFonts w:ascii="Times New Roman" w:hAnsi="Times New Roman" w:cs="Times New Roman"/>
          <w:color w:val="000000"/>
          <w:sz w:val="24"/>
          <w:szCs w:val="24"/>
          <w:lang w:val="pl-PL"/>
        </w:rPr>
        <w:t>B</w:t>
      </w:r>
      <w:r w:rsidR="00C65CDB" w:rsidRPr="009F30FD">
        <w:rPr>
          <w:rFonts w:ascii="Times New Roman" w:hAnsi="Times New Roman" w:cs="Times New Roman"/>
          <w:color w:val="000000"/>
          <w:sz w:val="24"/>
          <w:szCs w:val="24"/>
          <w:lang w:val="pl-PL"/>
        </w:rPr>
        <w:t xml:space="preserve">. Fundamenty podpór wykonane zostaną w postaci stop opartych na palach. Posadowienie, zaprojektowano posadowienie pośrednie słupów na palach, odwodnienie układ połaci zadaszenia nad amfiteatrem pozwoli odprowadzić wodę poza widownię na tereny zielone za pomocą koszy śniegowych. Kosze śniegowe to doły ziemne wyłożone </w:t>
      </w:r>
      <w:proofErr w:type="spellStart"/>
      <w:r w:rsidR="00C65CDB" w:rsidRPr="009F30FD">
        <w:rPr>
          <w:rFonts w:ascii="Times New Roman" w:hAnsi="Times New Roman" w:cs="Times New Roman"/>
          <w:color w:val="000000"/>
          <w:sz w:val="24"/>
          <w:szCs w:val="24"/>
          <w:lang w:val="pl-PL"/>
        </w:rPr>
        <w:t>geotkaniną</w:t>
      </w:r>
      <w:proofErr w:type="spellEnd"/>
      <w:r w:rsidR="00C65CDB" w:rsidRPr="009F30FD">
        <w:rPr>
          <w:rFonts w:ascii="Times New Roman" w:hAnsi="Times New Roman" w:cs="Times New Roman"/>
          <w:color w:val="000000"/>
          <w:sz w:val="24"/>
          <w:szCs w:val="24"/>
          <w:lang w:val="pl-PL"/>
        </w:rPr>
        <w:t xml:space="preserve"> i </w:t>
      </w:r>
      <w:proofErr w:type="spellStart"/>
      <w:r w:rsidR="00C65CDB" w:rsidRPr="009F30FD">
        <w:rPr>
          <w:rFonts w:ascii="Times New Roman" w:hAnsi="Times New Roman" w:cs="Times New Roman"/>
          <w:color w:val="000000"/>
          <w:sz w:val="24"/>
          <w:szCs w:val="24"/>
          <w:lang w:val="pl-PL"/>
        </w:rPr>
        <w:t>geokratą</w:t>
      </w:r>
      <w:proofErr w:type="spellEnd"/>
      <w:r w:rsidR="00C65CDB" w:rsidRPr="009F30FD">
        <w:rPr>
          <w:rFonts w:ascii="Times New Roman" w:hAnsi="Times New Roman" w:cs="Times New Roman"/>
          <w:color w:val="000000"/>
          <w:sz w:val="24"/>
          <w:szCs w:val="24"/>
          <w:lang w:val="pl-PL"/>
        </w:rPr>
        <w:t xml:space="preserve"> wypełnione kruszywem grubym, głębokość do 30 cm. Puste przestrzenie pomiędzy kruszywem przeznaczone są na przechwytywanie i</w:t>
      </w:r>
      <w:r w:rsidR="003E0F8E">
        <w:rPr>
          <w:rFonts w:ascii="Times New Roman" w:hAnsi="Times New Roman" w:cs="Times New Roman"/>
          <w:color w:val="000000"/>
          <w:sz w:val="24"/>
          <w:szCs w:val="24"/>
          <w:lang w:val="pl-PL"/>
        </w:rPr>
        <w:t> </w:t>
      </w:r>
      <w:r w:rsidR="00C65CDB" w:rsidRPr="009F30FD">
        <w:rPr>
          <w:rFonts w:ascii="Times New Roman" w:hAnsi="Times New Roman" w:cs="Times New Roman"/>
          <w:color w:val="000000"/>
          <w:sz w:val="24"/>
          <w:szCs w:val="24"/>
          <w:lang w:val="pl-PL"/>
        </w:rPr>
        <w:t>przetrzymywanie nadmiaru wód opadowych i roztopowych odprowadzanych bezpośrednio z</w:t>
      </w:r>
      <w:r w:rsidR="003E0F8E">
        <w:rPr>
          <w:rFonts w:ascii="Times New Roman" w:hAnsi="Times New Roman" w:cs="Times New Roman"/>
          <w:color w:val="000000"/>
          <w:sz w:val="24"/>
          <w:szCs w:val="24"/>
          <w:lang w:val="pl-PL"/>
        </w:rPr>
        <w:t> </w:t>
      </w:r>
      <w:r w:rsidR="00C65CDB" w:rsidRPr="009F30FD">
        <w:rPr>
          <w:rFonts w:ascii="Times New Roman" w:hAnsi="Times New Roman" w:cs="Times New Roman"/>
          <w:color w:val="000000"/>
          <w:sz w:val="24"/>
          <w:szCs w:val="24"/>
          <w:lang w:val="pl-PL"/>
        </w:rPr>
        <w:t>zadaszenia amfiteatru następnie stopniowe retencjonowanie tych wód do gruntu w teren zielony. Na skraju zadaszenia należy wykonać opaskę żwirową kosze śniegowe, która przyjmie wodę opadowe i zabezpieczy tereny zielone przed wymywaniem. Zabezpieczenie antykorozyjne konstrukcji stalowej. Kategoria agresywności korozyjnej średnia C3, przygotowanie powierzchni stali do malowania metodą strumieniowo</w:t>
      </w:r>
      <w:r w:rsidR="00C65CDB">
        <w:rPr>
          <w:rFonts w:ascii="Times New Roman" w:hAnsi="Times New Roman" w:cs="Times New Roman"/>
          <w:color w:val="000000"/>
          <w:sz w:val="24"/>
          <w:szCs w:val="24"/>
          <w:lang w:val="pl-PL"/>
        </w:rPr>
        <w:t>-</w:t>
      </w:r>
      <w:r w:rsidR="00C65CDB" w:rsidRPr="009F30FD">
        <w:rPr>
          <w:rFonts w:ascii="Times New Roman" w:hAnsi="Times New Roman" w:cs="Times New Roman"/>
          <w:color w:val="000000"/>
          <w:sz w:val="24"/>
          <w:szCs w:val="24"/>
          <w:lang w:val="pl-PL"/>
        </w:rPr>
        <w:t xml:space="preserve">ścierną </w:t>
      </w:r>
      <w:proofErr w:type="spellStart"/>
      <w:r w:rsidR="00C65CDB">
        <w:rPr>
          <w:rFonts w:ascii="Times New Roman" w:hAnsi="Times New Roman" w:cs="Times New Roman"/>
          <w:color w:val="000000"/>
          <w:sz w:val="24"/>
          <w:szCs w:val="24"/>
          <w:lang w:val="pl-PL"/>
        </w:rPr>
        <w:t>Sa</w:t>
      </w:r>
      <w:proofErr w:type="spellEnd"/>
      <w:r w:rsidR="00C65CDB">
        <w:rPr>
          <w:rFonts w:ascii="Times New Roman" w:hAnsi="Times New Roman" w:cs="Times New Roman"/>
          <w:color w:val="000000"/>
          <w:sz w:val="24"/>
          <w:szCs w:val="24"/>
          <w:lang w:val="pl-PL"/>
        </w:rPr>
        <w:t xml:space="preserve"> </w:t>
      </w:r>
      <w:r w:rsidR="00C65CDB" w:rsidRPr="009F30FD">
        <w:rPr>
          <w:rFonts w:ascii="Times New Roman" w:hAnsi="Times New Roman" w:cs="Times New Roman"/>
          <w:color w:val="000000"/>
          <w:sz w:val="24"/>
          <w:szCs w:val="24"/>
          <w:lang w:val="pl-PL"/>
        </w:rPr>
        <w:t>2 1/2, minimalna grubość powłoki malarskiej 120 mikrometra. Ciągi piesze, układ komunikacyjny na terenie obiektu widownia amfiteatru pozostaje bez zmian, przedstawione rozwiązanie projektowane mają na celu dostosowanie istniejącego układu ciągów pieszych na terenie niecki widowni do budowy nowego zadaszenia. Ciągi piesze na terenie amfiteatru, czyli przestrzeń pomiędzy rzędami będą odtworzone w istniejącej formie, to jest schody z kostki betonowej, istniejąca promenada dla pieszych wewnętrzną drogą techniczną pomiędzy amfiteatrem a</w:t>
      </w:r>
      <w:r w:rsidR="003E0F8E">
        <w:rPr>
          <w:rFonts w:ascii="Times New Roman" w:hAnsi="Times New Roman" w:cs="Times New Roman"/>
          <w:color w:val="000000"/>
          <w:sz w:val="24"/>
          <w:szCs w:val="24"/>
          <w:lang w:val="pl-PL"/>
        </w:rPr>
        <w:t> </w:t>
      </w:r>
      <w:r w:rsidR="00C65CDB" w:rsidRPr="009F30FD">
        <w:rPr>
          <w:rFonts w:ascii="Times New Roman" w:hAnsi="Times New Roman" w:cs="Times New Roman"/>
          <w:color w:val="000000"/>
          <w:sz w:val="24"/>
          <w:szCs w:val="24"/>
          <w:lang w:val="pl-PL"/>
        </w:rPr>
        <w:t>jeziorem na działce nr 307/5 po wykonaniu fundamentów podpory zadaszenia będzie odtworzona w tej samej technologii co obecna, to jest kostka betonowa. Przepisy przeciwpożarowe, zakres projektu nie przewiduje zmian w warunkach ochrony przeciwpożarowej amfiteatr</w:t>
      </w:r>
      <w:r w:rsidR="00C65CDB">
        <w:rPr>
          <w:rFonts w:ascii="Times New Roman" w:hAnsi="Times New Roman" w:cs="Times New Roman"/>
          <w:color w:val="000000"/>
          <w:sz w:val="24"/>
          <w:szCs w:val="24"/>
          <w:lang w:val="pl-PL"/>
        </w:rPr>
        <w:t>u. D</w:t>
      </w:r>
      <w:r w:rsidR="00C65CDB" w:rsidRPr="009F30FD">
        <w:rPr>
          <w:rFonts w:ascii="Times New Roman" w:hAnsi="Times New Roman" w:cs="Times New Roman"/>
          <w:color w:val="000000"/>
          <w:sz w:val="24"/>
          <w:szCs w:val="24"/>
          <w:lang w:val="pl-PL"/>
        </w:rPr>
        <w:t>rogi, układ komunikacyjny na terenie działek, na których znajduje się amfiteatr, jak i w obrębie obiektów widowni i sceny pozostaje bez zmian. Rozwiązania projektowe nie powodują zmian w zakresie sposobu ewakuacji obiektu</w:t>
      </w:r>
      <w:r w:rsidR="00C65CDB">
        <w:rPr>
          <w:rFonts w:ascii="Times New Roman" w:hAnsi="Times New Roman" w:cs="Times New Roman"/>
          <w:color w:val="000000"/>
          <w:sz w:val="24"/>
          <w:szCs w:val="24"/>
          <w:lang w:val="pl-PL"/>
        </w:rPr>
        <w:t>.</w:t>
      </w:r>
      <w:r w:rsidR="00C65CDB" w:rsidRPr="009F30FD">
        <w:rPr>
          <w:rFonts w:ascii="Times New Roman" w:hAnsi="Times New Roman" w:cs="Times New Roman"/>
          <w:color w:val="000000"/>
          <w:sz w:val="24"/>
          <w:szCs w:val="24"/>
          <w:lang w:val="pl-PL"/>
        </w:rPr>
        <w:t xml:space="preserve"> </w:t>
      </w:r>
      <w:r w:rsidR="00C65CDB">
        <w:rPr>
          <w:rFonts w:ascii="Times New Roman" w:hAnsi="Times New Roman" w:cs="Times New Roman"/>
          <w:color w:val="000000"/>
          <w:sz w:val="24"/>
          <w:szCs w:val="24"/>
          <w:lang w:val="pl-PL"/>
        </w:rPr>
        <w:t>I</w:t>
      </w:r>
      <w:r w:rsidR="00C65CDB" w:rsidRPr="009F30FD">
        <w:rPr>
          <w:rFonts w:ascii="Times New Roman" w:hAnsi="Times New Roman" w:cs="Times New Roman"/>
          <w:color w:val="000000"/>
          <w:sz w:val="24"/>
          <w:szCs w:val="24"/>
          <w:lang w:val="pl-PL"/>
        </w:rPr>
        <w:t>stniejąca wewnętrzna droga techniczna pomiędzy amfiteatrem</w:t>
      </w:r>
      <w:r w:rsidR="00C65CDB">
        <w:rPr>
          <w:rFonts w:ascii="Times New Roman" w:hAnsi="Times New Roman" w:cs="Times New Roman"/>
          <w:color w:val="000000"/>
          <w:sz w:val="24"/>
          <w:szCs w:val="24"/>
          <w:lang w:val="pl-PL"/>
        </w:rPr>
        <w:t xml:space="preserve"> a</w:t>
      </w:r>
      <w:r w:rsidR="00C65CDB" w:rsidRPr="009F30FD">
        <w:rPr>
          <w:rFonts w:ascii="Times New Roman" w:hAnsi="Times New Roman" w:cs="Times New Roman"/>
          <w:color w:val="000000"/>
          <w:sz w:val="24"/>
          <w:szCs w:val="24"/>
          <w:lang w:val="pl-PL"/>
        </w:rPr>
        <w:t xml:space="preserve"> jeziorem</w:t>
      </w:r>
      <w:r w:rsidR="00C65CDB">
        <w:rPr>
          <w:rFonts w:ascii="Times New Roman" w:hAnsi="Times New Roman" w:cs="Times New Roman"/>
          <w:color w:val="000000"/>
          <w:sz w:val="24"/>
          <w:szCs w:val="24"/>
          <w:lang w:val="pl-PL"/>
        </w:rPr>
        <w:t>,</w:t>
      </w:r>
      <w:r w:rsidR="00C65CDB" w:rsidRPr="009F30FD">
        <w:rPr>
          <w:rFonts w:ascii="Times New Roman" w:hAnsi="Times New Roman" w:cs="Times New Roman"/>
          <w:color w:val="000000"/>
          <w:sz w:val="24"/>
          <w:szCs w:val="24"/>
          <w:lang w:val="pl-PL"/>
        </w:rPr>
        <w:t xml:space="preserve"> na działce nr 307/5</w:t>
      </w:r>
      <w:r w:rsidR="00C65CDB">
        <w:rPr>
          <w:rFonts w:ascii="Times New Roman" w:hAnsi="Times New Roman" w:cs="Times New Roman"/>
          <w:color w:val="000000"/>
          <w:sz w:val="24"/>
          <w:szCs w:val="24"/>
          <w:lang w:val="pl-PL"/>
        </w:rPr>
        <w:t>,</w:t>
      </w:r>
      <w:r w:rsidR="00C65CDB" w:rsidRPr="009F30FD">
        <w:rPr>
          <w:rFonts w:ascii="Times New Roman" w:hAnsi="Times New Roman" w:cs="Times New Roman"/>
          <w:color w:val="000000"/>
          <w:sz w:val="24"/>
          <w:szCs w:val="24"/>
          <w:lang w:val="pl-PL"/>
        </w:rPr>
        <w:t xml:space="preserve"> posiada sze</w:t>
      </w:r>
      <w:r w:rsidR="00C65CDB">
        <w:rPr>
          <w:rFonts w:ascii="Times New Roman" w:hAnsi="Times New Roman" w:cs="Times New Roman"/>
          <w:color w:val="000000"/>
          <w:sz w:val="24"/>
          <w:szCs w:val="24"/>
          <w:lang w:val="pl-PL"/>
        </w:rPr>
        <w:t>r</w:t>
      </w:r>
      <w:r w:rsidR="003E0F8E">
        <w:rPr>
          <w:rFonts w:ascii="Times New Roman" w:hAnsi="Times New Roman" w:cs="Times New Roman"/>
          <w:color w:val="000000"/>
          <w:sz w:val="24"/>
          <w:szCs w:val="24"/>
          <w:lang w:val="pl-PL"/>
        </w:rPr>
        <w:t>ok</w:t>
      </w:r>
      <w:r w:rsidR="00C65CDB" w:rsidRPr="009F30FD">
        <w:rPr>
          <w:rFonts w:ascii="Times New Roman" w:hAnsi="Times New Roman" w:cs="Times New Roman"/>
          <w:color w:val="000000"/>
          <w:sz w:val="24"/>
          <w:szCs w:val="24"/>
          <w:lang w:val="pl-PL"/>
        </w:rPr>
        <w:t>ość między innymi minimum 4 m, co spełnia w tym zakresie warunki wynikające z</w:t>
      </w:r>
      <w:r w:rsidR="003E0F8E">
        <w:rPr>
          <w:rFonts w:ascii="Times New Roman" w:hAnsi="Times New Roman" w:cs="Times New Roman"/>
          <w:color w:val="000000"/>
          <w:sz w:val="24"/>
          <w:szCs w:val="24"/>
          <w:lang w:val="pl-PL"/>
        </w:rPr>
        <w:t> </w:t>
      </w:r>
      <w:r w:rsidR="00C65CDB" w:rsidRPr="009F30FD">
        <w:rPr>
          <w:rFonts w:ascii="Times New Roman" w:hAnsi="Times New Roman" w:cs="Times New Roman"/>
          <w:color w:val="000000"/>
          <w:sz w:val="24"/>
          <w:szCs w:val="24"/>
          <w:lang w:val="pl-PL"/>
        </w:rPr>
        <w:t>Rozporządzenia Ministra Spraw Wewnętrznych i Administracji z</w:t>
      </w:r>
      <w:r w:rsidR="00C65CDB">
        <w:rPr>
          <w:rFonts w:ascii="Times New Roman" w:hAnsi="Times New Roman" w:cs="Times New Roman"/>
          <w:color w:val="000000"/>
          <w:sz w:val="24"/>
          <w:szCs w:val="24"/>
          <w:lang w:val="pl-PL"/>
        </w:rPr>
        <w:t> </w:t>
      </w:r>
      <w:r w:rsidR="00C65CDB" w:rsidRPr="009F30FD">
        <w:rPr>
          <w:rFonts w:ascii="Times New Roman" w:hAnsi="Times New Roman" w:cs="Times New Roman"/>
          <w:color w:val="000000"/>
          <w:sz w:val="24"/>
          <w:szCs w:val="24"/>
          <w:lang w:val="pl-PL"/>
        </w:rPr>
        <w:t>dnia 24 lipca 2007 r</w:t>
      </w:r>
      <w:r w:rsidR="00C65CDB">
        <w:rPr>
          <w:rFonts w:ascii="Times New Roman" w:hAnsi="Times New Roman" w:cs="Times New Roman"/>
          <w:color w:val="000000"/>
          <w:sz w:val="24"/>
          <w:szCs w:val="24"/>
          <w:lang w:val="pl-PL"/>
        </w:rPr>
        <w:t>.</w:t>
      </w:r>
      <w:r w:rsidR="00C65CDB" w:rsidRPr="009F30FD">
        <w:rPr>
          <w:rFonts w:ascii="Times New Roman" w:hAnsi="Times New Roman" w:cs="Times New Roman"/>
          <w:color w:val="000000"/>
          <w:sz w:val="24"/>
          <w:szCs w:val="24"/>
          <w:lang w:val="pl-PL"/>
        </w:rPr>
        <w:t xml:space="preserve"> w</w:t>
      </w:r>
      <w:r w:rsidR="003E0F8E">
        <w:rPr>
          <w:rFonts w:ascii="Times New Roman" w:hAnsi="Times New Roman" w:cs="Times New Roman"/>
          <w:color w:val="000000"/>
          <w:sz w:val="24"/>
          <w:szCs w:val="24"/>
          <w:lang w:val="pl-PL"/>
        </w:rPr>
        <w:t> </w:t>
      </w:r>
      <w:r w:rsidR="00C65CDB" w:rsidRPr="009F30FD">
        <w:rPr>
          <w:rFonts w:ascii="Times New Roman" w:hAnsi="Times New Roman" w:cs="Times New Roman"/>
          <w:color w:val="000000"/>
          <w:sz w:val="24"/>
          <w:szCs w:val="24"/>
          <w:lang w:val="pl-PL"/>
        </w:rPr>
        <w:t>sprawie przeciwpożarowego zaopatrzenia w wodę oraz dróg pożarowych. Zresztą Państwo pytali, mówili, że mieszkańcy nic nie wiedzą. No to przy okazji</w:t>
      </w:r>
      <w:r w:rsidR="00C65CDB">
        <w:rPr>
          <w:rFonts w:ascii="Times New Roman" w:hAnsi="Times New Roman" w:cs="Times New Roman"/>
          <w:color w:val="000000"/>
          <w:sz w:val="24"/>
          <w:szCs w:val="24"/>
          <w:lang w:val="pl-PL"/>
        </w:rPr>
        <w:t>,</w:t>
      </w:r>
      <w:r w:rsidR="00C65CDB" w:rsidRPr="009F30FD">
        <w:rPr>
          <w:rFonts w:ascii="Times New Roman" w:hAnsi="Times New Roman" w:cs="Times New Roman"/>
          <w:color w:val="000000"/>
          <w:sz w:val="24"/>
          <w:szCs w:val="24"/>
          <w:lang w:val="pl-PL"/>
        </w:rPr>
        <w:t xml:space="preserve"> z tego wniosek się</w:t>
      </w:r>
      <w:r w:rsidR="00C65CDB">
        <w:rPr>
          <w:rFonts w:ascii="Times New Roman" w:hAnsi="Times New Roman" w:cs="Times New Roman"/>
          <w:color w:val="000000"/>
          <w:sz w:val="24"/>
          <w:szCs w:val="24"/>
          <w:lang w:val="pl-PL"/>
        </w:rPr>
        <w:t>,</w:t>
      </w:r>
      <w:r w:rsidR="00C65CDB" w:rsidRPr="009F30FD">
        <w:rPr>
          <w:rFonts w:ascii="Times New Roman" w:hAnsi="Times New Roman" w:cs="Times New Roman"/>
          <w:color w:val="000000"/>
          <w:sz w:val="24"/>
          <w:szCs w:val="24"/>
          <w:lang w:val="pl-PL"/>
        </w:rPr>
        <w:t xml:space="preserve"> dowiedzą, jeżeli są tak źle poinformowani zdaniem Państwa, w co śmiem wątpić. Do opracowania załączono dokumenty potwierdzające właściwości membrany, która będzie stosowana jako powłoka zadaszenia. Membrana wykonana jest z materiału posiadającego reakcję na ogień bs1d0 element nie rozprzestrzeniający ognia, właściwości membrany w zakresie reakcji na ogień zostały potwierdzone i przedstawione w załączniku do projektu budowlanego, właściwości membrany już zostały przedstawione. Charakterystyczne parametry obiektu budowlanego, sieci energetyczne, oświetlenie amfiteatru, trasy kablowe teletechniczne na potrzeby funkcjonowania amfiteatru. Elementy projektowane ze względu na modernizację zadaszenia amfiteatru i</w:t>
      </w:r>
      <w:r w:rsidR="00C65CDB">
        <w:rPr>
          <w:rFonts w:ascii="Times New Roman" w:hAnsi="Times New Roman" w:cs="Times New Roman"/>
          <w:color w:val="000000"/>
          <w:sz w:val="24"/>
          <w:szCs w:val="24"/>
          <w:lang w:val="pl-PL"/>
        </w:rPr>
        <w:t> </w:t>
      </w:r>
      <w:r w:rsidR="00C65CDB" w:rsidRPr="009F30FD">
        <w:rPr>
          <w:rFonts w:ascii="Times New Roman" w:hAnsi="Times New Roman" w:cs="Times New Roman"/>
          <w:color w:val="000000"/>
          <w:sz w:val="24"/>
          <w:szCs w:val="24"/>
          <w:lang w:val="pl-PL"/>
        </w:rPr>
        <w:t>przebudowy infrastruktury zaprojektowano nowe oświetlenie trybun i</w:t>
      </w:r>
      <w:r w:rsidR="003E0F8E">
        <w:rPr>
          <w:rFonts w:ascii="Times New Roman" w:hAnsi="Times New Roman" w:cs="Times New Roman"/>
          <w:color w:val="000000"/>
          <w:sz w:val="24"/>
          <w:szCs w:val="24"/>
          <w:lang w:val="pl-PL"/>
        </w:rPr>
        <w:t> </w:t>
      </w:r>
      <w:r w:rsidR="00C65CDB" w:rsidRPr="009F30FD">
        <w:rPr>
          <w:rFonts w:ascii="Times New Roman" w:hAnsi="Times New Roman" w:cs="Times New Roman"/>
          <w:color w:val="000000"/>
          <w:sz w:val="24"/>
          <w:szCs w:val="24"/>
          <w:lang w:val="pl-PL"/>
        </w:rPr>
        <w:t xml:space="preserve">terenów przyległych, oświetlenie trybun sterowane będzie z projektowanej rozdzielni </w:t>
      </w:r>
      <w:proofErr w:type="spellStart"/>
      <w:r w:rsidR="00C65CDB" w:rsidRPr="009F30FD">
        <w:rPr>
          <w:rFonts w:ascii="Times New Roman" w:hAnsi="Times New Roman" w:cs="Times New Roman"/>
          <w:color w:val="000000"/>
          <w:sz w:val="24"/>
          <w:szCs w:val="24"/>
          <w:lang w:val="pl-PL"/>
        </w:rPr>
        <w:t>Toss</w:t>
      </w:r>
      <w:proofErr w:type="spellEnd"/>
      <w:r w:rsidR="00C65CDB" w:rsidRPr="009F30FD">
        <w:rPr>
          <w:rFonts w:ascii="Times New Roman" w:hAnsi="Times New Roman" w:cs="Times New Roman"/>
          <w:color w:val="000000"/>
          <w:sz w:val="24"/>
          <w:szCs w:val="24"/>
          <w:lang w:val="pl-PL"/>
        </w:rPr>
        <w:t xml:space="preserve">. </w:t>
      </w:r>
      <w:r w:rsidR="00C65CDB" w:rsidRPr="009F30FD">
        <w:rPr>
          <w:rFonts w:ascii="Times New Roman" w:hAnsi="Times New Roman" w:cs="Times New Roman"/>
          <w:color w:val="000000"/>
          <w:sz w:val="24"/>
          <w:szCs w:val="24"/>
          <w:lang w:val="pl-PL"/>
        </w:rPr>
        <w:lastRenderedPageBreak/>
        <w:t>Tereny przyległe oświetlone są słupkami oświetleniowymi oraz słupami z oprawami LED o</w:t>
      </w:r>
      <w:r w:rsidR="003E0F8E">
        <w:rPr>
          <w:rFonts w:ascii="Times New Roman" w:hAnsi="Times New Roman" w:cs="Times New Roman"/>
          <w:color w:val="000000"/>
          <w:sz w:val="24"/>
          <w:szCs w:val="24"/>
          <w:lang w:val="pl-PL"/>
        </w:rPr>
        <w:t> </w:t>
      </w:r>
      <w:r w:rsidR="00C65CDB" w:rsidRPr="009F30FD">
        <w:rPr>
          <w:rFonts w:ascii="Times New Roman" w:hAnsi="Times New Roman" w:cs="Times New Roman"/>
          <w:color w:val="000000"/>
          <w:sz w:val="24"/>
          <w:szCs w:val="24"/>
          <w:lang w:val="pl-PL"/>
        </w:rPr>
        <w:t>wysokości 3 metrów, zasilanie i sterowanie opraw oświetleniowych pozostaje bez zmian. W</w:t>
      </w:r>
      <w:r w:rsidR="00C57F44">
        <w:rPr>
          <w:rFonts w:ascii="Times New Roman" w:hAnsi="Times New Roman" w:cs="Times New Roman"/>
          <w:color w:val="000000"/>
          <w:sz w:val="24"/>
          <w:szCs w:val="24"/>
          <w:lang w:val="pl-PL"/>
        </w:rPr>
        <w:t> </w:t>
      </w:r>
      <w:r w:rsidR="00C65CDB" w:rsidRPr="009F30FD">
        <w:rPr>
          <w:rFonts w:ascii="Times New Roman" w:hAnsi="Times New Roman" w:cs="Times New Roman"/>
          <w:color w:val="000000"/>
          <w:sz w:val="24"/>
          <w:szCs w:val="24"/>
          <w:lang w:val="pl-PL"/>
        </w:rPr>
        <w:t>projekcie uwzględniono przebudowę istniejącego oświetlenia na nowe bez zmian w lokalizacji oprócz jednego miejsca, gdzie występuje kolizja z nowo projektowanym podejściem od strony północnej niniejszej inwestycji. Dodatkowym elementem niniejszego projektu jest uwzględnienie zasilania urządzeń odpowiedzialnych za rozsuwanie dachu. Projektowane linie zasilające układane będą w istniejących korytach kablowych</w:t>
      </w:r>
      <w:r w:rsidR="00C65CDB">
        <w:rPr>
          <w:rFonts w:ascii="Times New Roman" w:hAnsi="Times New Roman" w:cs="Times New Roman"/>
          <w:color w:val="000000"/>
          <w:sz w:val="24"/>
          <w:szCs w:val="24"/>
          <w:lang w:val="pl-PL"/>
        </w:rPr>
        <w:t>,</w:t>
      </w:r>
      <w:r w:rsidR="00C65CDB" w:rsidRPr="009F30FD">
        <w:rPr>
          <w:rFonts w:ascii="Times New Roman" w:hAnsi="Times New Roman" w:cs="Times New Roman"/>
          <w:color w:val="000000"/>
          <w:sz w:val="24"/>
          <w:szCs w:val="24"/>
          <w:lang w:val="pl-PL"/>
        </w:rPr>
        <w:t xml:space="preserve"> doprowadzone bezpośrednio do urządzeń elektrycznych. Zasilanie rozprowadzone zostanie z istniejącej rozdzielni </w:t>
      </w:r>
      <w:r w:rsidR="00C65CDB">
        <w:rPr>
          <w:rFonts w:ascii="Times New Roman" w:hAnsi="Times New Roman" w:cs="Times New Roman"/>
          <w:color w:val="000000"/>
          <w:sz w:val="24"/>
          <w:szCs w:val="24"/>
          <w:lang w:val="pl-PL"/>
        </w:rPr>
        <w:t>RGS</w:t>
      </w:r>
      <w:r w:rsidR="00C65CDB" w:rsidRPr="009F30FD">
        <w:rPr>
          <w:rFonts w:ascii="Times New Roman" w:hAnsi="Times New Roman" w:cs="Times New Roman"/>
          <w:color w:val="000000"/>
          <w:sz w:val="24"/>
          <w:szCs w:val="24"/>
          <w:lang w:val="pl-PL"/>
        </w:rPr>
        <w:t>. W</w:t>
      </w:r>
      <w:r w:rsidR="003E0F8E">
        <w:rPr>
          <w:rFonts w:ascii="Times New Roman" w:hAnsi="Times New Roman" w:cs="Times New Roman"/>
          <w:color w:val="000000"/>
          <w:sz w:val="24"/>
          <w:szCs w:val="24"/>
          <w:lang w:val="pl-PL"/>
        </w:rPr>
        <w:t> </w:t>
      </w:r>
      <w:r w:rsidR="00C65CDB" w:rsidRPr="009F30FD">
        <w:rPr>
          <w:rFonts w:ascii="Times New Roman" w:hAnsi="Times New Roman" w:cs="Times New Roman"/>
          <w:color w:val="000000"/>
          <w:sz w:val="24"/>
          <w:szCs w:val="24"/>
          <w:lang w:val="pl-PL"/>
        </w:rPr>
        <w:t>celach ułatwienia dla osób zewnętrznych prowadzących imprezy na obiekcie zostanie również rozprowadzone okablowanie teletechniczne oraz porozmieszczane wypusty zasilające pod wyciągarki głośnikowe, elementy do przebudowy</w:t>
      </w:r>
      <w:r w:rsidR="00C65CDB">
        <w:rPr>
          <w:rFonts w:ascii="Times New Roman" w:hAnsi="Times New Roman" w:cs="Times New Roman"/>
          <w:color w:val="000000"/>
          <w:sz w:val="24"/>
          <w:szCs w:val="24"/>
          <w:lang w:val="pl-PL"/>
        </w:rPr>
        <w:t>.</w:t>
      </w:r>
      <w:r w:rsidR="00C65CDB" w:rsidRPr="009F30FD">
        <w:rPr>
          <w:rFonts w:ascii="Times New Roman" w:hAnsi="Times New Roman" w:cs="Times New Roman"/>
          <w:color w:val="000000"/>
          <w:sz w:val="24"/>
          <w:szCs w:val="24"/>
          <w:lang w:val="pl-PL"/>
        </w:rPr>
        <w:t xml:space="preserve"> </w:t>
      </w:r>
      <w:r w:rsidR="00C65CDB">
        <w:rPr>
          <w:rFonts w:ascii="Times New Roman" w:hAnsi="Times New Roman" w:cs="Times New Roman"/>
          <w:color w:val="000000"/>
          <w:sz w:val="24"/>
          <w:szCs w:val="24"/>
          <w:lang w:val="pl-PL"/>
        </w:rPr>
        <w:t>P</w:t>
      </w:r>
      <w:r w:rsidR="00C65CDB" w:rsidRPr="009F30FD">
        <w:rPr>
          <w:rFonts w:ascii="Times New Roman" w:hAnsi="Times New Roman" w:cs="Times New Roman"/>
          <w:color w:val="000000"/>
          <w:sz w:val="24"/>
          <w:szCs w:val="24"/>
          <w:lang w:val="pl-PL"/>
        </w:rPr>
        <w:t>rzebudowie podlegać będą 4 słupy oświetleniowe kolidujące z nowo projektowanym podejściem od strony północnej amfiteatru wraz z linią kablową. Zaznaczone elementy na planie należy zdemontować i</w:t>
      </w:r>
      <w:r w:rsidR="00C65CDB">
        <w:rPr>
          <w:rFonts w:ascii="Times New Roman" w:hAnsi="Times New Roman" w:cs="Times New Roman"/>
          <w:color w:val="000000"/>
          <w:sz w:val="24"/>
          <w:szCs w:val="24"/>
          <w:lang w:val="pl-PL"/>
        </w:rPr>
        <w:t> </w:t>
      </w:r>
      <w:r w:rsidR="00C65CDB" w:rsidRPr="009F30FD">
        <w:rPr>
          <w:rFonts w:ascii="Times New Roman" w:hAnsi="Times New Roman" w:cs="Times New Roman"/>
          <w:color w:val="000000"/>
          <w:sz w:val="24"/>
          <w:szCs w:val="24"/>
          <w:lang w:val="pl-PL"/>
        </w:rPr>
        <w:t>przekazać dla właściciela. Przebudowa wodociągu ze względu na modernizację zadaszenia amfiteatru i</w:t>
      </w:r>
      <w:r w:rsidR="003E0F8E">
        <w:rPr>
          <w:rFonts w:ascii="Times New Roman" w:hAnsi="Times New Roman" w:cs="Times New Roman"/>
          <w:color w:val="000000"/>
          <w:sz w:val="24"/>
          <w:szCs w:val="24"/>
          <w:lang w:val="pl-PL"/>
        </w:rPr>
        <w:t> </w:t>
      </w:r>
      <w:r w:rsidR="00C65CDB" w:rsidRPr="009F30FD">
        <w:rPr>
          <w:rFonts w:ascii="Times New Roman" w:hAnsi="Times New Roman" w:cs="Times New Roman"/>
          <w:color w:val="000000"/>
          <w:sz w:val="24"/>
          <w:szCs w:val="24"/>
          <w:lang w:val="pl-PL"/>
        </w:rPr>
        <w:t xml:space="preserve">przebudowę infrastruktury zaprojektowano przebudowę istniejącego przyłącza wodociągowego </w:t>
      </w:r>
      <w:r w:rsidR="00C65CDB">
        <w:rPr>
          <w:rFonts w:ascii="Times New Roman" w:hAnsi="Times New Roman" w:cs="Times New Roman"/>
          <w:color w:val="000000"/>
          <w:sz w:val="24"/>
          <w:szCs w:val="24"/>
          <w:lang w:val="pl-PL"/>
        </w:rPr>
        <w:t>D</w:t>
      </w:r>
      <w:r w:rsidR="00C65CDB" w:rsidRPr="009F30FD">
        <w:rPr>
          <w:rFonts w:ascii="Times New Roman" w:hAnsi="Times New Roman" w:cs="Times New Roman"/>
          <w:color w:val="000000"/>
          <w:sz w:val="24"/>
          <w:szCs w:val="24"/>
          <w:lang w:val="pl-PL"/>
        </w:rPr>
        <w:t>z40mm</w:t>
      </w:r>
      <w:r w:rsidR="00C65CDB">
        <w:rPr>
          <w:rFonts w:ascii="Times New Roman" w:hAnsi="Times New Roman" w:cs="Times New Roman"/>
          <w:color w:val="000000"/>
          <w:sz w:val="24"/>
          <w:szCs w:val="24"/>
          <w:lang w:val="pl-PL"/>
        </w:rPr>
        <w:t>.</w:t>
      </w:r>
      <w:r w:rsidR="00C65CDB" w:rsidRPr="009F30FD">
        <w:rPr>
          <w:rFonts w:ascii="Times New Roman" w:hAnsi="Times New Roman" w:cs="Times New Roman"/>
          <w:color w:val="000000"/>
          <w:sz w:val="24"/>
          <w:szCs w:val="24"/>
          <w:lang w:val="pl-PL"/>
        </w:rPr>
        <w:t xml:space="preserve"> </w:t>
      </w:r>
      <w:r w:rsidR="00C65CDB">
        <w:rPr>
          <w:rFonts w:ascii="Times New Roman" w:hAnsi="Times New Roman" w:cs="Times New Roman"/>
          <w:color w:val="000000"/>
          <w:sz w:val="24"/>
          <w:szCs w:val="24"/>
          <w:lang w:val="pl-PL"/>
        </w:rPr>
        <w:t>P</w:t>
      </w:r>
      <w:r w:rsidR="00C65CDB" w:rsidRPr="009F30FD">
        <w:rPr>
          <w:rFonts w:ascii="Times New Roman" w:hAnsi="Times New Roman" w:cs="Times New Roman"/>
          <w:color w:val="000000"/>
          <w:sz w:val="24"/>
          <w:szCs w:val="24"/>
          <w:lang w:val="pl-PL"/>
        </w:rPr>
        <w:t>rzebudowane przyłącze zachowuje dotychczasową funkcję, przebudowany odcinek został zaprojektowany w nawiązaniu do istniejącego projektowanego zagospodarowania terenu oraz w nawiązaniu do istniejącej i projektowanej infrastruktury technicznej. Trasę przebudowy przyłącza wodociągowego zaznaczono na planie sytuacyjnym załączonym do części graficznej niższego opracowania, tylko dodam, że gdyby nie te nasze działania dotyczące przebudowy tych przyłączeń wodno</w:t>
      </w:r>
      <w:r w:rsidR="00C65CDB">
        <w:rPr>
          <w:rFonts w:ascii="Times New Roman" w:hAnsi="Times New Roman" w:cs="Times New Roman"/>
          <w:color w:val="000000"/>
          <w:sz w:val="24"/>
          <w:szCs w:val="24"/>
          <w:lang w:val="pl-PL"/>
        </w:rPr>
        <w:t>-</w:t>
      </w:r>
      <w:r w:rsidR="00C65CDB" w:rsidRPr="009F30FD">
        <w:rPr>
          <w:rFonts w:ascii="Times New Roman" w:hAnsi="Times New Roman" w:cs="Times New Roman"/>
          <w:color w:val="000000"/>
          <w:sz w:val="24"/>
          <w:szCs w:val="24"/>
          <w:lang w:val="pl-PL"/>
        </w:rPr>
        <w:t>kanalizacyjnych i inne działania, które też są podejmowane realnie obiekty, które są obiektami hotelowymi w ogóle nie mogłyby działać</w:t>
      </w:r>
      <w:r w:rsidR="00C65CDB">
        <w:rPr>
          <w:rFonts w:ascii="Times New Roman" w:hAnsi="Times New Roman" w:cs="Times New Roman"/>
          <w:color w:val="000000"/>
          <w:sz w:val="24"/>
          <w:szCs w:val="24"/>
          <w:lang w:val="pl-PL"/>
        </w:rPr>
        <w:t>.</w:t>
      </w:r>
      <w:r w:rsidR="00C65CDB" w:rsidRPr="009F30FD">
        <w:rPr>
          <w:rFonts w:ascii="Times New Roman" w:hAnsi="Times New Roman" w:cs="Times New Roman"/>
          <w:color w:val="000000"/>
          <w:sz w:val="24"/>
          <w:szCs w:val="24"/>
          <w:lang w:val="pl-PL"/>
        </w:rPr>
        <w:t xml:space="preserve"> </w:t>
      </w:r>
      <w:r w:rsidR="00C65CDB">
        <w:rPr>
          <w:rFonts w:ascii="Times New Roman" w:hAnsi="Times New Roman" w:cs="Times New Roman"/>
          <w:color w:val="000000"/>
          <w:sz w:val="24"/>
          <w:szCs w:val="24"/>
          <w:lang w:val="pl-PL"/>
        </w:rPr>
        <w:t>T</w:t>
      </w:r>
      <w:r w:rsidR="00C65CDB" w:rsidRPr="009F30FD">
        <w:rPr>
          <w:rFonts w:ascii="Times New Roman" w:hAnsi="Times New Roman" w:cs="Times New Roman"/>
          <w:color w:val="000000"/>
          <w:sz w:val="24"/>
          <w:szCs w:val="24"/>
          <w:lang w:val="pl-PL"/>
        </w:rPr>
        <w:t xml:space="preserve">ak zadbano o te obiekty hotelowe, że tak naprawdę mogłyby być zamknięte, gdyby nie te nasze działania między innymi te, które są podejmowane w ramach tej inwestycji. Jakoś nikt wcześniej o tym nie pomyślał, rura przewodowa wodociągu, wodociąg wykonano z rur ciśnieniowych do wody pitnej z materiału ps100 </w:t>
      </w:r>
      <w:proofErr w:type="spellStart"/>
      <w:r w:rsidR="00C65CDB">
        <w:rPr>
          <w:rFonts w:ascii="Times New Roman" w:hAnsi="Times New Roman" w:cs="Times New Roman"/>
          <w:color w:val="000000"/>
          <w:sz w:val="24"/>
          <w:szCs w:val="24"/>
          <w:lang w:val="pl-PL"/>
        </w:rPr>
        <w:t>sdr</w:t>
      </w:r>
      <w:proofErr w:type="spellEnd"/>
      <w:r w:rsidR="00C65CDB" w:rsidRPr="009F30FD">
        <w:rPr>
          <w:rFonts w:ascii="Times New Roman" w:hAnsi="Times New Roman" w:cs="Times New Roman"/>
          <w:color w:val="000000"/>
          <w:sz w:val="24"/>
          <w:szCs w:val="24"/>
          <w:lang w:val="pl-PL"/>
        </w:rPr>
        <w:t xml:space="preserve"> 17 pn10 o średnicy </w:t>
      </w:r>
      <w:r w:rsidR="00C65CDB">
        <w:rPr>
          <w:rFonts w:ascii="Times New Roman" w:hAnsi="Times New Roman" w:cs="Times New Roman"/>
          <w:color w:val="000000"/>
          <w:sz w:val="24"/>
          <w:szCs w:val="24"/>
          <w:lang w:val="pl-PL"/>
        </w:rPr>
        <w:t>D</w:t>
      </w:r>
      <w:r w:rsidR="00C65CDB" w:rsidRPr="009F30FD">
        <w:rPr>
          <w:rFonts w:ascii="Times New Roman" w:hAnsi="Times New Roman" w:cs="Times New Roman"/>
          <w:color w:val="000000"/>
          <w:sz w:val="24"/>
          <w:szCs w:val="24"/>
          <w:lang w:val="pl-PL"/>
        </w:rPr>
        <w:t xml:space="preserve">z40 na 2,4 mm zgodnie z normą. Rury i kształtki powinny być dopuszczone do stosowania przy transporcie wody pitnej, co potwierdzać powinien aktualny </w:t>
      </w:r>
      <w:r w:rsidR="00C65CDB">
        <w:rPr>
          <w:rFonts w:ascii="Times New Roman" w:hAnsi="Times New Roman" w:cs="Times New Roman"/>
          <w:color w:val="000000"/>
          <w:sz w:val="24"/>
          <w:szCs w:val="24"/>
          <w:lang w:val="pl-PL"/>
        </w:rPr>
        <w:t>a</w:t>
      </w:r>
      <w:r w:rsidR="00C65CDB" w:rsidRPr="009F30FD">
        <w:rPr>
          <w:rFonts w:ascii="Times New Roman" w:hAnsi="Times New Roman" w:cs="Times New Roman"/>
          <w:color w:val="000000"/>
          <w:sz w:val="24"/>
          <w:szCs w:val="24"/>
          <w:lang w:val="pl-PL"/>
        </w:rPr>
        <w:t xml:space="preserve">test wydany przez </w:t>
      </w:r>
      <w:r w:rsidR="00C65CDB">
        <w:rPr>
          <w:rFonts w:ascii="Times New Roman" w:hAnsi="Times New Roman" w:cs="Times New Roman"/>
          <w:color w:val="000000"/>
          <w:sz w:val="24"/>
          <w:szCs w:val="24"/>
          <w:lang w:val="pl-PL"/>
        </w:rPr>
        <w:t>P</w:t>
      </w:r>
      <w:r w:rsidR="00C65CDB" w:rsidRPr="009F30FD">
        <w:rPr>
          <w:rFonts w:ascii="Times New Roman" w:hAnsi="Times New Roman" w:cs="Times New Roman"/>
          <w:color w:val="000000"/>
          <w:sz w:val="24"/>
          <w:szCs w:val="24"/>
          <w:lang w:val="pl-PL"/>
        </w:rPr>
        <w:t xml:space="preserve">aństwowy </w:t>
      </w:r>
      <w:r w:rsidR="00C65CDB">
        <w:rPr>
          <w:rFonts w:ascii="Times New Roman" w:hAnsi="Times New Roman" w:cs="Times New Roman"/>
          <w:color w:val="000000"/>
          <w:sz w:val="24"/>
          <w:szCs w:val="24"/>
          <w:lang w:val="pl-PL"/>
        </w:rPr>
        <w:t>Z</w:t>
      </w:r>
      <w:r w:rsidR="00C65CDB" w:rsidRPr="009F30FD">
        <w:rPr>
          <w:rFonts w:ascii="Times New Roman" w:hAnsi="Times New Roman" w:cs="Times New Roman"/>
          <w:color w:val="000000"/>
          <w:sz w:val="24"/>
          <w:szCs w:val="24"/>
          <w:lang w:val="pl-PL"/>
        </w:rPr>
        <w:t xml:space="preserve">akład </w:t>
      </w:r>
      <w:r w:rsidR="00C65CDB">
        <w:rPr>
          <w:rFonts w:ascii="Times New Roman" w:hAnsi="Times New Roman" w:cs="Times New Roman"/>
          <w:color w:val="000000"/>
          <w:sz w:val="24"/>
          <w:szCs w:val="24"/>
          <w:lang w:val="pl-PL"/>
        </w:rPr>
        <w:t>H</w:t>
      </w:r>
      <w:r w:rsidR="00C65CDB" w:rsidRPr="009F30FD">
        <w:rPr>
          <w:rFonts w:ascii="Times New Roman" w:hAnsi="Times New Roman" w:cs="Times New Roman"/>
          <w:color w:val="000000"/>
          <w:sz w:val="24"/>
          <w:szCs w:val="24"/>
          <w:lang w:val="pl-PL"/>
        </w:rPr>
        <w:t>igieny. Producent powinien posiadać certyfikat o zgodności całej gamy rur i kształtek z</w:t>
      </w:r>
      <w:r w:rsidR="003E0F8E">
        <w:rPr>
          <w:rFonts w:ascii="Times New Roman" w:hAnsi="Times New Roman" w:cs="Times New Roman"/>
          <w:color w:val="000000"/>
          <w:sz w:val="24"/>
          <w:szCs w:val="24"/>
          <w:lang w:val="pl-PL"/>
        </w:rPr>
        <w:t> </w:t>
      </w:r>
      <w:r w:rsidR="00C65CDB" w:rsidRPr="009F30FD">
        <w:rPr>
          <w:rFonts w:ascii="Times New Roman" w:hAnsi="Times New Roman" w:cs="Times New Roman"/>
          <w:color w:val="000000"/>
          <w:sz w:val="24"/>
          <w:szCs w:val="24"/>
          <w:lang w:val="pl-PL"/>
        </w:rPr>
        <w:t xml:space="preserve">aktualną normą wydany przez niezależną instytucję akredytowaną w jednym z krajów Unii Europejskiej. Armatura i kształtki do średnicy </w:t>
      </w:r>
      <w:r w:rsidR="00C65CDB">
        <w:rPr>
          <w:rFonts w:ascii="Times New Roman" w:hAnsi="Times New Roman" w:cs="Times New Roman"/>
          <w:color w:val="000000"/>
          <w:sz w:val="24"/>
          <w:szCs w:val="24"/>
          <w:lang w:val="pl-PL"/>
        </w:rPr>
        <w:t>D</w:t>
      </w:r>
      <w:r w:rsidR="00C65CDB" w:rsidRPr="009F30FD">
        <w:rPr>
          <w:rFonts w:ascii="Times New Roman" w:hAnsi="Times New Roman" w:cs="Times New Roman"/>
          <w:color w:val="000000"/>
          <w:sz w:val="24"/>
          <w:szCs w:val="24"/>
          <w:lang w:val="pl-PL"/>
        </w:rPr>
        <w:t>z63 należy stosować kształtki elektrooporowe, dopuszcza się wykonanie załomów poprzez zgięcie rurociągów na zimno na placu budowy</w:t>
      </w:r>
      <w:r w:rsidR="00C65CDB">
        <w:rPr>
          <w:rFonts w:ascii="Times New Roman" w:hAnsi="Times New Roman" w:cs="Times New Roman"/>
          <w:color w:val="000000"/>
          <w:sz w:val="24"/>
          <w:szCs w:val="24"/>
          <w:lang w:val="pl-PL"/>
        </w:rPr>
        <w:t>.</w:t>
      </w:r>
      <w:r w:rsidR="00C65CDB" w:rsidRPr="009F30FD">
        <w:rPr>
          <w:rFonts w:ascii="Times New Roman" w:hAnsi="Times New Roman" w:cs="Times New Roman"/>
          <w:color w:val="000000"/>
          <w:sz w:val="24"/>
          <w:szCs w:val="24"/>
          <w:lang w:val="pl-PL"/>
        </w:rPr>
        <w:t xml:space="preserve"> </w:t>
      </w:r>
      <w:r w:rsidR="00C65CDB">
        <w:rPr>
          <w:rFonts w:ascii="Times New Roman" w:hAnsi="Times New Roman" w:cs="Times New Roman"/>
          <w:color w:val="000000"/>
          <w:sz w:val="24"/>
          <w:szCs w:val="24"/>
          <w:lang w:val="pl-PL"/>
        </w:rPr>
        <w:t>N</w:t>
      </w:r>
      <w:r w:rsidR="00C65CDB" w:rsidRPr="009F30FD">
        <w:rPr>
          <w:rFonts w:ascii="Times New Roman" w:hAnsi="Times New Roman" w:cs="Times New Roman"/>
          <w:color w:val="000000"/>
          <w:sz w:val="24"/>
          <w:szCs w:val="24"/>
          <w:lang w:val="pl-PL"/>
        </w:rPr>
        <w:t xml:space="preserve">a projektowanym przyłączu wodociągowym projektuje się następującą armaturę i kształtki kolanka, łuki, kształtki p, łączki z funkcją zabezpieczenia przed przesunięciem do różnych rodzajów rur. Zastosowana armatura musi posiadać pozytywną opinię </w:t>
      </w:r>
      <w:r w:rsidR="00C65CDB">
        <w:rPr>
          <w:rFonts w:ascii="Times New Roman" w:hAnsi="Times New Roman" w:cs="Times New Roman"/>
          <w:color w:val="000000"/>
          <w:sz w:val="24"/>
          <w:szCs w:val="24"/>
          <w:lang w:val="pl-PL"/>
        </w:rPr>
        <w:t>P</w:t>
      </w:r>
      <w:r w:rsidR="00C65CDB" w:rsidRPr="009F30FD">
        <w:rPr>
          <w:rFonts w:ascii="Times New Roman" w:hAnsi="Times New Roman" w:cs="Times New Roman"/>
          <w:color w:val="000000"/>
          <w:sz w:val="24"/>
          <w:szCs w:val="24"/>
          <w:lang w:val="pl-PL"/>
        </w:rPr>
        <w:t xml:space="preserve">aństwowego </w:t>
      </w:r>
      <w:r w:rsidR="00C65CDB">
        <w:rPr>
          <w:rFonts w:ascii="Times New Roman" w:hAnsi="Times New Roman" w:cs="Times New Roman"/>
          <w:color w:val="000000"/>
          <w:sz w:val="24"/>
          <w:szCs w:val="24"/>
          <w:lang w:val="pl-PL"/>
        </w:rPr>
        <w:t>Z</w:t>
      </w:r>
      <w:r w:rsidR="00C65CDB" w:rsidRPr="009F30FD">
        <w:rPr>
          <w:rFonts w:ascii="Times New Roman" w:hAnsi="Times New Roman" w:cs="Times New Roman"/>
          <w:color w:val="000000"/>
          <w:sz w:val="24"/>
          <w:szCs w:val="24"/>
          <w:lang w:val="pl-PL"/>
        </w:rPr>
        <w:t xml:space="preserve">akładu </w:t>
      </w:r>
      <w:r w:rsidR="00C65CDB">
        <w:rPr>
          <w:rFonts w:ascii="Times New Roman" w:hAnsi="Times New Roman" w:cs="Times New Roman"/>
          <w:color w:val="000000"/>
          <w:sz w:val="24"/>
          <w:szCs w:val="24"/>
          <w:lang w:val="pl-PL"/>
        </w:rPr>
        <w:t>H</w:t>
      </w:r>
      <w:r w:rsidR="00C65CDB" w:rsidRPr="009F30FD">
        <w:rPr>
          <w:rFonts w:ascii="Times New Roman" w:hAnsi="Times New Roman" w:cs="Times New Roman"/>
          <w:color w:val="000000"/>
          <w:sz w:val="24"/>
          <w:szCs w:val="24"/>
          <w:lang w:val="pl-PL"/>
        </w:rPr>
        <w:t>igieny</w:t>
      </w:r>
      <w:r w:rsidR="00C65CDB">
        <w:rPr>
          <w:rFonts w:ascii="Times New Roman" w:hAnsi="Times New Roman" w:cs="Times New Roman"/>
          <w:color w:val="000000"/>
          <w:sz w:val="24"/>
          <w:szCs w:val="24"/>
          <w:lang w:val="pl-PL"/>
        </w:rPr>
        <w:t>.</w:t>
      </w:r>
      <w:r w:rsidR="00C65CDB" w:rsidRPr="009F30FD">
        <w:rPr>
          <w:rFonts w:ascii="Times New Roman" w:hAnsi="Times New Roman" w:cs="Times New Roman"/>
          <w:color w:val="000000"/>
          <w:sz w:val="24"/>
          <w:szCs w:val="24"/>
          <w:lang w:val="pl-PL"/>
        </w:rPr>
        <w:t xml:space="preserve"> </w:t>
      </w:r>
      <w:r w:rsidR="00C65CDB">
        <w:rPr>
          <w:rFonts w:ascii="Times New Roman" w:hAnsi="Times New Roman" w:cs="Times New Roman"/>
          <w:color w:val="000000"/>
          <w:sz w:val="24"/>
          <w:szCs w:val="24"/>
          <w:lang w:val="pl-PL"/>
        </w:rPr>
        <w:t>K</w:t>
      </w:r>
      <w:r w:rsidR="00C65CDB" w:rsidRPr="009F30FD">
        <w:rPr>
          <w:rFonts w:ascii="Times New Roman" w:hAnsi="Times New Roman" w:cs="Times New Roman"/>
          <w:color w:val="000000"/>
          <w:sz w:val="24"/>
          <w:szCs w:val="24"/>
          <w:lang w:val="pl-PL"/>
        </w:rPr>
        <w:t>ształtki muszą być fabrycznie nowe i pochodzić od tego samego producenta co rury. Włączenie do istniejącej sieci należy wykonać poprzez zastosowanie łączników rurowo</w:t>
      </w:r>
      <w:r w:rsidR="00C65CDB">
        <w:rPr>
          <w:rFonts w:ascii="Times New Roman" w:hAnsi="Times New Roman" w:cs="Times New Roman"/>
          <w:color w:val="000000"/>
          <w:sz w:val="24"/>
          <w:szCs w:val="24"/>
          <w:lang w:val="pl-PL"/>
        </w:rPr>
        <w:t>-</w:t>
      </w:r>
      <w:r w:rsidR="00C65CDB" w:rsidRPr="009F30FD">
        <w:rPr>
          <w:rFonts w:ascii="Times New Roman" w:hAnsi="Times New Roman" w:cs="Times New Roman"/>
          <w:color w:val="000000"/>
          <w:sz w:val="24"/>
          <w:szCs w:val="24"/>
          <w:lang w:val="pl-PL"/>
        </w:rPr>
        <w:t>kołnierzowych lub rurowych z funkcją zabezpieczenia przed przesunięciem do różnych rodzajów rur stalowych, żeliwnych, PCV. Przed przystąpieniem do robót w miejscach włączeń należy wykonać przekopy kontrolne celem sprawdzenia materiałów oraz głębokości posadowienia istniejącej sieci. Czas przełączeń należy każdorazowo uzgodnić z</w:t>
      </w:r>
      <w:r w:rsidR="00C65CDB">
        <w:rPr>
          <w:rFonts w:ascii="Times New Roman" w:hAnsi="Times New Roman" w:cs="Times New Roman"/>
          <w:color w:val="000000"/>
          <w:sz w:val="24"/>
          <w:szCs w:val="24"/>
          <w:lang w:val="pl-PL"/>
        </w:rPr>
        <w:t> </w:t>
      </w:r>
      <w:r w:rsidR="00C65CDB" w:rsidRPr="009F30FD">
        <w:rPr>
          <w:rFonts w:ascii="Times New Roman" w:hAnsi="Times New Roman" w:cs="Times New Roman"/>
          <w:color w:val="000000"/>
          <w:sz w:val="24"/>
          <w:szCs w:val="24"/>
          <w:lang w:val="pl-PL"/>
        </w:rPr>
        <w:t>właścicielem sieci. Likwidacja istniejących odcinków, istniejące odcinki przyłącza wodociągowego przeznaczone do likwidacji, a znajdujące się w kolizji z mniejszą inwestycją należy zdemontować i zutylizować lub wyłączyć z eksploatacji poprzez zamulenie z możliwością pozostawienia w ziemi lub ewentualnym wydobyciem, następnie przekazać</w:t>
      </w:r>
      <w:r w:rsidR="00C65CDB">
        <w:rPr>
          <w:rFonts w:ascii="Times New Roman" w:hAnsi="Times New Roman" w:cs="Times New Roman"/>
          <w:color w:val="000000"/>
          <w:sz w:val="24"/>
          <w:szCs w:val="24"/>
          <w:lang w:val="pl-PL"/>
        </w:rPr>
        <w:t xml:space="preserve"> właścicielowi</w:t>
      </w:r>
      <w:r w:rsidR="00C65CDB" w:rsidRPr="009F30FD">
        <w:rPr>
          <w:rFonts w:ascii="Times New Roman" w:hAnsi="Times New Roman" w:cs="Times New Roman"/>
          <w:color w:val="000000"/>
          <w:sz w:val="24"/>
          <w:szCs w:val="24"/>
          <w:lang w:val="pl-PL"/>
        </w:rPr>
        <w:t xml:space="preserve"> sieci lub jeżeli nie będzie zainteresowany zutylizować. Istniejące odcinki kanalizacji wraz ze studniami przeznaczone do likwidacji będą zdemontowane i zutylizowane. Prace demontażowe należy wykonać pod nadzorem użytkowników sieci. Likwidowane odcinki sieci zaznaczono na planie sytuacyjnym. Zestawienie powierzchni terenu, zakres inwestycji polegający na przebudowie amfiteatru w zakresie budowy zadaszenia i przebudowy reżyserki nie zmienia tras </w:t>
      </w:r>
      <w:r w:rsidR="00C65CDB" w:rsidRPr="009F30FD">
        <w:rPr>
          <w:rFonts w:ascii="Times New Roman" w:hAnsi="Times New Roman" w:cs="Times New Roman"/>
          <w:color w:val="000000"/>
          <w:sz w:val="24"/>
          <w:szCs w:val="24"/>
          <w:lang w:val="pl-PL"/>
        </w:rPr>
        <w:lastRenderedPageBreak/>
        <w:t>i powierzchni istniejących dróg, parkingów, placów i chodników na terenie działki budowlanej. Układ komunikacyjny działki pozostaje bez zmian. Powierzchnia dróg utwardzonych bez zmian, powierzchnia parkingu bez zmian, powierzchnia placów bez zmian, powierzchnia chodników bez zmian. Podstawowe informacje o sposobie wznoszenia obiektu, realizacja obiektu odbywać się będzie w tradycyjnej technologii przy użyciu powszechnie stosowanego sprzętu budowlanego i materiałów posiadających wszystkie wymagane prawem certyfikaty i</w:t>
      </w:r>
      <w:r w:rsidR="003E0F8E">
        <w:rPr>
          <w:rFonts w:ascii="Times New Roman" w:hAnsi="Times New Roman" w:cs="Times New Roman"/>
          <w:color w:val="000000"/>
          <w:sz w:val="24"/>
          <w:szCs w:val="24"/>
          <w:lang w:val="pl-PL"/>
        </w:rPr>
        <w:t> </w:t>
      </w:r>
      <w:r w:rsidR="00C65CDB" w:rsidRPr="009F30FD">
        <w:rPr>
          <w:rFonts w:ascii="Times New Roman" w:hAnsi="Times New Roman" w:cs="Times New Roman"/>
          <w:color w:val="000000"/>
          <w:sz w:val="24"/>
          <w:szCs w:val="24"/>
          <w:lang w:val="pl-PL"/>
        </w:rPr>
        <w:t>dopuszczenia do stosowania. W nawiązaniu do rozporządzenia Ministra Transportu i</w:t>
      </w:r>
      <w:r w:rsidR="003E0F8E">
        <w:rPr>
          <w:rFonts w:ascii="Times New Roman" w:hAnsi="Times New Roman" w:cs="Times New Roman"/>
          <w:color w:val="000000"/>
          <w:sz w:val="24"/>
          <w:szCs w:val="24"/>
          <w:lang w:val="pl-PL"/>
        </w:rPr>
        <w:t> </w:t>
      </w:r>
      <w:r w:rsidR="00C65CDB" w:rsidRPr="009F30FD">
        <w:rPr>
          <w:rFonts w:ascii="Times New Roman" w:hAnsi="Times New Roman" w:cs="Times New Roman"/>
          <w:color w:val="000000"/>
          <w:sz w:val="24"/>
          <w:szCs w:val="24"/>
          <w:lang w:val="pl-PL"/>
        </w:rPr>
        <w:t>Budownictwa w sprawie ustalenia geotechnicznych warunków posadowienia obiektów budowlanych oraz rozporządzenia Rady Ministrów w sprawie przedsięwzięć mogących znacząco działać na środowisko na całości przedmiotowej inwestycji przyjęto drugą kategorię geotechniczną w prostych warunkach gruntowych. Warunki ochrony przeciwpożarowej</w:t>
      </w:r>
      <w:r w:rsidR="00C65CDB">
        <w:rPr>
          <w:rFonts w:ascii="Times New Roman" w:hAnsi="Times New Roman" w:cs="Times New Roman"/>
          <w:color w:val="000000"/>
          <w:sz w:val="24"/>
          <w:szCs w:val="24"/>
          <w:lang w:val="pl-PL"/>
        </w:rPr>
        <w:t>, z</w:t>
      </w:r>
      <w:r w:rsidR="00C65CDB" w:rsidRPr="009F30FD">
        <w:rPr>
          <w:rFonts w:ascii="Times New Roman" w:hAnsi="Times New Roman" w:cs="Times New Roman"/>
          <w:color w:val="000000"/>
          <w:sz w:val="24"/>
          <w:szCs w:val="24"/>
          <w:lang w:val="pl-PL"/>
        </w:rPr>
        <w:t>godnie z §</w:t>
      </w:r>
      <w:r w:rsidR="00C65CDB">
        <w:rPr>
          <w:rFonts w:ascii="Times New Roman" w:hAnsi="Times New Roman" w:cs="Times New Roman"/>
          <w:color w:val="000000"/>
          <w:sz w:val="24"/>
          <w:szCs w:val="24"/>
          <w:lang w:val="pl-PL"/>
        </w:rPr>
        <w:t xml:space="preserve"> </w:t>
      </w:r>
      <w:r w:rsidR="00C65CDB" w:rsidRPr="009F30FD">
        <w:rPr>
          <w:rFonts w:ascii="Times New Roman" w:hAnsi="Times New Roman" w:cs="Times New Roman"/>
          <w:color w:val="000000"/>
          <w:sz w:val="24"/>
          <w:szCs w:val="24"/>
          <w:lang w:val="pl-PL"/>
        </w:rPr>
        <w:t xml:space="preserve">14 pkt 6 </w:t>
      </w:r>
      <w:r w:rsidR="00C65CDB">
        <w:rPr>
          <w:rFonts w:ascii="Times New Roman" w:hAnsi="Times New Roman" w:cs="Times New Roman"/>
          <w:color w:val="000000"/>
          <w:sz w:val="24"/>
          <w:szCs w:val="24"/>
          <w:lang w:val="pl-PL"/>
        </w:rPr>
        <w:t>R</w:t>
      </w:r>
      <w:r w:rsidR="00C65CDB" w:rsidRPr="009F30FD">
        <w:rPr>
          <w:rFonts w:ascii="Times New Roman" w:hAnsi="Times New Roman" w:cs="Times New Roman"/>
          <w:color w:val="000000"/>
          <w:sz w:val="24"/>
          <w:szCs w:val="24"/>
          <w:lang w:val="pl-PL"/>
        </w:rPr>
        <w:t xml:space="preserve">ozporządzenia </w:t>
      </w:r>
      <w:r w:rsidR="00C65CDB">
        <w:rPr>
          <w:rFonts w:ascii="Times New Roman" w:hAnsi="Times New Roman" w:cs="Times New Roman"/>
          <w:color w:val="000000"/>
          <w:sz w:val="24"/>
          <w:szCs w:val="24"/>
          <w:lang w:val="pl-PL"/>
        </w:rPr>
        <w:t>M</w:t>
      </w:r>
      <w:r w:rsidR="00C65CDB" w:rsidRPr="009F30FD">
        <w:rPr>
          <w:rFonts w:ascii="Times New Roman" w:hAnsi="Times New Roman" w:cs="Times New Roman"/>
          <w:color w:val="000000"/>
          <w:sz w:val="24"/>
          <w:szCs w:val="24"/>
          <w:lang w:val="pl-PL"/>
        </w:rPr>
        <w:t xml:space="preserve">inistra </w:t>
      </w:r>
      <w:r w:rsidR="00C65CDB">
        <w:rPr>
          <w:rFonts w:ascii="Times New Roman" w:hAnsi="Times New Roman" w:cs="Times New Roman"/>
          <w:color w:val="000000"/>
          <w:sz w:val="24"/>
          <w:szCs w:val="24"/>
          <w:lang w:val="pl-PL"/>
        </w:rPr>
        <w:t>R</w:t>
      </w:r>
      <w:r w:rsidR="00C65CDB" w:rsidRPr="009F30FD">
        <w:rPr>
          <w:rFonts w:ascii="Times New Roman" w:hAnsi="Times New Roman" w:cs="Times New Roman"/>
          <w:color w:val="000000"/>
          <w:sz w:val="24"/>
          <w:szCs w:val="24"/>
          <w:lang w:val="pl-PL"/>
        </w:rPr>
        <w:t>ozwoju w sprawie szczegółowego zakresu i</w:t>
      </w:r>
      <w:r w:rsidR="003E0F8E">
        <w:rPr>
          <w:rFonts w:ascii="Times New Roman" w:hAnsi="Times New Roman" w:cs="Times New Roman"/>
          <w:color w:val="000000"/>
          <w:sz w:val="24"/>
          <w:szCs w:val="24"/>
          <w:lang w:val="pl-PL"/>
        </w:rPr>
        <w:t> </w:t>
      </w:r>
      <w:r w:rsidR="00C65CDB" w:rsidRPr="009F30FD">
        <w:rPr>
          <w:rFonts w:ascii="Times New Roman" w:hAnsi="Times New Roman" w:cs="Times New Roman"/>
          <w:color w:val="000000"/>
          <w:sz w:val="24"/>
          <w:szCs w:val="24"/>
          <w:lang w:val="pl-PL"/>
        </w:rPr>
        <w:t xml:space="preserve">formy projektu budowlanego zostało określone jak poniżej. Zakres projektu nie przewiduje zmian w warunkach ochrony przeciwpożarowej amfiteatru, drogi i układ komunikacyjny obiektu pozostają bez zmian, rozwiązania projektowe nie powodują zmian w zakresie sposobu ewakuacji. Do opracowania załączono dokumenty potwierdzające właściwość membrany, która będzie zastosowana jako powłoka zadaszenia. Istniejąca wewnętrznie droga techniczna pomiędzy amfiteatrem a </w:t>
      </w:r>
      <w:r w:rsidR="00C65CDB">
        <w:rPr>
          <w:rFonts w:ascii="Times New Roman" w:hAnsi="Times New Roman" w:cs="Times New Roman"/>
          <w:color w:val="000000"/>
          <w:sz w:val="24"/>
          <w:szCs w:val="24"/>
          <w:lang w:val="pl-PL"/>
        </w:rPr>
        <w:t>j</w:t>
      </w:r>
      <w:r w:rsidR="00C65CDB" w:rsidRPr="009F30FD">
        <w:rPr>
          <w:rFonts w:ascii="Times New Roman" w:hAnsi="Times New Roman" w:cs="Times New Roman"/>
          <w:color w:val="000000"/>
          <w:sz w:val="24"/>
          <w:szCs w:val="24"/>
          <w:lang w:val="pl-PL"/>
        </w:rPr>
        <w:t>eziorem na działce 307/5 posiada sze</w:t>
      </w:r>
      <w:r w:rsidR="00C65CDB">
        <w:rPr>
          <w:rFonts w:ascii="Times New Roman" w:hAnsi="Times New Roman" w:cs="Times New Roman"/>
          <w:color w:val="000000"/>
          <w:sz w:val="24"/>
          <w:szCs w:val="24"/>
          <w:lang w:val="pl-PL"/>
        </w:rPr>
        <w:t>r</w:t>
      </w:r>
      <w:r w:rsidR="003E0F8E">
        <w:rPr>
          <w:rFonts w:ascii="Times New Roman" w:hAnsi="Times New Roman" w:cs="Times New Roman"/>
          <w:color w:val="000000"/>
          <w:sz w:val="24"/>
          <w:szCs w:val="24"/>
          <w:lang w:val="pl-PL"/>
        </w:rPr>
        <w:t>ok</w:t>
      </w:r>
      <w:r w:rsidR="00C65CDB" w:rsidRPr="009F30FD">
        <w:rPr>
          <w:rFonts w:ascii="Times New Roman" w:hAnsi="Times New Roman" w:cs="Times New Roman"/>
          <w:color w:val="000000"/>
          <w:sz w:val="24"/>
          <w:szCs w:val="24"/>
          <w:lang w:val="pl-PL"/>
        </w:rPr>
        <w:t>ość 4m, co spełnia warunki rozporządzenia, które zostały wspomniane wcześniej. Membrana wykonana jest z materiału posiadającego reakcję na ogień bs1d0. Projekt uwzględnia potrzeby i nie ogranicza dostępności służb ratowniczych do miejsca zdarzenia. Informacje o obszarze oddziaływania obiektu, zakres obszaru oddziaływania obiektu zgodnie z §</w:t>
      </w:r>
      <w:r w:rsidR="00C65CDB">
        <w:rPr>
          <w:rFonts w:ascii="Times New Roman" w:hAnsi="Times New Roman" w:cs="Times New Roman"/>
          <w:color w:val="000000"/>
          <w:sz w:val="24"/>
          <w:szCs w:val="24"/>
          <w:lang w:val="pl-PL"/>
        </w:rPr>
        <w:t xml:space="preserve"> </w:t>
      </w:r>
      <w:r w:rsidR="00C65CDB" w:rsidRPr="009F30FD">
        <w:rPr>
          <w:rFonts w:ascii="Times New Roman" w:hAnsi="Times New Roman" w:cs="Times New Roman"/>
          <w:color w:val="000000"/>
          <w:sz w:val="24"/>
          <w:szCs w:val="24"/>
          <w:lang w:val="pl-PL"/>
        </w:rPr>
        <w:t xml:space="preserve">13a pkt 1 rozporządzenia Ministra Transportu, Budownictwa i Gospodarki Morskiej w sprawie szczegółowego zakresu i formy projektu budowlanego został wyznaczony na podstawie </w:t>
      </w:r>
      <w:r w:rsidR="00C65CDB">
        <w:rPr>
          <w:rFonts w:ascii="Times New Roman" w:hAnsi="Times New Roman" w:cs="Times New Roman"/>
          <w:color w:val="000000"/>
          <w:sz w:val="24"/>
          <w:szCs w:val="24"/>
          <w:lang w:val="pl-PL"/>
        </w:rPr>
        <w:t>U</w:t>
      </w:r>
      <w:r w:rsidR="00C65CDB" w:rsidRPr="009F30FD">
        <w:rPr>
          <w:rFonts w:ascii="Times New Roman" w:hAnsi="Times New Roman" w:cs="Times New Roman"/>
          <w:color w:val="000000"/>
          <w:sz w:val="24"/>
          <w:szCs w:val="24"/>
          <w:lang w:val="pl-PL"/>
        </w:rPr>
        <w:t xml:space="preserve">stawy z dnia 7 lipca 1994 </w:t>
      </w:r>
      <w:r w:rsidR="00C65CDB">
        <w:rPr>
          <w:rFonts w:ascii="Times New Roman" w:hAnsi="Times New Roman" w:cs="Times New Roman"/>
          <w:color w:val="000000"/>
          <w:sz w:val="24"/>
          <w:szCs w:val="24"/>
          <w:lang w:val="pl-PL"/>
        </w:rPr>
        <w:t>r.</w:t>
      </w:r>
      <w:r w:rsidR="00C65CDB" w:rsidRPr="009F30FD">
        <w:rPr>
          <w:rFonts w:ascii="Times New Roman" w:hAnsi="Times New Roman" w:cs="Times New Roman"/>
          <w:color w:val="000000"/>
          <w:sz w:val="24"/>
          <w:szCs w:val="24"/>
          <w:lang w:val="pl-PL"/>
        </w:rPr>
        <w:t xml:space="preserve"> </w:t>
      </w:r>
      <w:r w:rsidR="00C65CDB">
        <w:rPr>
          <w:rFonts w:ascii="Times New Roman" w:hAnsi="Times New Roman" w:cs="Times New Roman"/>
          <w:color w:val="000000"/>
          <w:sz w:val="24"/>
          <w:szCs w:val="24"/>
          <w:lang w:val="pl-PL"/>
        </w:rPr>
        <w:t>P</w:t>
      </w:r>
      <w:r w:rsidR="00C65CDB" w:rsidRPr="009F30FD">
        <w:rPr>
          <w:rFonts w:ascii="Times New Roman" w:hAnsi="Times New Roman" w:cs="Times New Roman"/>
          <w:color w:val="000000"/>
          <w:sz w:val="24"/>
          <w:szCs w:val="24"/>
          <w:lang w:val="pl-PL"/>
        </w:rPr>
        <w:t xml:space="preserve">rawo </w:t>
      </w:r>
      <w:r w:rsidR="00C65CDB">
        <w:rPr>
          <w:rFonts w:ascii="Times New Roman" w:hAnsi="Times New Roman" w:cs="Times New Roman"/>
          <w:color w:val="000000"/>
          <w:sz w:val="24"/>
          <w:szCs w:val="24"/>
          <w:lang w:val="pl-PL"/>
        </w:rPr>
        <w:t>b</w:t>
      </w:r>
      <w:r w:rsidR="00C65CDB" w:rsidRPr="009F30FD">
        <w:rPr>
          <w:rFonts w:ascii="Times New Roman" w:hAnsi="Times New Roman" w:cs="Times New Roman"/>
          <w:color w:val="000000"/>
          <w:sz w:val="24"/>
          <w:szCs w:val="24"/>
          <w:lang w:val="pl-PL"/>
        </w:rPr>
        <w:t xml:space="preserve">udowlane, </w:t>
      </w:r>
      <w:r w:rsidR="00C65CDB">
        <w:rPr>
          <w:rFonts w:ascii="Times New Roman" w:hAnsi="Times New Roman" w:cs="Times New Roman"/>
          <w:color w:val="000000"/>
          <w:sz w:val="24"/>
          <w:szCs w:val="24"/>
          <w:lang w:val="pl-PL"/>
        </w:rPr>
        <w:t>U</w:t>
      </w:r>
      <w:r w:rsidR="00C65CDB" w:rsidRPr="009F30FD">
        <w:rPr>
          <w:rFonts w:ascii="Times New Roman" w:hAnsi="Times New Roman" w:cs="Times New Roman"/>
          <w:color w:val="000000"/>
          <w:sz w:val="24"/>
          <w:szCs w:val="24"/>
          <w:lang w:val="pl-PL"/>
        </w:rPr>
        <w:t>stawy z</w:t>
      </w:r>
      <w:r w:rsidR="00C65CDB">
        <w:rPr>
          <w:rFonts w:ascii="Times New Roman" w:hAnsi="Times New Roman" w:cs="Times New Roman"/>
          <w:color w:val="000000"/>
          <w:sz w:val="24"/>
          <w:szCs w:val="24"/>
          <w:lang w:val="pl-PL"/>
        </w:rPr>
        <w:t> </w:t>
      </w:r>
      <w:r w:rsidR="00C65CDB" w:rsidRPr="009F30FD">
        <w:rPr>
          <w:rFonts w:ascii="Times New Roman" w:hAnsi="Times New Roman" w:cs="Times New Roman"/>
          <w:color w:val="000000"/>
          <w:sz w:val="24"/>
          <w:szCs w:val="24"/>
          <w:lang w:val="pl-PL"/>
        </w:rPr>
        <w:t xml:space="preserve">dnia 3 października 2008 </w:t>
      </w:r>
      <w:r w:rsidR="00C65CDB">
        <w:rPr>
          <w:rFonts w:ascii="Times New Roman" w:hAnsi="Times New Roman" w:cs="Times New Roman"/>
          <w:color w:val="000000"/>
          <w:sz w:val="24"/>
          <w:szCs w:val="24"/>
          <w:lang w:val="pl-PL"/>
        </w:rPr>
        <w:t>r.</w:t>
      </w:r>
      <w:r w:rsidR="00C65CDB" w:rsidRPr="009F30FD">
        <w:rPr>
          <w:rFonts w:ascii="Times New Roman" w:hAnsi="Times New Roman" w:cs="Times New Roman"/>
          <w:color w:val="000000"/>
          <w:sz w:val="24"/>
          <w:szCs w:val="24"/>
          <w:lang w:val="pl-PL"/>
        </w:rPr>
        <w:t xml:space="preserve"> o udostępnieniu informacji o środowisku i jego ochronie, udziale społeczeństwa w ochronie środowiska oraz o ocenach oddziaływania na środowisko i</w:t>
      </w:r>
      <w:r w:rsidR="00C65CDB">
        <w:rPr>
          <w:rFonts w:ascii="Times New Roman" w:hAnsi="Times New Roman" w:cs="Times New Roman"/>
          <w:color w:val="000000"/>
          <w:sz w:val="24"/>
          <w:szCs w:val="24"/>
          <w:lang w:val="pl-PL"/>
        </w:rPr>
        <w:t> U</w:t>
      </w:r>
      <w:r w:rsidR="00C65CDB" w:rsidRPr="009F30FD">
        <w:rPr>
          <w:rFonts w:ascii="Times New Roman" w:hAnsi="Times New Roman" w:cs="Times New Roman"/>
          <w:color w:val="000000"/>
          <w:sz w:val="24"/>
          <w:szCs w:val="24"/>
          <w:lang w:val="pl-PL"/>
        </w:rPr>
        <w:t xml:space="preserve">stawa z dnia 27 kwietnia 2001 </w:t>
      </w:r>
      <w:r w:rsidR="00C65CDB">
        <w:rPr>
          <w:rFonts w:ascii="Times New Roman" w:hAnsi="Times New Roman" w:cs="Times New Roman"/>
          <w:color w:val="000000"/>
          <w:sz w:val="24"/>
          <w:szCs w:val="24"/>
          <w:lang w:val="pl-PL"/>
        </w:rPr>
        <w:t>r.</w:t>
      </w:r>
      <w:r w:rsidR="00C65CDB" w:rsidRPr="009F30FD">
        <w:rPr>
          <w:rFonts w:ascii="Times New Roman" w:hAnsi="Times New Roman" w:cs="Times New Roman"/>
          <w:color w:val="000000"/>
          <w:sz w:val="24"/>
          <w:szCs w:val="24"/>
          <w:lang w:val="pl-PL"/>
        </w:rPr>
        <w:t xml:space="preserve"> </w:t>
      </w:r>
      <w:r w:rsidR="00C65CDB">
        <w:rPr>
          <w:rFonts w:ascii="Times New Roman" w:hAnsi="Times New Roman" w:cs="Times New Roman"/>
          <w:color w:val="000000"/>
          <w:sz w:val="24"/>
          <w:szCs w:val="24"/>
          <w:lang w:val="pl-PL"/>
        </w:rPr>
        <w:t>P</w:t>
      </w:r>
      <w:r w:rsidR="00C65CDB" w:rsidRPr="009F30FD">
        <w:rPr>
          <w:rFonts w:ascii="Times New Roman" w:hAnsi="Times New Roman" w:cs="Times New Roman"/>
          <w:color w:val="000000"/>
          <w:sz w:val="24"/>
          <w:szCs w:val="24"/>
          <w:lang w:val="pl-PL"/>
        </w:rPr>
        <w:t>rawo ochrony środowiska, na podstawie art. 20 ust</w:t>
      </w:r>
      <w:r w:rsidR="00C65CDB">
        <w:rPr>
          <w:rFonts w:ascii="Times New Roman" w:hAnsi="Times New Roman" w:cs="Times New Roman"/>
          <w:color w:val="000000"/>
          <w:sz w:val="24"/>
          <w:szCs w:val="24"/>
          <w:lang w:val="pl-PL"/>
        </w:rPr>
        <w:t>.</w:t>
      </w:r>
      <w:r w:rsidR="00C65CDB" w:rsidRPr="009F30FD">
        <w:rPr>
          <w:rFonts w:ascii="Times New Roman" w:hAnsi="Times New Roman" w:cs="Times New Roman"/>
          <w:color w:val="000000"/>
          <w:sz w:val="24"/>
          <w:szCs w:val="24"/>
          <w:lang w:val="pl-PL"/>
        </w:rPr>
        <w:t xml:space="preserve"> 1 pkt 1 lit</w:t>
      </w:r>
      <w:r w:rsidR="00C65CDB">
        <w:rPr>
          <w:rFonts w:ascii="Times New Roman" w:hAnsi="Times New Roman" w:cs="Times New Roman"/>
          <w:color w:val="000000"/>
          <w:sz w:val="24"/>
          <w:szCs w:val="24"/>
          <w:lang w:val="pl-PL"/>
        </w:rPr>
        <w:t>.</w:t>
      </w:r>
      <w:r w:rsidR="00C65CDB" w:rsidRPr="009F30FD">
        <w:rPr>
          <w:rFonts w:ascii="Times New Roman" w:hAnsi="Times New Roman" w:cs="Times New Roman"/>
          <w:color w:val="000000"/>
          <w:sz w:val="24"/>
          <w:szCs w:val="24"/>
          <w:lang w:val="pl-PL"/>
        </w:rPr>
        <w:t xml:space="preserve"> C oraz </w:t>
      </w:r>
      <w:r w:rsidR="00C65CDB">
        <w:rPr>
          <w:rFonts w:ascii="Times New Roman" w:hAnsi="Times New Roman" w:cs="Times New Roman"/>
          <w:color w:val="000000"/>
          <w:sz w:val="24"/>
          <w:szCs w:val="24"/>
          <w:lang w:val="pl-PL"/>
        </w:rPr>
        <w:t>art.</w:t>
      </w:r>
      <w:r w:rsidR="00C65CDB" w:rsidRPr="009F30FD">
        <w:rPr>
          <w:rFonts w:ascii="Times New Roman" w:hAnsi="Times New Roman" w:cs="Times New Roman"/>
          <w:color w:val="000000"/>
          <w:sz w:val="24"/>
          <w:szCs w:val="24"/>
          <w:lang w:val="pl-PL"/>
        </w:rPr>
        <w:t xml:space="preserve"> 3 pkt 20 w związku z </w:t>
      </w:r>
      <w:r w:rsidR="00C65CDB">
        <w:rPr>
          <w:rFonts w:ascii="Times New Roman" w:hAnsi="Times New Roman" w:cs="Times New Roman"/>
          <w:color w:val="000000"/>
          <w:sz w:val="24"/>
          <w:szCs w:val="24"/>
          <w:lang w:val="pl-PL"/>
        </w:rPr>
        <w:t>art.</w:t>
      </w:r>
      <w:r w:rsidR="00C65CDB" w:rsidRPr="009F30FD">
        <w:rPr>
          <w:rFonts w:ascii="Times New Roman" w:hAnsi="Times New Roman" w:cs="Times New Roman"/>
          <w:color w:val="000000"/>
          <w:sz w:val="24"/>
          <w:szCs w:val="24"/>
          <w:lang w:val="pl-PL"/>
        </w:rPr>
        <w:t xml:space="preserve"> 28 ust</w:t>
      </w:r>
      <w:r w:rsidR="00C65CDB">
        <w:rPr>
          <w:rFonts w:ascii="Times New Roman" w:hAnsi="Times New Roman" w:cs="Times New Roman"/>
          <w:color w:val="000000"/>
          <w:sz w:val="24"/>
          <w:szCs w:val="24"/>
          <w:lang w:val="pl-PL"/>
        </w:rPr>
        <w:t>.</w:t>
      </w:r>
      <w:r w:rsidR="00C65CDB" w:rsidRPr="009F30FD">
        <w:rPr>
          <w:rFonts w:ascii="Times New Roman" w:hAnsi="Times New Roman" w:cs="Times New Roman"/>
          <w:color w:val="000000"/>
          <w:sz w:val="24"/>
          <w:szCs w:val="24"/>
          <w:lang w:val="pl-PL"/>
        </w:rPr>
        <w:t xml:space="preserve"> 2 </w:t>
      </w:r>
      <w:r w:rsidR="00C65CDB">
        <w:rPr>
          <w:rFonts w:ascii="Times New Roman" w:hAnsi="Times New Roman" w:cs="Times New Roman"/>
          <w:color w:val="000000"/>
          <w:sz w:val="24"/>
          <w:szCs w:val="24"/>
          <w:lang w:val="pl-PL"/>
        </w:rPr>
        <w:t>U</w:t>
      </w:r>
      <w:r w:rsidR="00C65CDB" w:rsidRPr="009F30FD">
        <w:rPr>
          <w:rFonts w:ascii="Times New Roman" w:hAnsi="Times New Roman" w:cs="Times New Roman"/>
          <w:color w:val="000000"/>
          <w:sz w:val="24"/>
          <w:szCs w:val="24"/>
          <w:lang w:val="pl-PL"/>
        </w:rPr>
        <w:t xml:space="preserve">stawy z dnia 7 lipca 1997 </w:t>
      </w:r>
      <w:r w:rsidR="00C65CDB">
        <w:rPr>
          <w:rFonts w:ascii="Times New Roman" w:hAnsi="Times New Roman" w:cs="Times New Roman"/>
          <w:color w:val="000000"/>
          <w:sz w:val="24"/>
          <w:szCs w:val="24"/>
          <w:lang w:val="pl-PL"/>
        </w:rPr>
        <w:t>r.</w:t>
      </w:r>
      <w:r w:rsidR="00C65CDB" w:rsidRPr="009F30FD">
        <w:rPr>
          <w:rFonts w:ascii="Times New Roman" w:hAnsi="Times New Roman" w:cs="Times New Roman"/>
          <w:color w:val="000000"/>
          <w:sz w:val="24"/>
          <w:szCs w:val="24"/>
          <w:lang w:val="pl-PL"/>
        </w:rPr>
        <w:t xml:space="preserve"> </w:t>
      </w:r>
      <w:r w:rsidR="00C65CDB">
        <w:rPr>
          <w:rFonts w:ascii="Times New Roman" w:hAnsi="Times New Roman" w:cs="Times New Roman"/>
          <w:color w:val="000000"/>
          <w:sz w:val="24"/>
          <w:szCs w:val="24"/>
          <w:lang w:val="pl-PL"/>
        </w:rPr>
        <w:t>P</w:t>
      </w:r>
      <w:r w:rsidR="00C65CDB" w:rsidRPr="009F30FD">
        <w:rPr>
          <w:rFonts w:ascii="Times New Roman" w:hAnsi="Times New Roman" w:cs="Times New Roman"/>
          <w:color w:val="000000"/>
          <w:sz w:val="24"/>
          <w:szCs w:val="24"/>
          <w:lang w:val="pl-PL"/>
        </w:rPr>
        <w:t>rawo budowlane oświadczamy, że obszar oddziaływania obiektu obejmuje działki zgodnie zestawieniem przedstawionym na stronie tytułowej projektu budowlanego i</w:t>
      </w:r>
      <w:r w:rsidR="00C65CDB">
        <w:rPr>
          <w:rFonts w:ascii="Times New Roman" w:hAnsi="Times New Roman" w:cs="Times New Roman"/>
          <w:color w:val="000000"/>
          <w:sz w:val="24"/>
          <w:szCs w:val="24"/>
          <w:lang w:val="pl-PL"/>
        </w:rPr>
        <w:t> </w:t>
      </w:r>
      <w:r w:rsidR="00C65CDB" w:rsidRPr="009F30FD">
        <w:rPr>
          <w:rFonts w:ascii="Times New Roman" w:hAnsi="Times New Roman" w:cs="Times New Roman"/>
          <w:color w:val="000000"/>
          <w:sz w:val="24"/>
          <w:szCs w:val="24"/>
          <w:lang w:val="pl-PL"/>
        </w:rPr>
        <w:t>mieści się w całości na działkach, na których został zaprojektowany, stanowiących własność inwestora. Zgodnie z umową w okresie od 1 września 2023 do 31 grudnia 2023</w:t>
      </w:r>
      <w:r w:rsidR="00C65CDB">
        <w:rPr>
          <w:rFonts w:ascii="Times New Roman" w:hAnsi="Times New Roman" w:cs="Times New Roman"/>
          <w:color w:val="000000"/>
          <w:sz w:val="24"/>
          <w:szCs w:val="24"/>
          <w:lang w:val="pl-PL"/>
        </w:rPr>
        <w:t>,</w:t>
      </w:r>
      <w:r w:rsidR="00C65CDB" w:rsidRPr="009F30FD">
        <w:rPr>
          <w:rFonts w:ascii="Times New Roman" w:hAnsi="Times New Roman" w:cs="Times New Roman"/>
          <w:color w:val="000000"/>
          <w:sz w:val="24"/>
          <w:szCs w:val="24"/>
          <w:lang w:val="pl-PL"/>
        </w:rPr>
        <w:t xml:space="preserve"> t</w:t>
      </w:r>
      <w:r w:rsidR="00C65CDB">
        <w:rPr>
          <w:rFonts w:ascii="Times New Roman" w:hAnsi="Times New Roman" w:cs="Times New Roman"/>
          <w:color w:val="000000"/>
          <w:sz w:val="24"/>
          <w:szCs w:val="24"/>
          <w:lang w:val="pl-PL"/>
        </w:rPr>
        <w:t>j.</w:t>
      </w:r>
      <w:r w:rsidR="00C65CDB" w:rsidRPr="009F30FD">
        <w:rPr>
          <w:rFonts w:ascii="Times New Roman" w:hAnsi="Times New Roman" w:cs="Times New Roman"/>
          <w:color w:val="000000"/>
          <w:sz w:val="24"/>
          <w:szCs w:val="24"/>
          <w:lang w:val="pl-PL"/>
        </w:rPr>
        <w:t xml:space="preserve"> 4 miesiące</w:t>
      </w:r>
      <w:r w:rsidR="00C65CDB">
        <w:rPr>
          <w:rFonts w:ascii="Times New Roman" w:hAnsi="Times New Roman" w:cs="Times New Roman"/>
          <w:color w:val="000000"/>
          <w:sz w:val="24"/>
          <w:szCs w:val="24"/>
          <w:lang w:val="pl-PL"/>
        </w:rPr>
        <w:t>,</w:t>
      </w:r>
      <w:r w:rsidR="00C65CDB" w:rsidRPr="009F30FD">
        <w:rPr>
          <w:rFonts w:ascii="Times New Roman" w:hAnsi="Times New Roman" w:cs="Times New Roman"/>
          <w:color w:val="000000"/>
          <w:sz w:val="24"/>
          <w:szCs w:val="24"/>
          <w:lang w:val="pl-PL"/>
        </w:rPr>
        <w:t xml:space="preserve"> trwały prace etapu </w:t>
      </w:r>
      <w:r w:rsidR="00C65CDB">
        <w:rPr>
          <w:rFonts w:ascii="Times New Roman" w:hAnsi="Times New Roman" w:cs="Times New Roman"/>
          <w:color w:val="000000"/>
          <w:sz w:val="24"/>
          <w:szCs w:val="24"/>
          <w:lang w:val="pl-PL"/>
        </w:rPr>
        <w:t>I</w:t>
      </w:r>
      <w:r w:rsidR="00C65CDB" w:rsidRPr="009F30FD">
        <w:rPr>
          <w:rFonts w:ascii="Times New Roman" w:hAnsi="Times New Roman" w:cs="Times New Roman"/>
          <w:color w:val="000000"/>
          <w:sz w:val="24"/>
          <w:szCs w:val="24"/>
          <w:lang w:val="pl-PL"/>
        </w:rPr>
        <w:t xml:space="preserve">, </w:t>
      </w:r>
      <w:r w:rsidR="00C65CDB">
        <w:rPr>
          <w:rFonts w:ascii="Times New Roman" w:hAnsi="Times New Roman" w:cs="Times New Roman"/>
          <w:color w:val="000000"/>
          <w:sz w:val="24"/>
          <w:szCs w:val="24"/>
          <w:lang w:val="pl-PL"/>
        </w:rPr>
        <w:t>tj.</w:t>
      </w:r>
      <w:r w:rsidR="00C65CDB" w:rsidRPr="009F30FD">
        <w:rPr>
          <w:rFonts w:ascii="Times New Roman" w:hAnsi="Times New Roman" w:cs="Times New Roman"/>
          <w:color w:val="000000"/>
          <w:sz w:val="24"/>
          <w:szCs w:val="24"/>
          <w:lang w:val="pl-PL"/>
        </w:rPr>
        <w:t xml:space="preserve"> przebudowa amfiteatru przy ulicy Jaszczurcza Góra w Mrągowie z budową infrastruktury towarzyszącej w systemie zaprojektuj i wybuduj w części wykonania robót budowlanych, </w:t>
      </w:r>
      <w:r w:rsidR="00C65CDB">
        <w:rPr>
          <w:rFonts w:ascii="Times New Roman" w:hAnsi="Times New Roman" w:cs="Times New Roman"/>
          <w:color w:val="000000"/>
          <w:sz w:val="24"/>
          <w:szCs w:val="24"/>
          <w:lang w:val="pl-PL"/>
        </w:rPr>
        <w:t>tj.</w:t>
      </w:r>
      <w:r w:rsidR="00C65CDB" w:rsidRPr="009F30FD">
        <w:rPr>
          <w:rFonts w:ascii="Times New Roman" w:hAnsi="Times New Roman" w:cs="Times New Roman"/>
          <w:color w:val="000000"/>
          <w:sz w:val="24"/>
          <w:szCs w:val="24"/>
          <w:lang w:val="pl-PL"/>
        </w:rPr>
        <w:t xml:space="preserve"> robót rozbiórkowych i przygotowawczych. W</w:t>
      </w:r>
      <w:r w:rsidR="00C65CDB">
        <w:rPr>
          <w:rFonts w:ascii="Times New Roman" w:hAnsi="Times New Roman" w:cs="Times New Roman"/>
          <w:color w:val="000000"/>
          <w:sz w:val="24"/>
          <w:szCs w:val="24"/>
          <w:lang w:val="pl-PL"/>
        </w:rPr>
        <w:t> </w:t>
      </w:r>
      <w:r w:rsidR="00C65CDB" w:rsidRPr="009F30FD">
        <w:rPr>
          <w:rFonts w:ascii="Times New Roman" w:hAnsi="Times New Roman" w:cs="Times New Roman"/>
          <w:color w:val="000000"/>
          <w:sz w:val="24"/>
          <w:szCs w:val="24"/>
          <w:lang w:val="pl-PL"/>
        </w:rPr>
        <w:t>ramach robót przygotowawczych wykonano 64 sztuki pali fundamentowych, w tym 35 sztuk jako podstawa pod cztery słupy główne żelbetowe stanowiące podporę pod rury stalowe dostarczone już na plac budowy, stanowiące konstrukcję nośną dachu. Na budowie amfiteatru w Mrągowie wyzwaniem było wykonanie pali fundamentowych w</w:t>
      </w:r>
      <w:r w:rsidR="00C65CDB">
        <w:rPr>
          <w:rFonts w:ascii="Times New Roman" w:hAnsi="Times New Roman" w:cs="Times New Roman"/>
          <w:color w:val="000000"/>
          <w:sz w:val="24"/>
          <w:szCs w:val="24"/>
          <w:lang w:val="pl-PL"/>
        </w:rPr>
        <w:t> </w:t>
      </w:r>
      <w:r w:rsidR="00C65CDB" w:rsidRPr="009F30FD">
        <w:rPr>
          <w:rFonts w:ascii="Times New Roman" w:hAnsi="Times New Roman" w:cs="Times New Roman"/>
          <w:color w:val="000000"/>
          <w:sz w:val="24"/>
          <w:szCs w:val="24"/>
          <w:lang w:val="pl-PL"/>
        </w:rPr>
        <w:t>obrębie amfiteatru, a zwłaszcza dotarcie ciężkiego sprzętu ważącego od 80 do 100 ton na koronę wału, była konieczność demontażu części widowni i wybudowanie dróg dojazdowych umożliwiających dojechanie w miejsca, w</w:t>
      </w:r>
      <w:r w:rsidR="003E0F8E">
        <w:rPr>
          <w:rFonts w:ascii="Times New Roman" w:hAnsi="Times New Roman" w:cs="Times New Roman"/>
          <w:color w:val="000000"/>
          <w:sz w:val="24"/>
          <w:szCs w:val="24"/>
          <w:lang w:val="pl-PL"/>
        </w:rPr>
        <w:t> </w:t>
      </w:r>
      <w:r w:rsidR="00C65CDB" w:rsidRPr="009F30FD">
        <w:rPr>
          <w:rFonts w:ascii="Times New Roman" w:hAnsi="Times New Roman" w:cs="Times New Roman"/>
          <w:color w:val="000000"/>
          <w:sz w:val="24"/>
          <w:szCs w:val="24"/>
          <w:lang w:val="pl-PL"/>
        </w:rPr>
        <w:t xml:space="preserve">których były zaprojektowane pale fundamentowe </w:t>
      </w:r>
      <w:proofErr w:type="spellStart"/>
      <w:r w:rsidR="00C65CDB" w:rsidRPr="009F30FD">
        <w:rPr>
          <w:rFonts w:ascii="Times New Roman" w:hAnsi="Times New Roman" w:cs="Times New Roman"/>
          <w:color w:val="000000"/>
          <w:sz w:val="24"/>
          <w:szCs w:val="24"/>
          <w:lang w:val="pl-PL"/>
        </w:rPr>
        <w:t>palownicą</w:t>
      </w:r>
      <w:proofErr w:type="spellEnd"/>
      <w:r w:rsidR="00C65CDB" w:rsidRPr="009F30FD">
        <w:rPr>
          <w:rFonts w:ascii="Times New Roman" w:hAnsi="Times New Roman" w:cs="Times New Roman"/>
          <w:color w:val="000000"/>
          <w:sz w:val="24"/>
          <w:szCs w:val="24"/>
          <w:lang w:val="pl-PL"/>
        </w:rPr>
        <w:t xml:space="preserve">. To nie jest prosty plac budowy tu wykonanie prac, dojazd, logistyka związana z podaniem zbrojenia i betonu była ze wszech miar utrudniona, ale udało się. Dwa główne fundamenty od strony promenady sceny to odpowiednio fundament pierwszy składający się z 8 pali, każdy o średnicy 1,2 </w:t>
      </w:r>
      <w:r w:rsidR="00C65CDB">
        <w:rPr>
          <w:rFonts w:ascii="Times New Roman" w:hAnsi="Times New Roman" w:cs="Times New Roman"/>
          <w:color w:val="000000"/>
          <w:sz w:val="24"/>
          <w:szCs w:val="24"/>
          <w:lang w:val="pl-PL"/>
        </w:rPr>
        <w:t>m</w:t>
      </w:r>
      <w:r w:rsidR="00C65CDB" w:rsidRPr="009F30FD">
        <w:rPr>
          <w:rFonts w:ascii="Times New Roman" w:hAnsi="Times New Roman" w:cs="Times New Roman"/>
          <w:color w:val="000000"/>
          <w:sz w:val="24"/>
          <w:szCs w:val="24"/>
          <w:lang w:val="pl-PL"/>
        </w:rPr>
        <w:t xml:space="preserve"> i długości 10 m, z</w:t>
      </w:r>
      <w:r w:rsidR="00C65CDB">
        <w:rPr>
          <w:rFonts w:ascii="Times New Roman" w:hAnsi="Times New Roman" w:cs="Times New Roman"/>
          <w:color w:val="000000"/>
          <w:sz w:val="24"/>
          <w:szCs w:val="24"/>
          <w:lang w:val="pl-PL"/>
        </w:rPr>
        <w:t> </w:t>
      </w:r>
      <w:r w:rsidR="00C65CDB" w:rsidRPr="009F30FD">
        <w:rPr>
          <w:rFonts w:ascii="Times New Roman" w:hAnsi="Times New Roman" w:cs="Times New Roman"/>
          <w:color w:val="000000"/>
          <w:sz w:val="24"/>
          <w:szCs w:val="24"/>
          <w:lang w:val="pl-PL"/>
        </w:rPr>
        <w:t>czego trzy o długości 15 m. Fundament drugi składający się z 8 pali każdy o średnicy 1,2 m i długości 10 m z czego 3 o długości 15 m, dwa główne fundamenty od strony reżyserki to odpowiednio fundament trzeci składający się z 9 pali każdy o średnicy 1,2 m i długości 12 m, z czego 3 pale o długości 18 m i fundament 4 składający się z 10 pali każdy o średnicy 1,2 m i</w:t>
      </w:r>
      <w:r w:rsidR="003E0F8E">
        <w:rPr>
          <w:rFonts w:ascii="Times New Roman" w:hAnsi="Times New Roman" w:cs="Times New Roman"/>
          <w:color w:val="000000"/>
          <w:sz w:val="24"/>
          <w:szCs w:val="24"/>
          <w:lang w:val="pl-PL"/>
        </w:rPr>
        <w:t> </w:t>
      </w:r>
      <w:r w:rsidR="00C65CDB" w:rsidRPr="009F30FD">
        <w:rPr>
          <w:rFonts w:ascii="Times New Roman" w:hAnsi="Times New Roman" w:cs="Times New Roman"/>
          <w:color w:val="000000"/>
          <w:sz w:val="24"/>
          <w:szCs w:val="24"/>
          <w:lang w:val="pl-PL"/>
        </w:rPr>
        <w:t xml:space="preserve">długości 12 m, z czego 3 o długości 18 m. W przypadku wykonania fundamentów pośrednich </w:t>
      </w:r>
      <w:r w:rsidR="00C65CDB" w:rsidRPr="009F30FD">
        <w:rPr>
          <w:rFonts w:ascii="Times New Roman" w:hAnsi="Times New Roman" w:cs="Times New Roman"/>
          <w:color w:val="000000"/>
          <w:sz w:val="24"/>
          <w:szCs w:val="24"/>
          <w:lang w:val="pl-PL"/>
        </w:rPr>
        <w:lastRenderedPageBreak/>
        <w:t>jako podpory boczne to łącznie 29 pali, w tym 5 sztuk typu jeden, to jest o długości 15 m i średnicy 1,2 m i 20 sztuk typu 2, to jest o</w:t>
      </w:r>
      <w:r w:rsidR="00C65CDB">
        <w:rPr>
          <w:rFonts w:ascii="Times New Roman" w:hAnsi="Times New Roman" w:cs="Times New Roman"/>
          <w:color w:val="000000"/>
          <w:sz w:val="24"/>
          <w:szCs w:val="24"/>
          <w:lang w:val="pl-PL"/>
        </w:rPr>
        <w:t> </w:t>
      </w:r>
      <w:r w:rsidR="00C65CDB" w:rsidRPr="009F30FD">
        <w:rPr>
          <w:rFonts w:ascii="Times New Roman" w:hAnsi="Times New Roman" w:cs="Times New Roman"/>
          <w:color w:val="000000"/>
          <w:sz w:val="24"/>
          <w:szCs w:val="24"/>
          <w:lang w:val="pl-PL"/>
        </w:rPr>
        <w:t>długości 15 m i średnicy 1 m, łącznie daje nam to 907 m bieżących pali o średnicy od jednego metra do 1,2 m, na co zostało zużyte 1000 metrów sześciennych betonu. W</w:t>
      </w:r>
      <w:r w:rsidR="00C65CDB">
        <w:rPr>
          <w:rFonts w:ascii="Times New Roman" w:hAnsi="Times New Roman" w:cs="Times New Roman"/>
          <w:color w:val="000000"/>
          <w:sz w:val="24"/>
          <w:szCs w:val="24"/>
          <w:lang w:val="pl-PL"/>
        </w:rPr>
        <w:t> </w:t>
      </w:r>
      <w:r w:rsidR="00C65CDB" w:rsidRPr="009F30FD">
        <w:rPr>
          <w:rFonts w:ascii="Times New Roman" w:hAnsi="Times New Roman" w:cs="Times New Roman"/>
          <w:color w:val="000000"/>
          <w:sz w:val="24"/>
          <w:szCs w:val="24"/>
          <w:lang w:val="pl-PL"/>
        </w:rPr>
        <w:t>ramach robót rozbiórkowych nastąpiły rozbiórki powierzchni istniejącej widowni w</w:t>
      </w:r>
      <w:r w:rsidR="00C65CDB">
        <w:rPr>
          <w:rFonts w:ascii="Times New Roman" w:hAnsi="Times New Roman" w:cs="Times New Roman"/>
          <w:color w:val="000000"/>
          <w:sz w:val="24"/>
          <w:szCs w:val="24"/>
          <w:lang w:val="pl-PL"/>
        </w:rPr>
        <w:t> </w:t>
      </w:r>
      <w:r w:rsidR="00C65CDB" w:rsidRPr="009F30FD">
        <w:rPr>
          <w:rFonts w:ascii="Times New Roman" w:hAnsi="Times New Roman" w:cs="Times New Roman"/>
          <w:color w:val="000000"/>
          <w:sz w:val="24"/>
          <w:szCs w:val="24"/>
          <w:lang w:val="pl-PL"/>
        </w:rPr>
        <w:t xml:space="preserve">celu wykonania fundamentowania pod zadaszenia amfiteatru oraz rozbiórka zadaszenia sceny amfiteatru. W trakcie realizacji prac przy fundamentach w grudniu 2023 </w:t>
      </w:r>
      <w:r w:rsidR="00C65CDB">
        <w:rPr>
          <w:rFonts w:ascii="Times New Roman" w:hAnsi="Times New Roman" w:cs="Times New Roman"/>
          <w:color w:val="000000"/>
          <w:sz w:val="24"/>
          <w:szCs w:val="24"/>
          <w:lang w:val="pl-PL"/>
        </w:rPr>
        <w:t>r.</w:t>
      </w:r>
      <w:r w:rsidR="00C65CDB" w:rsidRPr="009F30FD">
        <w:rPr>
          <w:rFonts w:ascii="Times New Roman" w:hAnsi="Times New Roman" w:cs="Times New Roman"/>
          <w:color w:val="000000"/>
          <w:sz w:val="24"/>
          <w:szCs w:val="24"/>
          <w:lang w:val="pl-PL"/>
        </w:rPr>
        <w:t xml:space="preserve"> do tutejszego </w:t>
      </w:r>
      <w:r w:rsidR="00C65CDB">
        <w:rPr>
          <w:rFonts w:ascii="Times New Roman" w:hAnsi="Times New Roman" w:cs="Times New Roman"/>
          <w:color w:val="000000"/>
          <w:sz w:val="24"/>
          <w:szCs w:val="24"/>
          <w:lang w:val="pl-PL"/>
        </w:rPr>
        <w:t>U</w:t>
      </w:r>
      <w:r w:rsidR="00C65CDB" w:rsidRPr="009F30FD">
        <w:rPr>
          <w:rFonts w:ascii="Times New Roman" w:hAnsi="Times New Roman" w:cs="Times New Roman"/>
          <w:color w:val="000000"/>
          <w:sz w:val="24"/>
          <w:szCs w:val="24"/>
          <w:lang w:val="pl-PL"/>
        </w:rPr>
        <w:t xml:space="preserve">rzędu wpłynął wniosek o wydłużenie terminu zakończenia wykonania pali fundamentowych, a tym samym całość robót objętych etapem </w:t>
      </w:r>
      <w:r w:rsidR="00C65CDB">
        <w:rPr>
          <w:rFonts w:ascii="Times New Roman" w:hAnsi="Times New Roman" w:cs="Times New Roman"/>
          <w:color w:val="000000"/>
          <w:sz w:val="24"/>
          <w:szCs w:val="24"/>
          <w:lang w:val="pl-PL"/>
        </w:rPr>
        <w:t>I-</w:t>
      </w:r>
      <w:proofErr w:type="spellStart"/>
      <w:r w:rsidR="00C65CDB">
        <w:rPr>
          <w:rFonts w:ascii="Times New Roman" w:hAnsi="Times New Roman" w:cs="Times New Roman"/>
          <w:color w:val="000000"/>
          <w:sz w:val="24"/>
          <w:szCs w:val="24"/>
          <w:lang w:val="pl-PL"/>
        </w:rPr>
        <w:t>I</w:t>
      </w:r>
      <w:r w:rsidR="00C65CDB" w:rsidRPr="009F30FD">
        <w:rPr>
          <w:rFonts w:ascii="Times New Roman" w:hAnsi="Times New Roman" w:cs="Times New Roman"/>
          <w:color w:val="000000"/>
          <w:sz w:val="24"/>
          <w:szCs w:val="24"/>
          <w:lang w:val="pl-PL"/>
        </w:rPr>
        <w:t>b</w:t>
      </w:r>
      <w:proofErr w:type="spellEnd"/>
      <w:r w:rsidR="00C65CDB" w:rsidRPr="009F30FD">
        <w:rPr>
          <w:rFonts w:ascii="Times New Roman" w:hAnsi="Times New Roman" w:cs="Times New Roman"/>
          <w:color w:val="000000"/>
          <w:sz w:val="24"/>
          <w:szCs w:val="24"/>
          <w:lang w:val="pl-PL"/>
        </w:rPr>
        <w:t xml:space="preserve"> do dnia 15 stycznia 2024. Wykonawca wnosił o wydłużenie czasu na realizację prac polegających na wykonaniu fundamentów palowych uzasadniając to pracochłonnymi, trudnymi technicznie platformami roboczymi dla </w:t>
      </w:r>
      <w:proofErr w:type="spellStart"/>
      <w:r w:rsidR="00C65CDB" w:rsidRPr="009F30FD">
        <w:rPr>
          <w:rFonts w:ascii="Times New Roman" w:hAnsi="Times New Roman" w:cs="Times New Roman"/>
          <w:color w:val="000000"/>
          <w:sz w:val="24"/>
          <w:szCs w:val="24"/>
          <w:lang w:val="pl-PL"/>
        </w:rPr>
        <w:t>palownicy</w:t>
      </w:r>
      <w:proofErr w:type="spellEnd"/>
      <w:r w:rsidR="00C65CDB" w:rsidRPr="009F30FD">
        <w:rPr>
          <w:rFonts w:ascii="Times New Roman" w:hAnsi="Times New Roman" w:cs="Times New Roman"/>
          <w:color w:val="000000"/>
          <w:sz w:val="24"/>
          <w:szCs w:val="24"/>
          <w:lang w:val="pl-PL"/>
        </w:rPr>
        <w:t xml:space="preserve"> wykonującej pale fundamentowe, w</w:t>
      </w:r>
      <w:r w:rsidR="00C65CDB">
        <w:rPr>
          <w:rFonts w:ascii="Times New Roman" w:hAnsi="Times New Roman" w:cs="Times New Roman"/>
          <w:color w:val="000000"/>
          <w:sz w:val="24"/>
          <w:szCs w:val="24"/>
          <w:lang w:val="pl-PL"/>
        </w:rPr>
        <w:t> </w:t>
      </w:r>
      <w:r w:rsidR="00C65CDB" w:rsidRPr="009F30FD">
        <w:rPr>
          <w:rFonts w:ascii="Times New Roman" w:hAnsi="Times New Roman" w:cs="Times New Roman"/>
          <w:color w:val="000000"/>
          <w:sz w:val="24"/>
          <w:szCs w:val="24"/>
          <w:lang w:val="pl-PL"/>
        </w:rPr>
        <w:t>szczególności dostęp do wyżej wymienionych stanowisk dla pali w osiach 33,</w:t>
      </w:r>
      <w:r w:rsidR="00C65CDB">
        <w:rPr>
          <w:rFonts w:ascii="Times New Roman" w:hAnsi="Times New Roman" w:cs="Times New Roman"/>
          <w:color w:val="000000"/>
          <w:sz w:val="24"/>
          <w:szCs w:val="24"/>
          <w:lang w:val="pl-PL"/>
        </w:rPr>
        <w:t xml:space="preserve"> </w:t>
      </w:r>
      <w:r w:rsidR="00C65CDB" w:rsidRPr="009F30FD">
        <w:rPr>
          <w:rFonts w:ascii="Times New Roman" w:hAnsi="Times New Roman" w:cs="Times New Roman"/>
          <w:color w:val="000000"/>
          <w:sz w:val="24"/>
          <w:szCs w:val="24"/>
          <w:lang w:val="pl-PL"/>
        </w:rPr>
        <w:t>44,</w:t>
      </w:r>
      <w:r w:rsidR="00C65CDB">
        <w:rPr>
          <w:rFonts w:ascii="Times New Roman" w:hAnsi="Times New Roman" w:cs="Times New Roman"/>
          <w:color w:val="000000"/>
          <w:sz w:val="24"/>
          <w:szCs w:val="24"/>
          <w:lang w:val="pl-PL"/>
        </w:rPr>
        <w:t xml:space="preserve"> </w:t>
      </w:r>
      <w:r w:rsidR="00C65CDB" w:rsidRPr="009F30FD">
        <w:rPr>
          <w:rFonts w:ascii="Times New Roman" w:hAnsi="Times New Roman" w:cs="Times New Roman"/>
          <w:color w:val="000000"/>
          <w:sz w:val="24"/>
          <w:szCs w:val="24"/>
          <w:lang w:val="pl-PL"/>
        </w:rPr>
        <w:t>55 strona lewa i prawa. Wykonanie dojazdu wymagało prac przygotowawczych i</w:t>
      </w:r>
      <w:r w:rsidR="00C65CDB">
        <w:rPr>
          <w:rFonts w:ascii="Times New Roman" w:hAnsi="Times New Roman" w:cs="Times New Roman"/>
          <w:color w:val="000000"/>
          <w:sz w:val="24"/>
          <w:szCs w:val="24"/>
          <w:lang w:val="pl-PL"/>
        </w:rPr>
        <w:t> </w:t>
      </w:r>
      <w:r w:rsidR="00C65CDB" w:rsidRPr="009F30FD">
        <w:rPr>
          <w:rFonts w:ascii="Times New Roman" w:hAnsi="Times New Roman" w:cs="Times New Roman"/>
          <w:color w:val="000000"/>
          <w:sz w:val="24"/>
          <w:szCs w:val="24"/>
          <w:lang w:val="pl-PL"/>
        </w:rPr>
        <w:t>rozbiórkowych w zakresie wymagającym dłuższego czasu na ich wykonanie. Dodatkowo w trakcie realizacji prac wykonawca informował pocztą e</w:t>
      </w:r>
      <w:r w:rsidR="00C65CDB">
        <w:rPr>
          <w:rFonts w:ascii="Times New Roman" w:hAnsi="Times New Roman" w:cs="Times New Roman"/>
          <w:color w:val="000000"/>
          <w:sz w:val="24"/>
          <w:szCs w:val="24"/>
          <w:lang w:val="pl-PL"/>
        </w:rPr>
        <w:t>-</w:t>
      </w:r>
      <w:r w:rsidR="00C65CDB" w:rsidRPr="009F30FD">
        <w:rPr>
          <w:rFonts w:ascii="Times New Roman" w:hAnsi="Times New Roman" w:cs="Times New Roman"/>
          <w:color w:val="000000"/>
          <w:sz w:val="24"/>
          <w:szCs w:val="24"/>
          <w:lang w:val="pl-PL"/>
        </w:rPr>
        <w:t>mail na bieżąco o</w:t>
      </w:r>
      <w:r w:rsidR="00C65CDB">
        <w:rPr>
          <w:rFonts w:ascii="Times New Roman" w:hAnsi="Times New Roman" w:cs="Times New Roman"/>
          <w:color w:val="000000"/>
          <w:sz w:val="24"/>
          <w:szCs w:val="24"/>
          <w:lang w:val="pl-PL"/>
        </w:rPr>
        <w:t> </w:t>
      </w:r>
      <w:r w:rsidR="00C65CDB" w:rsidRPr="009F30FD">
        <w:rPr>
          <w:rFonts w:ascii="Times New Roman" w:hAnsi="Times New Roman" w:cs="Times New Roman"/>
          <w:color w:val="000000"/>
          <w:sz w:val="24"/>
          <w:szCs w:val="24"/>
          <w:lang w:val="pl-PL"/>
        </w:rPr>
        <w:t>zaawansowaniu prac, w trakcie pojawia się informacja o awarii parownicy, to jest sprzętu do wykonania pali. Zgodnie z umową §</w:t>
      </w:r>
      <w:r w:rsidR="00C65CDB">
        <w:rPr>
          <w:rFonts w:ascii="Times New Roman" w:hAnsi="Times New Roman" w:cs="Times New Roman"/>
          <w:color w:val="000000"/>
          <w:sz w:val="24"/>
          <w:szCs w:val="24"/>
          <w:lang w:val="pl-PL"/>
        </w:rPr>
        <w:t xml:space="preserve"> </w:t>
      </w:r>
      <w:r w:rsidR="00C65CDB" w:rsidRPr="009F30FD">
        <w:rPr>
          <w:rFonts w:ascii="Times New Roman" w:hAnsi="Times New Roman" w:cs="Times New Roman"/>
          <w:color w:val="000000"/>
          <w:sz w:val="24"/>
          <w:szCs w:val="24"/>
          <w:lang w:val="pl-PL"/>
        </w:rPr>
        <w:t>13, ust</w:t>
      </w:r>
      <w:r w:rsidR="00C65CDB">
        <w:rPr>
          <w:rFonts w:ascii="Times New Roman" w:hAnsi="Times New Roman" w:cs="Times New Roman"/>
          <w:color w:val="000000"/>
          <w:sz w:val="24"/>
          <w:szCs w:val="24"/>
          <w:lang w:val="pl-PL"/>
        </w:rPr>
        <w:t>.</w:t>
      </w:r>
      <w:r w:rsidR="00C65CDB" w:rsidRPr="009F30FD">
        <w:rPr>
          <w:rFonts w:ascii="Times New Roman" w:hAnsi="Times New Roman" w:cs="Times New Roman"/>
          <w:color w:val="000000"/>
          <w:sz w:val="24"/>
          <w:szCs w:val="24"/>
          <w:lang w:val="pl-PL"/>
        </w:rPr>
        <w:t xml:space="preserve"> 1, </w:t>
      </w:r>
      <w:r w:rsidR="00C65CDB">
        <w:rPr>
          <w:rFonts w:ascii="Times New Roman" w:hAnsi="Times New Roman" w:cs="Times New Roman"/>
          <w:color w:val="000000"/>
          <w:sz w:val="24"/>
          <w:szCs w:val="24"/>
          <w:lang w:val="pl-PL"/>
        </w:rPr>
        <w:t>pkt</w:t>
      </w:r>
      <w:r w:rsidR="00C65CDB" w:rsidRPr="009F30FD">
        <w:rPr>
          <w:rFonts w:ascii="Times New Roman" w:hAnsi="Times New Roman" w:cs="Times New Roman"/>
          <w:color w:val="000000"/>
          <w:sz w:val="24"/>
          <w:szCs w:val="24"/>
          <w:lang w:val="pl-PL"/>
        </w:rPr>
        <w:t xml:space="preserve"> 1</w:t>
      </w:r>
      <w:r w:rsidR="00C65CDB">
        <w:rPr>
          <w:rFonts w:ascii="Times New Roman" w:hAnsi="Times New Roman" w:cs="Times New Roman"/>
          <w:color w:val="000000"/>
          <w:sz w:val="24"/>
          <w:szCs w:val="24"/>
          <w:lang w:val="pl-PL"/>
        </w:rPr>
        <w:t>-</w:t>
      </w:r>
      <w:r w:rsidR="00C65CDB" w:rsidRPr="009F30FD">
        <w:rPr>
          <w:rFonts w:ascii="Times New Roman" w:hAnsi="Times New Roman" w:cs="Times New Roman"/>
          <w:color w:val="000000"/>
          <w:sz w:val="24"/>
          <w:szCs w:val="24"/>
          <w:lang w:val="pl-PL"/>
        </w:rPr>
        <w:t xml:space="preserve">3 </w:t>
      </w:r>
      <w:proofErr w:type="spellStart"/>
      <w:r w:rsidR="00C65CDB">
        <w:rPr>
          <w:rFonts w:ascii="Times New Roman" w:hAnsi="Times New Roman" w:cs="Times New Roman"/>
          <w:color w:val="000000"/>
          <w:sz w:val="24"/>
          <w:szCs w:val="24"/>
          <w:lang w:val="pl-PL"/>
        </w:rPr>
        <w:t>ppkt</w:t>
      </w:r>
      <w:proofErr w:type="spellEnd"/>
      <w:r w:rsidR="00C65CDB" w:rsidRPr="009F30FD">
        <w:rPr>
          <w:rFonts w:ascii="Times New Roman" w:hAnsi="Times New Roman" w:cs="Times New Roman"/>
          <w:color w:val="000000"/>
          <w:sz w:val="24"/>
          <w:szCs w:val="24"/>
          <w:lang w:val="pl-PL"/>
        </w:rPr>
        <w:t xml:space="preserve"> f oraz ust</w:t>
      </w:r>
      <w:r w:rsidR="00C65CDB">
        <w:rPr>
          <w:rFonts w:ascii="Times New Roman" w:hAnsi="Times New Roman" w:cs="Times New Roman"/>
          <w:color w:val="000000"/>
          <w:sz w:val="24"/>
          <w:szCs w:val="24"/>
          <w:lang w:val="pl-PL"/>
        </w:rPr>
        <w:t>.</w:t>
      </w:r>
      <w:r w:rsidR="00C65CDB" w:rsidRPr="009F30FD">
        <w:rPr>
          <w:rFonts w:ascii="Times New Roman" w:hAnsi="Times New Roman" w:cs="Times New Roman"/>
          <w:color w:val="000000"/>
          <w:sz w:val="24"/>
          <w:szCs w:val="24"/>
          <w:lang w:val="pl-PL"/>
        </w:rPr>
        <w:t xml:space="preserve"> 2 </w:t>
      </w:r>
      <w:r w:rsidR="00C65CDB">
        <w:rPr>
          <w:rFonts w:ascii="Times New Roman" w:hAnsi="Times New Roman" w:cs="Times New Roman"/>
          <w:color w:val="000000"/>
          <w:sz w:val="24"/>
          <w:szCs w:val="24"/>
          <w:lang w:val="pl-PL"/>
        </w:rPr>
        <w:t>Zamawiający</w:t>
      </w:r>
      <w:r w:rsidR="00C65CDB" w:rsidRPr="009F30FD">
        <w:rPr>
          <w:rFonts w:ascii="Times New Roman" w:hAnsi="Times New Roman" w:cs="Times New Roman"/>
          <w:color w:val="000000"/>
          <w:sz w:val="24"/>
          <w:szCs w:val="24"/>
          <w:lang w:val="pl-PL"/>
        </w:rPr>
        <w:t xml:space="preserve"> przewiduje możliwość zmian postanowień zawartej umowy w stosunku do treści oferty, na podstawie której dokonano wyboru wykonawcy na podstawie przepisów </w:t>
      </w:r>
      <w:r w:rsidR="00C65CDB">
        <w:rPr>
          <w:rFonts w:ascii="Times New Roman" w:hAnsi="Times New Roman" w:cs="Times New Roman"/>
          <w:color w:val="000000"/>
          <w:sz w:val="24"/>
          <w:szCs w:val="24"/>
          <w:lang w:val="pl-PL"/>
        </w:rPr>
        <w:t>U</w:t>
      </w:r>
      <w:r w:rsidR="00C65CDB" w:rsidRPr="009F30FD">
        <w:rPr>
          <w:rFonts w:ascii="Times New Roman" w:hAnsi="Times New Roman" w:cs="Times New Roman"/>
          <w:color w:val="000000"/>
          <w:sz w:val="24"/>
          <w:szCs w:val="24"/>
          <w:lang w:val="pl-PL"/>
        </w:rPr>
        <w:t xml:space="preserve">stawy Prawo zamówień publicznych za zgodą obu stron i pod rygorem nieważności wymagają formy pisemnej w przypadku wystąpienia co najmniej jednej z okoliczności wymienionych w tym paragrafie. </w:t>
      </w:r>
      <w:r w:rsidR="00C65CDB">
        <w:rPr>
          <w:rFonts w:ascii="Times New Roman" w:hAnsi="Times New Roman" w:cs="Times New Roman"/>
          <w:color w:val="000000"/>
          <w:sz w:val="24"/>
          <w:szCs w:val="24"/>
          <w:lang w:val="pl-PL"/>
        </w:rPr>
        <w:t>Zamawiający</w:t>
      </w:r>
      <w:r w:rsidR="00C65CDB" w:rsidRPr="009F30FD">
        <w:rPr>
          <w:rFonts w:ascii="Times New Roman" w:hAnsi="Times New Roman" w:cs="Times New Roman"/>
          <w:color w:val="000000"/>
          <w:sz w:val="24"/>
          <w:szCs w:val="24"/>
          <w:lang w:val="pl-PL"/>
        </w:rPr>
        <w:t xml:space="preserve"> dopuszcza zmianę terminu wykonania przedmiotu umowy wraz ze skutkami wprowadzenia takiej zmiany, przy czym zmiana spowodowana może być jedynie okolicznościami leżącymi wyłącznie po stronie </w:t>
      </w:r>
      <w:r w:rsidR="00C65CDB">
        <w:rPr>
          <w:rFonts w:ascii="Times New Roman" w:hAnsi="Times New Roman" w:cs="Times New Roman"/>
          <w:color w:val="000000"/>
          <w:sz w:val="24"/>
          <w:szCs w:val="24"/>
          <w:lang w:val="pl-PL"/>
        </w:rPr>
        <w:t>Zamawiającego</w:t>
      </w:r>
      <w:r w:rsidR="00C65CDB" w:rsidRPr="009F30FD">
        <w:rPr>
          <w:rFonts w:ascii="Times New Roman" w:hAnsi="Times New Roman" w:cs="Times New Roman"/>
          <w:color w:val="000000"/>
          <w:sz w:val="24"/>
          <w:szCs w:val="24"/>
          <w:lang w:val="pl-PL"/>
        </w:rPr>
        <w:t xml:space="preserve"> lub okolicznościami niezależnymi zarówno od </w:t>
      </w:r>
      <w:r w:rsidR="00C65CDB">
        <w:rPr>
          <w:rFonts w:ascii="Times New Roman" w:hAnsi="Times New Roman" w:cs="Times New Roman"/>
          <w:color w:val="000000"/>
          <w:sz w:val="24"/>
          <w:szCs w:val="24"/>
          <w:lang w:val="pl-PL"/>
        </w:rPr>
        <w:t>Zamawiającego</w:t>
      </w:r>
      <w:r w:rsidR="00C65CDB" w:rsidRPr="009F30FD">
        <w:rPr>
          <w:rFonts w:ascii="Times New Roman" w:hAnsi="Times New Roman" w:cs="Times New Roman"/>
          <w:color w:val="000000"/>
          <w:sz w:val="24"/>
          <w:szCs w:val="24"/>
          <w:lang w:val="pl-PL"/>
        </w:rPr>
        <w:t xml:space="preserve"> jak i od wykonawcy, co może nastąpić </w:t>
      </w:r>
      <w:r w:rsidR="00C65CDB">
        <w:rPr>
          <w:rFonts w:ascii="Times New Roman" w:hAnsi="Times New Roman" w:cs="Times New Roman"/>
          <w:color w:val="000000"/>
          <w:sz w:val="24"/>
          <w:szCs w:val="24"/>
          <w:lang w:val="pl-PL"/>
        </w:rPr>
        <w:t>m.in.</w:t>
      </w:r>
      <w:r w:rsidR="00C65CDB" w:rsidRPr="009F30FD">
        <w:rPr>
          <w:rFonts w:ascii="Times New Roman" w:hAnsi="Times New Roman" w:cs="Times New Roman"/>
          <w:color w:val="000000"/>
          <w:sz w:val="24"/>
          <w:szCs w:val="24"/>
          <w:lang w:val="pl-PL"/>
        </w:rPr>
        <w:t xml:space="preserve"> w</w:t>
      </w:r>
      <w:r w:rsidR="003E0F8E">
        <w:rPr>
          <w:rFonts w:ascii="Times New Roman" w:hAnsi="Times New Roman" w:cs="Times New Roman"/>
          <w:color w:val="000000"/>
          <w:sz w:val="24"/>
          <w:szCs w:val="24"/>
          <w:lang w:val="pl-PL"/>
        </w:rPr>
        <w:t> </w:t>
      </w:r>
      <w:r w:rsidR="00C65CDB" w:rsidRPr="009F30FD">
        <w:rPr>
          <w:rFonts w:ascii="Times New Roman" w:hAnsi="Times New Roman" w:cs="Times New Roman"/>
          <w:color w:val="000000"/>
          <w:sz w:val="24"/>
          <w:szCs w:val="24"/>
          <w:lang w:val="pl-PL"/>
        </w:rPr>
        <w:t xml:space="preserve">przypadku wystąpienia innych okoliczności poza wynikającymi z uchybienia wykonawcy, lub za które wykonawca nie jest odpowiedzialny. Opisane w </w:t>
      </w:r>
      <w:r w:rsidR="00C65CDB">
        <w:rPr>
          <w:rFonts w:ascii="Times New Roman" w:hAnsi="Times New Roman" w:cs="Times New Roman"/>
          <w:color w:val="000000"/>
          <w:sz w:val="24"/>
          <w:szCs w:val="24"/>
          <w:lang w:val="pl-PL"/>
        </w:rPr>
        <w:t>ust. 1</w:t>
      </w:r>
      <w:r w:rsidR="00C65CDB" w:rsidRPr="009F30FD">
        <w:rPr>
          <w:rFonts w:ascii="Times New Roman" w:hAnsi="Times New Roman" w:cs="Times New Roman"/>
          <w:color w:val="000000"/>
          <w:sz w:val="24"/>
          <w:szCs w:val="24"/>
          <w:lang w:val="pl-PL"/>
        </w:rPr>
        <w:t xml:space="preserve"> postanowienia stanowią katalog zmian, na które </w:t>
      </w:r>
      <w:r w:rsidR="00C65CDB">
        <w:rPr>
          <w:rFonts w:ascii="Times New Roman" w:hAnsi="Times New Roman" w:cs="Times New Roman"/>
          <w:color w:val="000000"/>
          <w:sz w:val="24"/>
          <w:szCs w:val="24"/>
          <w:lang w:val="pl-PL"/>
        </w:rPr>
        <w:t>zamawiający</w:t>
      </w:r>
      <w:r w:rsidR="00C65CDB" w:rsidRPr="009F30FD">
        <w:rPr>
          <w:rFonts w:ascii="Times New Roman" w:hAnsi="Times New Roman" w:cs="Times New Roman"/>
          <w:color w:val="000000"/>
          <w:sz w:val="24"/>
          <w:szCs w:val="24"/>
          <w:lang w:val="pl-PL"/>
        </w:rPr>
        <w:t xml:space="preserve"> może wyrazić zgodę, nie stanowią jednocześnie zobowiązania do wyrażenia takiej zgody. Zmiana umowy w przypadkach określonych w ust. 1 może nastąpić w</w:t>
      </w:r>
      <w:r w:rsidR="00C65CDB">
        <w:rPr>
          <w:rFonts w:ascii="Times New Roman" w:hAnsi="Times New Roman" w:cs="Times New Roman"/>
          <w:color w:val="000000"/>
          <w:sz w:val="24"/>
          <w:szCs w:val="24"/>
          <w:lang w:val="pl-PL"/>
        </w:rPr>
        <w:t> </w:t>
      </w:r>
      <w:r w:rsidR="00C65CDB" w:rsidRPr="009F30FD">
        <w:rPr>
          <w:rFonts w:ascii="Times New Roman" w:hAnsi="Times New Roman" w:cs="Times New Roman"/>
          <w:color w:val="000000"/>
          <w:sz w:val="24"/>
          <w:szCs w:val="24"/>
          <w:lang w:val="pl-PL"/>
        </w:rPr>
        <w:t>drodze aneksu do umowy na umotywowany wniosek wykonawcy. Biorąc pod uwagę powyższe oraz fakt, że prace palowe były wykonywane jednostajnie ze wskazanymi przez wykonawcę postojami z przyczyn niezależnych od niego</w:t>
      </w:r>
      <w:r w:rsidR="00C65CDB">
        <w:rPr>
          <w:rFonts w:ascii="Times New Roman" w:hAnsi="Times New Roman" w:cs="Times New Roman"/>
          <w:color w:val="000000"/>
          <w:sz w:val="24"/>
          <w:szCs w:val="24"/>
          <w:lang w:val="pl-PL"/>
        </w:rPr>
        <w:t>,</w:t>
      </w:r>
      <w:r w:rsidR="00C65CDB" w:rsidRPr="009F30FD">
        <w:rPr>
          <w:rFonts w:ascii="Times New Roman" w:hAnsi="Times New Roman" w:cs="Times New Roman"/>
          <w:color w:val="000000"/>
          <w:sz w:val="24"/>
          <w:szCs w:val="24"/>
          <w:lang w:val="pl-PL"/>
        </w:rPr>
        <w:t xml:space="preserve"> </w:t>
      </w:r>
      <w:r w:rsidR="00C65CDB">
        <w:rPr>
          <w:rFonts w:ascii="Times New Roman" w:hAnsi="Times New Roman" w:cs="Times New Roman"/>
          <w:color w:val="000000"/>
          <w:sz w:val="24"/>
          <w:szCs w:val="24"/>
          <w:lang w:val="pl-PL"/>
        </w:rPr>
        <w:t>zamawiający</w:t>
      </w:r>
      <w:r w:rsidR="00C65CDB" w:rsidRPr="009F30FD">
        <w:rPr>
          <w:rFonts w:ascii="Times New Roman" w:hAnsi="Times New Roman" w:cs="Times New Roman"/>
          <w:color w:val="000000"/>
          <w:sz w:val="24"/>
          <w:szCs w:val="24"/>
          <w:lang w:val="pl-PL"/>
        </w:rPr>
        <w:t xml:space="preserve"> pozytywnie rozpatrzył wniosek o wydłużenie terminu wykonania tej części etapu, poprzez zawarcie aneksu numer 3 do umowy i wydłużył termin do 15 stycznia 2024, to jest o dwa tygodnie. Do 5 marca trwały prace związane z budową dwóch słupów, trzonów S1 i S2, te dwa słupy z oczepami to około 320 m</w:t>
      </w:r>
      <w:r w:rsidR="00C65CDB" w:rsidRPr="00B943E3">
        <w:rPr>
          <w:rFonts w:ascii="Times New Roman" w:hAnsi="Times New Roman" w:cs="Times New Roman"/>
          <w:color w:val="000000"/>
          <w:sz w:val="24"/>
          <w:szCs w:val="24"/>
          <w:vertAlign w:val="superscript"/>
          <w:lang w:val="pl-PL"/>
        </w:rPr>
        <w:t>3</w:t>
      </w:r>
      <w:r w:rsidR="00C65CDB" w:rsidRPr="009F30FD">
        <w:rPr>
          <w:rFonts w:ascii="Times New Roman" w:hAnsi="Times New Roman" w:cs="Times New Roman"/>
          <w:color w:val="000000"/>
          <w:sz w:val="24"/>
          <w:szCs w:val="24"/>
          <w:lang w:val="pl-PL"/>
        </w:rPr>
        <w:t xml:space="preserve"> betonu i 41 ton stali, obecnie powstają na koronie wału trybun kolejne oczepy pod słupy odciągowe do podtrzymania zadaszenia, w najbliższym terminie wykonane będzie zadaszenie żelbetowe między słupami S1 i S2, to jest słupami od strony jeziora. Według oświadczeń wykonawcy termin prac budowlanych nie ulegnie zmianie, a więc tu chciałem wszystkich uspokoić. Mam nadzieję, że ta wypowiedź jest wystarczająca, że nie ma żadnego zagrożenia co do tego by prace na amfiteatrze nad jeziorem </w:t>
      </w:r>
      <w:proofErr w:type="spellStart"/>
      <w:r w:rsidR="00C65CDB">
        <w:rPr>
          <w:rFonts w:ascii="Times New Roman" w:hAnsi="Times New Roman" w:cs="Times New Roman"/>
          <w:color w:val="000000"/>
          <w:sz w:val="24"/>
          <w:szCs w:val="24"/>
          <w:lang w:val="pl-PL"/>
        </w:rPr>
        <w:t>C</w:t>
      </w:r>
      <w:r w:rsidR="00C65CDB" w:rsidRPr="009F30FD">
        <w:rPr>
          <w:rFonts w:ascii="Times New Roman" w:hAnsi="Times New Roman" w:cs="Times New Roman"/>
          <w:color w:val="000000"/>
          <w:sz w:val="24"/>
          <w:szCs w:val="24"/>
          <w:lang w:val="pl-PL"/>
        </w:rPr>
        <w:t>zos</w:t>
      </w:r>
      <w:proofErr w:type="spellEnd"/>
      <w:r w:rsidR="00C65CDB" w:rsidRPr="009F30FD">
        <w:rPr>
          <w:rFonts w:ascii="Times New Roman" w:hAnsi="Times New Roman" w:cs="Times New Roman"/>
          <w:color w:val="000000"/>
          <w:sz w:val="24"/>
          <w:szCs w:val="24"/>
          <w:lang w:val="pl-PL"/>
        </w:rPr>
        <w:t xml:space="preserve"> nie były wykonane w terminie</w:t>
      </w:r>
      <w:r w:rsidR="00C65CDB">
        <w:rPr>
          <w:rFonts w:ascii="Times New Roman" w:hAnsi="Times New Roman" w:cs="Times New Roman"/>
          <w:color w:val="000000"/>
          <w:sz w:val="24"/>
          <w:szCs w:val="24"/>
          <w:lang w:val="pl-PL"/>
        </w:rPr>
        <w:t>.</w:t>
      </w:r>
      <w:r w:rsidR="00C65CDB" w:rsidRPr="009F30FD">
        <w:rPr>
          <w:rFonts w:ascii="Times New Roman" w:hAnsi="Times New Roman" w:cs="Times New Roman"/>
          <w:color w:val="000000"/>
          <w:sz w:val="24"/>
          <w:szCs w:val="24"/>
          <w:lang w:val="pl-PL"/>
        </w:rPr>
        <w:t xml:space="preserve"> </w:t>
      </w:r>
      <w:r w:rsidR="00C65CDB">
        <w:rPr>
          <w:rFonts w:ascii="Times New Roman" w:hAnsi="Times New Roman" w:cs="Times New Roman"/>
          <w:color w:val="000000"/>
          <w:sz w:val="24"/>
          <w:szCs w:val="24"/>
          <w:lang w:val="pl-PL"/>
        </w:rPr>
        <w:t>C</w:t>
      </w:r>
      <w:r w:rsidR="00C65CDB" w:rsidRPr="009F30FD">
        <w:rPr>
          <w:rFonts w:ascii="Times New Roman" w:hAnsi="Times New Roman" w:cs="Times New Roman"/>
          <w:color w:val="000000"/>
          <w:sz w:val="24"/>
          <w:szCs w:val="24"/>
          <w:lang w:val="pl-PL"/>
        </w:rPr>
        <w:t xml:space="preserve">elowo podpisaliśmy w taki sposób umowę, że termin zakończenia umowy jest do końca maja, tak by była ewentualnie możliwość wydłużenia, nie wiem </w:t>
      </w:r>
      <w:r w:rsidR="00C65CDB">
        <w:rPr>
          <w:rFonts w:ascii="Times New Roman" w:hAnsi="Times New Roman" w:cs="Times New Roman"/>
          <w:color w:val="000000"/>
          <w:sz w:val="24"/>
          <w:szCs w:val="24"/>
          <w:lang w:val="pl-PL"/>
        </w:rPr>
        <w:t>2</w:t>
      </w:r>
      <w:r w:rsidR="00C65CDB" w:rsidRPr="009F30FD">
        <w:rPr>
          <w:rFonts w:ascii="Times New Roman" w:hAnsi="Times New Roman" w:cs="Times New Roman"/>
          <w:color w:val="000000"/>
          <w:sz w:val="24"/>
          <w:szCs w:val="24"/>
          <w:lang w:val="pl-PL"/>
        </w:rPr>
        <w:t xml:space="preserve">, może o </w:t>
      </w:r>
      <w:r w:rsidR="00C65CDB">
        <w:rPr>
          <w:rFonts w:ascii="Times New Roman" w:hAnsi="Times New Roman" w:cs="Times New Roman"/>
          <w:color w:val="000000"/>
          <w:sz w:val="24"/>
          <w:szCs w:val="24"/>
          <w:lang w:val="pl-PL"/>
        </w:rPr>
        <w:t>3</w:t>
      </w:r>
      <w:r w:rsidR="00C65CDB" w:rsidRPr="009F30FD">
        <w:rPr>
          <w:rFonts w:ascii="Times New Roman" w:hAnsi="Times New Roman" w:cs="Times New Roman"/>
          <w:color w:val="000000"/>
          <w:sz w:val="24"/>
          <w:szCs w:val="24"/>
          <w:lang w:val="pl-PL"/>
        </w:rPr>
        <w:t xml:space="preserve"> tygodnie, ale to jest właśnie ten bufor, który pozwala w 100% stwierdzić, że nie ma żadnego zagrożenia niezależnie od hejtu, od pomówień, od wpisów w </w:t>
      </w:r>
      <w:r w:rsidR="00C65CDB">
        <w:rPr>
          <w:rFonts w:ascii="Times New Roman" w:hAnsi="Times New Roman" w:cs="Times New Roman"/>
          <w:color w:val="000000"/>
          <w:sz w:val="24"/>
          <w:szCs w:val="24"/>
          <w:lang w:val="pl-PL"/>
        </w:rPr>
        <w:t>I</w:t>
      </w:r>
      <w:r w:rsidR="00C65CDB" w:rsidRPr="009F30FD">
        <w:rPr>
          <w:rFonts w:ascii="Times New Roman" w:hAnsi="Times New Roman" w:cs="Times New Roman"/>
          <w:color w:val="000000"/>
          <w:sz w:val="24"/>
          <w:szCs w:val="24"/>
          <w:lang w:val="pl-PL"/>
        </w:rPr>
        <w:t>nternecie, na Facebooku, od rozmów telefonicznych, od rozmów na mieście, że się nie uda, że imprezy się nie odbędą. Wszystkie imprezy lipcowo</w:t>
      </w:r>
      <w:r w:rsidR="00C65CDB">
        <w:rPr>
          <w:rFonts w:ascii="Times New Roman" w:hAnsi="Times New Roman" w:cs="Times New Roman"/>
          <w:color w:val="000000"/>
          <w:sz w:val="24"/>
          <w:szCs w:val="24"/>
          <w:lang w:val="pl-PL"/>
        </w:rPr>
        <w:t>-</w:t>
      </w:r>
      <w:r w:rsidR="00C65CDB" w:rsidRPr="009F30FD">
        <w:rPr>
          <w:rFonts w:ascii="Times New Roman" w:hAnsi="Times New Roman" w:cs="Times New Roman"/>
          <w:color w:val="000000"/>
          <w:sz w:val="24"/>
          <w:szCs w:val="24"/>
          <w:lang w:val="pl-PL"/>
        </w:rPr>
        <w:t xml:space="preserve">sierpniowe się odbędą, potwierdziłem to zarówno ja i mi nie musicie ufać, bo tacy już jesteście. A wszystkie do tej pory inwestycje zostały zrealizowane, powiem wspaniale, natomiast też potwierdził to wykonawca, więc naprawdę sianie zamętu i lanie hejtu po to by za wszelką cenę wygrać wybory i zniszczyć tego </w:t>
      </w:r>
      <w:proofErr w:type="spellStart"/>
      <w:r w:rsidR="00C65CDB" w:rsidRPr="009F30FD">
        <w:rPr>
          <w:rFonts w:ascii="Times New Roman" w:hAnsi="Times New Roman" w:cs="Times New Roman"/>
          <w:color w:val="000000"/>
          <w:sz w:val="24"/>
          <w:szCs w:val="24"/>
          <w:lang w:val="pl-PL"/>
        </w:rPr>
        <w:t>Bułajewskiego</w:t>
      </w:r>
      <w:proofErr w:type="spellEnd"/>
      <w:r w:rsidR="00C65CDB" w:rsidRPr="009F30FD">
        <w:rPr>
          <w:rFonts w:ascii="Times New Roman" w:hAnsi="Times New Roman" w:cs="Times New Roman"/>
          <w:color w:val="000000"/>
          <w:sz w:val="24"/>
          <w:szCs w:val="24"/>
          <w:lang w:val="pl-PL"/>
        </w:rPr>
        <w:t xml:space="preserve"> nic to nie da, prace idą zgodnie z planem, tak jak widzieliście Państwo było wydłużenie terminu jednego o </w:t>
      </w:r>
      <w:r w:rsidR="00C65CDB">
        <w:rPr>
          <w:rFonts w:ascii="Times New Roman" w:hAnsi="Times New Roman" w:cs="Times New Roman"/>
          <w:color w:val="000000"/>
          <w:sz w:val="24"/>
          <w:szCs w:val="24"/>
          <w:lang w:val="pl-PL"/>
        </w:rPr>
        <w:t>2</w:t>
      </w:r>
      <w:r w:rsidR="00C65CDB" w:rsidRPr="009F30FD">
        <w:rPr>
          <w:rFonts w:ascii="Times New Roman" w:hAnsi="Times New Roman" w:cs="Times New Roman"/>
          <w:color w:val="000000"/>
          <w:sz w:val="24"/>
          <w:szCs w:val="24"/>
          <w:lang w:val="pl-PL"/>
        </w:rPr>
        <w:t xml:space="preserve"> tygodnie, jeżeli chodzi o </w:t>
      </w:r>
      <w:r w:rsidR="00C65CDB" w:rsidRPr="009F30FD">
        <w:rPr>
          <w:rFonts w:ascii="Times New Roman" w:hAnsi="Times New Roman" w:cs="Times New Roman"/>
          <w:color w:val="000000"/>
          <w:sz w:val="24"/>
          <w:szCs w:val="24"/>
          <w:lang w:val="pl-PL"/>
        </w:rPr>
        <w:lastRenderedPageBreak/>
        <w:t xml:space="preserve">wykonanie pali fundamentowych, a więc pogoda zobaczcie, nawet Bóg nam sprzyja, gdzie się modliliście pewnie żeby się nie udało, trzymacie cały czas mocno kciuki żeby żadna inwestycja </w:t>
      </w:r>
      <w:proofErr w:type="spellStart"/>
      <w:r w:rsidR="00C65CDB" w:rsidRPr="009F30FD">
        <w:rPr>
          <w:rFonts w:ascii="Times New Roman" w:hAnsi="Times New Roman" w:cs="Times New Roman"/>
          <w:color w:val="000000"/>
          <w:sz w:val="24"/>
          <w:szCs w:val="24"/>
          <w:lang w:val="pl-PL"/>
        </w:rPr>
        <w:t>Bułajewskiemu</w:t>
      </w:r>
      <w:proofErr w:type="spellEnd"/>
      <w:r w:rsidR="00C65CDB" w:rsidRPr="009F30FD">
        <w:rPr>
          <w:rFonts w:ascii="Times New Roman" w:hAnsi="Times New Roman" w:cs="Times New Roman"/>
          <w:color w:val="000000"/>
          <w:sz w:val="24"/>
          <w:szCs w:val="24"/>
          <w:lang w:val="pl-PL"/>
        </w:rPr>
        <w:t xml:space="preserve"> nie wyszła</w:t>
      </w:r>
      <w:r w:rsidR="00C65CDB">
        <w:rPr>
          <w:rFonts w:ascii="Times New Roman" w:hAnsi="Times New Roman" w:cs="Times New Roman"/>
          <w:color w:val="000000"/>
          <w:sz w:val="24"/>
          <w:szCs w:val="24"/>
          <w:lang w:val="pl-PL"/>
        </w:rPr>
        <w:t>.</w:t>
      </w:r>
      <w:r w:rsidR="00C65CDB" w:rsidRPr="009F30FD">
        <w:rPr>
          <w:rFonts w:ascii="Times New Roman" w:hAnsi="Times New Roman" w:cs="Times New Roman"/>
          <w:color w:val="000000"/>
          <w:sz w:val="24"/>
          <w:szCs w:val="24"/>
          <w:lang w:val="pl-PL"/>
        </w:rPr>
        <w:t xml:space="preserve"> </w:t>
      </w:r>
      <w:r w:rsidR="00C65CDB">
        <w:rPr>
          <w:rFonts w:ascii="Times New Roman" w:hAnsi="Times New Roman" w:cs="Times New Roman"/>
          <w:color w:val="000000"/>
          <w:sz w:val="24"/>
          <w:szCs w:val="24"/>
          <w:lang w:val="pl-PL"/>
        </w:rPr>
        <w:t>W</w:t>
      </w:r>
      <w:r w:rsidR="00C65CDB" w:rsidRPr="009F30FD">
        <w:rPr>
          <w:rFonts w:ascii="Times New Roman" w:hAnsi="Times New Roman" w:cs="Times New Roman"/>
          <w:color w:val="000000"/>
          <w:sz w:val="24"/>
          <w:szCs w:val="24"/>
          <w:lang w:val="pl-PL"/>
        </w:rPr>
        <w:t>szystko wychodzi</w:t>
      </w:r>
      <w:r w:rsidR="00C65CDB">
        <w:rPr>
          <w:rFonts w:ascii="Times New Roman" w:hAnsi="Times New Roman" w:cs="Times New Roman"/>
          <w:color w:val="000000"/>
          <w:sz w:val="24"/>
          <w:szCs w:val="24"/>
          <w:lang w:val="pl-PL"/>
        </w:rPr>
        <w:t>.</w:t>
      </w:r>
      <w:r w:rsidR="00C65CDB" w:rsidRPr="009F30FD">
        <w:rPr>
          <w:rFonts w:ascii="Times New Roman" w:hAnsi="Times New Roman" w:cs="Times New Roman"/>
          <w:color w:val="000000"/>
          <w:sz w:val="24"/>
          <w:szCs w:val="24"/>
          <w:lang w:val="pl-PL"/>
        </w:rPr>
        <w:t xml:space="preserve"> </w:t>
      </w:r>
      <w:r w:rsidR="00C65CDB">
        <w:rPr>
          <w:rFonts w:ascii="Times New Roman" w:hAnsi="Times New Roman" w:cs="Times New Roman"/>
          <w:color w:val="000000"/>
          <w:sz w:val="24"/>
          <w:szCs w:val="24"/>
          <w:lang w:val="pl-PL"/>
        </w:rPr>
        <w:t>I</w:t>
      </w:r>
      <w:r w:rsidR="00C65CDB" w:rsidRPr="009F30FD">
        <w:rPr>
          <w:rFonts w:ascii="Times New Roman" w:hAnsi="Times New Roman" w:cs="Times New Roman"/>
          <w:color w:val="000000"/>
          <w:sz w:val="24"/>
          <w:szCs w:val="24"/>
          <w:lang w:val="pl-PL"/>
        </w:rPr>
        <w:t>nwestycje, zarówno te, które są w mieście jak i te które są w</w:t>
      </w:r>
      <w:r w:rsidR="00C65CDB">
        <w:rPr>
          <w:rFonts w:ascii="Times New Roman" w:hAnsi="Times New Roman" w:cs="Times New Roman"/>
          <w:color w:val="000000"/>
          <w:sz w:val="24"/>
          <w:szCs w:val="24"/>
          <w:lang w:val="pl-PL"/>
        </w:rPr>
        <w:t> </w:t>
      </w:r>
      <w:r w:rsidR="00C65CDB" w:rsidRPr="009F30FD">
        <w:rPr>
          <w:rFonts w:ascii="Times New Roman" w:hAnsi="Times New Roman" w:cs="Times New Roman"/>
          <w:color w:val="000000"/>
          <w:sz w:val="24"/>
          <w:szCs w:val="24"/>
          <w:lang w:val="pl-PL"/>
        </w:rPr>
        <w:t xml:space="preserve">spółkach miejskich to ponad 100 </w:t>
      </w:r>
      <w:r w:rsidR="00C65CDB">
        <w:rPr>
          <w:rFonts w:ascii="Times New Roman" w:hAnsi="Times New Roman" w:cs="Times New Roman"/>
          <w:color w:val="000000"/>
          <w:sz w:val="24"/>
          <w:szCs w:val="24"/>
          <w:lang w:val="pl-PL"/>
        </w:rPr>
        <w:t>mln</w:t>
      </w:r>
      <w:r w:rsidR="00C65CDB" w:rsidRPr="009F30FD">
        <w:rPr>
          <w:rFonts w:ascii="Times New Roman" w:hAnsi="Times New Roman" w:cs="Times New Roman"/>
          <w:color w:val="000000"/>
          <w:sz w:val="24"/>
          <w:szCs w:val="24"/>
          <w:lang w:val="pl-PL"/>
        </w:rPr>
        <w:t xml:space="preserve"> zł, tak jak napisałem zbliżamy się już bardzo mocno do kwoty 200 </w:t>
      </w:r>
      <w:r w:rsidR="00C65CDB">
        <w:rPr>
          <w:rFonts w:ascii="Times New Roman" w:hAnsi="Times New Roman" w:cs="Times New Roman"/>
          <w:color w:val="000000"/>
          <w:sz w:val="24"/>
          <w:szCs w:val="24"/>
          <w:lang w:val="pl-PL"/>
        </w:rPr>
        <w:t>mln</w:t>
      </w:r>
      <w:r w:rsidR="00C65CDB" w:rsidRPr="009F30FD">
        <w:rPr>
          <w:rFonts w:ascii="Times New Roman" w:hAnsi="Times New Roman" w:cs="Times New Roman"/>
          <w:color w:val="000000"/>
          <w:sz w:val="24"/>
          <w:szCs w:val="24"/>
          <w:lang w:val="pl-PL"/>
        </w:rPr>
        <w:t xml:space="preserve"> zł, budżet inwestycyjny z 2019 </w:t>
      </w:r>
      <w:r w:rsidR="00C65CDB">
        <w:rPr>
          <w:rFonts w:ascii="Times New Roman" w:hAnsi="Times New Roman" w:cs="Times New Roman"/>
          <w:color w:val="000000"/>
          <w:sz w:val="24"/>
          <w:szCs w:val="24"/>
          <w:lang w:val="pl-PL"/>
        </w:rPr>
        <w:t>r.</w:t>
      </w:r>
      <w:r w:rsidR="00C65CDB" w:rsidRPr="009F30FD">
        <w:rPr>
          <w:rFonts w:ascii="Times New Roman" w:hAnsi="Times New Roman" w:cs="Times New Roman"/>
          <w:color w:val="000000"/>
          <w:sz w:val="24"/>
          <w:szCs w:val="24"/>
          <w:lang w:val="pl-PL"/>
        </w:rPr>
        <w:t xml:space="preserve"> przygotowany nie przeze mnie 9 </w:t>
      </w:r>
      <w:r w:rsidR="00C65CDB">
        <w:rPr>
          <w:rFonts w:ascii="Times New Roman" w:hAnsi="Times New Roman" w:cs="Times New Roman"/>
          <w:color w:val="000000"/>
          <w:sz w:val="24"/>
          <w:szCs w:val="24"/>
          <w:lang w:val="pl-PL"/>
        </w:rPr>
        <w:t>mln</w:t>
      </w:r>
      <w:r w:rsidR="00C65CDB" w:rsidRPr="009F30FD">
        <w:rPr>
          <w:rFonts w:ascii="Times New Roman" w:hAnsi="Times New Roman" w:cs="Times New Roman"/>
          <w:color w:val="000000"/>
          <w:sz w:val="24"/>
          <w:szCs w:val="24"/>
          <w:lang w:val="pl-PL"/>
        </w:rPr>
        <w:t xml:space="preserve"> zł, teraz prawie 700% więcej, w granicach 58 </w:t>
      </w:r>
      <w:r w:rsidR="00C65CDB">
        <w:rPr>
          <w:rFonts w:ascii="Times New Roman" w:hAnsi="Times New Roman" w:cs="Times New Roman"/>
          <w:color w:val="000000"/>
          <w:sz w:val="24"/>
          <w:szCs w:val="24"/>
          <w:lang w:val="pl-PL"/>
        </w:rPr>
        <w:t>mln zł.</w:t>
      </w:r>
      <w:r w:rsidR="00C65CDB" w:rsidRPr="009F30FD">
        <w:rPr>
          <w:rFonts w:ascii="Times New Roman" w:hAnsi="Times New Roman" w:cs="Times New Roman"/>
          <w:color w:val="000000"/>
          <w:sz w:val="24"/>
          <w:szCs w:val="24"/>
          <w:lang w:val="pl-PL"/>
        </w:rPr>
        <w:t xml:space="preserve"> Takie są fakty i wiem, że to boli, to tyle, co mam do powiedzenia. Szanowni </w:t>
      </w:r>
      <w:r w:rsidR="00C65CDB">
        <w:rPr>
          <w:rFonts w:ascii="Times New Roman" w:hAnsi="Times New Roman" w:cs="Times New Roman"/>
          <w:color w:val="000000"/>
          <w:sz w:val="24"/>
          <w:szCs w:val="24"/>
          <w:lang w:val="pl-PL"/>
        </w:rPr>
        <w:t>M</w:t>
      </w:r>
      <w:r w:rsidR="00C65CDB" w:rsidRPr="009F30FD">
        <w:rPr>
          <w:rFonts w:ascii="Times New Roman" w:hAnsi="Times New Roman" w:cs="Times New Roman"/>
          <w:color w:val="000000"/>
          <w:sz w:val="24"/>
          <w:szCs w:val="24"/>
          <w:lang w:val="pl-PL"/>
        </w:rPr>
        <w:t>ieszkańcy, nie przejmujcie się hejtem, nie przejmujcie się różnymi wpisami w Internecie, które mają opluć, zniszczyć, poniżyć nie tylko Burmistrza, ale jego całą rodzinę razem z dziećmi. Nie zwracajcie na to uwagi, inwestycja zadaszenie widownia amfiteatru między innymi, bo wykonano układ drogowy z parkingami, na które czekali</w:t>
      </w:r>
      <w:r w:rsidR="00C65CDB">
        <w:rPr>
          <w:rFonts w:ascii="Times New Roman" w:hAnsi="Times New Roman" w:cs="Times New Roman"/>
          <w:color w:val="000000"/>
          <w:sz w:val="24"/>
          <w:szCs w:val="24"/>
          <w:lang w:val="pl-PL"/>
        </w:rPr>
        <w:t>,</w:t>
      </w:r>
      <w:r w:rsidR="00C65CDB" w:rsidRPr="009F30FD">
        <w:rPr>
          <w:rFonts w:ascii="Times New Roman" w:hAnsi="Times New Roman" w:cs="Times New Roman"/>
          <w:color w:val="000000"/>
          <w:sz w:val="24"/>
          <w:szCs w:val="24"/>
          <w:lang w:val="pl-PL"/>
        </w:rPr>
        <w:t xml:space="preserve"> tak jak powiedziałem już wcześniej</w:t>
      </w:r>
      <w:r w:rsidR="00C65CDB">
        <w:rPr>
          <w:rFonts w:ascii="Times New Roman" w:hAnsi="Times New Roman" w:cs="Times New Roman"/>
          <w:color w:val="000000"/>
          <w:sz w:val="24"/>
          <w:szCs w:val="24"/>
          <w:lang w:val="pl-PL"/>
        </w:rPr>
        <w:t>,</w:t>
      </w:r>
      <w:r w:rsidR="00C65CDB" w:rsidRPr="009F30FD">
        <w:rPr>
          <w:rFonts w:ascii="Times New Roman" w:hAnsi="Times New Roman" w:cs="Times New Roman"/>
          <w:color w:val="000000"/>
          <w:sz w:val="24"/>
          <w:szCs w:val="24"/>
          <w:lang w:val="pl-PL"/>
        </w:rPr>
        <w:t xml:space="preserve"> właściciele hoteli 20 lat, zostały zrealizowane, cieszą nie tylko turystów ale dla nas najważniejsi są mieszkańcy. Natomiast ta inwestycja, która jest realizowana będzie to jeden, moim zdaniem najpiękniejszy amfiteatr w Polsce, w końcu nikt nie będzie musiał się przejmować czy będzie padał deszcz czy nie będzie padał deszcz, sezon jeżeli chodzi o</w:t>
      </w:r>
      <w:r w:rsidR="00C65CDB">
        <w:rPr>
          <w:rFonts w:ascii="Times New Roman" w:hAnsi="Times New Roman" w:cs="Times New Roman"/>
          <w:color w:val="000000"/>
          <w:sz w:val="24"/>
          <w:szCs w:val="24"/>
          <w:lang w:val="pl-PL"/>
        </w:rPr>
        <w:t> </w:t>
      </w:r>
      <w:r w:rsidR="00C65CDB" w:rsidRPr="009F30FD">
        <w:rPr>
          <w:rFonts w:ascii="Times New Roman" w:hAnsi="Times New Roman" w:cs="Times New Roman"/>
          <w:color w:val="000000"/>
          <w:sz w:val="24"/>
          <w:szCs w:val="24"/>
          <w:lang w:val="pl-PL"/>
        </w:rPr>
        <w:t>imprezy i koncerty będzie wydłużony, bo naprawdę my już nie mamy realnie możliwości jakby wyrażenia zgody na jakąkolwiek inną imprezę, poza tym okresem dwumiesięcznym, a ofert i wniosków przedmiotów zewnętrznych mamy mnóstwo, więc po zrealizowaniu tej inwestycji i wiem, że to boli, bo to będzie ogromny sukces, sezon na amfiteatrze będzie się rozpoczynał w maju a kończył się we wrześniu, bo mamy takie warunki pogodowe, które pozwalają na realizację tych wydarzeń właśnie w tych miesiącach maj, czerwiec, lipiec, sierpień, wrzesień i robimy to co zapowiadał Waldemar Cybul. Amfiteatr już w 2014 nie nadawał się za bardzo do użytku, zawierał wiele błędów, uchybień, uszkodzeń, robimy tak by było to wykonane perfekcyjne, byśmy byli wszyscy dumni z tego amfiteatru. Bardzo dziękuję</w:t>
      </w:r>
      <w:r w:rsidR="00C65CDB">
        <w:rPr>
          <w:rFonts w:ascii="Times New Roman" w:hAnsi="Times New Roman" w:cs="Times New Roman"/>
          <w:color w:val="000000"/>
          <w:sz w:val="24"/>
          <w:szCs w:val="24"/>
          <w:lang w:val="pl-PL"/>
        </w:rPr>
        <w:t>”</w:t>
      </w:r>
      <w:r w:rsidR="00C65CDB" w:rsidRPr="009F30FD">
        <w:rPr>
          <w:rFonts w:ascii="Times New Roman" w:hAnsi="Times New Roman" w:cs="Times New Roman"/>
          <w:color w:val="000000"/>
          <w:sz w:val="24"/>
          <w:szCs w:val="24"/>
          <w:lang w:val="pl-PL"/>
        </w:rPr>
        <w:t xml:space="preserve">.  </w:t>
      </w:r>
    </w:p>
    <w:p w14:paraId="09FC21ED" w14:textId="77777777" w:rsidR="005F7744" w:rsidRDefault="005F7744" w:rsidP="00DD39CB">
      <w:pPr>
        <w:pStyle w:val="myStyle"/>
        <w:spacing w:after="0" w:line="240" w:lineRule="auto"/>
        <w:jc w:val="both"/>
        <w:rPr>
          <w:rFonts w:ascii="Times New Roman" w:hAnsi="Times New Roman" w:cs="Times New Roman"/>
          <w:b/>
          <w:bCs/>
          <w:color w:val="000000"/>
          <w:sz w:val="24"/>
          <w:szCs w:val="24"/>
          <w:lang w:val="pl-PL"/>
        </w:rPr>
      </w:pPr>
    </w:p>
    <w:p w14:paraId="4852EAAC" w14:textId="196F419F" w:rsidR="00DD39CB" w:rsidRPr="009F30FD" w:rsidRDefault="00DD39CB" w:rsidP="00DD39CB">
      <w:pPr>
        <w:pStyle w:val="myStyle"/>
        <w:spacing w:after="0" w:line="240" w:lineRule="auto"/>
        <w:jc w:val="both"/>
        <w:rPr>
          <w:rFonts w:ascii="Times New Roman" w:hAnsi="Times New Roman" w:cs="Times New Roman"/>
          <w:color w:val="000000"/>
          <w:sz w:val="24"/>
          <w:szCs w:val="24"/>
          <w:lang w:val="pl-PL"/>
        </w:rPr>
      </w:pPr>
      <w:r w:rsidRPr="007C0489">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powiedział „</w:t>
      </w:r>
      <w:r w:rsidRPr="009F30FD">
        <w:rPr>
          <w:rFonts w:ascii="Times New Roman" w:hAnsi="Times New Roman" w:cs="Times New Roman"/>
          <w:color w:val="000000"/>
          <w:sz w:val="24"/>
          <w:szCs w:val="24"/>
          <w:lang w:val="pl-PL"/>
        </w:rPr>
        <w:t>Dziękuję Panie Przewodniczący. Dziękuję Panie Burmistrzu za to, że tutaj wszystkim odczytał Pan zapisy projektu budowlanego i</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elementów projektu technicznego. Ja te zapisy znam, ale warto było sobie przypomnieć. Myślę, że Pan prawdopodobnie pierwszy raz tak naprawdę z nimi się zapoznał, nie oczekiwałem merytorycznej dyskusji, nie zawiódł mnie Pan, jak w zasadzie przez całą tą kadencję 5,5</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letnią. Znowu apele, znowu odwołania się do mądrości mieszkańców. Muszę Panu powiedzieć, że z</w:t>
      </w:r>
      <w:r w:rsidR="003E0F8E">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tych wszystkich rozmów, które ja prowadzę to faktycznie ma Pan rację i mieszkańcy są mądrzy, i ile gazet za nasze pieniądze, ile plakatów za nasze pieniądze Pan by nie powiesił to mieszkańcy faktycznie mądrze do tego tematu podchodzą. Jedna sprawa. Ja tutaj się zgodzę z Pańskim apelem, bo ja tego też nie lubię, jeżeli chodzi o atakowanie rodziny, ale też nie mogę nie zwrócić uwagi na Pańską obłudę, bo jest to naprawdę po raz kolejny szczyt szczytów. Pan teraz tutaj cierpi, ja oczywiście współczuję Panu, nie popieram takich rzeczy i wręcz przeciwnie również apeluję żeby takich rzeczy nie było, ale Pan ma może krótką pamięć, ale mogę Panu przypomnieć jak tu Pan zaatakował moich synów, przypomnieć Panu czy pamięta Pan, Panie Burmistrzu? To za chwilę jeszcze żeby nie było wątpliwości jeżeli chodzi oświadczenia, nie wiem czy Pan pamięta, tu można też odnaleźć. Druga sprawa, ja Panu współczuję ale to Pan, Panie </w:t>
      </w:r>
      <w:r>
        <w:rPr>
          <w:rFonts w:ascii="Times New Roman" w:hAnsi="Times New Roman" w:cs="Times New Roman"/>
          <w:color w:val="000000"/>
          <w:sz w:val="24"/>
          <w:szCs w:val="24"/>
          <w:lang w:val="pl-PL"/>
        </w:rPr>
        <w:t>S</w:t>
      </w:r>
      <w:r w:rsidRPr="009F30FD">
        <w:rPr>
          <w:rFonts w:ascii="Times New Roman" w:hAnsi="Times New Roman" w:cs="Times New Roman"/>
          <w:color w:val="000000"/>
          <w:sz w:val="24"/>
          <w:szCs w:val="24"/>
          <w:lang w:val="pl-PL"/>
        </w:rPr>
        <w:t xml:space="preserve">zanowny wciąga swoją rodzinę do kwestii kampanijnych, to nikt Pana nie zmuszał do tego żeby fotografować się z rodziną, nikt Pana nie zmuszał do różnych innych wydarzeń. To Pan, Panie </w:t>
      </w:r>
      <w:r>
        <w:rPr>
          <w:rFonts w:ascii="Times New Roman" w:hAnsi="Times New Roman" w:cs="Times New Roman"/>
          <w:color w:val="000000"/>
          <w:sz w:val="24"/>
          <w:szCs w:val="24"/>
          <w:lang w:val="pl-PL"/>
        </w:rPr>
        <w:t>S</w:t>
      </w:r>
      <w:r w:rsidRPr="009F30FD">
        <w:rPr>
          <w:rFonts w:ascii="Times New Roman" w:hAnsi="Times New Roman" w:cs="Times New Roman"/>
          <w:color w:val="000000"/>
          <w:sz w:val="24"/>
          <w:szCs w:val="24"/>
          <w:lang w:val="pl-PL"/>
        </w:rPr>
        <w:t xml:space="preserve">zanowny mając chyba świadomość, bo jest Pan tyle lat w polityce, świadomie wciąga Pan swoją rodzinę do kwestii politycznych i teraz tak naprawdę to Pan jest współwinny, jeżeli cokolwiek się dzieje niedobrego, bo wie Pan jaki jest świat dzisiaj massmediów i tego typu rzeczy. Pan świadomie te rzeczy robił, bo to nikt Panu nie kazał. Ja tego nie robiłem, ja chcąc trzymać moje dzieci daleko od naszych różnych tutaj sporów politycznych to nie fotografuje się z nimi, nie robimy przeróżnych tego typu akcji. To tylko pozamerytoryczna część tej Pana wypowiedzi. Oczywiście dostajemy już </w:t>
      </w:r>
      <w:proofErr w:type="spellStart"/>
      <w:r w:rsidRPr="009F30FD">
        <w:rPr>
          <w:rFonts w:ascii="Times New Roman" w:hAnsi="Times New Roman" w:cs="Times New Roman"/>
          <w:color w:val="000000"/>
          <w:sz w:val="24"/>
          <w:szCs w:val="24"/>
          <w:lang w:val="pl-PL"/>
        </w:rPr>
        <w:t>sms</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y</w:t>
      </w:r>
      <w:proofErr w:type="spellEnd"/>
      <w:r w:rsidRPr="009F30FD">
        <w:rPr>
          <w:rFonts w:ascii="Times New Roman" w:hAnsi="Times New Roman" w:cs="Times New Roman"/>
          <w:color w:val="000000"/>
          <w:sz w:val="24"/>
          <w:szCs w:val="24"/>
          <w:lang w:val="pl-PL"/>
        </w:rPr>
        <w:t xml:space="preserve"> to od naszych znajomych, że </w:t>
      </w:r>
      <w:r w:rsidRPr="009F30FD">
        <w:rPr>
          <w:rFonts w:ascii="Times New Roman" w:hAnsi="Times New Roman" w:cs="Times New Roman"/>
          <w:color w:val="000000"/>
          <w:sz w:val="24"/>
          <w:szCs w:val="24"/>
          <w:lang w:val="pl-PL"/>
        </w:rPr>
        <w:lastRenderedPageBreak/>
        <w:t xml:space="preserve">dziękuję Panu, Panie Burmistrzu, już przedsiębiorcy są uspokojeni po tym jak Pan przeczytał część opisową projektu budowlanego, wszystko jest już jasne, także już teraz naprawdę czekamy spokojnie na rozpoczęcie sezonu i też przekazuję podziękowania, bo naprawdę to był majstersztyk, bardzo Panu dziękujemy, ale ja zadam parę pytań bardziej szczegółowych, bo już nie będę się nad tym wszystkim rozwodził, chociaż Pan tutaj historycznie parę rzeczy przypomniał, ale te rzeczy jeszcze jakby będziemy na pewno później próbowali sobie troszkę rozjaśnić, bo jest wiele niejasności. Powiem Panu z mojego doświadczenia jako budowlańca, jako kierownika budowy czy inspektora z wielu budów to powiem Panu szczerze, że jak zobaczyłem ten harmonogram, który opiewa na kwotę ponad 28 </w:t>
      </w:r>
      <w:r>
        <w:rPr>
          <w:rFonts w:ascii="Times New Roman" w:hAnsi="Times New Roman" w:cs="Times New Roman"/>
          <w:color w:val="000000"/>
          <w:sz w:val="24"/>
          <w:szCs w:val="24"/>
          <w:lang w:val="pl-PL"/>
        </w:rPr>
        <w:t>mln</w:t>
      </w:r>
      <w:r w:rsidRPr="009F30FD">
        <w:rPr>
          <w:rFonts w:ascii="Times New Roman" w:hAnsi="Times New Roman" w:cs="Times New Roman"/>
          <w:color w:val="000000"/>
          <w:sz w:val="24"/>
          <w:szCs w:val="24"/>
          <w:lang w:val="pl-PL"/>
        </w:rPr>
        <w:t xml:space="preserve"> i tu jest raptem w etapie </w:t>
      </w:r>
      <w:r>
        <w:rPr>
          <w:rFonts w:ascii="Times New Roman" w:hAnsi="Times New Roman" w:cs="Times New Roman"/>
          <w:color w:val="000000"/>
          <w:sz w:val="24"/>
          <w:szCs w:val="24"/>
          <w:lang w:val="pl-PL"/>
        </w:rPr>
        <w:t>II</w:t>
      </w:r>
      <w:r w:rsidRPr="009F30FD">
        <w:rPr>
          <w:rFonts w:ascii="Times New Roman" w:hAnsi="Times New Roman" w:cs="Times New Roman"/>
          <w:color w:val="000000"/>
          <w:sz w:val="24"/>
          <w:szCs w:val="24"/>
          <w:lang w:val="pl-PL"/>
        </w:rPr>
        <w:t xml:space="preserve"> rozpisane 7 pozycji to ja śmiem twierdzić, Panie </w:t>
      </w:r>
      <w:r>
        <w:rPr>
          <w:rFonts w:ascii="Times New Roman" w:hAnsi="Times New Roman" w:cs="Times New Roman"/>
          <w:color w:val="000000"/>
          <w:sz w:val="24"/>
          <w:szCs w:val="24"/>
          <w:lang w:val="pl-PL"/>
        </w:rPr>
        <w:t>S</w:t>
      </w:r>
      <w:r w:rsidRPr="009F30FD">
        <w:rPr>
          <w:rFonts w:ascii="Times New Roman" w:hAnsi="Times New Roman" w:cs="Times New Roman"/>
          <w:color w:val="000000"/>
          <w:sz w:val="24"/>
          <w:szCs w:val="24"/>
          <w:lang w:val="pl-PL"/>
        </w:rPr>
        <w:t>zanowny, że Pan sam nie jest dzisiaj w</w:t>
      </w:r>
      <w:r w:rsidR="005F7744">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stanie stwierdzić czy ta inwestycja będzie zrealizowana, czy nie. Pan polega na zdaniu, które Pan otrzymuje od wykonawcy, bo ja na podstawie tego harmonogramu Panie Szanowny nie jestem w stanie powiedzieć czy wszystko jest w porządku, bo to jest harmonogram zrobiony, moim zdaniem osobistym, na tak zwany odwal, to jest harmonogram, który nie daje tak naprawdę żadnej kontroli nad tym, co tam się dzieje, bo jeżeli my mamy teraz harmonogram Panie </w:t>
      </w:r>
      <w:r>
        <w:rPr>
          <w:rFonts w:ascii="Times New Roman" w:hAnsi="Times New Roman" w:cs="Times New Roman"/>
          <w:color w:val="000000"/>
          <w:sz w:val="24"/>
          <w:szCs w:val="24"/>
          <w:lang w:val="pl-PL"/>
        </w:rPr>
        <w:t>S</w:t>
      </w:r>
      <w:r w:rsidRPr="009F30FD">
        <w:rPr>
          <w:rFonts w:ascii="Times New Roman" w:hAnsi="Times New Roman" w:cs="Times New Roman"/>
          <w:color w:val="000000"/>
          <w:sz w:val="24"/>
          <w:szCs w:val="24"/>
          <w:lang w:val="pl-PL"/>
        </w:rPr>
        <w:t>zanowny Burmistrzu, atakowany, krzywdzony przez nas tu wszystkich, proszę to potraktować jako atak. Jeżeli ja mam przed sobą harmonogram i</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w</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harmonogramie tym, Szanowny Panie, jest pozycja montaż konstrukcji stalowej, która miała się zacząć w lutym 2024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 z tego co Pan tutaj czytał i z tego co obserwujemy to chyba się nie rozpoczęła. A mamy już marzec i to za chwilę 7 marca, jutro jest 8 marca to jakbyśmy sobie w ten sposób analizowali to można by stwierdzić, że mamy miesiąc opóźnienie, jakby to było lepiej rozpisane, na większe pozycje, na szersze, na poszczególne fundamenty to Pan mógłby dzisiaj wziąć harmonogram i</w:t>
      </w:r>
      <w:r w:rsidR="005F7744">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powiedzieć no dobra to zrobili, to zrobili, odhaczamy wszystko jest w porządku, ale Pan tego nie jest w</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stanie zrobić, dlatego po raz kolejny mówię to jakby świadczy o tym w jaki sposób ta inwestycja od początku jest prowadzona, bo przypomnę Panu, Panie Szanowny, że Pan za nasze ciężkie pieniądze zamawiał </w:t>
      </w:r>
      <w:r>
        <w:rPr>
          <w:rFonts w:ascii="Times New Roman" w:hAnsi="Times New Roman" w:cs="Times New Roman"/>
          <w:color w:val="000000"/>
          <w:sz w:val="24"/>
          <w:szCs w:val="24"/>
          <w:lang w:val="pl-PL"/>
        </w:rPr>
        <w:t>P</w:t>
      </w:r>
      <w:r w:rsidRPr="009F30FD">
        <w:rPr>
          <w:rFonts w:ascii="Times New Roman" w:hAnsi="Times New Roman" w:cs="Times New Roman"/>
          <w:color w:val="000000"/>
          <w:sz w:val="24"/>
          <w:szCs w:val="24"/>
          <w:lang w:val="pl-PL"/>
        </w:rPr>
        <w:t xml:space="preserve">rogram </w:t>
      </w:r>
      <w:r>
        <w:rPr>
          <w:rFonts w:ascii="Times New Roman" w:hAnsi="Times New Roman" w:cs="Times New Roman"/>
          <w:color w:val="000000"/>
          <w:sz w:val="24"/>
          <w:szCs w:val="24"/>
          <w:lang w:val="pl-PL"/>
        </w:rPr>
        <w:t>F</w:t>
      </w:r>
      <w:r w:rsidRPr="009F30FD">
        <w:rPr>
          <w:rFonts w:ascii="Times New Roman" w:hAnsi="Times New Roman" w:cs="Times New Roman"/>
          <w:color w:val="000000"/>
          <w:sz w:val="24"/>
          <w:szCs w:val="24"/>
          <w:lang w:val="pl-PL"/>
        </w:rPr>
        <w:t>unkcjonalno</w:t>
      </w:r>
      <w:r>
        <w:rPr>
          <w:rFonts w:ascii="Times New Roman" w:hAnsi="Times New Roman" w:cs="Times New Roman"/>
          <w:color w:val="000000"/>
          <w:sz w:val="24"/>
          <w:szCs w:val="24"/>
          <w:lang w:val="pl-PL"/>
        </w:rPr>
        <w:t>-U</w:t>
      </w:r>
      <w:r w:rsidRPr="009F30FD">
        <w:rPr>
          <w:rFonts w:ascii="Times New Roman" w:hAnsi="Times New Roman" w:cs="Times New Roman"/>
          <w:color w:val="000000"/>
          <w:sz w:val="24"/>
          <w:szCs w:val="24"/>
          <w:lang w:val="pl-PL"/>
        </w:rPr>
        <w:t>żytkowy, tu były spotkania i</w:t>
      </w:r>
      <w:r w:rsidR="005F7744">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przyjeżdżał projektant, opowiadaliście tutaj Panowie razem, że to nawiązujemy do istniejącego zadaszenia żeby było pięknie, żeby amfiteatr ładnie wyglądał, żeby mimo zadaszenia nie tracił swojego wyjątkowego wyglądu dzięki temu, gdzie się znajduje, co się okazuje teraz Pan nam to wszystko opowiedział tamte pieniądze, które były włożone w </w:t>
      </w:r>
      <w:r>
        <w:rPr>
          <w:rFonts w:ascii="Times New Roman" w:hAnsi="Times New Roman" w:cs="Times New Roman"/>
          <w:color w:val="000000"/>
          <w:sz w:val="24"/>
          <w:szCs w:val="24"/>
          <w:lang w:val="pl-PL"/>
        </w:rPr>
        <w:t>PFU</w:t>
      </w:r>
      <w:r w:rsidRPr="009F30FD">
        <w:rPr>
          <w:rFonts w:ascii="Times New Roman" w:hAnsi="Times New Roman" w:cs="Times New Roman"/>
          <w:color w:val="000000"/>
          <w:sz w:val="24"/>
          <w:szCs w:val="24"/>
          <w:lang w:val="pl-PL"/>
        </w:rPr>
        <w:t xml:space="preserve"> i</w:t>
      </w:r>
      <w:r w:rsidR="005F7744">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koncepcja za ogromną kasę poszły do śmietnika i będziemy, ja będę się zastanawiał nad tym, bo te </w:t>
      </w:r>
      <w:r>
        <w:rPr>
          <w:rFonts w:ascii="Times New Roman" w:hAnsi="Times New Roman" w:cs="Times New Roman"/>
          <w:color w:val="000000"/>
          <w:sz w:val="24"/>
          <w:szCs w:val="24"/>
          <w:lang w:val="pl-PL"/>
        </w:rPr>
        <w:t>PFU</w:t>
      </w:r>
      <w:r w:rsidRPr="009F30FD">
        <w:rPr>
          <w:rFonts w:ascii="Times New Roman" w:hAnsi="Times New Roman" w:cs="Times New Roman"/>
          <w:color w:val="000000"/>
          <w:sz w:val="24"/>
          <w:szCs w:val="24"/>
          <w:lang w:val="pl-PL"/>
        </w:rPr>
        <w:t xml:space="preserve"> mówiło wyraźnie, że zadaszenie widowni w nawiązaniu do istniejącego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 xml:space="preserve">zadaszenia, także to nie jest takie proste jak Pan tutaj mówi, bo my z tego co ja wiem, bo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 xml:space="preserve">adny Cybul mi nie przekazał, co to znaczy opinia? To może być opinia, nie wiem, najlepszego profesora na świecie, ale z tego co ja wiem to przy tak poważnych sprawach technicznych to jest coś takiego jak ekspertyza. Normalne, zamówiony dokument techniczny, który można faktycznie załączyć, potwierdzić to co Pan tutaj mówi, bo dla mnie, ja nie wiem jaki to jest profesor, czy to jest specjalista akurat w danej dziedzinie albo przynajmniej się powinno to gdzieś zweryfikować, bo my dzisiaj stwierdzamy na podstawie jednej opinii, że faktycznie pieniądze, które zostały władowane w 2010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 xml:space="preserve"> w konstrukcję, przecież to tak naprawdę wszystko poszło na zmarnowanie, zaraz Pan nam odpowie właśnie, bo ja w dalszym ciągu nie wiem, gdzie ta konstrukcja poszła, co się z tą konstrukcją wydarzyło, bo Pan podjął decyzję, że kasę, którą raz już wydaliśmy jako </w:t>
      </w:r>
      <w:r>
        <w:rPr>
          <w:rFonts w:ascii="Times New Roman" w:hAnsi="Times New Roman" w:cs="Times New Roman"/>
          <w:color w:val="000000"/>
          <w:sz w:val="24"/>
          <w:szCs w:val="24"/>
          <w:lang w:val="pl-PL"/>
        </w:rPr>
        <w:t>M</w:t>
      </w:r>
      <w:r w:rsidRPr="009F30FD">
        <w:rPr>
          <w:rFonts w:ascii="Times New Roman" w:hAnsi="Times New Roman" w:cs="Times New Roman"/>
          <w:color w:val="000000"/>
          <w:sz w:val="24"/>
          <w:szCs w:val="24"/>
          <w:lang w:val="pl-PL"/>
        </w:rPr>
        <w:t xml:space="preserve">iasto na wykonanie konstrukcji zadaszenia nad sceną tak naprawdę demontujemy i wyrzucamy, tak, bo to tego już fizycznie nie ma, to zostało wycięte, tego nie ma. Pan być może miał takie te rzeczy, które Pan otrzymał były dla Pana wystarczające, </w:t>
      </w:r>
      <w:proofErr w:type="spellStart"/>
      <w:r w:rsidRPr="009F30FD">
        <w:rPr>
          <w:rFonts w:ascii="Times New Roman" w:hAnsi="Times New Roman" w:cs="Times New Roman"/>
          <w:color w:val="000000"/>
          <w:sz w:val="24"/>
          <w:szCs w:val="24"/>
          <w:lang w:val="pl-PL"/>
        </w:rPr>
        <w:t>chapeau</w:t>
      </w:r>
      <w:proofErr w:type="spellEnd"/>
      <w:r w:rsidRPr="009F30FD">
        <w:rPr>
          <w:rFonts w:ascii="Times New Roman" w:hAnsi="Times New Roman" w:cs="Times New Roman"/>
          <w:color w:val="000000"/>
          <w:sz w:val="24"/>
          <w:szCs w:val="24"/>
          <w:lang w:val="pl-PL"/>
        </w:rPr>
        <w:t xml:space="preserve"> bas, bo ja powiem Panu, że moim zdaniem osobistym przy tej koncepcji, która była wcześniej pokazywana tutaj na etapie robienia </w:t>
      </w:r>
      <w:r>
        <w:rPr>
          <w:rFonts w:ascii="Times New Roman" w:hAnsi="Times New Roman" w:cs="Times New Roman"/>
          <w:color w:val="000000"/>
          <w:sz w:val="24"/>
          <w:szCs w:val="24"/>
          <w:lang w:val="pl-PL"/>
        </w:rPr>
        <w:t>P</w:t>
      </w:r>
      <w:r w:rsidRPr="009F30FD">
        <w:rPr>
          <w:rFonts w:ascii="Times New Roman" w:hAnsi="Times New Roman" w:cs="Times New Roman"/>
          <w:color w:val="000000"/>
          <w:sz w:val="24"/>
          <w:szCs w:val="24"/>
          <w:lang w:val="pl-PL"/>
        </w:rPr>
        <w:t xml:space="preserve">rogramu </w:t>
      </w:r>
      <w:r>
        <w:rPr>
          <w:rFonts w:ascii="Times New Roman" w:hAnsi="Times New Roman" w:cs="Times New Roman"/>
          <w:color w:val="000000"/>
          <w:sz w:val="24"/>
          <w:szCs w:val="24"/>
          <w:lang w:val="pl-PL"/>
        </w:rPr>
        <w:t>F</w:t>
      </w:r>
      <w:r w:rsidRPr="009F30FD">
        <w:rPr>
          <w:rFonts w:ascii="Times New Roman" w:hAnsi="Times New Roman" w:cs="Times New Roman"/>
          <w:color w:val="000000"/>
          <w:sz w:val="24"/>
          <w:szCs w:val="24"/>
          <w:lang w:val="pl-PL"/>
        </w:rPr>
        <w:t>unkcjonalno</w:t>
      </w:r>
      <w:r>
        <w:rPr>
          <w:rFonts w:ascii="Times New Roman" w:hAnsi="Times New Roman" w:cs="Times New Roman"/>
          <w:color w:val="000000"/>
          <w:sz w:val="24"/>
          <w:szCs w:val="24"/>
          <w:lang w:val="pl-PL"/>
        </w:rPr>
        <w:t>-U</w:t>
      </w:r>
      <w:r w:rsidRPr="009F30FD">
        <w:rPr>
          <w:rFonts w:ascii="Times New Roman" w:hAnsi="Times New Roman" w:cs="Times New Roman"/>
          <w:color w:val="000000"/>
          <w:sz w:val="24"/>
          <w:szCs w:val="24"/>
          <w:lang w:val="pl-PL"/>
        </w:rPr>
        <w:t>żytkowego to tamta koncepcja, obiekt wyglądał dużo ciekawiej i</w:t>
      </w:r>
      <w:r w:rsidR="005F7744">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dużo ładniej, bo dzisiaj to my będziemy mieli moim zdaniem skromnym namiot cyrkowy w</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naszym najpiękniejszym miejscu jakim jest nasz amfiteatr, plus dodatkowo dwie te ogromne kolumny, które będą po prostu fatalne wrażenie </w:t>
      </w:r>
      <w:r w:rsidRPr="009F30FD">
        <w:rPr>
          <w:rFonts w:ascii="Times New Roman" w:hAnsi="Times New Roman" w:cs="Times New Roman"/>
          <w:color w:val="000000"/>
          <w:sz w:val="24"/>
          <w:szCs w:val="24"/>
          <w:lang w:val="pl-PL"/>
        </w:rPr>
        <w:lastRenderedPageBreak/>
        <w:t xml:space="preserve">sprawiać dla wszystkich spacerujących alejkami. Tak Panie </w:t>
      </w:r>
      <w:r>
        <w:rPr>
          <w:rFonts w:ascii="Times New Roman" w:hAnsi="Times New Roman" w:cs="Times New Roman"/>
          <w:color w:val="000000"/>
          <w:sz w:val="24"/>
          <w:szCs w:val="24"/>
          <w:lang w:val="pl-PL"/>
        </w:rPr>
        <w:t>S</w:t>
      </w:r>
      <w:r w:rsidRPr="009F30FD">
        <w:rPr>
          <w:rFonts w:ascii="Times New Roman" w:hAnsi="Times New Roman" w:cs="Times New Roman"/>
          <w:color w:val="000000"/>
          <w:sz w:val="24"/>
          <w:szCs w:val="24"/>
          <w:lang w:val="pl-PL"/>
        </w:rPr>
        <w:t>zanowny, tak będzie, bo proszę już teraz tam się przejechać i zobaczyć, a jeszcze dodatkowo jak zostanie wykonane połączenie między tymi dwoma konstrukcyjnymi elementami to dopiero sobie uświadomicie jak to wygląda i jeszcze raz powtarzam, Pan oczywiście tu będzie mówił wszystkie rzeczy to ja się dzisiaj pytam, zadaję Panu 3 proste pytania i proszę o trzy proste odpowiedzi. Pytanie numer 1: czy montaż konstrukcji stalowej, który zgodnie z harmonogramem był zaplanowany na luty 2024 został rozpoczęty i na jakim</w:t>
      </w:r>
      <w:r>
        <w:rPr>
          <w:rFonts w:ascii="Times New Roman" w:hAnsi="Times New Roman" w:cs="Times New Roman"/>
          <w:color w:val="000000"/>
          <w:sz w:val="24"/>
          <w:szCs w:val="24"/>
          <w:lang w:val="pl-PL"/>
        </w:rPr>
        <w:t xml:space="preserve"> jest</w:t>
      </w:r>
      <w:r w:rsidRPr="009F30FD">
        <w:rPr>
          <w:rFonts w:ascii="Times New Roman" w:hAnsi="Times New Roman" w:cs="Times New Roman"/>
          <w:color w:val="000000"/>
          <w:sz w:val="24"/>
          <w:szCs w:val="24"/>
          <w:lang w:val="pl-PL"/>
        </w:rPr>
        <w:t xml:space="preserve"> etapie? Drugie pytanie, skoro Pan jest taki spokojny i</w:t>
      </w:r>
      <w:r w:rsidR="005F7744">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Pan tak doskonale wszystko planuje to zadaje pytanie</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jakie imprezy na wrzesień 2024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 xml:space="preserve"> ma Pan już zakontraktowane, jakie imprezy ma </w:t>
      </w:r>
      <w:r>
        <w:rPr>
          <w:rFonts w:ascii="Times New Roman" w:hAnsi="Times New Roman" w:cs="Times New Roman"/>
          <w:color w:val="000000"/>
          <w:sz w:val="24"/>
          <w:szCs w:val="24"/>
          <w:lang w:val="pl-PL"/>
        </w:rPr>
        <w:t>P</w:t>
      </w:r>
      <w:r w:rsidRPr="009F30FD">
        <w:rPr>
          <w:rFonts w:ascii="Times New Roman" w:hAnsi="Times New Roman" w:cs="Times New Roman"/>
          <w:color w:val="000000"/>
          <w:sz w:val="24"/>
          <w:szCs w:val="24"/>
          <w:lang w:val="pl-PL"/>
        </w:rPr>
        <w:t>an zaplanowane? Bo tu nie ma na co czekać. Rozumiem, że już chcemy żeby ten amfiteatr zarabiał, pracował, także rozumiem, że Pan jeżeli jest tylu chętnych, którzy wypisują, proszą, wszystko rozumiem, że już są jakieś przynajmniej ciekawe elementy zaproponowane. No tak, Panie Szanowny. No to, że się kończy kadencja. Rozumiem, że Pan planuje i że to wszystko jest zaplanowane także bym poprosił żeby Pan ewentualnie na razie na te dwa proste pytania mi odpowiedział</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 xml:space="preserve"> </w:t>
      </w:r>
    </w:p>
    <w:p w14:paraId="30019D74" w14:textId="77777777" w:rsidR="00DD39CB" w:rsidRDefault="00DD39CB" w:rsidP="00DD39CB">
      <w:pPr>
        <w:pStyle w:val="myStyle"/>
        <w:spacing w:after="0" w:line="240" w:lineRule="auto"/>
        <w:jc w:val="both"/>
        <w:rPr>
          <w:rFonts w:ascii="Times New Roman" w:hAnsi="Times New Roman" w:cs="Times New Roman"/>
          <w:color w:val="000000"/>
          <w:sz w:val="24"/>
          <w:szCs w:val="24"/>
          <w:lang w:val="pl-PL"/>
        </w:rPr>
      </w:pPr>
    </w:p>
    <w:p w14:paraId="4902443B" w14:textId="49A88BB3" w:rsidR="00DD39CB" w:rsidRPr="009F30FD" w:rsidRDefault="00DD39CB" w:rsidP="00DD39CB">
      <w:pPr>
        <w:pStyle w:val="myStyle"/>
        <w:spacing w:after="0" w:line="240" w:lineRule="auto"/>
        <w:jc w:val="both"/>
        <w:rPr>
          <w:rFonts w:ascii="Times New Roman" w:hAnsi="Times New Roman" w:cs="Times New Roman"/>
          <w:color w:val="000000"/>
          <w:sz w:val="24"/>
          <w:szCs w:val="24"/>
          <w:lang w:val="pl-PL"/>
        </w:rPr>
      </w:pPr>
      <w:r w:rsidRPr="00DB7F19">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odpowiedział „</w:t>
      </w:r>
      <w:r w:rsidRPr="009F30FD">
        <w:rPr>
          <w:rFonts w:ascii="Times New Roman" w:hAnsi="Times New Roman" w:cs="Times New Roman"/>
          <w:color w:val="000000"/>
          <w:sz w:val="24"/>
          <w:szCs w:val="24"/>
          <w:lang w:val="pl-PL"/>
        </w:rPr>
        <w:t xml:space="preserve">Szanowni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 xml:space="preserve">adni, </w:t>
      </w:r>
      <w:r>
        <w:rPr>
          <w:rFonts w:ascii="Times New Roman" w:hAnsi="Times New Roman" w:cs="Times New Roman"/>
          <w:color w:val="000000"/>
          <w:sz w:val="24"/>
          <w:szCs w:val="24"/>
          <w:lang w:val="pl-PL"/>
        </w:rPr>
        <w:t>D</w:t>
      </w:r>
      <w:r w:rsidRPr="009F30FD">
        <w:rPr>
          <w:rFonts w:ascii="Times New Roman" w:hAnsi="Times New Roman" w:cs="Times New Roman"/>
          <w:color w:val="000000"/>
          <w:sz w:val="24"/>
          <w:szCs w:val="24"/>
          <w:lang w:val="pl-PL"/>
        </w:rPr>
        <w:t xml:space="preserve">rodzy </w:t>
      </w:r>
      <w:r>
        <w:rPr>
          <w:rFonts w:ascii="Times New Roman" w:hAnsi="Times New Roman" w:cs="Times New Roman"/>
          <w:color w:val="000000"/>
          <w:sz w:val="24"/>
          <w:szCs w:val="24"/>
          <w:lang w:val="pl-PL"/>
        </w:rPr>
        <w:t>M</w:t>
      </w:r>
      <w:r w:rsidRPr="009F30FD">
        <w:rPr>
          <w:rFonts w:ascii="Times New Roman" w:hAnsi="Times New Roman" w:cs="Times New Roman"/>
          <w:color w:val="000000"/>
          <w:sz w:val="24"/>
          <w:szCs w:val="24"/>
          <w:lang w:val="pl-PL"/>
        </w:rPr>
        <w:t>ieszkańcy ja króciuteńko, tak jak wspomniałem to oświadczenie, które zostało odczytane, które zawiera odpowiedzi na wszystkie pytania, być może one nie zadawalają, nic na to nie poradzę, tak jak wspomniałem, ta sesja nie ma na celu wyjaśnienia czegokolwiek, bo inwestycja realizowana jest zgodnie z harmonogramem, tak jak wspomniałem dla mnie opinia osoby, która jest profesorem Politechniki Gdańskiej</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ma ogromne doświadczenie jeżeli chodzi o także budowę amfiteatrów. Wystarczy wejść na stronę internetową i sobie kliknąć, wykonać tą mikroskopijną pracę, jest bardzo ważna i rozstrzygająca. Ja rozumiem, że ma Pan doświadczenie jeżeli chodzi o inżynierię sanitarną, a więc projektuje Pan gdzie ma być ulokowana łazienka czy sedes i</w:t>
      </w:r>
      <w:r w:rsidR="005F7744">
        <w:rPr>
          <w:rFonts w:ascii="Times New Roman" w:hAnsi="Times New Roman" w:cs="Times New Roman"/>
          <w:color w:val="000000"/>
          <w:sz w:val="24"/>
          <w:szCs w:val="24"/>
          <w:lang w:val="pl-PL"/>
        </w:rPr>
        <w:t> </w:t>
      </w:r>
      <w:proofErr w:type="spellStart"/>
      <w:r w:rsidRPr="009F30FD">
        <w:rPr>
          <w:rFonts w:ascii="Times New Roman" w:hAnsi="Times New Roman" w:cs="Times New Roman"/>
          <w:color w:val="000000"/>
          <w:sz w:val="24"/>
          <w:szCs w:val="24"/>
          <w:lang w:val="pl-PL"/>
        </w:rPr>
        <w:t>chapeau</w:t>
      </w:r>
      <w:proofErr w:type="spellEnd"/>
      <w:r w:rsidRPr="009F30FD">
        <w:rPr>
          <w:rFonts w:ascii="Times New Roman" w:hAnsi="Times New Roman" w:cs="Times New Roman"/>
          <w:color w:val="000000"/>
          <w:sz w:val="24"/>
          <w:szCs w:val="24"/>
          <w:lang w:val="pl-PL"/>
        </w:rPr>
        <w:t xml:space="preserve"> ba</w:t>
      </w:r>
      <w:r>
        <w:rPr>
          <w:rFonts w:ascii="Times New Roman" w:hAnsi="Times New Roman" w:cs="Times New Roman"/>
          <w:color w:val="000000"/>
          <w:sz w:val="24"/>
          <w:szCs w:val="24"/>
          <w:lang w:val="pl-PL"/>
        </w:rPr>
        <w:t>s</w:t>
      </w:r>
      <w:r w:rsidRPr="009F30FD">
        <w:rPr>
          <w:rFonts w:ascii="Times New Roman" w:hAnsi="Times New Roman" w:cs="Times New Roman"/>
          <w:color w:val="000000"/>
          <w:sz w:val="24"/>
          <w:szCs w:val="24"/>
          <w:lang w:val="pl-PL"/>
        </w:rPr>
        <w:t>, bo rzeczywiście to trzeba potrafić i szanuję to, ja na tym się nie znam, Pan jest tutaj fachowcem, ale proszę nie porównywać tej wiedzy do wiedzy, która jest niezbędna do tego by wykonać tak potężną inwestycję jaką jest zadaszenie widowni amfiteatru. Ja po to przeczytałem te wszystkie elementy by nasi mieszkańcy zorientowali się jak to wygląda, jaki to jest nakład pracy, ile czynności, tysiące czynności musi być wykonanych żeby to było mogło być perfekcyjnie wykonane, a więc jeszcze raz podkreślam, ja nie będę tu odpowiadał na żadne pytania, bo wszystkie odpowiedzi już zostały udzielone, musiałbym po prostu przeczytać to jeszcze raz. Wszystkie prace wykonywane są zgodnie z planem, tak jak tak żeby zakończyć realizację tej inwestycji w terminie wskazanym w umowie. To wszystko co mam do powiedzenia na ten moment i niezależnie od tego jakbyście nie straszyli mieszkańców, ile byście nie rozmawiali z wyimaginowanymi osobami, bo sami je wymyślacie i mówicie, że rozmawiacie, dyskutujecie z mieszkańcami, iloma? Pewnie powiecie z dwoma tysiącami mieszkańców rozmawialiśmy, ze wszystkimi przedsiębiorcami. Ja też rozmawiam z</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przedsiębiorcami tylko ja rozmawiam faktycznie, a nie fikcyjnie, bo ja rozmawiam praktycznie każdego dnia, spotykam się z</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przedsiębiorcami i nie dotarła do mnie żadna informacja w ostatnim okresie od kogokolwiek by ktoś tu się czegokolwiek obawiał, w</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momencie kiedy takie obawy były, oczywiście jakby podpalane przez </w:t>
      </w:r>
      <w:r>
        <w:rPr>
          <w:rFonts w:ascii="Times New Roman" w:hAnsi="Times New Roman" w:cs="Times New Roman"/>
          <w:color w:val="000000"/>
          <w:sz w:val="24"/>
          <w:szCs w:val="24"/>
          <w:lang w:val="pl-PL"/>
        </w:rPr>
        <w:t>W</w:t>
      </w:r>
      <w:r w:rsidRPr="009F30FD">
        <w:rPr>
          <w:rFonts w:ascii="Times New Roman" w:hAnsi="Times New Roman" w:cs="Times New Roman"/>
          <w:color w:val="000000"/>
          <w:sz w:val="24"/>
          <w:szCs w:val="24"/>
          <w:lang w:val="pl-PL"/>
        </w:rPr>
        <w:t xml:space="preserve">as, wystosowałem jakby takie pismo do właścicieli hoteli i dla nich to wystarcza, a więc niezależnie od tego jak będziecie prowokować i jak będziecie szczuć to to się </w:t>
      </w:r>
      <w:r>
        <w:rPr>
          <w:rFonts w:ascii="Times New Roman" w:hAnsi="Times New Roman" w:cs="Times New Roman"/>
          <w:color w:val="000000"/>
          <w:sz w:val="24"/>
          <w:szCs w:val="24"/>
          <w:lang w:val="pl-PL"/>
        </w:rPr>
        <w:t>W</w:t>
      </w:r>
      <w:r w:rsidRPr="009F30FD">
        <w:rPr>
          <w:rFonts w:ascii="Times New Roman" w:hAnsi="Times New Roman" w:cs="Times New Roman"/>
          <w:color w:val="000000"/>
          <w:sz w:val="24"/>
          <w:szCs w:val="24"/>
          <w:lang w:val="pl-PL"/>
        </w:rPr>
        <w:t xml:space="preserve">am nie uda, a więc zmieńcie narrację. Zmieńcie sposób kampanii dalej zajdziecie, bo naprawdę poprzez pokazywanie wątpliwości, gdzie tych wątpliwości nie ma, poprzez pokazywanie problemów, gdzie tych problemów nie ma, bo proces inwestycyjny wygląda zawsze tak samo, że na początku zawsze jest jak budujemy powiedzmy dom, dziura w ziemi, potem są fundamenty i potem realizujemy projekt, nie może wszystko od razu wyglądać pięknie. No tutaj nie jest to możliwe i żerujecie na tym, że ktoś zrobi zdjęcie z </w:t>
      </w:r>
      <w:proofErr w:type="spellStart"/>
      <w:r w:rsidRPr="009F30FD">
        <w:rPr>
          <w:rFonts w:ascii="Times New Roman" w:hAnsi="Times New Roman" w:cs="Times New Roman"/>
          <w:color w:val="000000"/>
          <w:sz w:val="24"/>
          <w:szCs w:val="24"/>
          <w:lang w:val="pl-PL"/>
        </w:rPr>
        <w:t>drona</w:t>
      </w:r>
      <w:proofErr w:type="spellEnd"/>
      <w:r w:rsidRPr="009F30FD">
        <w:rPr>
          <w:rFonts w:ascii="Times New Roman" w:hAnsi="Times New Roman" w:cs="Times New Roman"/>
          <w:color w:val="000000"/>
          <w:sz w:val="24"/>
          <w:szCs w:val="24"/>
          <w:lang w:val="pl-PL"/>
        </w:rPr>
        <w:t xml:space="preserve"> i zobaczcie jak wygląda nasz amfiteatr. To są etapy, to jest proces budowlany, który jest dla </w:t>
      </w:r>
      <w:r>
        <w:rPr>
          <w:rFonts w:ascii="Times New Roman" w:hAnsi="Times New Roman" w:cs="Times New Roman"/>
          <w:color w:val="000000"/>
          <w:sz w:val="24"/>
          <w:szCs w:val="24"/>
          <w:lang w:val="pl-PL"/>
        </w:rPr>
        <w:t>W</w:t>
      </w:r>
      <w:r w:rsidRPr="009F30FD">
        <w:rPr>
          <w:rFonts w:ascii="Times New Roman" w:hAnsi="Times New Roman" w:cs="Times New Roman"/>
          <w:color w:val="000000"/>
          <w:sz w:val="24"/>
          <w:szCs w:val="24"/>
          <w:lang w:val="pl-PL"/>
        </w:rPr>
        <w:t xml:space="preserve">as, mam nadzieję, wszystkim dobrze znany, jest początek, jest </w:t>
      </w:r>
      <w:r w:rsidRPr="009F30FD">
        <w:rPr>
          <w:rFonts w:ascii="Times New Roman" w:hAnsi="Times New Roman" w:cs="Times New Roman"/>
          <w:color w:val="000000"/>
          <w:sz w:val="24"/>
          <w:szCs w:val="24"/>
          <w:lang w:val="pl-PL"/>
        </w:rPr>
        <w:lastRenderedPageBreak/>
        <w:t>środek, jest koniec i tutaj nie ma żadnego zagrożenia. Ja tak jak wspomniałem to, co odczytałem miało być po to by udzielić odpowiedzi na wszystkie pytania i cały czas mówię</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mieszkańcy naprawdę są bardzo mądrzy i ocenią tą inwestycje i te działania </w:t>
      </w:r>
      <w:r>
        <w:rPr>
          <w:rFonts w:ascii="Times New Roman" w:hAnsi="Times New Roman" w:cs="Times New Roman"/>
          <w:color w:val="000000"/>
          <w:sz w:val="24"/>
          <w:szCs w:val="24"/>
          <w:lang w:val="pl-PL"/>
        </w:rPr>
        <w:t>7.</w:t>
      </w:r>
      <w:r w:rsidRPr="009F30FD">
        <w:rPr>
          <w:rFonts w:ascii="Times New Roman" w:hAnsi="Times New Roman" w:cs="Times New Roman"/>
          <w:color w:val="000000"/>
          <w:sz w:val="24"/>
          <w:szCs w:val="24"/>
          <w:lang w:val="pl-PL"/>
        </w:rPr>
        <w:t xml:space="preserve"> kwietnia, nie prowadźcie kampanii w ten sposób, bo to się </w:t>
      </w:r>
      <w:r>
        <w:rPr>
          <w:rFonts w:ascii="Times New Roman" w:hAnsi="Times New Roman" w:cs="Times New Roman"/>
          <w:color w:val="000000"/>
          <w:sz w:val="24"/>
          <w:szCs w:val="24"/>
          <w:lang w:val="pl-PL"/>
        </w:rPr>
        <w:t>W</w:t>
      </w:r>
      <w:r w:rsidRPr="009F30FD">
        <w:rPr>
          <w:rFonts w:ascii="Times New Roman" w:hAnsi="Times New Roman" w:cs="Times New Roman"/>
          <w:color w:val="000000"/>
          <w:sz w:val="24"/>
          <w:szCs w:val="24"/>
          <w:lang w:val="pl-PL"/>
        </w:rPr>
        <w:t>am nie uda. Zresztą nigdy się nie udało</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t>
      </w:r>
    </w:p>
    <w:p w14:paraId="77006425" w14:textId="77777777" w:rsidR="00DD39CB" w:rsidRDefault="00DD39CB" w:rsidP="00DD39CB">
      <w:pPr>
        <w:pStyle w:val="myStyle"/>
        <w:spacing w:after="0" w:line="240" w:lineRule="auto"/>
        <w:jc w:val="both"/>
        <w:rPr>
          <w:rFonts w:ascii="Times New Roman" w:hAnsi="Times New Roman" w:cs="Times New Roman"/>
          <w:color w:val="000000"/>
          <w:sz w:val="24"/>
          <w:szCs w:val="24"/>
          <w:lang w:val="pl-PL"/>
        </w:rPr>
      </w:pPr>
    </w:p>
    <w:p w14:paraId="650EE20A" w14:textId="77777777" w:rsidR="00DD39CB" w:rsidRPr="009F30FD" w:rsidRDefault="00DD39CB" w:rsidP="00DD39CB">
      <w:pPr>
        <w:pStyle w:val="myStyle"/>
        <w:spacing w:after="0" w:line="240" w:lineRule="auto"/>
        <w:jc w:val="both"/>
        <w:rPr>
          <w:rFonts w:ascii="Times New Roman" w:hAnsi="Times New Roman" w:cs="Times New Roman"/>
          <w:color w:val="000000"/>
          <w:sz w:val="24"/>
          <w:szCs w:val="24"/>
          <w:lang w:val="pl-PL"/>
        </w:rPr>
      </w:pPr>
      <w:r w:rsidRPr="00DB7F19">
        <w:rPr>
          <w:rFonts w:ascii="Times New Roman" w:hAnsi="Times New Roman" w:cs="Times New Roman"/>
          <w:color w:val="000000"/>
          <w:sz w:val="24"/>
          <w:szCs w:val="24"/>
          <w:lang w:val="pl-PL"/>
        </w:rPr>
        <w:t>Głos zabrał</w:t>
      </w:r>
      <w:r>
        <w:rPr>
          <w:rFonts w:ascii="Times New Roman" w:hAnsi="Times New Roman" w:cs="Times New Roman"/>
          <w:b/>
          <w:bCs/>
          <w:color w:val="000000"/>
          <w:sz w:val="24"/>
          <w:szCs w:val="24"/>
          <w:lang w:val="pl-PL"/>
        </w:rPr>
        <w:t xml:space="preserve"> </w:t>
      </w:r>
      <w:r w:rsidRPr="00DB7F19">
        <w:rPr>
          <w:rFonts w:ascii="Times New Roman" w:hAnsi="Times New Roman" w:cs="Times New Roman"/>
          <w:b/>
          <w:bCs/>
          <w:color w:val="000000"/>
          <w:sz w:val="24"/>
          <w:szCs w:val="24"/>
          <w:lang w:val="pl-PL"/>
        </w:rPr>
        <w:t>Przewodniczący Rady Miejskiej Henryk Nikonor</w:t>
      </w:r>
      <w:r w:rsidRPr="00163F6A">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Szanowni Państwo, akurat Pan Burmistrz pewnie mnie do tablicy wywołał, bo ja parę dni temu dronem zrobiłem taki oblot nad amfiteatrem i naprawdę wielkie uznanie dla budowlańców, bo kupę prac tam w ziemi jest naprawdę zrobione, to tak się może wydaje, że tam jest, nie wiem, jak to zawsze mówili w Olsztynie jak były wykonywane tory tramwajowe, że jest wielki bałagan, naprawdę jak się przyjrzeć z lotu ptaka wiele ogromnej pracy tam zostały już w ziemi zrobione. Uważam, że teraz przy sprzyjającej pogodzie to naprawdę to wszystko ruszy i to z kopyta, także to jest takie moje zdanie i tak tutaj słuchając niektórych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 xml:space="preserve">adnych wypowiedzi, że jakby jesteśmy tutaj podzieleni na dwa obozy, tych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 xml:space="preserve">adnych, którzy nie chcą w ogóle żeby to zadaszenie powstało i tych, którzy chcą żeby to zadaszenie powstało. Ja jestem w tej grupie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adnych, którzy chcą żeby to zadaszenie powstało i trzymam kciuki żeby to się udało, a sądzę, że na pewno to się uda przy tak sprzyjającej pogodzie</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naprawdę ta firma będzie robiła co w jej mocy i to się stanie z</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dniem 31 maja i będziemy wszyscy świętować to zadaszenie</w:t>
      </w:r>
      <w:r>
        <w:rPr>
          <w:rFonts w:ascii="Times New Roman" w:hAnsi="Times New Roman" w:cs="Times New Roman"/>
          <w:color w:val="000000"/>
          <w:sz w:val="24"/>
          <w:szCs w:val="24"/>
          <w:lang w:val="pl-PL"/>
        </w:rPr>
        <w:t>”.</w:t>
      </w:r>
    </w:p>
    <w:p w14:paraId="07028A8E" w14:textId="77777777" w:rsidR="00DD39CB" w:rsidRDefault="00DD39CB" w:rsidP="00DD39CB">
      <w:pPr>
        <w:pStyle w:val="myStyle"/>
        <w:spacing w:after="0" w:line="240" w:lineRule="auto"/>
        <w:jc w:val="both"/>
        <w:rPr>
          <w:rFonts w:ascii="Times New Roman" w:hAnsi="Times New Roman" w:cs="Times New Roman"/>
          <w:color w:val="000000"/>
          <w:sz w:val="24"/>
          <w:szCs w:val="24"/>
          <w:lang w:val="pl-PL"/>
        </w:rPr>
      </w:pPr>
    </w:p>
    <w:p w14:paraId="078A12CD" w14:textId="29A601A6" w:rsidR="00DD39CB" w:rsidRDefault="00DD39CB" w:rsidP="00DD39CB">
      <w:pPr>
        <w:pStyle w:val="myStyle"/>
        <w:spacing w:after="0" w:line="240" w:lineRule="auto"/>
        <w:jc w:val="both"/>
        <w:rPr>
          <w:rFonts w:ascii="Times New Roman" w:hAnsi="Times New Roman" w:cs="Times New Roman"/>
          <w:color w:val="000000"/>
          <w:sz w:val="24"/>
          <w:szCs w:val="24"/>
          <w:lang w:val="pl-PL"/>
        </w:rPr>
      </w:pPr>
      <w:r w:rsidRPr="00DB7F19">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„D</w:t>
      </w:r>
      <w:r w:rsidRPr="009F30FD">
        <w:rPr>
          <w:rFonts w:ascii="Times New Roman" w:hAnsi="Times New Roman" w:cs="Times New Roman"/>
          <w:color w:val="000000"/>
          <w:sz w:val="24"/>
          <w:szCs w:val="24"/>
          <w:lang w:val="pl-PL"/>
        </w:rPr>
        <w:t xml:space="preserve">odam do tego, Panie Przewodniczący, że my się już dzisiaj na dwa takie obozy nie dzielimy, bo dzisiaj my wszyscy już byśmy chcieli żeby te zadaszenie najlepiej to już dzisiaj było skończone, chociaż ja od początku do końca i za każdym razem ktokolwiek mnie pyta, za każdym razem powiem to samo, że to była stracona szansa, bo pieniążki z </w:t>
      </w:r>
      <w:r>
        <w:rPr>
          <w:rFonts w:ascii="Times New Roman" w:hAnsi="Times New Roman" w:cs="Times New Roman"/>
          <w:color w:val="000000"/>
          <w:sz w:val="24"/>
          <w:szCs w:val="24"/>
          <w:lang w:val="pl-PL"/>
        </w:rPr>
        <w:t>P</w:t>
      </w:r>
      <w:r w:rsidRPr="009F30FD">
        <w:rPr>
          <w:rFonts w:ascii="Times New Roman" w:hAnsi="Times New Roman" w:cs="Times New Roman"/>
          <w:color w:val="000000"/>
          <w:sz w:val="24"/>
          <w:szCs w:val="24"/>
          <w:lang w:val="pl-PL"/>
        </w:rPr>
        <w:t xml:space="preserve">olskiego </w:t>
      </w:r>
      <w:r>
        <w:rPr>
          <w:rFonts w:ascii="Times New Roman" w:hAnsi="Times New Roman" w:cs="Times New Roman"/>
          <w:color w:val="000000"/>
          <w:sz w:val="24"/>
          <w:szCs w:val="24"/>
          <w:lang w:val="pl-PL"/>
        </w:rPr>
        <w:t>Ł</w:t>
      </w:r>
      <w:r w:rsidRPr="009F30FD">
        <w:rPr>
          <w:rFonts w:ascii="Times New Roman" w:hAnsi="Times New Roman" w:cs="Times New Roman"/>
          <w:color w:val="000000"/>
          <w:sz w:val="24"/>
          <w:szCs w:val="24"/>
          <w:lang w:val="pl-PL"/>
        </w:rPr>
        <w:t xml:space="preserve">adu gminy mądrzejsze, moim zdaniem, bardziej gospodarne, bardziej myślące o sprawach mieszkańców remontowały infrastruktury, remontowały drogi, remontowały </w:t>
      </w:r>
      <w:r>
        <w:rPr>
          <w:rFonts w:ascii="Times New Roman" w:hAnsi="Times New Roman" w:cs="Times New Roman"/>
          <w:color w:val="000000"/>
          <w:sz w:val="24"/>
          <w:szCs w:val="24"/>
          <w:lang w:val="pl-PL"/>
        </w:rPr>
        <w:t>ś</w:t>
      </w:r>
      <w:r w:rsidRPr="009F30FD">
        <w:rPr>
          <w:rFonts w:ascii="Times New Roman" w:hAnsi="Times New Roman" w:cs="Times New Roman"/>
          <w:color w:val="000000"/>
          <w:sz w:val="24"/>
          <w:szCs w:val="24"/>
          <w:lang w:val="pl-PL"/>
        </w:rPr>
        <w:t>ródmieścia, bo dzisiaj z tego co byliśmy, Pan, Panie Burmistrzu nie wiem, też chyba w Mikołajkach był, ciekawe panele, wiele można było posłuchać, że w najbliższych latach na tego typu rzeczy pieniędzy zewnętrznych nie będzie, a jeżeli chodzi o środki krajowe też może być krucho, także my zostaliśmy z dziurawymi drogami, zostaliśmy z ulicami do remontu, no jeżeli Pan nie widzi to proszę się przejechać po mieście, bo być może Pan tego nie widzi. Ja wiem, że Pana to bawi, ale ja to mówię całkiem poważnie</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T</w:t>
      </w:r>
      <w:r w:rsidRPr="009F30FD">
        <w:rPr>
          <w:rFonts w:ascii="Times New Roman" w:hAnsi="Times New Roman" w:cs="Times New Roman"/>
          <w:color w:val="000000"/>
          <w:sz w:val="24"/>
          <w:szCs w:val="24"/>
          <w:lang w:val="pl-PL"/>
        </w:rPr>
        <w:t xml:space="preserve">akże Szanowni Państwo, mówię po raz kolejny, za każdym razem będę mówił to i to też to trzeba przyznać, to nie jest tylko pomysł Pana Burmistrza tylko tutaj brawo Panie Henryku, to też trzeba mówić, to Państwo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 xml:space="preserve">adni, to </w:t>
      </w:r>
      <w:r>
        <w:rPr>
          <w:rFonts w:ascii="Times New Roman" w:hAnsi="Times New Roman" w:cs="Times New Roman"/>
          <w:color w:val="000000"/>
          <w:sz w:val="24"/>
          <w:szCs w:val="24"/>
          <w:lang w:val="pl-PL"/>
        </w:rPr>
        <w:t>W</w:t>
      </w:r>
      <w:r w:rsidRPr="009F30FD">
        <w:rPr>
          <w:rFonts w:ascii="Times New Roman" w:hAnsi="Times New Roman" w:cs="Times New Roman"/>
          <w:color w:val="000000"/>
          <w:sz w:val="24"/>
          <w:szCs w:val="24"/>
          <w:lang w:val="pl-PL"/>
        </w:rPr>
        <w:t xml:space="preserve">asza inwestycja, wyście tu Pana Burmistrza popierali, myśmy takich szczegółów jak </w:t>
      </w:r>
      <w:r>
        <w:rPr>
          <w:rFonts w:ascii="Times New Roman" w:hAnsi="Times New Roman" w:cs="Times New Roman"/>
          <w:color w:val="000000"/>
          <w:sz w:val="24"/>
          <w:szCs w:val="24"/>
          <w:lang w:val="pl-PL"/>
        </w:rPr>
        <w:t>W</w:t>
      </w:r>
      <w:r w:rsidRPr="009F30FD">
        <w:rPr>
          <w:rFonts w:ascii="Times New Roman" w:hAnsi="Times New Roman" w:cs="Times New Roman"/>
          <w:color w:val="000000"/>
          <w:sz w:val="24"/>
          <w:szCs w:val="24"/>
          <w:lang w:val="pl-PL"/>
        </w:rPr>
        <w:t xml:space="preserve">y nie mieli, bo </w:t>
      </w:r>
      <w:r>
        <w:rPr>
          <w:rFonts w:ascii="Times New Roman" w:hAnsi="Times New Roman" w:cs="Times New Roman"/>
          <w:color w:val="000000"/>
          <w:sz w:val="24"/>
          <w:szCs w:val="24"/>
          <w:lang w:val="pl-PL"/>
        </w:rPr>
        <w:t>W</w:t>
      </w:r>
      <w:r w:rsidRPr="009F30FD">
        <w:rPr>
          <w:rFonts w:ascii="Times New Roman" w:hAnsi="Times New Roman" w:cs="Times New Roman"/>
          <w:color w:val="000000"/>
          <w:sz w:val="24"/>
          <w:szCs w:val="24"/>
          <w:lang w:val="pl-PL"/>
        </w:rPr>
        <w:t xml:space="preserve">y jesteście koalicją, także to trzeba powiedzieć otwarcie. Ja za każdym razem będę mówił jedną rzecz, nigdy w takiej sytuacji jakiej było nasze miasto, jakie ma potrzeby i przy takich środkach bym takiej inwestycje nie zrealizował, bo można było zrealizować rzeczy mnóstwo, ale dzisiaj to my wszyscy kibicujemy i proszę już możecie też przestać tutaj Państwo uprawiać tę swoją linię polityczną, że my tutaj wszystko chcemy niszczyć. To jest nieprawda i doskonale o tym wiecie, ale mniejsza o większość, także my dzisiaj wszyscy kibicujemy, nie byłoby tej dyskusji i co by Pan, Panie Henryku </w:t>
      </w:r>
      <w:r>
        <w:rPr>
          <w:rFonts w:ascii="Times New Roman" w:hAnsi="Times New Roman" w:cs="Times New Roman"/>
          <w:color w:val="000000"/>
          <w:sz w:val="24"/>
          <w:szCs w:val="24"/>
          <w:lang w:val="pl-PL"/>
        </w:rPr>
        <w:t xml:space="preserve">nie </w:t>
      </w:r>
      <w:r w:rsidRPr="009F30FD">
        <w:rPr>
          <w:rFonts w:ascii="Times New Roman" w:hAnsi="Times New Roman" w:cs="Times New Roman"/>
          <w:color w:val="000000"/>
          <w:sz w:val="24"/>
          <w:szCs w:val="24"/>
          <w:lang w:val="pl-PL"/>
        </w:rPr>
        <w:t>obejrzał z</w:t>
      </w:r>
      <w:r>
        <w:rPr>
          <w:rFonts w:ascii="Times New Roman" w:hAnsi="Times New Roman" w:cs="Times New Roman"/>
          <w:color w:val="000000"/>
          <w:sz w:val="24"/>
          <w:szCs w:val="24"/>
          <w:lang w:val="pl-PL"/>
        </w:rPr>
        <w:t> </w:t>
      </w:r>
      <w:proofErr w:type="spellStart"/>
      <w:r w:rsidRPr="009F30FD">
        <w:rPr>
          <w:rFonts w:ascii="Times New Roman" w:hAnsi="Times New Roman" w:cs="Times New Roman"/>
          <w:color w:val="000000"/>
          <w:sz w:val="24"/>
          <w:szCs w:val="24"/>
          <w:lang w:val="pl-PL"/>
        </w:rPr>
        <w:t>drona</w:t>
      </w:r>
      <w:proofErr w:type="spellEnd"/>
      <w:r w:rsidRPr="009F30FD">
        <w:rPr>
          <w:rFonts w:ascii="Times New Roman" w:hAnsi="Times New Roman" w:cs="Times New Roman"/>
          <w:color w:val="000000"/>
          <w:sz w:val="24"/>
          <w:szCs w:val="24"/>
          <w:lang w:val="pl-PL"/>
        </w:rPr>
        <w:t>, nie byłoby żadnych problemów gdybyśmy byli dzisiaj nie w połowie marca tylko na przykład w listopadzie albo w</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październiku i tu by nikt nie robił problemów</w:t>
      </w:r>
      <w:r>
        <w:rPr>
          <w:rFonts w:ascii="Times New Roman" w:hAnsi="Times New Roman" w:cs="Times New Roman"/>
          <w:color w:val="000000"/>
          <w:sz w:val="24"/>
          <w:szCs w:val="24"/>
          <w:lang w:val="pl-PL"/>
        </w:rPr>
        <w:t>. J</w:t>
      </w:r>
      <w:r w:rsidRPr="009F30FD">
        <w:rPr>
          <w:rFonts w:ascii="Times New Roman" w:hAnsi="Times New Roman" w:cs="Times New Roman"/>
          <w:color w:val="000000"/>
          <w:sz w:val="24"/>
          <w:szCs w:val="24"/>
          <w:lang w:val="pl-PL"/>
        </w:rPr>
        <w:t>a powiem Panu, Panie Burmistrzu, Pan może nie wie, już Panu powiem harmonogram rzeczowo</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finansowy. Niech Pan mi powie co się działo w miesiącach wrzesień, październik, bo tu nie ma nic w tym harmonogramie. Zero działań, dwa miesiące, może Pan nie kojarzy tego dokumentu? Także byśmy byli zupełnie w innym miejscu i zupełnie inaczej byśmy rozmawiali, gdyby przeprowadzenie tej inwestycje wyglądało inaczej. I to jest zasadniczy temat, a dzisiaj to już wszyscy kibicujemy, bo nikt z nas biorąc szczególnie pod uwagę, że bierzemy też udział w</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kolejnych wyborach nie jest na tyle nierozsądny, niemądry żeby kibicować temu żeby </w:t>
      </w:r>
      <w:r w:rsidRPr="009F30FD">
        <w:rPr>
          <w:rFonts w:ascii="Times New Roman" w:hAnsi="Times New Roman" w:cs="Times New Roman"/>
          <w:color w:val="000000"/>
          <w:sz w:val="24"/>
          <w:szCs w:val="24"/>
          <w:lang w:val="pl-PL"/>
        </w:rPr>
        <w:lastRenderedPageBreak/>
        <w:t xml:space="preserve">amfiteatr nie został zrealizowany, to możecie Panowie sobie wsadzić między bajki te </w:t>
      </w:r>
      <w:r>
        <w:rPr>
          <w:rFonts w:ascii="Times New Roman" w:hAnsi="Times New Roman" w:cs="Times New Roman"/>
          <w:color w:val="000000"/>
          <w:sz w:val="24"/>
          <w:szCs w:val="24"/>
          <w:lang w:val="pl-PL"/>
        </w:rPr>
        <w:t>W</w:t>
      </w:r>
      <w:r w:rsidRPr="009F30FD">
        <w:rPr>
          <w:rFonts w:ascii="Times New Roman" w:hAnsi="Times New Roman" w:cs="Times New Roman"/>
          <w:color w:val="000000"/>
          <w:sz w:val="24"/>
          <w:szCs w:val="24"/>
          <w:lang w:val="pl-PL"/>
        </w:rPr>
        <w:t xml:space="preserve">asze opowiastki, bo to jest nieprawda i wszyscy kibicujemy, i też mieliśmy wiele rozterek, bo też obserwujemy co się dzieje i nikt by nie uprawiał, Szanowny Panie Burmistrzu polityki, gdyby Pan łaskawie przygotował się na komisję, zaprosił osoby, które prosiliśmy i byśmy normalnie porozmawiali, a dzisiaj Pan zrobił teatr czytając tutaj przez 30 minut opis projektu, świetnie, naprawdę </w:t>
      </w:r>
      <w:proofErr w:type="spellStart"/>
      <w:r w:rsidRPr="009F30FD">
        <w:rPr>
          <w:rFonts w:ascii="Times New Roman" w:hAnsi="Times New Roman" w:cs="Times New Roman"/>
          <w:color w:val="000000"/>
          <w:sz w:val="24"/>
          <w:szCs w:val="24"/>
          <w:lang w:val="pl-PL"/>
        </w:rPr>
        <w:t>fantastico</w:t>
      </w:r>
      <w:proofErr w:type="spellEnd"/>
      <w:r w:rsidRPr="009F30FD">
        <w:rPr>
          <w:rFonts w:ascii="Times New Roman" w:hAnsi="Times New Roman" w:cs="Times New Roman"/>
          <w:color w:val="000000"/>
          <w:sz w:val="24"/>
          <w:szCs w:val="24"/>
          <w:lang w:val="pl-PL"/>
        </w:rPr>
        <w:t>, ale w dalszym ciągu nie rozwiązujemy tutaj najważniejszych kwestii. Także ja w dalszym ciągu będę miał wątpliwości i wracając jeszcze na chwilę do tematu amfiteatru i wszystkich rzeczy z tym związanych to ja przypominam, że amfiteatr Panie Burmistrzu to była Pana sztandarowa, z czego rozumiem obietnica. To ja po prostu nie jestem w stanie zrozumieć, dla</w:t>
      </w:r>
      <w:r>
        <w:rPr>
          <w:rFonts w:ascii="Times New Roman" w:hAnsi="Times New Roman" w:cs="Times New Roman"/>
          <w:color w:val="000000"/>
          <w:sz w:val="24"/>
          <w:szCs w:val="24"/>
          <w:lang w:val="pl-PL"/>
        </w:rPr>
        <w:t>cz</w:t>
      </w:r>
      <w:r w:rsidRPr="009F30FD">
        <w:rPr>
          <w:rFonts w:ascii="Times New Roman" w:hAnsi="Times New Roman" w:cs="Times New Roman"/>
          <w:color w:val="000000"/>
          <w:sz w:val="24"/>
          <w:szCs w:val="24"/>
          <w:lang w:val="pl-PL"/>
        </w:rPr>
        <w:t xml:space="preserve">ego Pan po wygranych wyborach w 2018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 xml:space="preserve"> nie zaczął się do realizacji tej inwestycji na poważnie przygotowywać, nie miał koncepcji tylko daliśmy wszystko na podstawie pieniędzy z</w:t>
      </w:r>
      <w:r>
        <w:rPr>
          <w:rFonts w:ascii="Times New Roman" w:hAnsi="Times New Roman" w:cs="Times New Roman"/>
          <w:color w:val="000000"/>
          <w:sz w:val="24"/>
          <w:szCs w:val="24"/>
          <w:lang w:val="pl-PL"/>
        </w:rPr>
        <w:t> P</w:t>
      </w:r>
      <w:r w:rsidRPr="009F30FD">
        <w:rPr>
          <w:rFonts w:ascii="Times New Roman" w:hAnsi="Times New Roman" w:cs="Times New Roman"/>
          <w:color w:val="000000"/>
          <w:sz w:val="24"/>
          <w:szCs w:val="24"/>
          <w:lang w:val="pl-PL"/>
        </w:rPr>
        <w:t xml:space="preserve">olskiego </w:t>
      </w:r>
      <w:r>
        <w:rPr>
          <w:rFonts w:ascii="Times New Roman" w:hAnsi="Times New Roman" w:cs="Times New Roman"/>
          <w:color w:val="000000"/>
          <w:sz w:val="24"/>
          <w:szCs w:val="24"/>
          <w:lang w:val="pl-PL"/>
        </w:rPr>
        <w:t>Ł</w:t>
      </w:r>
      <w:r w:rsidRPr="009F30FD">
        <w:rPr>
          <w:rFonts w:ascii="Times New Roman" w:hAnsi="Times New Roman" w:cs="Times New Roman"/>
          <w:color w:val="000000"/>
          <w:sz w:val="24"/>
          <w:szCs w:val="24"/>
          <w:lang w:val="pl-PL"/>
        </w:rPr>
        <w:t xml:space="preserve">adu w formule projektu i buduj firmie zewnętrznej, która to od początku do końca zrobiła i mamy teraz taką sytuację jak wiele inwestycji, które jest u nas robionych, że tak naprawdę robimy to na ostatnią chwilę, bo kolektory na ostatnią chwilę. Jeżeli też a propos fantastycznych </w:t>
      </w:r>
      <w:proofErr w:type="spellStart"/>
      <w:r w:rsidRPr="009F30FD">
        <w:rPr>
          <w:rFonts w:ascii="Times New Roman" w:hAnsi="Times New Roman" w:cs="Times New Roman"/>
          <w:color w:val="000000"/>
          <w:sz w:val="24"/>
          <w:szCs w:val="24"/>
          <w:lang w:val="pl-PL"/>
        </w:rPr>
        <w:t>wykonań</w:t>
      </w:r>
      <w:proofErr w:type="spellEnd"/>
      <w:r w:rsidRPr="009F30FD">
        <w:rPr>
          <w:rFonts w:ascii="Times New Roman" w:hAnsi="Times New Roman" w:cs="Times New Roman"/>
          <w:color w:val="000000"/>
          <w:sz w:val="24"/>
          <w:szCs w:val="24"/>
          <w:lang w:val="pl-PL"/>
        </w:rPr>
        <w:t xml:space="preserve"> inwestycji to zapraszam Pana do mnie, tu na Okulickiego. Proszę się przejść po tej ścieżce zaczynając od </w:t>
      </w:r>
      <w:proofErr w:type="spellStart"/>
      <w:r w:rsidRPr="009F30FD">
        <w:rPr>
          <w:rFonts w:ascii="Times New Roman" w:hAnsi="Times New Roman" w:cs="Times New Roman"/>
          <w:color w:val="000000"/>
          <w:sz w:val="24"/>
          <w:szCs w:val="24"/>
          <w:lang w:val="pl-PL"/>
        </w:rPr>
        <w:t>jombów</w:t>
      </w:r>
      <w:proofErr w:type="spellEnd"/>
      <w:r w:rsidRPr="009F30FD">
        <w:rPr>
          <w:rFonts w:ascii="Times New Roman" w:hAnsi="Times New Roman" w:cs="Times New Roman"/>
          <w:color w:val="000000"/>
          <w:sz w:val="24"/>
          <w:szCs w:val="24"/>
          <w:lang w:val="pl-PL"/>
        </w:rPr>
        <w:t xml:space="preserve"> to będzie Pan mógł zweryfikować tutaj to swoje przekonanie o tym, jak fantastycznie Pan wszystko realizuje. Znowu robimy wszystko na ostatnią chwilę. Tak poważną inwestycję, tak ważną dla naszego </w:t>
      </w:r>
      <w:r>
        <w:rPr>
          <w:rFonts w:ascii="Times New Roman" w:hAnsi="Times New Roman" w:cs="Times New Roman"/>
          <w:color w:val="000000"/>
          <w:sz w:val="24"/>
          <w:szCs w:val="24"/>
          <w:lang w:val="pl-PL"/>
        </w:rPr>
        <w:t>M</w:t>
      </w:r>
      <w:r w:rsidRPr="009F30FD">
        <w:rPr>
          <w:rFonts w:ascii="Times New Roman" w:hAnsi="Times New Roman" w:cs="Times New Roman"/>
          <w:color w:val="000000"/>
          <w:sz w:val="24"/>
          <w:szCs w:val="24"/>
          <w:lang w:val="pl-PL"/>
        </w:rPr>
        <w:t>iasta i moje pytanie, i</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proszę odpowiedź, bo ja cały czas nie jestem w stanie zrozumieć, bo się pojawiają dwie daty stanie zrozumieć bo się pojawiają dwie daty</w:t>
      </w:r>
      <w:r>
        <w:rPr>
          <w:rFonts w:ascii="Times New Roman" w:hAnsi="Times New Roman" w:cs="Times New Roman"/>
          <w:color w:val="000000"/>
          <w:sz w:val="24"/>
          <w:szCs w:val="24"/>
          <w:lang w:val="pl-PL"/>
        </w:rPr>
        <w:t>, j</w:t>
      </w:r>
      <w:r w:rsidRPr="009F30FD">
        <w:rPr>
          <w:rFonts w:ascii="Times New Roman" w:hAnsi="Times New Roman" w:cs="Times New Roman"/>
          <w:color w:val="000000"/>
          <w:sz w:val="24"/>
          <w:szCs w:val="24"/>
          <w:lang w:val="pl-PL"/>
        </w:rPr>
        <w:t xml:space="preserve">aki dzisiaj jest termin oddania tego obiektu do, znaczy nie, bo Pan powiedział, że koniec maja, później, że dwa tygodnie było przedłużenie, albo ja to źle zrozumiałem, to proszę żeby mi to wyjaśnić, jaki dzisiaj jest w umowie napisany termin, że zakończona zostanie inwestycja i budynek będzie oddany do użytkowania? </w:t>
      </w:r>
    </w:p>
    <w:p w14:paraId="56FFF233" w14:textId="77777777" w:rsidR="00DD39CB" w:rsidRDefault="00DD39CB" w:rsidP="00DD39CB">
      <w:pPr>
        <w:pStyle w:val="myStyle"/>
        <w:spacing w:after="0" w:line="240" w:lineRule="auto"/>
        <w:jc w:val="both"/>
        <w:rPr>
          <w:rFonts w:ascii="Times New Roman" w:hAnsi="Times New Roman" w:cs="Times New Roman"/>
          <w:color w:val="000000"/>
          <w:sz w:val="24"/>
          <w:szCs w:val="24"/>
          <w:lang w:val="pl-PL"/>
        </w:rPr>
      </w:pPr>
    </w:p>
    <w:p w14:paraId="33FB836B" w14:textId="77777777" w:rsidR="00DD39CB" w:rsidRPr="009F30FD" w:rsidRDefault="00DD39CB" w:rsidP="00DD39CB">
      <w:pPr>
        <w:pStyle w:val="myStyle"/>
        <w:spacing w:after="0" w:line="240" w:lineRule="auto"/>
        <w:jc w:val="both"/>
        <w:rPr>
          <w:rFonts w:ascii="Times New Roman" w:hAnsi="Times New Roman" w:cs="Times New Roman"/>
          <w:color w:val="000000"/>
          <w:sz w:val="24"/>
          <w:szCs w:val="24"/>
          <w:lang w:val="pl-PL"/>
        </w:rPr>
      </w:pPr>
      <w:r w:rsidRPr="00290233">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odparł, że odpowiedział już na wszystkie pytania.</w:t>
      </w:r>
    </w:p>
    <w:p w14:paraId="52ED6122" w14:textId="77777777" w:rsidR="00DD39CB" w:rsidRDefault="00DD39CB" w:rsidP="00DD39CB">
      <w:pPr>
        <w:pStyle w:val="myStyle"/>
        <w:spacing w:after="0" w:line="240" w:lineRule="auto"/>
        <w:jc w:val="both"/>
        <w:rPr>
          <w:rFonts w:ascii="Times New Roman" w:hAnsi="Times New Roman" w:cs="Times New Roman"/>
          <w:color w:val="000000"/>
          <w:sz w:val="24"/>
          <w:szCs w:val="24"/>
          <w:lang w:val="pl-PL"/>
        </w:rPr>
      </w:pPr>
    </w:p>
    <w:p w14:paraId="77B43734" w14:textId="77777777" w:rsidR="00DD39CB" w:rsidRPr="009F30FD" w:rsidRDefault="00DD39CB" w:rsidP="00DD39CB">
      <w:pPr>
        <w:pStyle w:val="myStyle"/>
        <w:spacing w:after="0" w:line="240" w:lineRule="auto"/>
        <w:jc w:val="both"/>
        <w:rPr>
          <w:rFonts w:ascii="Times New Roman" w:hAnsi="Times New Roman" w:cs="Times New Roman"/>
          <w:color w:val="000000"/>
          <w:sz w:val="24"/>
          <w:szCs w:val="24"/>
          <w:lang w:val="pl-PL"/>
        </w:rPr>
      </w:pPr>
      <w:r w:rsidRPr="00290233">
        <w:rPr>
          <w:rFonts w:ascii="Times New Roman" w:hAnsi="Times New Roman" w:cs="Times New Roman"/>
          <w:b/>
          <w:bCs/>
          <w:color w:val="000000"/>
          <w:sz w:val="24"/>
          <w:szCs w:val="24"/>
          <w:lang w:val="pl-PL"/>
        </w:rPr>
        <w:t>Radny Jakub Doraczyński</w:t>
      </w:r>
      <w:r w:rsidRPr="009F30F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Ale może Pan odpowiedzieć czy nie? Czyli nie odpowie Pan, tak? Jeszcze raz? A to nie może Pan nam powtórzyć? Jak zawsze Panie Burmistrzu nie dziękuję</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t>
      </w:r>
    </w:p>
    <w:p w14:paraId="57B6CEA2" w14:textId="77777777" w:rsidR="00DD39CB" w:rsidRDefault="00DD39CB" w:rsidP="00DD39CB">
      <w:pPr>
        <w:pStyle w:val="myStyle"/>
        <w:spacing w:after="0" w:line="240" w:lineRule="auto"/>
        <w:jc w:val="both"/>
        <w:rPr>
          <w:rFonts w:ascii="Times New Roman" w:hAnsi="Times New Roman" w:cs="Times New Roman"/>
          <w:color w:val="000000"/>
          <w:sz w:val="24"/>
          <w:szCs w:val="24"/>
          <w:lang w:val="pl-PL"/>
        </w:rPr>
      </w:pPr>
    </w:p>
    <w:p w14:paraId="1B2209BA" w14:textId="77777777" w:rsidR="00DD39CB" w:rsidRPr="00290233" w:rsidRDefault="00DD39CB" w:rsidP="00DD39CB">
      <w:pPr>
        <w:pStyle w:val="myStyle"/>
        <w:spacing w:after="0" w:line="240" w:lineRule="auto"/>
        <w:jc w:val="both"/>
        <w:rPr>
          <w:rFonts w:ascii="Times New Roman" w:hAnsi="Times New Roman" w:cs="Times New Roman"/>
          <w:color w:val="000000"/>
          <w:sz w:val="24"/>
          <w:szCs w:val="24"/>
          <w:lang w:val="pl-PL"/>
        </w:rPr>
      </w:pPr>
      <w:r w:rsidRPr="00290233">
        <w:rPr>
          <w:rFonts w:ascii="Times New Roman" w:hAnsi="Times New Roman" w:cs="Times New Roman"/>
          <w:b/>
          <w:bCs/>
          <w:color w:val="000000"/>
          <w:sz w:val="24"/>
          <w:szCs w:val="24"/>
          <w:lang w:val="pl-PL"/>
        </w:rPr>
        <w:t>Przewodniczący Rady Miejskiej Henryk Nikonor</w:t>
      </w:r>
      <w:r w:rsidRPr="00290233">
        <w:rPr>
          <w:rFonts w:ascii="Times New Roman" w:hAnsi="Times New Roman" w:cs="Times New Roman"/>
          <w:color w:val="000000"/>
          <w:sz w:val="24"/>
          <w:szCs w:val="24"/>
          <w:lang w:val="pl-PL"/>
        </w:rPr>
        <w:t xml:space="preserve"> zarządził przerwę w obradach.</w:t>
      </w:r>
    </w:p>
    <w:p w14:paraId="2C348575" w14:textId="77777777" w:rsidR="008B30CB" w:rsidRDefault="008B30CB" w:rsidP="008B30CB">
      <w:pPr>
        <w:pStyle w:val="myStyle"/>
        <w:spacing w:after="0" w:line="240" w:lineRule="auto"/>
        <w:jc w:val="both"/>
        <w:rPr>
          <w:rFonts w:ascii="Times New Roman" w:eastAsia="Calibri" w:hAnsi="Times New Roman" w:cs="Times New Roman"/>
          <w:bCs/>
          <w:i/>
          <w:lang w:val="pl-PL"/>
        </w:rPr>
      </w:pPr>
    </w:p>
    <w:p w14:paraId="326F8BE7" w14:textId="75F0991D" w:rsidR="008B30CB" w:rsidRDefault="008B30CB" w:rsidP="008B30CB">
      <w:pPr>
        <w:pStyle w:val="myStyle"/>
        <w:spacing w:after="0" w:line="240" w:lineRule="auto"/>
        <w:jc w:val="both"/>
        <w:rPr>
          <w:rFonts w:ascii="Times New Roman" w:hAnsi="Times New Roman" w:cs="Times New Roman"/>
          <w:color w:val="000000"/>
          <w:sz w:val="24"/>
          <w:szCs w:val="24"/>
          <w:lang w:val="pl-PL"/>
        </w:rPr>
      </w:pPr>
      <w:r w:rsidRPr="008B30CB">
        <w:rPr>
          <w:rFonts w:ascii="Times New Roman" w:eastAsia="Calibri" w:hAnsi="Times New Roman" w:cs="Times New Roman"/>
          <w:bCs/>
          <w:i/>
          <w:lang w:val="pl-PL"/>
        </w:rPr>
        <w:t xml:space="preserve">Radny </w:t>
      </w:r>
      <w:r>
        <w:rPr>
          <w:rFonts w:ascii="Times New Roman" w:eastAsia="Calibri" w:hAnsi="Times New Roman" w:cs="Times New Roman"/>
          <w:bCs/>
          <w:i/>
          <w:lang w:val="pl-PL"/>
        </w:rPr>
        <w:t>Bogdan Moroz</w:t>
      </w:r>
      <w:r w:rsidRPr="008B30CB">
        <w:rPr>
          <w:rFonts w:ascii="Times New Roman" w:eastAsia="Calibri" w:hAnsi="Times New Roman" w:cs="Times New Roman"/>
          <w:bCs/>
          <w:i/>
          <w:lang w:val="pl-PL"/>
        </w:rPr>
        <w:t xml:space="preserve"> o godz. </w:t>
      </w:r>
      <w:r>
        <w:rPr>
          <w:rFonts w:ascii="Times New Roman" w:eastAsia="Calibri" w:hAnsi="Times New Roman" w:cs="Times New Roman"/>
          <w:bCs/>
          <w:i/>
          <w:lang w:val="pl-PL"/>
        </w:rPr>
        <w:t>14.20</w:t>
      </w:r>
      <w:r w:rsidRPr="008B30CB">
        <w:rPr>
          <w:rFonts w:ascii="Times New Roman" w:eastAsia="Calibri" w:hAnsi="Times New Roman" w:cs="Times New Roman"/>
          <w:bCs/>
          <w:i/>
          <w:lang w:val="pl-PL"/>
        </w:rPr>
        <w:t xml:space="preserve"> opuścił obrady Rady Miejskiej, wobec czego w posiedzeniu uczestniczyło 17 radnych</w:t>
      </w:r>
      <w:r>
        <w:rPr>
          <w:rFonts w:ascii="Times New Roman" w:eastAsia="Calibri" w:hAnsi="Times New Roman" w:cs="Times New Roman"/>
          <w:bCs/>
          <w:i/>
          <w:lang w:val="pl-PL"/>
        </w:rPr>
        <w:t>.</w:t>
      </w:r>
    </w:p>
    <w:p w14:paraId="03DBD521" w14:textId="77777777" w:rsidR="00DD39CB" w:rsidRPr="00290233" w:rsidRDefault="00DD39CB" w:rsidP="00DD39CB">
      <w:pPr>
        <w:pStyle w:val="myStyle"/>
        <w:spacing w:after="0" w:line="240" w:lineRule="auto"/>
        <w:jc w:val="both"/>
        <w:rPr>
          <w:rFonts w:ascii="Times New Roman" w:hAnsi="Times New Roman" w:cs="Times New Roman"/>
          <w:color w:val="000000"/>
          <w:sz w:val="24"/>
          <w:szCs w:val="24"/>
          <w:lang w:val="pl-PL"/>
        </w:rPr>
      </w:pPr>
    </w:p>
    <w:p w14:paraId="238BFB14" w14:textId="77777777" w:rsidR="00DD39CB" w:rsidRPr="00290233" w:rsidRDefault="00DD39CB" w:rsidP="00DD39CB">
      <w:pPr>
        <w:pStyle w:val="myStyle"/>
        <w:spacing w:after="0" w:line="240" w:lineRule="auto"/>
        <w:jc w:val="both"/>
        <w:rPr>
          <w:rFonts w:ascii="Times New Roman" w:hAnsi="Times New Roman" w:cs="Times New Roman"/>
          <w:i/>
          <w:iCs/>
          <w:color w:val="000000"/>
          <w:lang w:val="pl-PL"/>
        </w:rPr>
      </w:pPr>
      <w:r w:rsidRPr="00290233">
        <w:rPr>
          <w:rFonts w:ascii="Times New Roman" w:hAnsi="Times New Roman" w:cs="Times New Roman"/>
          <w:i/>
          <w:iCs/>
          <w:color w:val="000000"/>
          <w:lang w:val="pl-PL"/>
        </w:rPr>
        <w:t>Przerwa trwała od godz. 14.20 do godz. 14.25.</w:t>
      </w:r>
    </w:p>
    <w:p w14:paraId="4C2BE88F" w14:textId="77777777" w:rsidR="00DD39CB" w:rsidRPr="00290233" w:rsidRDefault="00DD39CB" w:rsidP="00DD39CB">
      <w:pPr>
        <w:pStyle w:val="myStyle"/>
        <w:spacing w:after="0" w:line="240" w:lineRule="auto"/>
        <w:jc w:val="both"/>
        <w:rPr>
          <w:rFonts w:ascii="Times New Roman" w:hAnsi="Times New Roman" w:cs="Times New Roman"/>
          <w:color w:val="000000"/>
          <w:sz w:val="24"/>
          <w:szCs w:val="24"/>
          <w:lang w:val="pl-PL"/>
        </w:rPr>
      </w:pPr>
    </w:p>
    <w:p w14:paraId="4B859BED" w14:textId="77777777" w:rsidR="00DD39CB" w:rsidRDefault="00DD39CB" w:rsidP="00DD39CB">
      <w:pPr>
        <w:pStyle w:val="myStyle"/>
        <w:spacing w:after="0" w:line="240" w:lineRule="auto"/>
        <w:jc w:val="both"/>
        <w:rPr>
          <w:rFonts w:ascii="Times New Roman" w:hAnsi="Times New Roman" w:cs="Times New Roman"/>
          <w:color w:val="000000"/>
          <w:sz w:val="24"/>
          <w:szCs w:val="24"/>
          <w:lang w:val="pl-PL"/>
        </w:rPr>
      </w:pPr>
      <w:r w:rsidRPr="00290233">
        <w:rPr>
          <w:rFonts w:ascii="Times New Roman" w:hAnsi="Times New Roman" w:cs="Times New Roman"/>
          <w:color w:val="000000"/>
          <w:sz w:val="24"/>
          <w:szCs w:val="24"/>
          <w:lang w:val="pl-PL"/>
        </w:rPr>
        <w:t xml:space="preserve">Po przerwie </w:t>
      </w:r>
      <w:r w:rsidRPr="00290233">
        <w:rPr>
          <w:rFonts w:ascii="Times New Roman" w:hAnsi="Times New Roman" w:cs="Times New Roman"/>
          <w:b/>
          <w:bCs/>
          <w:color w:val="000000"/>
          <w:sz w:val="24"/>
          <w:szCs w:val="24"/>
          <w:lang w:val="pl-PL"/>
        </w:rPr>
        <w:t>Przewodniczący Rady Miejskiej</w:t>
      </w:r>
      <w:r w:rsidRPr="00290233">
        <w:rPr>
          <w:rFonts w:ascii="Times New Roman" w:hAnsi="Times New Roman" w:cs="Times New Roman"/>
          <w:color w:val="000000"/>
          <w:sz w:val="24"/>
          <w:szCs w:val="24"/>
          <w:lang w:val="pl-PL"/>
        </w:rPr>
        <w:t xml:space="preserve"> wznowił obrady Rady Miejskiej w</w:t>
      </w:r>
      <w:r>
        <w:rPr>
          <w:rFonts w:ascii="Times New Roman" w:hAnsi="Times New Roman" w:cs="Times New Roman"/>
          <w:color w:val="000000"/>
          <w:sz w:val="24"/>
          <w:szCs w:val="24"/>
          <w:lang w:val="pl-PL"/>
        </w:rPr>
        <w:t> </w:t>
      </w:r>
      <w:r w:rsidRPr="00290233">
        <w:rPr>
          <w:rFonts w:ascii="Times New Roman" w:hAnsi="Times New Roman" w:cs="Times New Roman"/>
          <w:color w:val="000000"/>
          <w:sz w:val="24"/>
          <w:szCs w:val="24"/>
          <w:lang w:val="pl-PL"/>
        </w:rPr>
        <w:t>Mrągowie.</w:t>
      </w:r>
    </w:p>
    <w:p w14:paraId="669C8F3C" w14:textId="77777777" w:rsidR="008B30CB" w:rsidRDefault="008B30CB" w:rsidP="00E620B2">
      <w:pPr>
        <w:pStyle w:val="myStyle"/>
        <w:spacing w:after="0" w:line="240" w:lineRule="auto"/>
        <w:jc w:val="both"/>
        <w:rPr>
          <w:rFonts w:ascii="Times New Roman" w:hAnsi="Times New Roman" w:cs="Times New Roman"/>
          <w:color w:val="000000"/>
          <w:sz w:val="24"/>
          <w:szCs w:val="24"/>
          <w:lang w:val="pl-PL"/>
        </w:rPr>
      </w:pPr>
    </w:p>
    <w:p w14:paraId="000FA074" w14:textId="2A2EF5E8" w:rsidR="00E620B2" w:rsidRDefault="00E620B2" w:rsidP="00E620B2">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sidRPr="00290233">
        <w:rPr>
          <w:rFonts w:ascii="Times New Roman" w:hAnsi="Times New Roman" w:cs="Times New Roman"/>
          <w:b/>
          <w:bCs/>
          <w:color w:val="000000"/>
          <w:sz w:val="24"/>
          <w:szCs w:val="24"/>
          <w:lang w:val="pl-PL"/>
        </w:rPr>
        <w:t>Radny Robert Wróbel</w:t>
      </w:r>
      <w:r>
        <w:rPr>
          <w:rFonts w:ascii="Times New Roman" w:hAnsi="Times New Roman" w:cs="Times New Roman"/>
          <w:color w:val="000000"/>
          <w:sz w:val="24"/>
          <w:szCs w:val="24"/>
          <w:lang w:val="pl-PL"/>
        </w:rPr>
        <w:t xml:space="preserve"> „P</w:t>
      </w:r>
      <w:r w:rsidRPr="009F30FD">
        <w:rPr>
          <w:rFonts w:ascii="Times New Roman" w:hAnsi="Times New Roman" w:cs="Times New Roman"/>
          <w:color w:val="000000"/>
          <w:sz w:val="24"/>
          <w:szCs w:val="24"/>
          <w:lang w:val="pl-PL"/>
        </w:rPr>
        <w:t>ierwsza rzecz, którą chciałem poruszyć już po raz kolejny, jako kolejny radny, dzisiejsza sesja jest tak naprawdę zwołana na życzenie Pana Burmistrza, który zarzuca osobom zwołującym, radnym zwołującym, że robią to na polityczne czy na wyborcze zamówienie, natomiast przypominam po raz kolejny, że chcieliśmy zwołać komisję, na którą Pan tak praktycznie się nie zgodził. Komisje są o</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tyle łatwiejsze, że można rzeczywiście swobodnie porozmawiać, a dzisiejsze spotkanie jest na Pana życzenie, ponieważ nie chciał Pan wspomóc organizacj</w:t>
      </w:r>
      <w:r>
        <w:rPr>
          <w:rFonts w:ascii="Times New Roman" w:hAnsi="Times New Roman" w:cs="Times New Roman"/>
          <w:color w:val="000000"/>
          <w:sz w:val="24"/>
          <w:szCs w:val="24"/>
          <w:lang w:val="pl-PL"/>
        </w:rPr>
        <w:t>i</w:t>
      </w:r>
      <w:r w:rsidRPr="009F30FD">
        <w:rPr>
          <w:rFonts w:ascii="Times New Roman" w:hAnsi="Times New Roman" w:cs="Times New Roman"/>
          <w:color w:val="000000"/>
          <w:sz w:val="24"/>
          <w:szCs w:val="24"/>
          <w:lang w:val="pl-PL"/>
        </w:rPr>
        <w:t xml:space="preserve"> komisji gospodarki, to jest pierwsza rzecz. Druga rzecz też w odpowiedzi do Pana Waldemara Cybula pisemnej powołuje się Pan na filmik zamieszczony na </w:t>
      </w:r>
      <w:proofErr w:type="spellStart"/>
      <w:r w:rsidRPr="009F30FD">
        <w:rPr>
          <w:rFonts w:ascii="Times New Roman" w:hAnsi="Times New Roman" w:cs="Times New Roman"/>
          <w:color w:val="000000"/>
          <w:sz w:val="24"/>
          <w:szCs w:val="24"/>
          <w:lang w:val="pl-PL"/>
        </w:rPr>
        <w:t>You</w:t>
      </w:r>
      <w:proofErr w:type="spellEnd"/>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Tubie razem z kierownikiem budowy, w którym mówi Pan, że wszystko, kilka dni temu, że wszystko przebiega zgodnie z</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planem. Wydaje mi się, że tutaj mamy trochę nieścisłości w tym planie, o którym częściowo, o których tutaj nieścisłościach częściowo wspomniał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adny Doraczyński, a</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mianowicie prawdopodobnie ma Pan na myśli, że na dzień </w:t>
      </w:r>
      <w:r w:rsidRPr="009F30FD">
        <w:rPr>
          <w:rFonts w:ascii="Times New Roman" w:hAnsi="Times New Roman" w:cs="Times New Roman"/>
          <w:color w:val="000000"/>
          <w:sz w:val="24"/>
          <w:szCs w:val="24"/>
          <w:lang w:val="pl-PL"/>
        </w:rPr>
        <w:lastRenderedPageBreak/>
        <w:t>dzisiejszy wszystko idzie zgodnie z planem, natomiast harmonogram prac był zmieniany i teraz mam kilka pytań konkretnych, których nie było w Pana, chyba można nazwać to długim oświadczeniu 30</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minutowym, a mianowicie wspomniał Pan w swojej wypowiedzi, że pozwolenie na budowę zostało udzielone przez Starostwo 25 maja, przepraszam, sierpnia 2023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 xml:space="preserve"> to jest numer 223/2023. Pytanie moje konkretne: dlaczego w związku z tym po uzyskaniu pozwolenia nie wszedł Pan, czy nie przekazał Pan terenu pod budowę i pytanie, które się z tym wiąże również: kiedy firma wykonująca plan przekazała dla inwestora, czyli dla Urzędu Miasta również dokumentację techniczną konieczną do rozpoczęcia budowy, a</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która nie jest wymaganą dokumentacją potrzebną do uzyskania zezwolenia. Z tego co wiem to otrzymał to </w:t>
      </w:r>
      <w:r>
        <w:rPr>
          <w:rFonts w:ascii="Times New Roman" w:hAnsi="Times New Roman" w:cs="Times New Roman"/>
          <w:color w:val="000000"/>
          <w:sz w:val="24"/>
          <w:szCs w:val="24"/>
          <w:lang w:val="pl-PL"/>
        </w:rPr>
        <w:t>U</w:t>
      </w:r>
      <w:r w:rsidRPr="009F30FD">
        <w:rPr>
          <w:rFonts w:ascii="Times New Roman" w:hAnsi="Times New Roman" w:cs="Times New Roman"/>
          <w:color w:val="000000"/>
          <w:sz w:val="24"/>
          <w:szCs w:val="24"/>
          <w:lang w:val="pl-PL"/>
        </w:rPr>
        <w:t>rząd kilka tygodni później i to jest właśnie przyczyna, że nie rozpoczęto budowy bezpośrednio po zakończeniu imprez na amfiteatrze festiwalowym i</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to jest przyczyną tego, że dopiero firma budowlana weszła 30 listopada, z tego co się orientuję, w razie czego proszę mnie Pani Burmistrzu poprawić. Jeżeli, z tego co Pan mówi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30 listopada weszła firma, wcześniej został przekazany plac, amfiteatr jako plac budowy. Dlaczego nie potrafił Pan synchronizować tych dwóch rzeczy, czyli plac, czyli projekt budowlany synchronizować z pozwoleniem na budowę i w tym momencie już we wrześniu można by było rozpoczynać prace budowlane i wtedy faktycznie, jeżeli twierdzi Pan, że w ciągu 6 miesięcy można byłoby wykonać amfiteatr, czyli przez grudzień do końca maja, w tym momencie rzeczywiście wszyscy łącznie z mieszkańcami, z całą branżą turystyczną byliby uspokojeni, więc to jest moje pytanie: dlaczego projekt budowlany później niż pozwolenie na budowę i to wiele później, ewentualnie ścisłe pytanie: kiedy otrzymał urząd pozwolenia, projekt budowlany, to jest pierwsza rzecz. Druga rzecz z tych nieścisłości jak Pan twierdzi, które są zgodnie z planem na ostatniej sesji wspomniał Pan, że, i</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tak wynika też z harmonogramu, ostatnia aktualizacja to jest aneks numer 2/2023 z dnia 23 października 2023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 xml:space="preserve"> i zgodnie tutaj z tym harmonogramem wykonanie fundamentów palowych pod zadaszenie powinno się odbyć w grudniu, do końca grudnia powinno być zakończone. Na ostatniej sesji przypominam, że czytał Pan nam wniosek o zmianę do aneksu i tam, z tego co pamiętam 4 stycznia był ten wniosek przygotowany do zmiany umowy, wtedy nieopatrznie Pan Przewodniczący Nikonor wskazał datę, to było 4 stycznia ten wniosek i wtedy mówi Pan, że wykonanie palowania przesuniemy do 31 stycznia, czyli tak naprawdę o dwa tygodnie od momentu kiedy myśmy o tym dyskutowali, a zgodnie z harmonogramem to jest o miesiąc, to jest ten miesiąc, który wspomniał również Pan Jakub Doraczyński. Natomiast dzisiaj wspomniał Pan, że termin palowania to jest 15 stycznia, czyli dwa tygodnie wcześniej niż dwa tygodnie temu. Chciałem się dokładnie dopytać jaki zgodnie z aneksem do umowy jest, w</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styczniu zawartej, jest termin tego palowania? No i kolejna rzecz to nam wszystko opóźnia i</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stąd są te wątpliwości, stąd może wyniknąć też bieda, bo jest to jak Pan wspomniał bardzo duża inwestycja, wszyscy mamy nadzieję, że sezon nie będzie zagrożony, natomiast Pana odpowiedzi no nie wpływają na rozwinięcie tych naszych wątpliwości. W </w:t>
      </w:r>
      <w:r>
        <w:rPr>
          <w:rFonts w:ascii="Times New Roman" w:hAnsi="Times New Roman" w:cs="Times New Roman"/>
          <w:color w:val="000000"/>
          <w:sz w:val="24"/>
          <w:szCs w:val="24"/>
          <w:lang w:val="pl-PL"/>
        </w:rPr>
        <w:t>I</w:t>
      </w:r>
      <w:r w:rsidRPr="009F30FD">
        <w:rPr>
          <w:rFonts w:ascii="Times New Roman" w:hAnsi="Times New Roman" w:cs="Times New Roman"/>
          <w:color w:val="000000"/>
          <w:sz w:val="24"/>
          <w:szCs w:val="24"/>
          <w:lang w:val="pl-PL"/>
        </w:rPr>
        <w:t>nternecie można już zakupywać bilety, na razie jak mi się wydaje na jedną imprezę organizowaną w sierpniu, a</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mianowicie </w:t>
      </w:r>
      <w:r>
        <w:rPr>
          <w:rFonts w:ascii="Times New Roman" w:hAnsi="Times New Roman" w:cs="Times New Roman"/>
          <w:color w:val="000000"/>
          <w:sz w:val="24"/>
          <w:szCs w:val="24"/>
          <w:lang w:val="pl-PL"/>
        </w:rPr>
        <w:t>P</w:t>
      </w:r>
      <w:r w:rsidRPr="009F30FD">
        <w:rPr>
          <w:rFonts w:ascii="Times New Roman" w:hAnsi="Times New Roman" w:cs="Times New Roman"/>
          <w:color w:val="000000"/>
          <w:sz w:val="24"/>
          <w:szCs w:val="24"/>
          <w:lang w:val="pl-PL"/>
        </w:rPr>
        <w:t xml:space="preserve">olską </w:t>
      </w:r>
      <w:r>
        <w:rPr>
          <w:rFonts w:ascii="Times New Roman" w:hAnsi="Times New Roman" w:cs="Times New Roman"/>
          <w:color w:val="000000"/>
          <w:sz w:val="24"/>
          <w:szCs w:val="24"/>
          <w:lang w:val="pl-PL"/>
        </w:rPr>
        <w:t>N</w:t>
      </w:r>
      <w:r w:rsidRPr="009F30FD">
        <w:rPr>
          <w:rFonts w:ascii="Times New Roman" w:hAnsi="Times New Roman" w:cs="Times New Roman"/>
          <w:color w:val="000000"/>
          <w:sz w:val="24"/>
          <w:szCs w:val="24"/>
          <w:lang w:val="pl-PL"/>
        </w:rPr>
        <w:t xml:space="preserve">oc </w:t>
      </w:r>
      <w:r>
        <w:rPr>
          <w:rFonts w:ascii="Times New Roman" w:hAnsi="Times New Roman" w:cs="Times New Roman"/>
          <w:color w:val="000000"/>
          <w:sz w:val="24"/>
          <w:szCs w:val="24"/>
          <w:lang w:val="pl-PL"/>
        </w:rPr>
        <w:t>K</w:t>
      </w:r>
      <w:r w:rsidRPr="009F30FD">
        <w:rPr>
          <w:rFonts w:ascii="Times New Roman" w:hAnsi="Times New Roman" w:cs="Times New Roman"/>
          <w:color w:val="000000"/>
          <w:sz w:val="24"/>
          <w:szCs w:val="24"/>
          <w:lang w:val="pl-PL"/>
        </w:rPr>
        <w:t xml:space="preserve">abaretową. Jak mi się wydaje pierwszą imprezą, która jest planowana na amfiteatrze na razie z pewnością nieformalnie, bo nie mamy jeszcze oficjalnych terminów to jest Mazurska Noc Kabaretowa, która jest 6 lipca, prawdopodobnie tego dnia się odbędzie. Moje pytanie wynika z tego, że bilety na Polska Noc Kabaretową można prześledzić na </w:t>
      </w:r>
      <w:r>
        <w:rPr>
          <w:rFonts w:ascii="Times New Roman" w:hAnsi="Times New Roman" w:cs="Times New Roman"/>
          <w:color w:val="000000"/>
          <w:sz w:val="24"/>
          <w:szCs w:val="24"/>
          <w:lang w:val="pl-PL"/>
        </w:rPr>
        <w:t>I</w:t>
      </w:r>
      <w:r w:rsidRPr="009F30FD">
        <w:rPr>
          <w:rFonts w:ascii="Times New Roman" w:hAnsi="Times New Roman" w:cs="Times New Roman"/>
          <w:color w:val="000000"/>
          <w:sz w:val="24"/>
          <w:szCs w:val="24"/>
          <w:lang w:val="pl-PL"/>
        </w:rPr>
        <w:t xml:space="preserve">nternecie, wybrać sobie siedzenia, tam obowiązuje stary plan siedzisk. A dzisiaj Pan nam wspomniał, że tych siedzisk będzie mniej. Wspomniał Pan o liczbie trochę ponad 5000, dokładnie Pan nie wspomniał i teraz pytanie kolejne, czemu nie ma synchronizacji między planem sprzedaży biletów na imprezę już na razie jedną z obrazem siedzisk, które będą po tej budowie już mam nadzieję w sierpniu. Czemu nie ma tej synchronizacji? Co się stanie kiedy ktoś kupi bilet, a tego siedzenia po prostu nie będzie? Dodatkowo jeszcze 31 maja, mówi Pan, to jest kolejne czwarte pytanie, 31 maja myślimy o zakończeniu budowy. Natomiast ile według Pana potrwa odbiór obiektu i jakie służby będą ten obiekt odbierały, ile to może potrwać? </w:t>
      </w:r>
      <w:r w:rsidRPr="009F30FD">
        <w:rPr>
          <w:rFonts w:ascii="Times New Roman" w:hAnsi="Times New Roman" w:cs="Times New Roman"/>
          <w:color w:val="000000"/>
          <w:sz w:val="24"/>
          <w:szCs w:val="24"/>
          <w:lang w:val="pl-PL"/>
        </w:rPr>
        <w:lastRenderedPageBreak/>
        <w:t>Przypominam moje pytanie z zeszłej sesji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a mianowicie o miesięczny termin, konieczny termin złożenia wniosku o organizacje imprez masowych, jeżeli przyjmiemy, że 6 lipca będzie pierwsza impreza, w związku z tym najpóźniej 6 czerwca ten obiekt powinien być już odebrany z wszystkimi zgodami, to jest czwarte pytanie. Piąte pytanie na dole wspomniał Pan, no wspomniał Pan opis całego amfiteatru, wszyscy wiemy jak on wygląda natomiast ścieżka pieszo</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rowerowa, która przebiega przy Festiwal </w:t>
      </w:r>
      <w:proofErr w:type="spellStart"/>
      <w:r w:rsidRPr="009F30FD">
        <w:rPr>
          <w:rFonts w:ascii="Times New Roman" w:hAnsi="Times New Roman" w:cs="Times New Roman"/>
          <w:color w:val="000000"/>
          <w:sz w:val="24"/>
          <w:szCs w:val="24"/>
          <w:lang w:val="pl-PL"/>
        </w:rPr>
        <w:t>Cafe</w:t>
      </w:r>
      <w:proofErr w:type="spellEnd"/>
      <w:r w:rsidRPr="009F30FD">
        <w:rPr>
          <w:rFonts w:ascii="Times New Roman" w:hAnsi="Times New Roman" w:cs="Times New Roman"/>
          <w:color w:val="000000"/>
          <w:sz w:val="24"/>
          <w:szCs w:val="24"/>
          <w:lang w:val="pl-PL"/>
        </w:rPr>
        <w:t xml:space="preserve"> czy światło, czy sze</w:t>
      </w:r>
      <w:r>
        <w:rPr>
          <w:rFonts w:ascii="Times New Roman" w:hAnsi="Times New Roman" w:cs="Times New Roman"/>
          <w:color w:val="000000"/>
          <w:sz w:val="24"/>
          <w:szCs w:val="24"/>
          <w:lang w:val="pl-PL"/>
        </w:rPr>
        <w:t>rok</w:t>
      </w:r>
      <w:r w:rsidRPr="009F30FD">
        <w:rPr>
          <w:rFonts w:ascii="Times New Roman" w:hAnsi="Times New Roman" w:cs="Times New Roman"/>
          <w:color w:val="000000"/>
          <w:sz w:val="24"/>
          <w:szCs w:val="24"/>
          <w:lang w:val="pl-PL"/>
        </w:rPr>
        <w:t>ość tej ścieżki umożliwia przejazd też samochodów straży pożarnej czy karetki, bo obecne rozwiązanie umożliwia przejazd samochodów straży pożarnej, czy również rozbudowa zadaszenia nie uniemożliwi przejazdu straży pożarnej, a związku z tym również ewentualnie czy nie będą z tym związane jakieś problemy na otrzymanie zgody na użytkowanie obiektu przez straż pożarną? Myślę, że są to pytania bardzo proste, nie potrzeba tutaj jakichś opisowych odpowiedzi. Dziękuję za, już teraz, za udzielenie odpowiedzi</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t>
      </w:r>
    </w:p>
    <w:p w14:paraId="728B2115" w14:textId="77777777" w:rsidR="00E620B2" w:rsidRDefault="00E620B2" w:rsidP="00E620B2">
      <w:pPr>
        <w:pStyle w:val="myStyle"/>
        <w:spacing w:after="0" w:line="240" w:lineRule="auto"/>
        <w:jc w:val="both"/>
        <w:rPr>
          <w:rFonts w:ascii="Times New Roman" w:hAnsi="Times New Roman" w:cs="Times New Roman"/>
          <w:color w:val="000000"/>
          <w:sz w:val="24"/>
          <w:szCs w:val="24"/>
          <w:lang w:val="pl-PL"/>
        </w:rPr>
      </w:pPr>
    </w:p>
    <w:p w14:paraId="5E812381" w14:textId="77777777" w:rsidR="00E620B2" w:rsidRPr="009F30FD" w:rsidRDefault="00E620B2" w:rsidP="00E620B2">
      <w:pPr>
        <w:pStyle w:val="myStyle"/>
        <w:spacing w:after="0" w:line="240" w:lineRule="auto"/>
        <w:jc w:val="both"/>
        <w:rPr>
          <w:rFonts w:ascii="Times New Roman" w:hAnsi="Times New Roman" w:cs="Times New Roman"/>
          <w:color w:val="000000"/>
          <w:sz w:val="24"/>
          <w:szCs w:val="24"/>
          <w:lang w:val="pl-PL"/>
        </w:rPr>
      </w:pPr>
      <w:r w:rsidRPr="00521785">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 xml:space="preserve">Szanowni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 xml:space="preserve">adni, </w:t>
      </w:r>
      <w:r>
        <w:rPr>
          <w:rFonts w:ascii="Times New Roman" w:hAnsi="Times New Roman" w:cs="Times New Roman"/>
          <w:color w:val="000000"/>
          <w:sz w:val="24"/>
          <w:szCs w:val="24"/>
          <w:lang w:val="pl-PL"/>
        </w:rPr>
        <w:t>D</w:t>
      </w:r>
      <w:r w:rsidRPr="009F30FD">
        <w:rPr>
          <w:rFonts w:ascii="Times New Roman" w:hAnsi="Times New Roman" w:cs="Times New Roman"/>
          <w:color w:val="000000"/>
          <w:sz w:val="24"/>
          <w:szCs w:val="24"/>
          <w:lang w:val="pl-PL"/>
        </w:rPr>
        <w:t xml:space="preserve">rodzy </w:t>
      </w:r>
      <w:r>
        <w:rPr>
          <w:rFonts w:ascii="Times New Roman" w:hAnsi="Times New Roman" w:cs="Times New Roman"/>
          <w:color w:val="000000"/>
          <w:sz w:val="24"/>
          <w:szCs w:val="24"/>
          <w:lang w:val="pl-PL"/>
        </w:rPr>
        <w:t>M</w:t>
      </w:r>
      <w:r w:rsidRPr="009F30FD">
        <w:rPr>
          <w:rFonts w:ascii="Times New Roman" w:hAnsi="Times New Roman" w:cs="Times New Roman"/>
          <w:color w:val="000000"/>
          <w:sz w:val="24"/>
          <w:szCs w:val="24"/>
          <w:lang w:val="pl-PL"/>
        </w:rPr>
        <w:t>ieszkańcy, tak jak wspomniałem ta moja wypowiedź długa stanowiła odpowiedź na wszystkie pytania i</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widzę, że te pytania zostały teraz postawione ponownie, nie będę się odnosił natomiast do Pana dywagacji czy różnych analiz, które Pan tutaj przeprowadził. Ja już udzieliłem odpowiedzi na wszystkie pytania i to wszystko co mam do powiedzenia w tej sprawie, dziękuję</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t>
      </w:r>
    </w:p>
    <w:p w14:paraId="1B3C03AD" w14:textId="77777777" w:rsidR="00E620B2" w:rsidRDefault="00E620B2" w:rsidP="00E620B2">
      <w:pPr>
        <w:pStyle w:val="myStyle"/>
        <w:spacing w:after="0" w:line="240" w:lineRule="auto"/>
        <w:jc w:val="both"/>
        <w:rPr>
          <w:rFonts w:ascii="Times New Roman" w:hAnsi="Times New Roman" w:cs="Times New Roman"/>
          <w:color w:val="000000"/>
          <w:sz w:val="24"/>
          <w:szCs w:val="24"/>
          <w:lang w:val="pl-PL"/>
        </w:rPr>
      </w:pPr>
    </w:p>
    <w:p w14:paraId="6865C854" w14:textId="77777777" w:rsidR="00E620B2" w:rsidRPr="009F30FD" w:rsidRDefault="00E620B2" w:rsidP="00E620B2">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sidRPr="00521785">
        <w:rPr>
          <w:rFonts w:ascii="Times New Roman" w:hAnsi="Times New Roman" w:cs="Times New Roman"/>
          <w:b/>
          <w:bCs/>
          <w:color w:val="000000"/>
          <w:sz w:val="24"/>
          <w:szCs w:val="24"/>
          <w:lang w:val="pl-PL"/>
        </w:rPr>
        <w:t>Radny Marian Miksza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 xml:space="preserve">Panie Burmistrzu, ja starałem się słuchać uważnie co Pan czytał, chociaż Pan bardzo szybko czytał i tam ja nie słyszałem odpowiedzi na te pytania, które teraz Panu zadał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adny Wróbel, także też chciałbym na te pytania usłyszeć odpowiedź, tak samo i mieszkańcy pewnie chcą na te pytania usłyszeć odpowiedzieć i</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bardzo Pana proszę o udzielenie odpowiedzi na pytanie postawione przez radnego Wróbla. Nie udzielił Pan odpowiedzi</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t>
      </w:r>
    </w:p>
    <w:p w14:paraId="23C33F78" w14:textId="77777777" w:rsidR="00E620B2" w:rsidRDefault="00E620B2" w:rsidP="00E620B2">
      <w:pPr>
        <w:pStyle w:val="myStyle"/>
        <w:spacing w:after="0" w:line="240" w:lineRule="auto"/>
        <w:jc w:val="both"/>
        <w:rPr>
          <w:rFonts w:ascii="Times New Roman" w:hAnsi="Times New Roman" w:cs="Times New Roman"/>
          <w:color w:val="000000"/>
          <w:sz w:val="24"/>
          <w:szCs w:val="24"/>
          <w:lang w:val="pl-PL"/>
        </w:rPr>
      </w:pPr>
    </w:p>
    <w:p w14:paraId="1466A93A" w14:textId="77777777" w:rsidR="00E620B2" w:rsidRPr="009F30FD" w:rsidRDefault="00E620B2" w:rsidP="00E620B2">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Ponownie głos w dyskusji zabrał </w:t>
      </w:r>
      <w:r w:rsidRPr="00521785">
        <w:rPr>
          <w:rFonts w:ascii="Times New Roman" w:hAnsi="Times New Roman" w:cs="Times New Roman"/>
          <w:b/>
          <w:bCs/>
          <w:color w:val="000000"/>
          <w:sz w:val="24"/>
          <w:szCs w:val="24"/>
          <w:lang w:val="pl-PL"/>
        </w:rPr>
        <w:t>Radny Robert Wróbel</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Panie Burmistrzu, proszę mi znaleźć w Pana 30</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minutowy monologu odpowiedź na pytanie dlaczego na </w:t>
      </w:r>
      <w:r>
        <w:rPr>
          <w:rFonts w:ascii="Times New Roman" w:hAnsi="Times New Roman" w:cs="Times New Roman"/>
          <w:color w:val="000000"/>
          <w:sz w:val="24"/>
          <w:szCs w:val="24"/>
          <w:lang w:val="pl-PL"/>
        </w:rPr>
        <w:t>P</w:t>
      </w:r>
      <w:r w:rsidRPr="009F30FD">
        <w:rPr>
          <w:rFonts w:ascii="Times New Roman" w:hAnsi="Times New Roman" w:cs="Times New Roman"/>
          <w:color w:val="000000"/>
          <w:sz w:val="24"/>
          <w:szCs w:val="24"/>
          <w:lang w:val="pl-PL"/>
        </w:rPr>
        <w:t xml:space="preserve">olską </w:t>
      </w:r>
      <w:r>
        <w:rPr>
          <w:rFonts w:ascii="Times New Roman" w:hAnsi="Times New Roman" w:cs="Times New Roman"/>
          <w:color w:val="000000"/>
          <w:sz w:val="24"/>
          <w:szCs w:val="24"/>
          <w:lang w:val="pl-PL"/>
        </w:rPr>
        <w:t>N</w:t>
      </w:r>
      <w:r w:rsidRPr="009F30FD">
        <w:rPr>
          <w:rFonts w:ascii="Times New Roman" w:hAnsi="Times New Roman" w:cs="Times New Roman"/>
          <w:color w:val="000000"/>
          <w:sz w:val="24"/>
          <w:szCs w:val="24"/>
          <w:lang w:val="pl-PL"/>
        </w:rPr>
        <w:t xml:space="preserve">oc </w:t>
      </w:r>
      <w:r>
        <w:rPr>
          <w:rFonts w:ascii="Times New Roman" w:hAnsi="Times New Roman" w:cs="Times New Roman"/>
          <w:color w:val="000000"/>
          <w:sz w:val="24"/>
          <w:szCs w:val="24"/>
          <w:lang w:val="pl-PL"/>
        </w:rPr>
        <w:t>K</w:t>
      </w:r>
      <w:r w:rsidRPr="009F30FD">
        <w:rPr>
          <w:rFonts w:ascii="Times New Roman" w:hAnsi="Times New Roman" w:cs="Times New Roman"/>
          <w:color w:val="000000"/>
          <w:sz w:val="24"/>
          <w:szCs w:val="24"/>
          <w:lang w:val="pl-PL"/>
        </w:rPr>
        <w:t>abaretową, która odbędzie się w sierpniu sprzedawane są bilety po starym ułożeniu siedzisk. Dziękuję bardzo. Sądzę, że w tym opisie, który Pan przeczytał nie ma odpowiedzi na to pytanie, ponieważ do tej kwestii się Pan nie odnosił, więc rozumiem, że ten prawniczy bełkot, który teraz Pan stosuje, że Pan udzielił odpowiedzi. Nie wiem co to ma właściwie znaczyć, jest jak dziecinada proszę Pana, to jest zwykła dziecinada. Proszę mi udzielić odpowiedzi dlaczego 25 sierpnia zostało udzielone pozwolenie na budowę, dlaczego już 26 mogła wejść firma budowlana. Dlaczego firma budowlana nie weszła już od razu na teren budowy? Dlaczego teren budowy nie został przekazany? To jest proste pytanie, na które w Pana wypowiedzi nie było odpowiedzi, w tym długim monologu i kolejne pytania. Rozumiem, że nie będą, nie muszę ich powtarzać, to były proste pytania, Pan je z pewnością zapamiętał</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t>
      </w:r>
    </w:p>
    <w:p w14:paraId="4176C640" w14:textId="77777777" w:rsidR="00E620B2" w:rsidRDefault="00E620B2" w:rsidP="00E620B2">
      <w:pPr>
        <w:pStyle w:val="myStyle"/>
        <w:spacing w:after="0" w:line="240" w:lineRule="auto"/>
        <w:jc w:val="both"/>
        <w:rPr>
          <w:rFonts w:ascii="Times New Roman" w:hAnsi="Times New Roman" w:cs="Times New Roman"/>
          <w:color w:val="000000"/>
          <w:sz w:val="24"/>
          <w:szCs w:val="24"/>
          <w:lang w:val="pl-PL"/>
        </w:rPr>
      </w:pPr>
    </w:p>
    <w:p w14:paraId="04A0573A" w14:textId="018A7DFF" w:rsidR="00E620B2" w:rsidRPr="009F30FD" w:rsidRDefault="00E620B2" w:rsidP="00E620B2">
      <w:pPr>
        <w:pStyle w:val="myStyle"/>
        <w:spacing w:after="0" w:line="240" w:lineRule="auto"/>
        <w:jc w:val="both"/>
        <w:rPr>
          <w:rFonts w:ascii="Times New Roman" w:hAnsi="Times New Roman" w:cs="Times New Roman"/>
          <w:color w:val="000000"/>
          <w:sz w:val="24"/>
          <w:szCs w:val="24"/>
          <w:lang w:val="pl-PL"/>
        </w:rPr>
      </w:pPr>
      <w:r w:rsidRPr="00521785">
        <w:rPr>
          <w:rFonts w:ascii="Times New Roman" w:hAnsi="Times New Roman" w:cs="Times New Roman"/>
          <w:b/>
          <w:bCs/>
          <w:color w:val="000000"/>
          <w:sz w:val="24"/>
          <w:szCs w:val="24"/>
          <w:lang w:val="pl-PL"/>
        </w:rPr>
        <w:t>Radny Dominik Tarnowski</w:t>
      </w:r>
      <w:r>
        <w:rPr>
          <w:rFonts w:ascii="Times New Roman" w:hAnsi="Times New Roman" w:cs="Times New Roman"/>
          <w:color w:val="000000"/>
          <w:sz w:val="24"/>
          <w:szCs w:val="24"/>
          <w:lang w:val="pl-PL"/>
        </w:rPr>
        <w:t xml:space="preserve"> rzekł „</w:t>
      </w:r>
      <w:r w:rsidRPr="009F30FD">
        <w:rPr>
          <w:rFonts w:ascii="Times New Roman" w:hAnsi="Times New Roman" w:cs="Times New Roman"/>
          <w:color w:val="000000"/>
          <w:sz w:val="24"/>
          <w:szCs w:val="24"/>
          <w:lang w:val="pl-PL"/>
        </w:rPr>
        <w:t>Szanowni Państwo, nie ma to jak skierować pytania do osoby, która nie może na nie odpowiedzieć, dlatego że Mazurska Noc Kabaretowa nie jest imprezą miejską tylko imprezą zewnętrzną i to organizator zewnętrzny w pełni odpowiada za to, w jaki sposób dystrybuuje bilety i w jaki sposób prowadzi sprzedaż biletów, więc jeżeli to jest ryzyko sprzedawcy, w związku z tym Szanowni Państwo sami widzicie jakiego typu to są pytania, to są pytania takie, które mają wzbudzić kolejne niepokoje społeczne, rozwiać sytuację po to żeby ci Państwo mieli jakiekolwiek szanse w najbliższych wyborach samorządowych. I</w:t>
      </w:r>
      <w:r w:rsidR="003E0F8E">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tylko i wyłącznie ta sesja ku temu polega, a</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 xml:space="preserve">już wypowiedzi typu już nie będę cytować, ale zacytuję może, prawniczy bełkot to właśnie to jest poziom tych ludzi, Szanowni Państwo. Oni, gdy są rozemocjonowani nie panują nad swoimi wypowiedziami, wtedy prawda o nich wychodzi, prawda wychodzi na zewnątrz i mamy tą prawdę dzisiaj o Panu Robercie Wróblu, </w:t>
      </w:r>
      <w:r w:rsidRPr="009F30FD">
        <w:rPr>
          <w:rFonts w:ascii="Times New Roman" w:hAnsi="Times New Roman" w:cs="Times New Roman"/>
          <w:color w:val="000000"/>
          <w:sz w:val="24"/>
          <w:szCs w:val="24"/>
          <w:lang w:val="pl-PL"/>
        </w:rPr>
        <w:lastRenderedPageBreak/>
        <w:t>który kolejny raz próbuje obrażać Burmistrza Miasta Mrągowa, któremu do pięt nie dorasta, dziękuję bardzo</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t>
      </w:r>
    </w:p>
    <w:p w14:paraId="163EF49C" w14:textId="77777777" w:rsidR="00E620B2" w:rsidRDefault="00E620B2" w:rsidP="00E620B2">
      <w:pPr>
        <w:pStyle w:val="myStyle"/>
        <w:spacing w:after="0" w:line="240" w:lineRule="auto"/>
        <w:jc w:val="both"/>
        <w:rPr>
          <w:rFonts w:ascii="Times New Roman" w:hAnsi="Times New Roman" w:cs="Times New Roman"/>
          <w:color w:val="000000"/>
          <w:sz w:val="24"/>
          <w:szCs w:val="24"/>
          <w:lang w:val="pl-PL"/>
        </w:rPr>
      </w:pPr>
    </w:p>
    <w:p w14:paraId="083AC26B" w14:textId="77777777" w:rsidR="00E620B2" w:rsidRPr="009F30FD" w:rsidRDefault="00E620B2" w:rsidP="00E620B2">
      <w:pPr>
        <w:pStyle w:val="myStyle"/>
        <w:spacing w:after="0" w:line="240" w:lineRule="auto"/>
        <w:jc w:val="both"/>
        <w:rPr>
          <w:rFonts w:ascii="Times New Roman" w:hAnsi="Times New Roman" w:cs="Times New Roman"/>
          <w:color w:val="000000"/>
          <w:sz w:val="24"/>
          <w:szCs w:val="24"/>
          <w:lang w:val="pl-PL"/>
        </w:rPr>
      </w:pPr>
      <w:r w:rsidRPr="00521785">
        <w:rPr>
          <w:rFonts w:ascii="Times New Roman" w:hAnsi="Times New Roman" w:cs="Times New Roman"/>
          <w:b/>
          <w:bCs/>
          <w:color w:val="000000"/>
          <w:sz w:val="24"/>
          <w:szCs w:val="24"/>
          <w:lang w:val="pl-PL"/>
        </w:rPr>
        <w:t>Radny Robert Wróbel</w:t>
      </w:r>
      <w:r>
        <w:rPr>
          <w:rFonts w:ascii="Times New Roman" w:hAnsi="Times New Roman" w:cs="Times New Roman"/>
          <w:color w:val="000000"/>
          <w:sz w:val="24"/>
          <w:szCs w:val="24"/>
          <w:lang w:val="pl-PL"/>
        </w:rPr>
        <w:t xml:space="preserve"> odparł „</w:t>
      </w:r>
      <w:r w:rsidRPr="009F30FD">
        <w:rPr>
          <w:rFonts w:ascii="Times New Roman" w:hAnsi="Times New Roman" w:cs="Times New Roman"/>
          <w:color w:val="000000"/>
          <w:sz w:val="24"/>
          <w:szCs w:val="24"/>
          <w:lang w:val="pl-PL"/>
        </w:rPr>
        <w:t xml:space="preserve">Panie </w:t>
      </w:r>
      <w:proofErr w:type="spellStart"/>
      <w:r w:rsidRPr="009F30FD">
        <w:rPr>
          <w:rFonts w:ascii="Times New Roman" w:hAnsi="Times New Roman" w:cs="Times New Roman"/>
          <w:color w:val="000000"/>
          <w:sz w:val="24"/>
          <w:szCs w:val="24"/>
          <w:lang w:val="pl-PL"/>
        </w:rPr>
        <w:t>Dominiku</w:t>
      </w:r>
      <w:proofErr w:type="spellEnd"/>
      <w:r w:rsidRPr="009F30FD">
        <w:rPr>
          <w:rFonts w:ascii="Times New Roman" w:hAnsi="Times New Roman" w:cs="Times New Roman"/>
          <w:color w:val="000000"/>
          <w:sz w:val="24"/>
          <w:szCs w:val="24"/>
          <w:lang w:val="pl-PL"/>
        </w:rPr>
        <w:t xml:space="preserve"> T. Otóż zarządzającym obiektem jest Miasto Mrągowo, sprzedający bilety, firmy zewnętrzne jak Pan raczył zauważyć, oczywiście ma Pan rację, to jest myślę wiedza ogólnie powszechna, sprzedają bilety na imprezy i te firmy na tym zarabiają, natomiast zarządzający obiektem przekazuje rozmieszczenie siedzisk. To firmy same nie przyjeżdżają i nie robią zdjęć, nie robią schematów, ale zarządzający ma obowiązek przekazać rozmieszczenie siedzisk zwłaszcza oczywiście jeżeli dokonuje zmian, bo potem za parę miesięcy okaże się, że turysta kupi bilet na siedzenie, którego nie ma. Dziękuję bardzo za możliwość odpowiedzi ad vocem Panie Przewodniczący</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t>
      </w:r>
    </w:p>
    <w:p w14:paraId="4BEBDBBB" w14:textId="77777777" w:rsidR="00E620B2" w:rsidRPr="009F30FD" w:rsidRDefault="00E620B2" w:rsidP="00E620B2">
      <w:pPr>
        <w:spacing w:before="240" w:after="0"/>
        <w:jc w:val="both"/>
        <w:rPr>
          <w:rFonts w:ascii="Times New Roman" w:hAnsi="Times New Roman" w:cs="Times New Roman"/>
          <w:color w:val="000000"/>
          <w:sz w:val="24"/>
          <w:szCs w:val="24"/>
        </w:rPr>
      </w:pPr>
      <w:r w:rsidRPr="00521785">
        <w:rPr>
          <w:rFonts w:ascii="Times New Roman" w:hAnsi="Times New Roman" w:cs="Times New Roman"/>
          <w:b/>
          <w:bCs/>
          <w:color w:val="000000"/>
          <w:sz w:val="24"/>
          <w:szCs w:val="24"/>
        </w:rPr>
        <w:t>Radny Dominik Tarnowski</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 xml:space="preserve">Panie </w:t>
      </w:r>
      <w:r>
        <w:rPr>
          <w:rFonts w:ascii="Times New Roman" w:hAnsi="Times New Roman" w:cs="Times New Roman"/>
          <w:color w:val="000000"/>
          <w:sz w:val="24"/>
          <w:szCs w:val="24"/>
        </w:rPr>
        <w:t>R</w:t>
      </w:r>
      <w:r w:rsidRPr="009F30FD">
        <w:rPr>
          <w:rFonts w:ascii="Times New Roman" w:hAnsi="Times New Roman" w:cs="Times New Roman"/>
          <w:color w:val="000000"/>
          <w:sz w:val="24"/>
          <w:szCs w:val="24"/>
        </w:rPr>
        <w:t>adny Wróbel, a ja byłem przekonany, że w imieniu Miasta Mrągowa zarządzającym jest Mrągowskie Centrum Kultury i Szanowny Pan o</w:t>
      </w:r>
      <w:r>
        <w:rPr>
          <w:rFonts w:ascii="Times New Roman" w:hAnsi="Times New Roman" w:cs="Times New Roman"/>
          <w:color w:val="000000"/>
          <w:sz w:val="24"/>
          <w:szCs w:val="24"/>
        </w:rPr>
        <w:t> </w:t>
      </w:r>
      <w:r w:rsidRPr="009F30FD">
        <w:rPr>
          <w:rFonts w:ascii="Times New Roman" w:hAnsi="Times New Roman" w:cs="Times New Roman"/>
          <w:color w:val="000000"/>
          <w:sz w:val="24"/>
          <w:szCs w:val="24"/>
        </w:rPr>
        <w:t>tym nie wie? Pan przed chwilą powiedział, że zarządzającym jest Miasto Mrągowo. Zarządzającym amfiteatrem jest Mrągowskie Centrum Kultury. Spokojnie, spokojnie, Panie Waldku, mówimy w kontekście działań imprezowych. Dziwi mnie to, że Pan jako wieloletni pracownik tej instytucji o tym nie wie albo zapomniał, albo, ale przepraszam bardzo, bardzo Pana proszę.</w:t>
      </w:r>
      <w:r>
        <w:rPr>
          <w:rFonts w:ascii="Times New Roman" w:hAnsi="Times New Roman" w:cs="Times New Roman"/>
          <w:color w:val="000000"/>
          <w:sz w:val="24"/>
          <w:szCs w:val="24"/>
        </w:rPr>
        <w:t xml:space="preserve">” </w:t>
      </w:r>
      <w:bookmarkStart w:id="3" w:name="_Hlk156908338"/>
      <w:r w:rsidRPr="00521785">
        <w:rPr>
          <w:rFonts w:ascii="Times New Roman" w:eastAsia="Calibri" w:hAnsi="Times New Roman" w:cs="Times New Roman"/>
          <w:bCs/>
          <w:i/>
          <w:sz w:val="24"/>
          <w:szCs w:val="24"/>
        </w:rPr>
        <w:t>(wypowiedź została przerwana przez Radn</w:t>
      </w:r>
      <w:r>
        <w:rPr>
          <w:rFonts w:ascii="Times New Roman" w:eastAsia="Calibri" w:hAnsi="Times New Roman" w:cs="Times New Roman"/>
          <w:bCs/>
          <w:i/>
          <w:sz w:val="24"/>
          <w:szCs w:val="24"/>
        </w:rPr>
        <w:t>ego</w:t>
      </w:r>
      <w:r w:rsidRPr="00521785">
        <w:rPr>
          <w:rFonts w:ascii="Times New Roman" w:eastAsia="Calibri" w:hAnsi="Times New Roman" w:cs="Times New Roman"/>
          <w:bCs/>
          <w:i/>
          <w:sz w:val="24"/>
          <w:szCs w:val="24"/>
        </w:rPr>
        <w:t xml:space="preserve"> </w:t>
      </w:r>
      <w:r>
        <w:rPr>
          <w:rFonts w:ascii="Times New Roman" w:eastAsia="Calibri" w:hAnsi="Times New Roman" w:cs="Times New Roman"/>
          <w:bCs/>
          <w:i/>
          <w:sz w:val="24"/>
          <w:szCs w:val="24"/>
        </w:rPr>
        <w:t>R. Wróbla</w:t>
      </w:r>
      <w:r w:rsidRPr="00521785">
        <w:rPr>
          <w:rFonts w:ascii="Times New Roman" w:eastAsia="Calibri" w:hAnsi="Times New Roman" w:cs="Times New Roman"/>
          <w:bCs/>
          <w:i/>
          <w:sz w:val="24"/>
          <w:szCs w:val="24"/>
        </w:rPr>
        <w:t>, który poza mikrofonem</w:t>
      </w:r>
      <w:r>
        <w:rPr>
          <w:rFonts w:ascii="Times New Roman" w:eastAsia="Calibri" w:hAnsi="Times New Roman" w:cs="Times New Roman"/>
          <w:bCs/>
          <w:i/>
          <w:sz w:val="24"/>
          <w:szCs w:val="24"/>
        </w:rPr>
        <w:t xml:space="preserve"> odnosił się do wypowiedzi</w:t>
      </w:r>
      <w:r w:rsidRPr="00521785">
        <w:rPr>
          <w:rFonts w:ascii="Times New Roman" w:eastAsia="Calibri" w:hAnsi="Times New Roman" w:cs="Times New Roman"/>
          <w:bCs/>
          <w:i/>
          <w:sz w:val="24"/>
          <w:szCs w:val="24"/>
        </w:rPr>
        <w:t>)</w:t>
      </w:r>
      <w:r>
        <w:rPr>
          <w:rFonts w:ascii="Times New Roman" w:eastAsia="Calibri" w:hAnsi="Times New Roman" w:cs="Times New Roman"/>
          <w:bCs/>
          <w:i/>
          <w:sz w:val="24"/>
          <w:szCs w:val="24"/>
        </w:rPr>
        <w:t xml:space="preserve"> </w:t>
      </w:r>
      <w:bookmarkEnd w:id="3"/>
      <w:r>
        <w:rPr>
          <w:rFonts w:ascii="Times New Roman" w:eastAsia="Calibri" w:hAnsi="Times New Roman" w:cs="Times New Roman"/>
          <w:bCs/>
          <w:i/>
          <w:sz w:val="24"/>
          <w:szCs w:val="24"/>
        </w:rPr>
        <w:t>„</w:t>
      </w:r>
      <w:r w:rsidRPr="009F30FD">
        <w:rPr>
          <w:rFonts w:ascii="Times New Roman" w:hAnsi="Times New Roman" w:cs="Times New Roman"/>
          <w:color w:val="000000"/>
          <w:sz w:val="24"/>
          <w:szCs w:val="24"/>
        </w:rPr>
        <w:t xml:space="preserve">Ja rozumiem, że Pan jest w wielkich emocjach, bo Pan się żegna z tą salą i ja rozumiem te emocje, tak jak rozumiem emocje Pana radnego </w:t>
      </w:r>
      <w:proofErr w:type="spellStart"/>
      <w:r w:rsidRPr="009F30FD">
        <w:rPr>
          <w:rFonts w:ascii="Times New Roman" w:hAnsi="Times New Roman" w:cs="Times New Roman"/>
          <w:color w:val="000000"/>
          <w:sz w:val="24"/>
          <w:szCs w:val="24"/>
        </w:rPr>
        <w:t>Doraczyńskiego</w:t>
      </w:r>
      <w:proofErr w:type="spellEnd"/>
      <w:r w:rsidRPr="009F30FD">
        <w:rPr>
          <w:rFonts w:ascii="Times New Roman" w:hAnsi="Times New Roman" w:cs="Times New Roman"/>
          <w:color w:val="000000"/>
          <w:sz w:val="24"/>
          <w:szCs w:val="24"/>
        </w:rPr>
        <w:t xml:space="preserve">, Pańskie emocje rozumiem.  </w:t>
      </w:r>
      <w:r w:rsidRPr="004F72CE">
        <w:rPr>
          <w:rFonts w:ascii="Times New Roman" w:hAnsi="Times New Roman" w:cs="Times New Roman"/>
          <w:i/>
          <w:iCs/>
          <w:color w:val="000000"/>
          <w:sz w:val="24"/>
          <w:szCs w:val="24"/>
        </w:rPr>
        <w:t xml:space="preserve">(wypowiedź została przerwana przez Radnego </w:t>
      </w:r>
      <w:r>
        <w:rPr>
          <w:rFonts w:ascii="Times New Roman" w:hAnsi="Times New Roman" w:cs="Times New Roman"/>
          <w:i/>
          <w:iCs/>
          <w:color w:val="000000"/>
          <w:sz w:val="24"/>
          <w:szCs w:val="24"/>
        </w:rPr>
        <w:t>M. Miksza</w:t>
      </w:r>
      <w:r w:rsidRPr="004F72CE">
        <w:rPr>
          <w:rFonts w:ascii="Times New Roman" w:hAnsi="Times New Roman" w:cs="Times New Roman"/>
          <w:i/>
          <w:iCs/>
          <w:color w:val="000000"/>
          <w:sz w:val="24"/>
          <w:szCs w:val="24"/>
        </w:rPr>
        <w:t>, który poza mikrofonem odnosił się do wypowiedzi)</w:t>
      </w:r>
      <w:r w:rsidRPr="004F72CE">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 xml:space="preserve">O i </w:t>
      </w:r>
      <w:r>
        <w:rPr>
          <w:rFonts w:ascii="Times New Roman" w:hAnsi="Times New Roman" w:cs="Times New Roman"/>
          <w:color w:val="000000"/>
          <w:sz w:val="24"/>
          <w:szCs w:val="24"/>
        </w:rPr>
        <w:t>P</w:t>
      </w:r>
      <w:r w:rsidRPr="009F30FD">
        <w:rPr>
          <w:rFonts w:ascii="Times New Roman" w:hAnsi="Times New Roman" w:cs="Times New Roman"/>
          <w:color w:val="000000"/>
          <w:sz w:val="24"/>
          <w:szCs w:val="24"/>
        </w:rPr>
        <w:t xml:space="preserve">an </w:t>
      </w:r>
      <w:r>
        <w:rPr>
          <w:rFonts w:ascii="Times New Roman" w:hAnsi="Times New Roman" w:cs="Times New Roman"/>
          <w:color w:val="000000"/>
          <w:sz w:val="24"/>
          <w:szCs w:val="24"/>
        </w:rPr>
        <w:t>R</w:t>
      </w:r>
      <w:r w:rsidRPr="009F30FD">
        <w:rPr>
          <w:rFonts w:ascii="Times New Roman" w:hAnsi="Times New Roman" w:cs="Times New Roman"/>
          <w:color w:val="000000"/>
          <w:sz w:val="24"/>
          <w:szCs w:val="24"/>
        </w:rPr>
        <w:t>adny Miksza też, Pan radny Miksza teraz też się rozemocjonował.</w:t>
      </w:r>
      <w:r>
        <w:rPr>
          <w:rFonts w:ascii="Times New Roman" w:hAnsi="Times New Roman" w:cs="Times New Roman"/>
          <w:color w:val="000000"/>
          <w:sz w:val="24"/>
          <w:szCs w:val="24"/>
        </w:rPr>
        <w:t>”</w:t>
      </w:r>
      <w:r w:rsidRPr="009F30FD">
        <w:rPr>
          <w:rFonts w:ascii="Times New Roman" w:hAnsi="Times New Roman" w:cs="Times New Roman"/>
          <w:color w:val="000000"/>
          <w:sz w:val="24"/>
          <w:szCs w:val="24"/>
        </w:rPr>
        <w:t xml:space="preserve">  </w:t>
      </w:r>
    </w:p>
    <w:p w14:paraId="3259701F" w14:textId="77777777" w:rsidR="00E620B2" w:rsidRDefault="00E620B2" w:rsidP="00E620B2">
      <w:pPr>
        <w:pStyle w:val="myStyle"/>
        <w:spacing w:after="0" w:line="240" w:lineRule="auto"/>
        <w:jc w:val="both"/>
        <w:rPr>
          <w:rFonts w:ascii="Times New Roman" w:hAnsi="Times New Roman" w:cs="Times New Roman"/>
          <w:color w:val="000000"/>
          <w:sz w:val="24"/>
          <w:szCs w:val="24"/>
          <w:lang w:val="pl-PL"/>
        </w:rPr>
      </w:pPr>
    </w:p>
    <w:p w14:paraId="2C2F3146" w14:textId="77777777" w:rsidR="00E620B2" w:rsidRPr="009F30FD" w:rsidRDefault="00E620B2" w:rsidP="00E620B2">
      <w:pPr>
        <w:pStyle w:val="myStyle"/>
        <w:spacing w:after="0" w:line="240" w:lineRule="auto"/>
        <w:jc w:val="both"/>
        <w:rPr>
          <w:rFonts w:ascii="Times New Roman" w:hAnsi="Times New Roman" w:cs="Times New Roman"/>
          <w:color w:val="000000"/>
          <w:sz w:val="24"/>
          <w:szCs w:val="24"/>
          <w:lang w:val="pl-PL"/>
        </w:rPr>
      </w:pPr>
      <w:r w:rsidRPr="004F72CE">
        <w:rPr>
          <w:rFonts w:ascii="Times New Roman" w:hAnsi="Times New Roman" w:cs="Times New Roman"/>
          <w:b/>
          <w:bCs/>
          <w:color w:val="000000"/>
          <w:sz w:val="24"/>
          <w:szCs w:val="24"/>
          <w:lang w:val="pl-PL"/>
        </w:rPr>
        <w:t>Przewodniczący Rady Miejskiej Henryk Nikonor</w:t>
      </w:r>
      <w:r w:rsidRPr="00163F6A">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zareagował „Pan R</w:t>
      </w:r>
      <w:r w:rsidRPr="009F30FD">
        <w:rPr>
          <w:rFonts w:ascii="Times New Roman" w:hAnsi="Times New Roman" w:cs="Times New Roman"/>
          <w:color w:val="000000"/>
          <w:sz w:val="24"/>
          <w:szCs w:val="24"/>
          <w:lang w:val="pl-PL"/>
        </w:rPr>
        <w:t>adny Tarnowski miał minutę i proszę nie przeszkadzać, bo z minuty zrobią się dwie minuty</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t>
      </w:r>
    </w:p>
    <w:p w14:paraId="2982265E" w14:textId="77777777" w:rsidR="00E620B2" w:rsidRDefault="00E620B2" w:rsidP="00E620B2">
      <w:pPr>
        <w:pStyle w:val="myStyle"/>
        <w:spacing w:after="0" w:line="240" w:lineRule="auto"/>
        <w:jc w:val="both"/>
        <w:rPr>
          <w:rFonts w:ascii="Times New Roman" w:hAnsi="Times New Roman" w:cs="Times New Roman"/>
          <w:color w:val="000000"/>
          <w:sz w:val="24"/>
          <w:szCs w:val="24"/>
          <w:lang w:val="pl-PL"/>
        </w:rPr>
      </w:pPr>
    </w:p>
    <w:p w14:paraId="0106B91F" w14:textId="77777777" w:rsidR="00E620B2" w:rsidRPr="009F30FD" w:rsidRDefault="00E620B2" w:rsidP="00E620B2">
      <w:pPr>
        <w:pStyle w:val="myStyle"/>
        <w:spacing w:after="0" w:line="240" w:lineRule="auto"/>
        <w:jc w:val="both"/>
        <w:rPr>
          <w:rFonts w:ascii="Times New Roman" w:hAnsi="Times New Roman" w:cs="Times New Roman"/>
          <w:color w:val="000000"/>
          <w:sz w:val="24"/>
          <w:szCs w:val="24"/>
          <w:lang w:val="pl-PL"/>
        </w:rPr>
      </w:pPr>
      <w:r w:rsidRPr="004F72CE">
        <w:rPr>
          <w:rFonts w:ascii="Times New Roman" w:hAnsi="Times New Roman" w:cs="Times New Roman"/>
          <w:b/>
          <w:bCs/>
          <w:color w:val="000000"/>
          <w:sz w:val="24"/>
          <w:szCs w:val="24"/>
          <w:lang w:val="pl-PL"/>
        </w:rPr>
        <w:t>Radny Dominik Tarnowski</w:t>
      </w:r>
      <w:r w:rsidRPr="009F30F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Pan Miksza także coś o bełkocie mówi, o właśnie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Panie Przewodniczący naprawdę Ci Panowie mnie z równowagi nie wyprowadzą, bo nie są w</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stanie, dlatego ja spokojnie zaczekam aż Panowie skończą</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t>
      </w:r>
    </w:p>
    <w:p w14:paraId="79F88CFC" w14:textId="77777777" w:rsidR="00E620B2" w:rsidRPr="004F72CE" w:rsidRDefault="00E620B2" w:rsidP="00E620B2">
      <w:pPr>
        <w:pStyle w:val="myStyle"/>
        <w:spacing w:after="0" w:line="240" w:lineRule="auto"/>
        <w:jc w:val="both"/>
        <w:rPr>
          <w:rFonts w:ascii="Times New Roman" w:hAnsi="Times New Roman" w:cs="Times New Roman"/>
          <w:b/>
          <w:bCs/>
          <w:color w:val="000000"/>
          <w:sz w:val="24"/>
          <w:szCs w:val="24"/>
          <w:lang w:val="pl-PL"/>
        </w:rPr>
      </w:pPr>
    </w:p>
    <w:p w14:paraId="4F459EA0" w14:textId="77777777" w:rsidR="00E620B2" w:rsidRPr="009F30FD" w:rsidRDefault="00E620B2" w:rsidP="00E620B2">
      <w:pPr>
        <w:pStyle w:val="myStyle"/>
        <w:spacing w:after="0" w:line="240" w:lineRule="auto"/>
        <w:jc w:val="both"/>
        <w:rPr>
          <w:rFonts w:ascii="Times New Roman" w:hAnsi="Times New Roman" w:cs="Times New Roman"/>
          <w:color w:val="000000"/>
          <w:sz w:val="24"/>
          <w:szCs w:val="24"/>
          <w:lang w:val="pl-PL"/>
        </w:rPr>
      </w:pPr>
      <w:r w:rsidRPr="004F72CE">
        <w:rPr>
          <w:rFonts w:ascii="Times New Roman" w:hAnsi="Times New Roman" w:cs="Times New Roman"/>
          <w:b/>
          <w:bCs/>
          <w:color w:val="000000"/>
          <w:sz w:val="24"/>
          <w:szCs w:val="24"/>
          <w:lang w:val="pl-PL"/>
        </w:rPr>
        <w:t>Przewodniczący Rady Miejskiej Henryk Nikonor</w:t>
      </w:r>
      <w:r w:rsidRPr="00163F6A">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Panowie zaraz się wypowiecie, bardzo proszę.  Pan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adny Tarnowski ad vocem tylko i dalszy ciąg dyskusji trwa, bardzo proszę</w:t>
      </w:r>
    </w:p>
    <w:p w14:paraId="3CE347E7" w14:textId="77777777" w:rsidR="00E620B2" w:rsidRDefault="00E620B2" w:rsidP="00E620B2">
      <w:pPr>
        <w:pStyle w:val="myStyle"/>
        <w:spacing w:after="0" w:line="240" w:lineRule="auto"/>
        <w:jc w:val="both"/>
        <w:rPr>
          <w:rFonts w:ascii="Times New Roman" w:hAnsi="Times New Roman" w:cs="Times New Roman"/>
          <w:color w:val="000000"/>
          <w:sz w:val="24"/>
          <w:szCs w:val="24"/>
          <w:lang w:val="pl-PL"/>
        </w:rPr>
      </w:pPr>
    </w:p>
    <w:p w14:paraId="764A3258" w14:textId="77777777" w:rsidR="00E620B2" w:rsidRPr="009F30FD" w:rsidRDefault="00E620B2" w:rsidP="00E620B2">
      <w:pPr>
        <w:pStyle w:val="myStyle"/>
        <w:spacing w:after="0" w:line="240" w:lineRule="auto"/>
        <w:jc w:val="both"/>
        <w:rPr>
          <w:rFonts w:ascii="Times New Roman" w:hAnsi="Times New Roman" w:cs="Times New Roman"/>
          <w:color w:val="000000"/>
          <w:sz w:val="24"/>
          <w:szCs w:val="24"/>
          <w:lang w:val="pl-PL"/>
        </w:rPr>
      </w:pPr>
      <w:r w:rsidRPr="004F72CE">
        <w:rPr>
          <w:rFonts w:ascii="Times New Roman" w:hAnsi="Times New Roman" w:cs="Times New Roman"/>
          <w:b/>
          <w:bCs/>
          <w:color w:val="000000"/>
          <w:sz w:val="24"/>
          <w:szCs w:val="24"/>
          <w:lang w:val="pl-PL"/>
        </w:rPr>
        <w:t>Radny Dominik Tarnowski</w:t>
      </w:r>
      <w:r w:rsidRPr="009F30FD">
        <w:rPr>
          <w:rFonts w:ascii="Times New Roman" w:hAnsi="Times New Roman" w:cs="Times New Roman"/>
          <w:color w:val="000000"/>
          <w:sz w:val="24"/>
          <w:szCs w:val="24"/>
          <w:lang w:val="pl-PL"/>
        </w:rPr>
        <w:t xml:space="preserve"> Panie Przewodniczący, no zaczekamy aż Pan Marian się skończy wypowiadać, bo nie będziemy tutaj przeszkadzali w jego emocjach to, czy Pan Marian chce coś jeszcze powiedzieć?  Szanowni Państwo, powtórzę raz jeszcze, że Pan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 xml:space="preserve">adny Wróbel nie ma zielonego pojęcia kto był zarządzającym obiektem w imieniu Miasta Mrągowa, że było to Mrągowskie Centrum Kultury i że to zapewne nadal Mrągowskie Centrum Kultury będzie zarządzającym amfiteatrem po jego oddaniu do użytku, a w tej chwili, a w tej chwili próby jakichkolwiek kolejnych wymysłów, podważania pewnych rzeczy mają za cel tylko i wyłącznie polityczny, nie merytoryczny. Z jednej strony słyszymy te zapewnienia, że wszyscy bardzo mocno kibicują żeby ten amfiteatr został jak najszybciej oddany do użytku, a z drugiej strony Panowie pokazują, że jednak jest to bardzo w jakiś sposób zagrożone. Te Państwa merytoryczne uwagi powinny zostać przekazane tylko i wyłącznie na piśmie do Pana Burmistrza, Pan Burmistrz przekazałby je ewentualnie merytorycznym pracownikom i na tym cała sprawa powinna zostać zakończona, ale Państwu zależy na biciu politycznej piany, ale całe szczęście, że Państwo zwołaliście tą sesję, bo dzisiaj mieszkańcy widzą te nerwy ze strony </w:t>
      </w:r>
      <w:r>
        <w:rPr>
          <w:rFonts w:ascii="Times New Roman" w:hAnsi="Times New Roman" w:cs="Times New Roman"/>
          <w:color w:val="000000"/>
          <w:sz w:val="24"/>
          <w:szCs w:val="24"/>
          <w:lang w:val="pl-PL"/>
        </w:rPr>
        <w:lastRenderedPageBreak/>
        <w:t>R</w:t>
      </w:r>
      <w:r w:rsidRPr="009F30FD">
        <w:rPr>
          <w:rFonts w:ascii="Times New Roman" w:hAnsi="Times New Roman" w:cs="Times New Roman"/>
          <w:color w:val="000000"/>
          <w:sz w:val="24"/>
          <w:szCs w:val="24"/>
          <w:lang w:val="pl-PL"/>
        </w:rPr>
        <w:t xml:space="preserve">adnego </w:t>
      </w:r>
      <w:proofErr w:type="spellStart"/>
      <w:r w:rsidRPr="009F30FD">
        <w:rPr>
          <w:rFonts w:ascii="Times New Roman" w:hAnsi="Times New Roman" w:cs="Times New Roman"/>
          <w:color w:val="000000"/>
          <w:sz w:val="24"/>
          <w:szCs w:val="24"/>
          <w:lang w:val="pl-PL"/>
        </w:rPr>
        <w:t>Doraczyńskiego</w:t>
      </w:r>
      <w:proofErr w:type="spellEnd"/>
      <w:r w:rsidRPr="009F30FD">
        <w:rPr>
          <w:rFonts w:ascii="Times New Roman" w:hAnsi="Times New Roman" w:cs="Times New Roman"/>
          <w:color w:val="000000"/>
          <w:sz w:val="24"/>
          <w:szCs w:val="24"/>
          <w:lang w:val="pl-PL"/>
        </w:rPr>
        <w:t xml:space="preserve">, ze strony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 xml:space="preserve">adnego Wróbla, ze strony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 xml:space="preserve">adnego Cybula, kompletnie nie panującego nad swoimi emocjami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 xml:space="preserve">adnego Mariana </w:t>
      </w:r>
      <w:proofErr w:type="spellStart"/>
      <w:r w:rsidRPr="009F30FD">
        <w:rPr>
          <w:rFonts w:ascii="Times New Roman" w:hAnsi="Times New Roman" w:cs="Times New Roman"/>
          <w:color w:val="000000"/>
          <w:sz w:val="24"/>
          <w:szCs w:val="24"/>
          <w:lang w:val="pl-PL"/>
        </w:rPr>
        <w:t>Miksz</w:t>
      </w:r>
      <w:r>
        <w:rPr>
          <w:rFonts w:ascii="Times New Roman" w:hAnsi="Times New Roman" w:cs="Times New Roman"/>
          <w:color w:val="000000"/>
          <w:sz w:val="24"/>
          <w:szCs w:val="24"/>
          <w:lang w:val="pl-PL"/>
        </w:rPr>
        <w:t>ę</w:t>
      </w:r>
      <w:proofErr w:type="spellEnd"/>
      <w:r w:rsidRPr="009F30FD">
        <w:rPr>
          <w:rFonts w:ascii="Times New Roman" w:hAnsi="Times New Roman" w:cs="Times New Roman"/>
          <w:color w:val="000000"/>
          <w:sz w:val="24"/>
          <w:szCs w:val="24"/>
          <w:lang w:val="pl-PL"/>
        </w:rPr>
        <w:t>. Szanowni Państwo tym ludziom nie można powierzyć jakiejkolwiek odpowiedzialności za cokolwiek. Dziękuję bardzo</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t>
      </w:r>
    </w:p>
    <w:p w14:paraId="4905561D" w14:textId="77777777" w:rsidR="003E0F8E" w:rsidRPr="009F30FD" w:rsidRDefault="003E0F8E" w:rsidP="003E0F8E">
      <w:pPr>
        <w:spacing w:before="240" w:after="0"/>
        <w:jc w:val="both"/>
        <w:rPr>
          <w:rFonts w:ascii="Times New Roman" w:hAnsi="Times New Roman" w:cs="Times New Roman"/>
          <w:color w:val="000000"/>
          <w:sz w:val="24"/>
          <w:szCs w:val="24"/>
        </w:rPr>
      </w:pPr>
      <w:r w:rsidRPr="00C260D0">
        <w:rPr>
          <w:rFonts w:ascii="Times New Roman" w:hAnsi="Times New Roman" w:cs="Times New Roman"/>
          <w:b/>
          <w:color w:val="000000"/>
          <w:sz w:val="24"/>
          <w:szCs w:val="24"/>
        </w:rPr>
        <w:t>Radny Waldemar Cybul</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Szczerze mówiąc Panie Burmistrzu zaczynam się czuć się jak</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na komisji śledczej,</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że każde teraz pytanie z naszej strony to stwierdza</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 xml:space="preserve">Pan, że już udzielił odpowiedzi w swojej </w:t>
      </w:r>
      <w:r>
        <w:rPr>
          <w:rFonts w:ascii="Times New Roman" w:hAnsi="Times New Roman" w:cs="Times New Roman"/>
          <w:color w:val="000000"/>
          <w:sz w:val="24"/>
          <w:szCs w:val="24"/>
        </w:rPr>
        <w:t xml:space="preserve">części </w:t>
      </w:r>
      <w:r w:rsidRPr="009F30FD">
        <w:rPr>
          <w:rFonts w:ascii="Times New Roman" w:hAnsi="Times New Roman" w:cs="Times New Roman"/>
          <w:color w:val="000000"/>
          <w:sz w:val="24"/>
          <w:szCs w:val="24"/>
        </w:rPr>
        <w:t>swobodnej wypowiedzi,</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 xml:space="preserve">bo niestety nie jest Pan </w:t>
      </w:r>
      <w:r>
        <w:rPr>
          <w:rFonts w:ascii="Times New Roman" w:hAnsi="Times New Roman" w:cs="Times New Roman"/>
          <w:color w:val="000000"/>
          <w:sz w:val="24"/>
          <w:szCs w:val="24"/>
        </w:rPr>
        <w:t>w </w:t>
      </w:r>
      <w:r w:rsidRPr="009F30FD">
        <w:rPr>
          <w:rFonts w:ascii="Times New Roman" w:hAnsi="Times New Roman" w:cs="Times New Roman"/>
          <w:color w:val="000000"/>
          <w:sz w:val="24"/>
          <w:szCs w:val="24"/>
        </w:rPr>
        <w:t>stanie</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na tą chwilę udzielić na żadne pytanie, które złożył</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chociażby</w:t>
      </w:r>
      <w:r>
        <w:rPr>
          <w:rFonts w:ascii="Times New Roman" w:hAnsi="Times New Roman" w:cs="Times New Roman"/>
          <w:color w:val="000000"/>
          <w:sz w:val="24"/>
          <w:szCs w:val="24"/>
        </w:rPr>
        <w:t xml:space="preserve"> R</w:t>
      </w:r>
      <w:r w:rsidRPr="009F30FD">
        <w:rPr>
          <w:rFonts w:ascii="Times New Roman" w:hAnsi="Times New Roman" w:cs="Times New Roman"/>
          <w:color w:val="000000"/>
          <w:sz w:val="24"/>
          <w:szCs w:val="24"/>
        </w:rPr>
        <w:t>adny Doraczyński</w:t>
      </w:r>
      <w:r>
        <w:rPr>
          <w:rFonts w:ascii="Times New Roman" w:hAnsi="Times New Roman" w:cs="Times New Roman"/>
          <w:color w:val="000000"/>
          <w:sz w:val="24"/>
          <w:szCs w:val="24"/>
        </w:rPr>
        <w:t xml:space="preserve"> czy R</w:t>
      </w:r>
      <w:r w:rsidRPr="009F30FD">
        <w:rPr>
          <w:rFonts w:ascii="Times New Roman" w:hAnsi="Times New Roman" w:cs="Times New Roman"/>
          <w:color w:val="000000"/>
          <w:sz w:val="24"/>
          <w:szCs w:val="24"/>
        </w:rPr>
        <w:t>adny Wróbel, to ja ponowię pytanie.</w:t>
      </w:r>
      <w:r>
        <w:rPr>
          <w:rFonts w:ascii="Times New Roman" w:hAnsi="Times New Roman" w:cs="Times New Roman"/>
          <w:color w:val="000000"/>
          <w:sz w:val="24"/>
          <w:szCs w:val="24"/>
        </w:rPr>
        <w:t xml:space="preserve"> Szanowny Panie, zgodnie z </w:t>
      </w:r>
      <w:r w:rsidRPr="009F30FD">
        <w:rPr>
          <w:rFonts w:ascii="Times New Roman" w:hAnsi="Times New Roman" w:cs="Times New Roman"/>
          <w:color w:val="000000"/>
          <w:sz w:val="24"/>
          <w:szCs w:val="24"/>
        </w:rPr>
        <w:t>harmonogramem realizacji inwestycji</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wykonanie konstrukcji żelbetowej</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a kolejny punkt montaż konstrukcji stalowej powinno rozpocząć się</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w lutym. Mamy marzec. Na czym,</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na jakich konstrukcjach żelbetowych na dzień dzisiejszy Panowie budowlańcy</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zamontują konstrukcję stalową, skoro jeszcze nie została wykonana? Więc</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już tutaj mamy jasny przykład opóźnień w realizacji inwestycji,</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bo tru</w:t>
      </w:r>
      <w:r>
        <w:rPr>
          <w:rFonts w:ascii="Times New Roman" w:hAnsi="Times New Roman" w:cs="Times New Roman"/>
          <w:color w:val="000000"/>
          <w:sz w:val="24"/>
          <w:szCs w:val="24"/>
        </w:rPr>
        <w:t xml:space="preserve">dno </w:t>
      </w:r>
      <w:proofErr w:type="spellStart"/>
      <w:r>
        <w:rPr>
          <w:rFonts w:ascii="Times New Roman" w:hAnsi="Times New Roman" w:cs="Times New Roman"/>
          <w:color w:val="000000"/>
          <w:sz w:val="24"/>
          <w:szCs w:val="24"/>
        </w:rPr>
        <w:t>zamostować</w:t>
      </w:r>
      <w:proofErr w:type="spellEnd"/>
      <w:r>
        <w:rPr>
          <w:rFonts w:ascii="Times New Roman" w:hAnsi="Times New Roman" w:cs="Times New Roman"/>
          <w:color w:val="000000"/>
          <w:sz w:val="24"/>
          <w:szCs w:val="24"/>
        </w:rPr>
        <w:t xml:space="preserve"> się z konstrukcją</w:t>
      </w:r>
      <w:r w:rsidRPr="009F30FD">
        <w:rPr>
          <w:rFonts w:ascii="Times New Roman" w:hAnsi="Times New Roman" w:cs="Times New Roman"/>
          <w:color w:val="000000"/>
          <w:sz w:val="24"/>
          <w:szCs w:val="24"/>
        </w:rPr>
        <w:t xml:space="preserve"> metalową je</w:t>
      </w:r>
      <w:r>
        <w:rPr>
          <w:rFonts w:ascii="Times New Roman" w:hAnsi="Times New Roman" w:cs="Times New Roman"/>
          <w:color w:val="000000"/>
          <w:sz w:val="24"/>
          <w:szCs w:val="24"/>
        </w:rPr>
        <w:t>żeli niema konstrukcji żelbetonowej.</w:t>
      </w:r>
      <w:r w:rsidRPr="009F30FD">
        <w:rPr>
          <w:rFonts w:ascii="Times New Roman" w:hAnsi="Times New Roman" w:cs="Times New Roman"/>
          <w:color w:val="000000"/>
          <w:sz w:val="24"/>
          <w:szCs w:val="24"/>
        </w:rPr>
        <w:t xml:space="preserve"> </w:t>
      </w:r>
      <w:r>
        <w:rPr>
          <w:rFonts w:ascii="Times New Roman" w:hAnsi="Times New Roman" w:cs="Times New Roman"/>
          <w:color w:val="000000"/>
          <w:sz w:val="24"/>
          <w:szCs w:val="24"/>
        </w:rPr>
        <w:t>T</w:t>
      </w:r>
      <w:r w:rsidRPr="009F30FD">
        <w:rPr>
          <w:rFonts w:ascii="Times New Roman" w:hAnsi="Times New Roman" w:cs="Times New Roman"/>
          <w:color w:val="000000"/>
          <w:sz w:val="24"/>
          <w:szCs w:val="24"/>
        </w:rPr>
        <w:t>o jest</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pierwsze pytanie, na które Pan nie udzielił odpowiedzi, ale</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sama odpowiedź się tutaj nasuwa. Pytanie drugie w swojej swobodne</w:t>
      </w:r>
      <w:r>
        <w:rPr>
          <w:rFonts w:ascii="Times New Roman" w:hAnsi="Times New Roman" w:cs="Times New Roman"/>
          <w:color w:val="000000"/>
          <w:sz w:val="24"/>
          <w:szCs w:val="24"/>
        </w:rPr>
        <w:t xml:space="preserve"> wypowiedzi </w:t>
      </w:r>
      <w:r w:rsidRPr="009F30FD">
        <w:rPr>
          <w:rFonts w:ascii="Times New Roman" w:hAnsi="Times New Roman" w:cs="Times New Roman"/>
          <w:color w:val="000000"/>
          <w:sz w:val="24"/>
          <w:szCs w:val="24"/>
        </w:rPr>
        <w:t>użył Pan informacji, że na amfiteatrze dalej będzie powyżej</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5000 miejsc, bo część odpadnie, więc</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ponawiam pytanie, na które nie padła Pana odpowiedź</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to ile tych miejsc będzie? Poprzedni obiekt miał 5280,</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ile będzie miał nowy obiekt, bo dokładnie na stronach</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internetowych Pikniku Country,</w:t>
      </w:r>
      <w:r>
        <w:rPr>
          <w:rFonts w:ascii="Times New Roman" w:hAnsi="Times New Roman" w:cs="Times New Roman"/>
          <w:color w:val="000000"/>
          <w:sz w:val="24"/>
          <w:szCs w:val="24"/>
        </w:rPr>
        <w:t xml:space="preserve"> Przebojów W</w:t>
      </w:r>
      <w:r w:rsidRPr="009F30FD">
        <w:rPr>
          <w:rFonts w:ascii="Times New Roman" w:hAnsi="Times New Roman" w:cs="Times New Roman"/>
          <w:color w:val="000000"/>
          <w:sz w:val="24"/>
          <w:szCs w:val="24"/>
        </w:rPr>
        <w:t>eselnych prowadzona jest</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sprzedaż biletów na sezon 2024, na imprezy letnie, które</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mają się odbyć.</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To ile tych miejsc będzie? Pytanie kolejne, Pan mówił,</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że amfiteatr będzie tak rozciągał nam sezon jak guma</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w majtkach, to moje</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pytanie jest takie czy już jest zatwierdzone sezon imprez</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 xml:space="preserve">letnich, o których Pan wspomniał. Na pytanie radnego </w:t>
      </w:r>
      <w:proofErr w:type="spellStart"/>
      <w:r w:rsidRPr="009F30FD">
        <w:rPr>
          <w:rFonts w:ascii="Times New Roman" w:hAnsi="Times New Roman" w:cs="Times New Roman"/>
          <w:color w:val="000000"/>
          <w:sz w:val="24"/>
          <w:szCs w:val="24"/>
        </w:rPr>
        <w:t>Doraczyńskiego</w:t>
      </w:r>
      <w:proofErr w:type="spellEnd"/>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jaka impreza dodatkowa będzie przedłużała sezon we wrześniu nie</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usłyszeliśmy odpowiedzi, to ja zadam pytanie inne. Dlaczego w</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 xml:space="preserve">tym </w:t>
      </w:r>
      <w:r>
        <w:rPr>
          <w:rFonts w:ascii="Times New Roman" w:hAnsi="Times New Roman" w:cs="Times New Roman"/>
          <w:color w:val="000000"/>
          <w:sz w:val="24"/>
          <w:szCs w:val="24"/>
        </w:rPr>
        <w:t>roku</w:t>
      </w:r>
      <w:r w:rsidRPr="009F30FD">
        <w:rPr>
          <w:rFonts w:ascii="Times New Roman" w:hAnsi="Times New Roman" w:cs="Times New Roman"/>
          <w:color w:val="000000"/>
          <w:sz w:val="24"/>
          <w:szCs w:val="24"/>
        </w:rPr>
        <w:t xml:space="preserve"> z informacji, która jest na stronie Mrągowskiego</w:t>
      </w:r>
      <w:r>
        <w:rPr>
          <w:rFonts w:ascii="Times New Roman" w:hAnsi="Times New Roman" w:cs="Times New Roman"/>
          <w:color w:val="000000"/>
          <w:sz w:val="24"/>
          <w:szCs w:val="24"/>
        </w:rPr>
        <w:t xml:space="preserve"> Centrum Kultury D</w:t>
      </w:r>
      <w:r w:rsidRPr="009F30FD">
        <w:rPr>
          <w:rFonts w:ascii="Times New Roman" w:hAnsi="Times New Roman" w:cs="Times New Roman"/>
          <w:color w:val="000000"/>
          <w:sz w:val="24"/>
          <w:szCs w:val="24"/>
        </w:rPr>
        <w:t>ni Mrągowa będą 12 lipca, a nie</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jak zawsze były w pierwszym</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weekendzie wakacji?</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To jest problem, Szanowny Panie, bo to jest kolejna,</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że tak powiem informacja o tym, że mamy</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problem. Pytanie moje kolejne, Szanowny Panie. Podał Pan, że</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31 maja planowane jest oddanie inwestycji. Na jaki termin</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planowany jest dokonanie odbiorów technicznych zezwalających na realizację imprez</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masowych na obiekcie jakim jest amfiteatr miejski?</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Panie Burmistrzu, ja wiem, że Pan w tym momencie</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 xml:space="preserve">potrafi prawo omijać, natomiast przypomnę Panu. </w:t>
      </w:r>
      <w:r w:rsidRPr="007B1B05">
        <w:rPr>
          <w:rFonts w:ascii="Times New Roman" w:eastAsia="Calibri" w:hAnsi="Times New Roman" w:cs="Times New Roman"/>
          <w:bCs/>
          <w:i/>
          <w:sz w:val="24"/>
          <w:szCs w:val="24"/>
        </w:rPr>
        <w:t xml:space="preserve">(wypowiedź została przerwana przez </w:t>
      </w:r>
      <w:r>
        <w:rPr>
          <w:rFonts w:ascii="Times New Roman" w:eastAsia="Calibri" w:hAnsi="Times New Roman" w:cs="Times New Roman"/>
          <w:bCs/>
          <w:i/>
          <w:sz w:val="24"/>
          <w:szCs w:val="24"/>
        </w:rPr>
        <w:t xml:space="preserve">Burmistrza Stanisława </w:t>
      </w:r>
      <w:proofErr w:type="spellStart"/>
      <w:r>
        <w:rPr>
          <w:rFonts w:ascii="Times New Roman" w:eastAsia="Calibri" w:hAnsi="Times New Roman" w:cs="Times New Roman"/>
          <w:bCs/>
          <w:i/>
          <w:sz w:val="24"/>
          <w:szCs w:val="24"/>
        </w:rPr>
        <w:t>Bułajewskiego</w:t>
      </w:r>
      <w:proofErr w:type="spellEnd"/>
      <w:r w:rsidRPr="007B1B05">
        <w:rPr>
          <w:rFonts w:ascii="Times New Roman" w:eastAsia="Calibri" w:hAnsi="Times New Roman" w:cs="Times New Roman"/>
          <w:bCs/>
          <w:i/>
          <w:sz w:val="24"/>
          <w:szCs w:val="24"/>
        </w:rPr>
        <w:t xml:space="preserve">, który poza mikrofonem, </w:t>
      </w:r>
      <w:r>
        <w:rPr>
          <w:rFonts w:ascii="Times New Roman" w:eastAsia="Calibri" w:hAnsi="Times New Roman" w:cs="Times New Roman"/>
          <w:bCs/>
          <w:i/>
          <w:sz w:val="24"/>
          <w:szCs w:val="24"/>
        </w:rPr>
        <w:t xml:space="preserve">nawiązał do słów Radnego W. Cybula) </w:t>
      </w:r>
      <w:r w:rsidRPr="009F30FD">
        <w:rPr>
          <w:rFonts w:ascii="Times New Roman" w:hAnsi="Times New Roman" w:cs="Times New Roman"/>
          <w:color w:val="000000"/>
          <w:sz w:val="24"/>
          <w:szCs w:val="24"/>
        </w:rPr>
        <w:t>No tak, tak,</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w tym jest Pan doskonały, chociażby udzielając odpowiedzi na</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zapytania o dostęp do informacji publicznej zawsze Pan</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potrafi odsunąć temat.</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 xml:space="preserve">Proszę? Tak, tak to tutaj muszę Panu przyznać </w:t>
      </w:r>
      <w:proofErr w:type="spellStart"/>
      <w:r w:rsidRPr="009F30FD">
        <w:rPr>
          <w:rFonts w:ascii="Times New Roman" w:hAnsi="Times New Roman" w:cs="Times New Roman"/>
          <w:color w:val="000000"/>
          <w:sz w:val="24"/>
          <w:szCs w:val="24"/>
        </w:rPr>
        <w:t>tojako</w:t>
      </w:r>
      <w:proofErr w:type="spellEnd"/>
      <w:r w:rsidRPr="009F30FD">
        <w:rPr>
          <w:rFonts w:ascii="Times New Roman" w:hAnsi="Times New Roman" w:cs="Times New Roman"/>
          <w:color w:val="000000"/>
          <w:sz w:val="24"/>
          <w:szCs w:val="24"/>
        </w:rPr>
        <w:t xml:space="preserve"> komplement, umiejętność omijania prawa jest u Pana</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na bardzo wysokim poziomie, więc ponawiam pytanie na kiedy</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wszystkich Pan, dobrze ja pozwolę sobie zadać, tak samo</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jak na komisji śledczej, skoro można zadawać</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pytania to</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będę te pytania zadawał.</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Szanowny Panie, to proszę mi powiedzieć na dzień dzisiejszy,</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abstrahując od samej</w:t>
      </w:r>
      <w:r>
        <w:rPr>
          <w:rFonts w:ascii="Times New Roman" w:hAnsi="Times New Roman" w:cs="Times New Roman"/>
          <w:color w:val="000000"/>
          <w:sz w:val="24"/>
          <w:szCs w:val="24"/>
        </w:rPr>
        <w:t xml:space="preserve"> inwestycji, jakie umowy przez M</w:t>
      </w:r>
      <w:r w:rsidRPr="009F30FD">
        <w:rPr>
          <w:rFonts w:ascii="Times New Roman" w:hAnsi="Times New Roman" w:cs="Times New Roman"/>
          <w:color w:val="000000"/>
          <w:sz w:val="24"/>
          <w:szCs w:val="24"/>
        </w:rPr>
        <w:t>iasto zostały</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już podpisane na sezon letni, jeśli chodzi o imprezy</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stałe lub imprezy dodatkowe, bo też Pan wspominał, że</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 xml:space="preserve">drzwiami </w:t>
      </w:r>
      <w:r>
        <w:rPr>
          <w:rFonts w:ascii="Times New Roman" w:hAnsi="Times New Roman" w:cs="Times New Roman"/>
          <w:color w:val="000000"/>
          <w:sz w:val="24"/>
          <w:szCs w:val="24"/>
        </w:rPr>
        <w:t xml:space="preserve">i </w:t>
      </w:r>
      <w:r w:rsidRPr="009F30FD">
        <w:rPr>
          <w:rFonts w:ascii="Times New Roman" w:hAnsi="Times New Roman" w:cs="Times New Roman"/>
          <w:color w:val="000000"/>
          <w:sz w:val="24"/>
          <w:szCs w:val="24"/>
        </w:rPr>
        <w:t>oknami walą. Tym bardziej, że każdy podmiot,</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który zawiera umowę na wynajem obiektu to chciałby wiedzieć</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ile tych miejsc tam będzie, ile może sprzedać biletów,</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bo takie dane zawierają umowy.</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Czy mamy już taki zestaw kontrahentów, którzy,</w:t>
      </w:r>
      <w:r w:rsidRPr="00DA5074">
        <w:rPr>
          <w:rFonts w:ascii="Times New Roman" w:eastAsia="Calibri" w:hAnsi="Times New Roman" w:cs="Times New Roman"/>
          <w:bCs/>
          <w:i/>
          <w:sz w:val="24"/>
          <w:szCs w:val="24"/>
        </w:rPr>
        <w:t xml:space="preserve"> </w:t>
      </w:r>
      <w:r w:rsidRPr="007B1B05">
        <w:rPr>
          <w:rFonts w:ascii="Times New Roman" w:eastAsia="Calibri" w:hAnsi="Times New Roman" w:cs="Times New Roman"/>
          <w:bCs/>
          <w:i/>
          <w:sz w:val="24"/>
          <w:szCs w:val="24"/>
        </w:rPr>
        <w:t xml:space="preserve">(wypowiedź została przerwana przez </w:t>
      </w:r>
      <w:r>
        <w:rPr>
          <w:rFonts w:ascii="Times New Roman" w:eastAsia="Calibri" w:hAnsi="Times New Roman" w:cs="Times New Roman"/>
          <w:bCs/>
          <w:i/>
          <w:sz w:val="24"/>
          <w:szCs w:val="24"/>
        </w:rPr>
        <w:t xml:space="preserve">Burmistrza Stanisława </w:t>
      </w:r>
      <w:proofErr w:type="spellStart"/>
      <w:r>
        <w:rPr>
          <w:rFonts w:ascii="Times New Roman" w:eastAsia="Calibri" w:hAnsi="Times New Roman" w:cs="Times New Roman"/>
          <w:bCs/>
          <w:i/>
          <w:sz w:val="24"/>
          <w:szCs w:val="24"/>
        </w:rPr>
        <w:t>Bułajewskiego</w:t>
      </w:r>
      <w:proofErr w:type="spellEnd"/>
      <w:r w:rsidRPr="007B1B05">
        <w:rPr>
          <w:rFonts w:ascii="Times New Roman" w:eastAsia="Calibri" w:hAnsi="Times New Roman" w:cs="Times New Roman"/>
          <w:bCs/>
          <w:i/>
          <w:sz w:val="24"/>
          <w:szCs w:val="24"/>
        </w:rPr>
        <w:t xml:space="preserve">, który poza mikrofonem, </w:t>
      </w:r>
      <w:r>
        <w:rPr>
          <w:rFonts w:ascii="Times New Roman" w:eastAsia="Calibri" w:hAnsi="Times New Roman" w:cs="Times New Roman"/>
          <w:bCs/>
          <w:i/>
          <w:sz w:val="24"/>
          <w:szCs w:val="24"/>
        </w:rPr>
        <w:t xml:space="preserve">nawiązał do słów Radnego W. Cybula) </w:t>
      </w:r>
      <w:r w:rsidRPr="009F30FD">
        <w:rPr>
          <w:rFonts w:ascii="Times New Roman" w:hAnsi="Times New Roman" w:cs="Times New Roman"/>
          <w:color w:val="000000"/>
          <w:sz w:val="24"/>
          <w:szCs w:val="24"/>
        </w:rPr>
        <w:t>no znam,</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Panie Burmistrzu, nikt nie podpisuje, kontynuuje. Proszę mi powiedzieć</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skąd działania wydziału promocji lustrujące teren stadionu miejskiego. Mam</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lastRenderedPageBreak/>
        <w:t>nadzieję, że to jest tylko i</w:t>
      </w:r>
      <w:r>
        <w:rPr>
          <w:rFonts w:ascii="Times New Roman" w:hAnsi="Times New Roman" w:cs="Times New Roman"/>
          <w:color w:val="000000"/>
          <w:sz w:val="24"/>
          <w:szCs w:val="24"/>
        </w:rPr>
        <w:t xml:space="preserve"> wyłącznie plotka </w:t>
      </w:r>
      <w:r w:rsidRPr="009F30FD">
        <w:rPr>
          <w:rFonts w:ascii="Times New Roman" w:hAnsi="Times New Roman" w:cs="Times New Roman"/>
          <w:color w:val="000000"/>
          <w:sz w:val="24"/>
          <w:szCs w:val="24"/>
        </w:rPr>
        <w:t>z informacją, że alternat</w:t>
      </w:r>
      <w:r>
        <w:rPr>
          <w:rFonts w:ascii="Times New Roman" w:hAnsi="Times New Roman" w:cs="Times New Roman"/>
          <w:color w:val="000000"/>
          <w:sz w:val="24"/>
          <w:szCs w:val="24"/>
        </w:rPr>
        <w:t>ywą dla nieoddania inwestycji w </w:t>
      </w:r>
      <w:r w:rsidRPr="009F30FD">
        <w:rPr>
          <w:rFonts w:ascii="Times New Roman" w:hAnsi="Times New Roman" w:cs="Times New Roman"/>
          <w:color w:val="000000"/>
          <w:sz w:val="24"/>
          <w:szCs w:val="24"/>
        </w:rPr>
        <w:t>terminie</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realizacja imprez</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masowych może nastąpić ewentualnie na obiekcie stadionu miejskiego. Czy</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potwierdzi Pan, że to jest plotka, czy rzeczywiście wydział</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promocji takie ewentualne rozeznanie robi? I to na tą</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chwilę dziękuję</w:t>
      </w:r>
      <w:r>
        <w:rPr>
          <w:rFonts w:ascii="Times New Roman" w:hAnsi="Times New Roman" w:cs="Times New Roman"/>
          <w:color w:val="000000"/>
          <w:sz w:val="24"/>
          <w:szCs w:val="24"/>
        </w:rPr>
        <w:t>”</w:t>
      </w:r>
      <w:r w:rsidRPr="009F30FD">
        <w:rPr>
          <w:rFonts w:ascii="Times New Roman" w:hAnsi="Times New Roman" w:cs="Times New Roman"/>
          <w:color w:val="000000"/>
          <w:sz w:val="24"/>
          <w:szCs w:val="24"/>
        </w:rPr>
        <w:t>.</w:t>
      </w:r>
    </w:p>
    <w:p w14:paraId="6CC57578" w14:textId="77777777" w:rsidR="003E0F8E" w:rsidRDefault="003E0F8E" w:rsidP="003E0F8E">
      <w:pPr>
        <w:pStyle w:val="myStyle"/>
        <w:spacing w:after="0" w:line="240" w:lineRule="auto"/>
        <w:jc w:val="both"/>
        <w:rPr>
          <w:rFonts w:ascii="Times New Roman" w:hAnsi="Times New Roman" w:cs="Times New Roman"/>
          <w:color w:val="000000"/>
          <w:sz w:val="24"/>
          <w:szCs w:val="24"/>
          <w:lang w:val="pl-PL"/>
        </w:rPr>
      </w:pPr>
    </w:p>
    <w:p w14:paraId="6E385BC0" w14:textId="77777777" w:rsidR="003E0F8E" w:rsidRDefault="003E0F8E" w:rsidP="003E0F8E">
      <w:pPr>
        <w:pStyle w:val="myStyle"/>
        <w:spacing w:after="0" w:line="240" w:lineRule="auto"/>
        <w:jc w:val="both"/>
        <w:rPr>
          <w:rFonts w:ascii="Times New Roman" w:hAnsi="Times New Roman" w:cs="Times New Roman"/>
          <w:color w:val="000000"/>
          <w:sz w:val="24"/>
          <w:szCs w:val="24"/>
          <w:lang w:val="pl-PL"/>
        </w:rPr>
      </w:pPr>
      <w:r w:rsidRPr="00504115">
        <w:rPr>
          <w:rFonts w:ascii="Times New Roman" w:hAnsi="Times New Roman" w:cs="Times New Roman"/>
          <w:b/>
          <w:color w:val="000000"/>
          <w:sz w:val="24"/>
          <w:szCs w:val="24"/>
          <w:lang w:val="pl-PL"/>
        </w:rPr>
        <w:t>Przewodniczący Rady Miejskiej Henryk Nikonor</w:t>
      </w:r>
      <w:r w:rsidRPr="00163F6A">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powiedział „</w:t>
      </w:r>
      <w:r w:rsidRPr="009F30FD">
        <w:rPr>
          <w:rFonts w:ascii="Times New Roman" w:hAnsi="Times New Roman" w:cs="Times New Roman"/>
          <w:color w:val="000000"/>
          <w:sz w:val="24"/>
          <w:szCs w:val="24"/>
          <w:lang w:val="pl-PL"/>
        </w:rPr>
        <w:t xml:space="preserve">Ja pozwoliłem sobie wejść na stronę </w:t>
      </w:r>
      <w:proofErr w:type="spellStart"/>
      <w:r w:rsidRPr="009F30FD">
        <w:rPr>
          <w:rFonts w:ascii="Times New Roman" w:hAnsi="Times New Roman" w:cs="Times New Roman"/>
          <w:color w:val="000000"/>
          <w:sz w:val="24"/>
          <w:szCs w:val="24"/>
          <w:lang w:val="pl-PL"/>
        </w:rPr>
        <w:t>kupbilet</w:t>
      </w:r>
      <w:proofErr w:type="spellEnd"/>
      <w:r w:rsidRPr="009F30FD">
        <w:rPr>
          <w:rFonts w:ascii="Times New Roman" w:hAnsi="Times New Roman" w:cs="Times New Roman"/>
          <w:color w:val="000000"/>
          <w:sz w:val="24"/>
          <w:szCs w:val="24"/>
          <w:lang w:val="pl-PL"/>
        </w:rPr>
        <w:t>, także powiem</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Państwu, że sektor C3 jest wyłączony ze sprzedaży biletów,</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a jest on przy reżyserce pod</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sam koniec amfiteatru, także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jednak chyba organizator</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przewidział, że część górn</w:t>
      </w:r>
      <w:r>
        <w:rPr>
          <w:rFonts w:ascii="Times New Roman" w:hAnsi="Times New Roman" w:cs="Times New Roman"/>
          <w:color w:val="000000"/>
          <w:sz w:val="24"/>
          <w:szCs w:val="24"/>
          <w:lang w:val="pl-PL"/>
        </w:rPr>
        <w:t>ych sektorów będzie wyłączona z </w:t>
      </w:r>
      <w:r w:rsidRPr="009F30FD">
        <w:rPr>
          <w:rFonts w:ascii="Times New Roman" w:hAnsi="Times New Roman" w:cs="Times New Roman"/>
          <w:color w:val="000000"/>
          <w:sz w:val="24"/>
          <w:szCs w:val="24"/>
          <w:lang w:val="pl-PL"/>
        </w:rPr>
        <w:t>użytkowania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i ten sektor C3. Nie,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niekoniecznie,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cały sektor na kamery? Panowie, naprawdę,</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no weźcie sobie wejdźcie Polska Noc Kabaretowa przed</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chwilą, przed chwilą.</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Ja tylko Państwu mówię to, co widzę. Ja nie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wiem czy są podpory tylko, że ten sektor jest</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wyłączony ze sprzedaży biletów</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t>
      </w:r>
    </w:p>
    <w:p w14:paraId="0324C8F8" w14:textId="77777777" w:rsidR="003E0F8E" w:rsidRDefault="003E0F8E" w:rsidP="003E0F8E">
      <w:pPr>
        <w:pStyle w:val="myStyle"/>
        <w:spacing w:after="0" w:line="240" w:lineRule="auto"/>
        <w:jc w:val="both"/>
        <w:rPr>
          <w:rFonts w:ascii="Times New Roman" w:hAnsi="Times New Roman" w:cs="Times New Roman"/>
          <w:color w:val="000000"/>
          <w:sz w:val="24"/>
          <w:szCs w:val="24"/>
          <w:lang w:val="pl-PL"/>
        </w:rPr>
      </w:pPr>
    </w:p>
    <w:p w14:paraId="353E7B15" w14:textId="77777777" w:rsidR="003E0F8E" w:rsidRPr="009F30FD" w:rsidRDefault="003E0F8E" w:rsidP="003E0F8E">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sidRPr="00504115">
        <w:rPr>
          <w:rFonts w:ascii="Times New Roman" w:hAnsi="Times New Roman" w:cs="Times New Roman"/>
          <w:b/>
          <w:color w:val="000000"/>
          <w:sz w:val="24"/>
          <w:szCs w:val="24"/>
          <w:lang w:val="pl-PL"/>
        </w:rPr>
        <w:t>Radny Dominik Tarnowski</w:t>
      </w:r>
      <w:r w:rsidRPr="006B5B8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Waldek bardzo Cię proszę</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żebyś przestał te plotki</w:t>
      </w:r>
      <w:r>
        <w:rPr>
          <w:rFonts w:ascii="Times New Roman" w:hAnsi="Times New Roman" w:cs="Times New Roman"/>
          <w:color w:val="000000"/>
          <w:sz w:val="24"/>
          <w:szCs w:val="24"/>
          <w:lang w:val="pl-PL"/>
        </w:rPr>
        <w:t xml:space="preserve"> rozsiewać</w:t>
      </w:r>
      <w:r w:rsidRPr="009F30FD">
        <w:rPr>
          <w:rFonts w:ascii="Times New Roman" w:hAnsi="Times New Roman" w:cs="Times New Roman"/>
          <w:color w:val="000000"/>
          <w:sz w:val="24"/>
          <w:szCs w:val="24"/>
          <w:lang w:val="pl-PL"/>
        </w:rPr>
        <w:t xml:space="preserve"> w szczególności, ale ja Ci powiem dlaczego, bo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fajnie jeżeli w plotce jest tak zwane ziarno prawdy,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bo to plotka wtedy lepiej się</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niesie po mieście,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ale jeżeli Ty mówisz, że jako alternatywę przygotowuje się</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stadion, który zgodnie z informacją, którą otrzymało większość mieszkańców</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Mrągowa dokładnie na stronie 9 Magazynu Mrągowskiego, wydanie nr</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1 (314) z lutego 2014, na stronie 9 jest</w:t>
      </w:r>
      <w:r>
        <w:rPr>
          <w:rFonts w:ascii="Times New Roman" w:hAnsi="Times New Roman" w:cs="Times New Roman"/>
          <w:color w:val="000000"/>
          <w:sz w:val="24"/>
          <w:szCs w:val="24"/>
          <w:lang w:val="pl-PL"/>
        </w:rPr>
        <w:t xml:space="preserve"> informacja o </w:t>
      </w:r>
      <w:r w:rsidRPr="009F30FD">
        <w:rPr>
          <w:rFonts w:ascii="Times New Roman" w:hAnsi="Times New Roman" w:cs="Times New Roman"/>
          <w:color w:val="000000"/>
          <w:sz w:val="24"/>
          <w:szCs w:val="24"/>
          <w:lang w:val="pl-PL"/>
        </w:rPr>
        <w:t>przebudowie stadionu miejskiego. Najprawdopodobniej w tym czasie,</w:t>
      </w:r>
      <w:r>
        <w:rPr>
          <w:rFonts w:ascii="Times New Roman" w:hAnsi="Times New Roman" w:cs="Times New Roman"/>
          <w:color w:val="000000"/>
          <w:sz w:val="24"/>
          <w:szCs w:val="24"/>
          <w:lang w:val="pl-PL"/>
        </w:rPr>
        <w:t xml:space="preserve"> kiedy Ty sugerujesz, że tam na stadionie m</w:t>
      </w:r>
      <w:r w:rsidRPr="009F30FD">
        <w:rPr>
          <w:rFonts w:ascii="Times New Roman" w:hAnsi="Times New Roman" w:cs="Times New Roman"/>
          <w:color w:val="000000"/>
          <w:sz w:val="24"/>
          <w:szCs w:val="24"/>
          <w:lang w:val="pl-PL"/>
        </w:rPr>
        <w:t>iejskim miałyby się odbywać jakieś imprezy to będzie trwała już</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być może przebudowa stadionu miejskiego albo przygotowania do przebudowy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stadionu miejskiego zgodnie z życzeniami, zgodnie z życzeniami całego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środowiska sportowego,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bo blisko 1000 osób podpisało się pod wnioskiem 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modernizację stadionu miejskiego.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Panie Burmistrzu gratuluję i bardzo dziękuję, bo wśród tych podpisujących</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byłem także ja,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więc Waldek wymyśl, nie wiem, zwalony most, nie wiem,</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o Mrongoville dobre miejsce na imprezy, prawda, ale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proszę Cię, nie mów, że stadion, który właśnie będzie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przebudowywany</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jest miejscem zapasowym na imprezy, bo akurat Burmistrz</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na pewno o tym wie, że będzie przebudowa, więc</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wymyśl taką plotkę bardziej realną, podpowiadam, że w wypadku</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gdyby nie to na Mrongoville. Pamiętam, paręnaście lat temu</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 xml:space="preserve">super koncert, super koncert </w:t>
      </w:r>
      <w:proofErr w:type="spellStart"/>
      <w:r w:rsidRPr="009F30FD">
        <w:rPr>
          <w:rFonts w:ascii="Times New Roman" w:hAnsi="Times New Roman" w:cs="Times New Roman"/>
          <w:color w:val="000000"/>
          <w:sz w:val="24"/>
          <w:szCs w:val="24"/>
          <w:lang w:val="pl-PL"/>
        </w:rPr>
        <w:t>Dody</w:t>
      </w:r>
      <w:proofErr w:type="spellEnd"/>
      <w:r w:rsidRPr="009F30FD">
        <w:rPr>
          <w:rFonts w:ascii="Times New Roman" w:hAnsi="Times New Roman" w:cs="Times New Roman"/>
          <w:color w:val="000000"/>
          <w:sz w:val="24"/>
          <w:szCs w:val="24"/>
          <w:lang w:val="pl-PL"/>
        </w:rPr>
        <w:t xml:space="preserve"> na Mrongoville był</w:t>
      </w:r>
      <w:r>
        <w:rPr>
          <w:rFonts w:ascii="Times New Roman" w:hAnsi="Times New Roman" w:cs="Times New Roman"/>
          <w:color w:val="000000"/>
          <w:sz w:val="24"/>
          <w:szCs w:val="24"/>
          <w:lang w:val="pl-PL"/>
        </w:rPr>
        <w:t xml:space="preserve"> i </w:t>
      </w:r>
      <w:r w:rsidRPr="009F30FD">
        <w:rPr>
          <w:rFonts w:ascii="Times New Roman" w:hAnsi="Times New Roman" w:cs="Times New Roman"/>
          <w:color w:val="000000"/>
          <w:sz w:val="24"/>
          <w:szCs w:val="24"/>
          <w:lang w:val="pl-PL"/>
        </w:rPr>
        <w:t>się ludzie pomieścili, bo był bezpłatny. Waldek kupa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ludzi przyszła naprawdę.</w:t>
      </w:r>
      <w:r>
        <w:rPr>
          <w:rFonts w:ascii="Times New Roman" w:hAnsi="Times New Roman" w:cs="Times New Roman"/>
          <w:color w:val="000000"/>
          <w:sz w:val="24"/>
          <w:szCs w:val="24"/>
          <w:lang w:val="pl-PL"/>
        </w:rPr>
        <w:t xml:space="preserve"> Tak, a </w:t>
      </w:r>
      <w:r w:rsidRPr="009F30FD">
        <w:rPr>
          <w:rFonts w:ascii="Times New Roman" w:hAnsi="Times New Roman" w:cs="Times New Roman"/>
          <w:color w:val="000000"/>
          <w:sz w:val="24"/>
          <w:szCs w:val="24"/>
          <w:lang w:val="pl-PL"/>
        </w:rPr>
        <w:t>co krzyczeli przed sceną, tego już nie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mogę powiedzieć, bo transmisja jest przed 23, także Walduś</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proszę Cię, jak wymyślasz plotki to takie z ziarnem</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prawdy, dziękuję bardzo</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w:t>
      </w:r>
    </w:p>
    <w:p w14:paraId="390495D2" w14:textId="7AD0254F" w:rsidR="003E0F8E" w:rsidRPr="009F30FD" w:rsidRDefault="003E0F8E" w:rsidP="003E0F8E">
      <w:pPr>
        <w:spacing w:before="240" w:after="0"/>
        <w:jc w:val="both"/>
        <w:rPr>
          <w:rFonts w:ascii="Times New Roman" w:hAnsi="Times New Roman" w:cs="Times New Roman"/>
          <w:color w:val="000000"/>
          <w:sz w:val="24"/>
          <w:szCs w:val="24"/>
        </w:rPr>
      </w:pPr>
      <w:r w:rsidRPr="00504115">
        <w:rPr>
          <w:rFonts w:ascii="Times New Roman" w:hAnsi="Times New Roman" w:cs="Times New Roman"/>
          <w:b/>
          <w:color w:val="000000"/>
          <w:sz w:val="24"/>
          <w:szCs w:val="24"/>
        </w:rPr>
        <w:t>Burmistrz Stanisław</w:t>
      </w:r>
      <w:r>
        <w:rPr>
          <w:rFonts w:ascii="Times New Roman" w:hAnsi="Times New Roman" w:cs="Times New Roman"/>
          <w:color w:val="000000"/>
          <w:sz w:val="24"/>
          <w:szCs w:val="24"/>
        </w:rPr>
        <w:t xml:space="preserve"> </w:t>
      </w:r>
      <w:r w:rsidRPr="00504115">
        <w:rPr>
          <w:rFonts w:ascii="Times New Roman" w:hAnsi="Times New Roman" w:cs="Times New Roman"/>
          <w:b/>
          <w:color w:val="000000"/>
          <w:sz w:val="24"/>
          <w:szCs w:val="24"/>
        </w:rPr>
        <w:t>Bułajewski</w:t>
      </w:r>
      <w:r w:rsidRPr="009F30F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9F30FD">
        <w:rPr>
          <w:rFonts w:ascii="Times New Roman" w:hAnsi="Times New Roman" w:cs="Times New Roman"/>
          <w:color w:val="000000"/>
          <w:sz w:val="24"/>
          <w:szCs w:val="24"/>
        </w:rPr>
        <w:t>To znaczy tak jak powiedziałem, ja</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udzieliłem odpowiedzi na wszystkie pytanie. Jeżeli one są niezadawalające</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to trudno, może tylko uzupełnię, że w</w:t>
      </w:r>
      <w:r>
        <w:rPr>
          <w:rFonts w:ascii="Times New Roman" w:hAnsi="Times New Roman" w:cs="Times New Roman"/>
          <w:color w:val="000000"/>
          <w:sz w:val="24"/>
          <w:szCs w:val="24"/>
        </w:rPr>
        <w:t> </w:t>
      </w:r>
      <w:r w:rsidRPr="009F30FD">
        <w:rPr>
          <w:rFonts w:ascii="Times New Roman" w:hAnsi="Times New Roman" w:cs="Times New Roman"/>
          <w:color w:val="000000"/>
          <w:sz w:val="24"/>
          <w:szCs w:val="24"/>
        </w:rPr>
        <w:t>harmonogramie, jeżeli</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chodzi o montaż konstrukcji to nie jest luty, tylko</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dostawa elementów to jest luty, a więc prosiłbym żeby</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czytać harmonogram.</w:t>
      </w:r>
      <w:r>
        <w:rPr>
          <w:rFonts w:ascii="Times New Roman" w:hAnsi="Times New Roman" w:cs="Times New Roman"/>
          <w:color w:val="000000"/>
          <w:sz w:val="24"/>
          <w:szCs w:val="24"/>
        </w:rPr>
        <w:t xml:space="preserve"> </w:t>
      </w:r>
      <w:r w:rsidRPr="007B1B05">
        <w:rPr>
          <w:rFonts w:ascii="Times New Roman" w:eastAsia="Calibri" w:hAnsi="Times New Roman" w:cs="Times New Roman"/>
          <w:bCs/>
          <w:i/>
          <w:sz w:val="24"/>
          <w:szCs w:val="24"/>
        </w:rPr>
        <w:t xml:space="preserve">(wypowiedź została przerwana przez </w:t>
      </w:r>
      <w:r>
        <w:rPr>
          <w:rFonts w:ascii="Times New Roman" w:eastAsia="Calibri" w:hAnsi="Times New Roman" w:cs="Times New Roman"/>
          <w:bCs/>
          <w:i/>
          <w:sz w:val="24"/>
          <w:szCs w:val="24"/>
        </w:rPr>
        <w:t xml:space="preserve">Radnego J. </w:t>
      </w:r>
      <w:proofErr w:type="spellStart"/>
      <w:r>
        <w:rPr>
          <w:rFonts w:ascii="Times New Roman" w:eastAsia="Calibri" w:hAnsi="Times New Roman" w:cs="Times New Roman"/>
          <w:bCs/>
          <w:i/>
          <w:sz w:val="24"/>
          <w:szCs w:val="24"/>
        </w:rPr>
        <w:t>Doraczyńskiego</w:t>
      </w:r>
      <w:proofErr w:type="spellEnd"/>
      <w:r w:rsidRPr="007B1B05">
        <w:rPr>
          <w:rFonts w:ascii="Times New Roman" w:eastAsia="Calibri" w:hAnsi="Times New Roman" w:cs="Times New Roman"/>
          <w:bCs/>
          <w:i/>
          <w:sz w:val="24"/>
          <w:szCs w:val="24"/>
        </w:rPr>
        <w:t xml:space="preserve">, który poza mikrofonem, </w:t>
      </w:r>
      <w:r>
        <w:rPr>
          <w:rFonts w:ascii="Times New Roman" w:eastAsia="Calibri" w:hAnsi="Times New Roman" w:cs="Times New Roman"/>
          <w:bCs/>
          <w:i/>
          <w:sz w:val="24"/>
          <w:szCs w:val="24"/>
        </w:rPr>
        <w:t>nawiązał do słów Burmistrza</w:t>
      </w:r>
      <w:r w:rsidRPr="007B1B05">
        <w:rPr>
          <w:rFonts w:ascii="Times New Roman" w:eastAsia="Calibri" w:hAnsi="Times New Roman" w:cs="Times New Roman"/>
          <w:bCs/>
          <w:i/>
          <w:sz w:val="24"/>
          <w:szCs w:val="24"/>
        </w:rPr>
        <w:t>)</w:t>
      </w:r>
      <w:r w:rsidRPr="009F30FD">
        <w:rPr>
          <w:rFonts w:ascii="Times New Roman" w:hAnsi="Times New Roman" w:cs="Times New Roman"/>
          <w:color w:val="000000"/>
          <w:sz w:val="24"/>
          <w:szCs w:val="24"/>
        </w:rPr>
        <w:t xml:space="preserve"> No dobrze, no to proszę nie</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wiem z jakiej daty, nie, nie chcę tego,</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bo ma Pan, z tego wniosek nieaktualny ma Pan</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 xml:space="preserve">wniosek, dobrze </w:t>
      </w:r>
      <w:r>
        <w:rPr>
          <w:rFonts w:ascii="Times New Roman" w:hAnsi="Times New Roman" w:cs="Times New Roman"/>
          <w:color w:val="000000"/>
          <w:sz w:val="24"/>
          <w:szCs w:val="24"/>
        </w:rPr>
        <w:t>to ma Pan nieaktualny wniosek i </w:t>
      </w:r>
      <w:r w:rsidRPr="009F30FD">
        <w:rPr>
          <w:rFonts w:ascii="Times New Roman" w:hAnsi="Times New Roman" w:cs="Times New Roman"/>
          <w:color w:val="000000"/>
          <w:sz w:val="24"/>
          <w:szCs w:val="24"/>
        </w:rPr>
        <w:t>dobrze,</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ale już prowokujecie, nie prowokujcie. Dostawa elementów do montażu,</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 xml:space="preserve">no tak. </w:t>
      </w:r>
      <w:r>
        <w:rPr>
          <w:rFonts w:ascii="Times New Roman" w:hAnsi="Times New Roman" w:cs="Times New Roman"/>
          <w:color w:val="000000"/>
          <w:sz w:val="24"/>
          <w:szCs w:val="24"/>
        </w:rPr>
        <w:t>L</w:t>
      </w:r>
      <w:r w:rsidRPr="009F30FD">
        <w:rPr>
          <w:rFonts w:ascii="Times New Roman" w:hAnsi="Times New Roman" w:cs="Times New Roman"/>
          <w:color w:val="000000"/>
          <w:sz w:val="24"/>
          <w:szCs w:val="24"/>
        </w:rPr>
        <w:t>uty to jest dostaw</w:t>
      </w:r>
      <w:r>
        <w:rPr>
          <w:rFonts w:ascii="Times New Roman" w:hAnsi="Times New Roman" w:cs="Times New Roman"/>
          <w:color w:val="000000"/>
          <w:sz w:val="24"/>
          <w:szCs w:val="24"/>
        </w:rPr>
        <w:t>a</w:t>
      </w:r>
      <w:r w:rsidRPr="009F30FD">
        <w:rPr>
          <w:rFonts w:ascii="Times New Roman" w:hAnsi="Times New Roman" w:cs="Times New Roman"/>
          <w:color w:val="000000"/>
          <w:sz w:val="24"/>
          <w:szCs w:val="24"/>
        </w:rPr>
        <w:t xml:space="preserve"> elementów do montażu.</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Sprawdźcie to i zobaczycie kto kłamie, to wszystko</w:t>
      </w:r>
      <w:r>
        <w:rPr>
          <w:rFonts w:ascii="Times New Roman" w:hAnsi="Times New Roman" w:cs="Times New Roman"/>
          <w:color w:val="000000"/>
          <w:sz w:val="24"/>
          <w:szCs w:val="24"/>
        </w:rPr>
        <w:t>. U</w:t>
      </w:r>
      <w:r w:rsidRPr="009F30FD">
        <w:rPr>
          <w:rFonts w:ascii="Times New Roman" w:hAnsi="Times New Roman" w:cs="Times New Roman"/>
          <w:color w:val="000000"/>
          <w:sz w:val="24"/>
          <w:szCs w:val="24"/>
        </w:rPr>
        <w:t>dzieliłem</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odpowiedzi na wszystkie pytania, jeżeli są niezadowalające jest mi</w:t>
      </w:r>
      <w:r>
        <w:rPr>
          <w:rFonts w:ascii="Times New Roman" w:hAnsi="Times New Roman" w:cs="Times New Roman"/>
          <w:color w:val="000000"/>
          <w:sz w:val="24"/>
          <w:szCs w:val="24"/>
        </w:rPr>
        <w:t xml:space="preserve"> </w:t>
      </w:r>
      <w:r w:rsidRPr="009F30FD">
        <w:rPr>
          <w:rFonts w:ascii="Times New Roman" w:hAnsi="Times New Roman" w:cs="Times New Roman"/>
          <w:color w:val="000000"/>
          <w:sz w:val="24"/>
          <w:szCs w:val="24"/>
        </w:rPr>
        <w:t>bardzo przykro, ale nie sprowokujecie mnie niestety</w:t>
      </w:r>
      <w:r>
        <w:rPr>
          <w:rFonts w:ascii="Times New Roman" w:hAnsi="Times New Roman" w:cs="Times New Roman"/>
          <w:color w:val="000000"/>
          <w:sz w:val="24"/>
          <w:szCs w:val="24"/>
        </w:rPr>
        <w:t>”</w:t>
      </w:r>
      <w:r w:rsidRPr="009F30FD">
        <w:rPr>
          <w:rFonts w:ascii="Times New Roman" w:hAnsi="Times New Roman" w:cs="Times New Roman"/>
          <w:color w:val="000000"/>
          <w:sz w:val="24"/>
          <w:szCs w:val="24"/>
        </w:rPr>
        <w:t>.</w:t>
      </w:r>
    </w:p>
    <w:p w14:paraId="7FF464D0" w14:textId="77777777" w:rsidR="003E0F8E" w:rsidRDefault="003E0F8E" w:rsidP="003E0F8E">
      <w:pPr>
        <w:pStyle w:val="myStyle"/>
        <w:spacing w:after="0" w:line="240" w:lineRule="auto"/>
        <w:jc w:val="both"/>
        <w:rPr>
          <w:rFonts w:ascii="Times New Roman" w:hAnsi="Times New Roman" w:cs="Times New Roman"/>
          <w:color w:val="000000"/>
          <w:sz w:val="24"/>
          <w:szCs w:val="24"/>
          <w:lang w:val="pl-PL"/>
        </w:rPr>
      </w:pPr>
    </w:p>
    <w:p w14:paraId="5DCC835C" w14:textId="34C6B864" w:rsidR="003E0F8E" w:rsidRPr="009F30FD" w:rsidRDefault="003E0F8E" w:rsidP="003E0F8E">
      <w:pPr>
        <w:pStyle w:val="myStyle"/>
        <w:spacing w:after="0" w:line="240" w:lineRule="auto"/>
        <w:jc w:val="both"/>
        <w:rPr>
          <w:rFonts w:ascii="Times New Roman" w:hAnsi="Times New Roman" w:cs="Times New Roman"/>
          <w:color w:val="000000"/>
          <w:sz w:val="24"/>
          <w:szCs w:val="24"/>
          <w:lang w:val="pl-PL"/>
        </w:rPr>
      </w:pPr>
      <w:r w:rsidRPr="00D1583E">
        <w:rPr>
          <w:rFonts w:ascii="Times New Roman" w:hAnsi="Times New Roman" w:cs="Times New Roman"/>
          <w:b/>
          <w:color w:val="000000"/>
          <w:sz w:val="24"/>
          <w:szCs w:val="24"/>
          <w:lang w:val="pl-PL"/>
        </w:rPr>
        <w:t>Radny Jakub Doraczyński</w:t>
      </w:r>
      <w:r w:rsidRPr="009F30F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OK,</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to znaczy nie rozumiem, to jeżeli ten harmonogram jest</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nieaktualny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to dlaczego Pan jakby dopiero teraz o tym mówi?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Niech Pan na mnie nie krzyczy, nie wydaje mi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poleceń co ja muszę robić.</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 xml:space="preserve">Szanowny Panie Burmistrzu, Szanowny Panie </w:t>
      </w:r>
      <w:r w:rsidRPr="009F30FD">
        <w:rPr>
          <w:rFonts w:ascii="Times New Roman" w:hAnsi="Times New Roman" w:cs="Times New Roman"/>
          <w:color w:val="000000"/>
          <w:sz w:val="24"/>
          <w:szCs w:val="24"/>
          <w:lang w:val="pl-PL"/>
        </w:rPr>
        <w:lastRenderedPageBreak/>
        <w:t>Burmistrzu jeszcze raz mówię</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to jest aneks, który myśmy otrzymali jako radni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i ja o tym aneksie dzisiaj mówię od początku</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sesji. Teraz nagle Pan tutaj</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siedząc w milczeniu tyle czasu informuje nas po całej</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tej dyskusji, że rzekomo ten aneks jest nieaktualny. To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proszę Pana w takim razie o odpowiedź, bo niezależnie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rozumiem, że tylko jedyne co mogliście Państwo zrobić to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przesunąć kratkę tak żeby nagle wszystko się zgadzało, bo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skoro 23 października planowaliście Państwo w ten sposób rozpocząć,</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no macie dwa tygodnie opóźnienia to rozumiem, że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w dalszym ciągu konstrukcja stalowa się przesuwa, czyli tak</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naprawdę mamy w dal</w:t>
      </w:r>
      <w:r>
        <w:rPr>
          <w:rFonts w:ascii="Times New Roman" w:hAnsi="Times New Roman" w:cs="Times New Roman"/>
          <w:color w:val="000000"/>
          <w:sz w:val="24"/>
          <w:szCs w:val="24"/>
          <w:lang w:val="pl-PL"/>
        </w:rPr>
        <w:t xml:space="preserve">szym ciągu to opóźnienie, to </w:t>
      </w:r>
      <w:r w:rsidRPr="009F30FD">
        <w:rPr>
          <w:rFonts w:ascii="Times New Roman" w:hAnsi="Times New Roman" w:cs="Times New Roman"/>
          <w:color w:val="000000"/>
          <w:sz w:val="24"/>
          <w:szCs w:val="24"/>
          <w:lang w:val="pl-PL"/>
        </w:rPr>
        <w:t>niezależnie od tego gdzie jest kratka wpisana 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z kiedy jest aneks, ale to chętnie wezmę jutro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i się odniosę do tego co Pan tutaj nam</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teraz w tym momencie mówi. W nawiązaniu do tego,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co Pan Tarnowski jak zawsze wiele mówi, stara się</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mówić mądrze, ale jak zawsze nie zweryfikowane informacje 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mało wiedzy.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 xml:space="preserve">Realizacja </w:t>
      </w:r>
      <w:r w:rsidRPr="00D1583E">
        <w:rPr>
          <w:rFonts w:ascii="Times New Roman" w:hAnsi="Times New Roman" w:cs="Times New Roman"/>
          <w:color w:val="000000"/>
          <w:sz w:val="24"/>
          <w:szCs w:val="24"/>
          <w:lang w:val="pl-PL"/>
        </w:rPr>
        <w:t>ewentualna czegokolwiek na stadionie Panie Szanowny</w:t>
      </w:r>
      <w:r>
        <w:rPr>
          <w:rFonts w:ascii="Times New Roman" w:hAnsi="Times New Roman" w:cs="Times New Roman"/>
          <w:color w:val="000000"/>
          <w:sz w:val="24"/>
          <w:szCs w:val="24"/>
          <w:lang w:val="pl-PL"/>
        </w:rPr>
        <w:t xml:space="preserve"> </w:t>
      </w:r>
      <w:r w:rsidRPr="00D1583E">
        <w:rPr>
          <w:rFonts w:ascii="Times New Roman" w:hAnsi="Times New Roman" w:cs="Times New Roman"/>
          <w:color w:val="000000"/>
          <w:sz w:val="24"/>
          <w:szCs w:val="24"/>
          <w:lang w:val="pl-PL"/>
        </w:rPr>
        <w:t xml:space="preserve">byłaby możliwa, bo jak Pan by się trochę interesował i wszedł sobie na informacje o przetargu, tam jest SIWZ </w:t>
      </w:r>
      <w:r w:rsidRPr="00D1583E">
        <w:rPr>
          <w:rFonts w:ascii="Times New Roman" w:hAnsi="Times New Roman" w:cs="Times New Roman"/>
          <w:i/>
          <w:color w:val="000000"/>
          <w:sz w:val="24"/>
          <w:szCs w:val="24"/>
          <w:lang w:val="pl-PL"/>
        </w:rPr>
        <w:t>(</w:t>
      </w:r>
      <w:r w:rsidRPr="00D1583E">
        <w:rPr>
          <w:rFonts w:ascii="Times New Roman" w:hAnsi="Times New Roman" w:cs="Times New Roman"/>
          <w:i/>
          <w:color w:val="111111"/>
          <w:sz w:val="24"/>
          <w:szCs w:val="24"/>
          <w:shd w:val="clear" w:color="auto" w:fill="FFFFFF"/>
        </w:rPr>
        <w:t>Specyfikacja Istotnych Warunków Zamówienia)</w:t>
      </w:r>
      <w:r>
        <w:rPr>
          <w:rFonts w:ascii="Times New Roman" w:hAnsi="Times New Roman" w:cs="Times New Roman"/>
          <w:i/>
          <w:color w:val="111111"/>
          <w:sz w:val="24"/>
          <w:szCs w:val="24"/>
          <w:shd w:val="clear" w:color="auto" w:fill="FFFFFF"/>
        </w:rPr>
        <w:t>,</w:t>
      </w:r>
      <w:r w:rsidRPr="00D1583E">
        <w:rPr>
          <w:rFonts w:ascii="Times New Roman" w:hAnsi="Times New Roman" w:cs="Times New Roman"/>
          <w:color w:val="000000"/>
          <w:sz w:val="24"/>
          <w:szCs w:val="24"/>
          <w:lang w:val="pl-PL"/>
        </w:rPr>
        <w:t xml:space="preserve"> tam są różne zapisy dotyczące tego kto, co,</w:t>
      </w:r>
      <w:r>
        <w:rPr>
          <w:rFonts w:ascii="Times New Roman" w:hAnsi="Times New Roman" w:cs="Times New Roman"/>
          <w:color w:val="000000"/>
          <w:sz w:val="24"/>
          <w:szCs w:val="24"/>
          <w:lang w:val="pl-PL"/>
        </w:rPr>
        <w:t xml:space="preserve"> </w:t>
      </w:r>
      <w:r w:rsidRPr="00D1583E">
        <w:rPr>
          <w:rFonts w:ascii="Times New Roman" w:hAnsi="Times New Roman" w:cs="Times New Roman"/>
          <w:color w:val="000000"/>
          <w:sz w:val="24"/>
          <w:szCs w:val="24"/>
          <w:lang w:val="pl-PL"/>
        </w:rPr>
        <w:t>w którym</w:t>
      </w:r>
      <w:r w:rsidRPr="009F30FD">
        <w:rPr>
          <w:rFonts w:ascii="Times New Roman" w:hAnsi="Times New Roman" w:cs="Times New Roman"/>
          <w:color w:val="000000"/>
          <w:sz w:val="24"/>
          <w:szCs w:val="24"/>
          <w:lang w:val="pl-PL"/>
        </w:rPr>
        <w:t xml:space="preserve"> momencie ma być realizowane i wtedy ta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Pana tutaj cała wypowiedź, no Pan jak zawsze jest</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 xml:space="preserve">dumny z tych swoich wypowiedzi, bo Pan jak </w:t>
      </w:r>
      <w:r>
        <w:rPr>
          <w:rFonts w:ascii="Times New Roman" w:hAnsi="Times New Roman" w:cs="Times New Roman"/>
          <w:color w:val="000000"/>
          <w:sz w:val="24"/>
          <w:szCs w:val="24"/>
          <w:lang w:val="pl-PL"/>
        </w:rPr>
        <w:t>sie</w:t>
      </w:r>
      <w:r w:rsidRPr="009F30FD">
        <w:rPr>
          <w:rFonts w:ascii="Times New Roman" w:hAnsi="Times New Roman" w:cs="Times New Roman"/>
          <w:color w:val="000000"/>
          <w:sz w:val="24"/>
          <w:szCs w:val="24"/>
          <w:lang w:val="pl-PL"/>
        </w:rPr>
        <w:t>bie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słyszy to myśli, że jest taki bardzo elokwentny 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tak</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wiele rzeczy wie to wiedziałby Pan, że nie ma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nic związanego z sensem i z tym co faktycznie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ma miejsce. To kolejny raz do Pana.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Nie, to już nie będziemy to jakby brali udziału,</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bo to dużo czasu się nam zeszło i to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co Panowie od początku do końca tutaj powtarzacie, ja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tak sobie siedzę całą tą sesję obserwuję, całą jakby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drugą stronę, tutaj po prawej stronie Pan Burmistrz, po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drugiej stronie Pan Tarnowski, jakby tutaj zgrany duet działa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czy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tutaj naszych dwóch lokalnych i naprawdę powiem Wam Panowie,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że czasami się zastanawiam, że takie ogromne są podziały,</w:t>
      </w:r>
      <w:r>
        <w:rPr>
          <w:rFonts w:ascii="Times New Roman" w:hAnsi="Times New Roman" w:cs="Times New Roman"/>
          <w:color w:val="000000"/>
          <w:sz w:val="24"/>
          <w:szCs w:val="24"/>
          <w:lang w:val="pl-PL"/>
        </w:rPr>
        <w:t xml:space="preserve"> ale jak patrzę na W</w:t>
      </w:r>
      <w:r w:rsidRPr="009F30FD">
        <w:rPr>
          <w:rFonts w:ascii="Times New Roman" w:hAnsi="Times New Roman" w:cs="Times New Roman"/>
          <w:color w:val="000000"/>
          <w:sz w:val="24"/>
          <w:szCs w:val="24"/>
          <w:lang w:val="pl-PL"/>
        </w:rPr>
        <w:t>asz przykład to widzę, że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naprawdę można się pogodzić i dojść do porozumienia 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wspólnie, pięknie działać, tylko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tak jak mówię, ja sobie przypominam tu początek kadencji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jak</w:t>
      </w:r>
      <w:r>
        <w:rPr>
          <w:rFonts w:ascii="Times New Roman" w:hAnsi="Times New Roman" w:cs="Times New Roman"/>
          <w:color w:val="000000"/>
          <w:sz w:val="24"/>
          <w:szCs w:val="24"/>
          <w:lang w:val="pl-PL"/>
        </w:rPr>
        <w:t xml:space="preserve"> Pan Ra</w:t>
      </w:r>
      <w:r w:rsidRPr="009F30FD">
        <w:rPr>
          <w:rFonts w:ascii="Times New Roman" w:hAnsi="Times New Roman" w:cs="Times New Roman"/>
          <w:color w:val="000000"/>
          <w:sz w:val="24"/>
          <w:szCs w:val="24"/>
          <w:lang w:val="pl-PL"/>
        </w:rPr>
        <w:t>dny Tarnowski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siedział gdzieś mniej więcej tutaj, a do Pana Burmistrza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odzywał się per Stasiu i różne</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różne tego typu</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historie mówił, także Panowie</w:t>
      </w:r>
      <w:r>
        <w:rPr>
          <w:rFonts w:ascii="Times New Roman" w:hAnsi="Times New Roman" w:cs="Times New Roman"/>
          <w:color w:val="000000"/>
          <w:sz w:val="24"/>
          <w:szCs w:val="24"/>
          <w:lang w:val="pl-PL"/>
        </w:rPr>
        <w:t xml:space="preserve"> historia W</w:t>
      </w:r>
      <w:r w:rsidRPr="009F30FD">
        <w:rPr>
          <w:rFonts w:ascii="Times New Roman" w:hAnsi="Times New Roman" w:cs="Times New Roman"/>
          <w:color w:val="000000"/>
          <w:sz w:val="24"/>
          <w:szCs w:val="24"/>
          <w:lang w:val="pl-PL"/>
        </w:rPr>
        <w:t>aszej przyjaźni to jest historia na dobrą książkę,</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a skoro już i tak odeszliśmy od merytorycznej odpowiedzi,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bo Pan Burmistrz wszystkie odpowiedzi zawarł w swojej</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części swobodnej wypowiedzi to tak naprawdę my tu już</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więcej odpowiedzi nie uzyskamy i to tyle. To tylko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jedyne, że mogę sobie na Panów popatrzeć i sobie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pomyśleć jak nie prowadzić swojej kariery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samorządowej, dziękuję</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t>
      </w:r>
    </w:p>
    <w:p w14:paraId="09D84DBF" w14:textId="77777777" w:rsidR="003E0F8E" w:rsidRDefault="003E0F8E" w:rsidP="003E0F8E">
      <w:pPr>
        <w:pStyle w:val="myStyle"/>
        <w:spacing w:after="0" w:line="240" w:lineRule="auto"/>
        <w:jc w:val="both"/>
        <w:rPr>
          <w:rFonts w:ascii="Times New Roman" w:hAnsi="Times New Roman" w:cs="Times New Roman"/>
          <w:color w:val="000000"/>
          <w:sz w:val="24"/>
          <w:szCs w:val="24"/>
          <w:lang w:val="pl-PL"/>
        </w:rPr>
      </w:pPr>
    </w:p>
    <w:p w14:paraId="4A2B4C63" w14:textId="469C9AB0" w:rsidR="003E0F8E" w:rsidRPr="009F30FD" w:rsidRDefault="003E0F8E" w:rsidP="003E0F8E">
      <w:pPr>
        <w:pStyle w:val="myStyle"/>
        <w:spacing w:after="0" w:line="240" w:lineRule="auto"/>
        <w:jc w:val="both"/>
        <w:rPr>
          <w:rFonts w:ascii="Times New Roman" w:hAnsi="Times New Roman" w:cs="Times New Roman"/>
          <w:color w:val="000000"/>
          <w:sz w:val="24"/>
          <w:szCs w:val="24"/>
          <w:lang w:val="pl-PL"/>
        </w:rPr>
      </w:pPr>
      <w:r w:rsidRPr="00D45C4D">
        <w:rPr>
          <w:rFonts w:ascii="Times New Roman" w:hAnsi="Times New Roman" w:cs="Times New Roman"/>
          <w:b/>
          <w:color w:val="000000"/>
          <w:sz w:val="24"/>
          <w:szCs w:val="24"/>
          <w:lang w:val="pl-PL"/>
        </w:rPr>
        <w:t>Radny Waldemar Cybul</w:t>
      </w:r>
      <w:r>
        <w:rPr>
          <w:rFonts w:ascii="Times New Roman" w:hAnsi="Times New Roman" w:cs="Times New Roman"/>
          <w:b/>
          <w:color w:val="000000"/>
          <w:sz w:val="24"/>
          <w:szCs w:val="24"/>
          <w:lang w:val="pl-PL"/>
        </w:rPr>
        <w:t xml:space="preserve"> </w:t>
      </w:r>
      <w:r w:rsidRPr="00D45C4D">
        <w:rPr>
          <w:rFonts w:ascii="Times New Roman" w:hAnsi="Times New Roman" w:cs="Times New Roman"/>
          <w:color w:val="000000"/>
          <w:sz w:val="24"/>
          <w:szCs w:val="24"/>
          <w:lang w:val="pl-PL"/>
        </w:rPr>
        <w:t>zwrócił się do Radnego D. Tarnowskiego</w:t>
      </w:r>
      <w:r>
        <w:rPr>
          <w:rFonts w:ascii="Times New Roman" w:hAnsi="Times New Roman" w:cs="Times New Roman"/>
          <w:b/>
          <w:color w:val="000000"/>
          <w:sz w:val="24"/>
          <w:szCs w:val="24"/>
          <w:lang w:val="pl-PL"/>
        </w:rPr>
        <w:t xml:space="preserve"> „</w:t>
      </w:r>
      <w:r>
        <w:rPr>
          <w:rFonts w:ascii="Times New Roman" w:hAnsi="Times New Roman" w:cs="Times New Roman"/>
          <w:color w:val="000000"/>
          <w:sz w:val="24"/>
          <w:szCs w:val="24"/>
          <w:lang w:val="pl-PL"/>
        </w:rPr>
        <w:t>Słodki Panie R</w:t>
      </w:r>
      <w:r w:rsidRPr="009F30FD">
        <w:rPr>
          <w:rFonts w:ascii="Times New Roman" w:hAnsi="Times New Roman" w:cs="Times New Roman"/>
          <w:color w:val="000000"/>
          <w:sz w:val="24"/>
          <w:szCs w:val="24"/>
          <w:lang w:val="pl-PL"/>
        </w:rPr>
        <w:t>adny, informacja do Pana odnośnie tutaj znowu</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peanów Pana wobec Pana Burmistrza jak to działa na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rzecz mieszkańców. Informacja 7 marca 2024, dotyczy trybu</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podstawowego dla przebudowa stadionu miejskiego w Mrągowie. Zawiadomienie o</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unieważnieniu postępowania,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więc teraz być może rzeczywiście w tej plotce jest</w:t>
      </w:r>
      <w:r>
        <w:rPr>
          <w:rFonts w:ascii="Times New Roman" w:hAnsi="Times New Roman" w:cs="Times New Roman"/>
          <w:color w:val="000000"/>
          <w:sz w:val="24"/>
          <w:szCs w:val="24"/>
          <w:lang w:val="pl-PL"/>
        </w:rPr>
        <w:t xml:space="preserve"> te ziarenko prawdy Szanowny Panie. T</w:t>
      </w:r>
      <w:r w:rsidRPr="009F30FD">
        <w:rPr>
          <w:rFonts w:ascii="Times New Roman" w:hAnsi="Times New Roman" w:cs="Times New Roman"/>
          <w:color w:val="000000"/>
          <w:sz w:val="24"/>
          <w:szCs w:val="24"/>
          <w:lang w:val="pl-PL"/>
        </w:rPr>
        <w:t>o jest jedna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sprawa.</w:t>
      </w:r>
      <w:r>
        <w:rPr>
          <w:rFonts w:ascii="Times New Roman" w:hAnsi="Times New Roman" w:cs="Times New Roman"/>
          <w:color w:val="000000"/>
          <w:sz w:val="24"/>
          <w:szCs w:val="24"/>
          <w:lang w:val="pl-PL"/>
        </w:rPr>
        <w:t xml:space="preserve"> Druga sprawa, Panie Burmistrzu</w:t>
      </w:r>
      <w:r w:rsidRPr="009F30FD">
        <w:rPr>
          <w:rFonts w:ascii="Times New Roman" w:hAnsi="Times New Roman" w:cs="Times New Roman"/>
          <w:color w:val="000000"/>
          <w:sz w:val="24"/>
          <w:szCs w:val="24"/>
          <w:lang w:val="pl-PL"/>
        </w:rPr>
        <w:t xml:space="preserve"> z każdym pytaniem, na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które Pan nie udziela odpowiedzi i jeszcze teraz z</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tą wisienką na torcie jakim jest, jak Pan mówi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 xml:space="preserve">zmiana </w:t>
      </w:r>
      <w:r>
        <w:rPr>
          <w:rFonts w:ascii="Times New Roman" w:hAnsi="Times New Roman" w:cs="Times New Roman"/>
          <w:color w:val="000000"/>
          <w:sz w:val="24"/>
          <w:szCs w:val="24"/>
          <w:lang w:val="pl-PL"/>
        </w:rPr>
        <w:t>harmonogramu i to, co zauważył R</w:t>
      </w:r>
      <w:r w:rsidRPr="009F30FD">
        <w:rPr>
          <w:rFonts w:ascii="Times New Roman" w:hAnsi="Times New Roman" w:cs="Times New Roman"/>
          <w:color w:val="000000"/>
          <w:sz w:val="24"/>
          <w:szCs w:val="24"/>
          <w:lang w:val="pl-PL"/>
        </w:rPr>
        <w:t>adny Doraczyński raczej</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nie jest Pan w stanie cofnąć</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 xml:space="preserve">do stycznia czy grudnia ubiegłego </w:t>
      </w:r>
      <w:r>
        <w:rPr>
          <w:rFonts w:ascii="Times New Roman" w:hAnsi="Times New Roman" w:cs="Times New Roman"/>
          <w:color w:val="000000"/>
          <w:sz w:val="24"/>
          <w:szCs w:val="24"/>
          <w:lang w:val="pl-PL"/>
        </w:rPr>
        <w:t>roku</w:t>
      </w:r>
      <w:r w:rsidRPr="009F30FD">
        <w:rPr>
          <w:rFonts w:ascii="Times New Roman" w:hAnsi="Times New Roman" w:cs="Times New Roman"/>
          <w:color w:val="000000"/>
          <w:sz w:val="24"/>
          <w:szCs w:val="24"/>
          <w:lang w:val="pl-PL"/>
        </w:rPr>
        <w:t>, tylko niestety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przesuwać się bliżej sezonu letniego to świadczy o tym,</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że rzeczywiście nasze obawy o zakończenie inwestycji w terminie</w:t>
      </w:r>
      <w:r>
        <w:rPr>
          <w:rFonts w:ascii="Times New Roman" w:hAnsi="Times New Roman" w:cs="Times New Roman"/>
          <w:color w:val="000000"/>
          <w:sz w:val="24"/>
          <w:szCs w:val="24"/>
          <w:lang w:val="pl-PL"/>
        </w:rPr>
        <w:t xml:space="preserve"> są uzasadnione i </w:t>
      </w:r>
      <w:r w:rsidRPr="009F30FD">
        <w:rPr>
          <w:rFonts w:ascii="Times New Roman" w:hAnsi="Times New Roman" w:cs="Times New Roman"/>
          <w:color w:val="000000"/>
          <w:sz w:val="24"/>
          <w:szCs w:val="24"/>
          <w:lang w:val="pl-PL"/>
        </w:rPr>
        <w:t>coraz większym niepokojem niestety będziemy patrzyli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na to, co się dzieje na mrągowskim amfiteatrze. Pan</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na razie, tutaj powiem to tak kolokwialnie kozaczy, bo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do 7 kwietnia Pan musi to robić,</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ewentualnie jeszcze może później, natomiast</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nie zmienia to faktu, że potem odbędzie się gaszenie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pożaru, gaszenie pożaru przez kolejnego Burmistrza. Mam nadzieję, że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nie przez Pana, dziękuję</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w:t>
      </w:r>
    </w:p>
    <w:p w14:paraId="7A1E4E0C" w14:textId="77777777" w:rsidR="003E0F8E" w:rsidRDefault="003E0F8E" w:rsidP="003E0F8E">
      <w:pPr>
        <w:pStyle w:val="myStyle"/>
        <w:spacing w:after="0" w:line="240" w:lineRule="auto"/>
        <w:jc w:val="both"/>
        <w:rPr>
          <w:rFonts w:ascii="Times New Roman" w:hAnsi="Times New Roman" w:cs="Times New Roman"/>
          <w:color w:val="000000"/>
          <w:sz w:val="24"/>
          <w:szCs w:val="24"/>
          <w:lang w:val="pl-PL"/>
        </w:rPr>
      </w:pPr>
    </w:p>
    <w:p w14:paraId="77A52BA0" w14:textId="19CD8638" w:rsidR="003E0F8E" w:rsidRPr="009F30FD" w:rsidRDefault="003E0F8E" w:rsidP="003E0F8E">
      <w:pPr>
        <w:pStyle w:val="myStyle"/>
        <w:spacing w:after="0" w:line="240" w:lineRule="auto"/>
        <w:jc w:val="both"/>
        <w:rPr>
          <w:rFonts w:ascii="Times New Roman" w:hAnsi="Times New Roman" w:cs="Times New Roman"/>
          <w:color w:val="000000"/>
          <w:sz w:val="24"/>
          <w:szCs w:val="24"/>
          <w:lang w:val="pl-PL"/>
        </w:rPr>
      </w:pPr>
      <w:r w:rsidRPr="00D45C4D">
        <w:rPr>
          <w:rFonts w:ascii="Times New Roman" w:hAnsi="Times New Roman" w:cs="Times New Roman"/>
          <w:b/>
          <w:color w:val="000000"/>
          <w:sz w:val="24"/>
          <w:szCs w:val="24"/>
          <w:lang w:val="pl-PL"/>
        </w:rPr>
        <w:t>Burmistrz Stanisław Bułajewski</w:t>
      </w:r>
      <w:r>
        <w:rPr>
          <w:rFonts w:ascii="Times New Roman" w:hAnsi="Times New Roman" w:cs="Times New Roman"/>
          <w:color w:val="000000"/>
          <w:sz w:val="24"/>
          <w:szCs w:val="24"/>
          <w:lang w:val="pl-PL"/>
        </w:rPr>
        <w:t xml:space="preserve"> odparł Szanowny Panie R</w:t>
      </w:r>
      <w:r w:rsidRPr="009F30FD">
        <w:rPr>
          <w:rFonts w:ascii="Times New Roman" w:hAnsi="Times New Roman" w:cs="Times New Roman"/>
          <w:color w:val="000000"/>
          <w:sz w:val="24"/>
          <w:szCs w:val="24"/>
          <w:lang w:val="pl-PL"/>
        </w:rPr>
        <w:t>adny, tak jak wspomniałem jeżeli chodzi 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kwestie amfiteatru</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to tutaj pytania, odpowiedzi. Mam nadzieję, że ten temat</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jest zakończony i dla niektórych nie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 xml:space="preserve">wyjaśniony dla </w:t>
      </w:r>
      <w:r>
        <w:rPr>
          <w:rFonts w:ascii="Times New Roman" w:hAnsi="Times New Roman" w:cs="Times New Roman"/>
          <w:color w:val="000000"/>
          <w:sz w:val="24"/>
          <w:szCs w:val="24"/>
          <w:lang w:val="pl-PL"/>
        </w:rPr>
        <w:t>nie</w:t>
      </w:r>
      <w:r w:rsidRPr="009F30FD">
        <w:rPr>
          <w:rFonts w:ascii="Times New Roman" w:hAnsi="Times New Roman" w:cs="Times New Roman"/>
          <w:color w:val="000000"/>
          <w:sz w:val="24"/>
          <w:szCs w:val="24"/>
          <w:lang w:val="pl-PL"/>
        </w:rPr>
        <w:t>których wyjaśniony,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 xml:space="preserve">zawsze są dwie strony. </w:t>
      </w:r>
      <w:r w:rsidRPr="009F30FD">
        <w:rPr>
          <w:rFonts w:ascii="Times New Roman" w:hAnsi="Times New Roman" w:cs="Times New Roman"/>
          <w:color w:val="000000"/>
          <w:sz w:val="24"/>
          <w:szCs w:val="24"/>
          <w:lang w:val="pl-PL"/>
        </w:rPr>
        <w:lastRenderedPageBreak/>
        <w:t>Natomiast jeżeli chodzi o stadion,</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rzeczywiście było wiele ofert, co mnie bardzo cieszy, z</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tym że każda z tych ofert przewyższyła kwotę, którą</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mogliśmy przyjąć, ale już dziś ogłosiliśmy następny przetarg 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możemy się założyć, że ten następny przetarg, który będzie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rozstrzygnięty jeszcze w marcu, będzie rozstrzygnięty pozytywnie, bo grupa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podmiotów, które chcą realizować te inwestycje była bardzo duża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i wierzę, że taka będzie przy następnym przetargu</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i</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znowu będzie zdziwienie, że jednak znowu się udało</w:t>
      </w:r>
      <w:r>
        <w:rPr>
          <w:rFonts w:ascii="Times New Roman" w:hAnsi="Times New Roman" w:cs="Times New Roman"/>
          <w:color w:val="000000"/>
          <w:sz w:val="24"/>
          <w:szCs w:val="24"/>
          <w:lang w:val="pl-PL"/>
        </w:rPr>
        <w:t>. Z</w:t>
      </w:r>
      <w:r w:rsidRPr="009F30FD">
        <w:rPr>
          <w:rFonts w:ascii="Times New Roman" w:hAnsi="Times New Roman" w:cs="Times New Roman"/>
          <w:color w:val="000000"/>
          <w:sz w:val="24"/>
          <w:szCs w:val="24"/>
          <w:lang w:val="pl-PL"/>
        </w:rPr>
        <w:t xml:space="preserve"> amfiteatrem, przypominam, że mamy wiążącą umowę, są</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wskazane terminy, o których mówiłem, a niektórzy tych terminów</w:t>
      </w:r>
      <w:r>
        <w:rPr>
          <w:rFonts w:ascii="Times New Roman" w:hAnsi="Times New Roman" w:cs="Times New Roman"/>
          <w:color w:val="000000"/>
          <w:sz w:val="24"/>
          <w:szCs w:val="24"/>
          <w:lang w:val="pl-PL"/>
        </w:rPr>
        <w:t xml:space="preserve"> nie zauważyli, nie usłyszeli w </w:t>
      </w:r>
      <w:r w:rsidRPr="009F30FD">
        <w:rPr>
          <w:rFonts w:ascii="Times New Roman" w:hAnsi="Times New Roman" w:cs="Times New Roman"/>
          <w:color w:val="000000"/>
          <w:sz w:val="24"/>
          <w:szCs w:val="24"/>
          <w:lang w:val="pl-PL"/>
        </w:rPr>
        <w:t>mojej wypowiedzi, a więc</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tutaj też uspokajam jeżeli chodzi o</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stadion, bardzo dobre postępowanie, bo ja troszeczkę się obawiałem,</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że może nie będzie chętnych, którzy chcieliby zrealizować tą</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inwestycję. Jest wielu, pięciu czy sześciu chętnych i</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tutaj mnie najbardziej cieszą uśmiechy niektórych, bo te uśmiechy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zamienią się 7 kwietnia w</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łzy. No, ale ta</w:t>
      </w:r>
      <w:r>
        <w:rPr>
          <w:rFonts w:ascii="Times New Roman" w:hAnsi="Times New Roman" w:cs="Times New Roman"/>
          <w:color w:val="000000"/>
          <w:sz w:val="24"/>
          <w:szCs w:val="24"/>
          <w:lang w:val="pl-PL"/>
        </w:rPr>
        <w:t>k to będzie, dziękuję bardzo”.</w:t>
      </w:r>
    </w:p>
    <w:p w14:paraId="16879057" w14:textId="77777777" w:rsidR="003E0F8E" w:rsidRDefault="003E0F8E" w:rsidP="003E0F8E">
      <w:pPr>
        <w:pStyle w:val="myStyle"/>
        <w:spacing w:after="0" w:line="240" w:lineRule="auto"/>
        <w:jc w:val="both"/>
        <w:rPr>
          <w:rFonts w:ascii="Times New Roman" w:hAnsi="Times New Roman" w:cs="Times New Roman"/>
          <w:color w:val="000000"/>
          <w:sz w:val="24"/>
          <w:szCs w:val="24"/>
          <w:lang w:val="pl-PL"/>
        </w:rPr>
      </w:pPr>
    </w:p>
    <w:p w14:paraId="69B90CC7" w14:textId="690B0DB8" w:rsidR="003E0F8E" w:rsidRPr="009F30FD" w:rsidRDefault="003E0F8E" w:rsidP="003E0F8E">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sidRPr="00D45C4D">
        <w:rPr>
          <w:rFonts w:ascii="Times New Roman" w:hAnsi="Times New Roman" w:cs="Times New Roman"/>
          <w:b/>
          <w:color w:val="000000"/>
          <w:sz w:val="24"/>
          <w:szCs w:val="24"/>
          <w:lang w:val="pl-PL"/>
        </w:rPr>
        <w:t>Radny Edward Płocharczyk</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Panie Przewodniczący, dziękuję pięknie za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udzielenie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mi głosu.</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Panie Burmistrzu, tak trochę aby rozluźnić atmosferę. Ja za Pana kciuki trzymam, bo wydatkujemy pieniążki miejskie,</w:t>
      </w:r>
      <w:r>
        <w:rPr>
          <w:rFonts w:ascii="Times New Roman" w:hAnsi="Times New Roman" w:cs="Times New Roman"/>
          <w:color w:val="000000"/>
          <w:sz w:val="24"/>
          <w:szCs w:val="24"/>
          <w:lang w:val="pl-PL"/>
        </w:rPr>
        <w:t xml:space="preserve"> które idą z naszych podatków, z </w:t>
      </w:r>
      <w:r w:rsidRPr="009F30FD">
        <w:rPr>
          <w:rFonts w:ascii="Times New Roman" w:hAnsi="Times New Roman" w:cs="Times New Roman"/>
          <w:color w:val="000000"/>
          <w:sz w:val="24"/>
          <w:szCs w:val="24"/>
          <w:lang w:val="pl-PL"/>
        </w:rPr>
        <w:t>naszych</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mieszkańców, z lokalnych przedsiębiorców i mimo może, że nie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byłem za zadaszeniem tego amfiteatru, bo to gdzieś tam</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głęboko się no biło z moimi wewnętrznymi odczuciami czy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tą inwestycję wykonać, czy nie, ale taki było Pana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założenie, taki był Pana program, oczywiście Panu jako dla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Burmistrza tego nie było można zabronić i Pan realizuje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jako Burmistrz swój plan najlepiej jak tylko może, z</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tym że niepokoi mnie tylko jedna rzecz bardzo, bo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niespełna dwa lata temu jak Państwo dobrze pamiętacie spotkaliśmy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się, bo to była komisja łączona Pana Daniela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i Pana Rafała Czyżewskiego, gdzie była wizja, konferencja zrobiona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z architektem, który projektował pierwotny amfiteatr, który został zrealizowany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15 lat temu</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i rozmowa właśnie z tym Panem naszym architektem od</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pierwszej jakby wersji i realizacji amfiteatru i a propos</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 xml:space="preserve">tego zadaszenia, które Pan Burmistrz wnioskował z </w:t>
      </w:r>
      <w:r>
        <w:rPr>
          <w:rFonts w:ascii="Times New Roman" w:hAnsi="Times New Roman" w:cs="Times New Roman"/>
          <w:color w:val="000000"/>
          <w:sz w:val="24"/>
          <w:szCs w:val="24"/>
          <w:lang w:val="pl-PL"/>
        </w:rPr>
        <w:t>Polskiego Ładu. Z</w:t>
      </w:r>
      <w:r w:rsidRPr="009F30FD">
        <w:rPr>
          <w:rFonts w:ascii="Times New Roman" w:hAnsi="Times New Roman" w:cs="Times New Roman"/>
          <w:color w:val="000000"/>
          <w:sz w:val="24"/>
          <w:szCs w:val="24"/>
          <w:lang w:val="pl-PL"/>
        </w:rPr>
        <w:t>robienie dokumentacji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właśnie miało nawiązywać do zadaszenia istniejącego, które było.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Pan Markowski również zadawał wtedy pytania do Pana architekta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jak to się wkomponuje, jak to będzie wyglądało 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cały czas bazowaliśmy na tym, że zadaszenie rozsuwane będzie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jakby kontynuacją aktualnego zadaszenia, które już istnieje czyli tej</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naszej tak zwanej muszli pięknej.</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No niestety stało się tak, a propos opinii Panów</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doktorów, profesorów, już nie wnikam kto to opiniował, bo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nie widziałem tego tylko to można polegać na wypowiedzi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Pana Burmistrza, stwierdzili, że konstrukcja, która istniała czyli ten</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piękny łuk, ta fajna muszla nie spełniała warunków nośności</w:t>
      </w:r>
      <w:r>
        <w:rPr>
          <w:rFonts w:ascii="Times New Roman" w:hAnsi="Times New Roman" w:cs="Times New Roman"/>
          <w:color w:val="000000"/>
          <w:sz w:val="24"/>
          <w:szCs w:val="24"/>
          <w:lang w:val="pl-PL"/>
        </w:rPr>
        <w:t xml:space="preserve"> no i </w:t>
      </w:r>
      <w:r w:rsidRPr="009F30FD">
        <w:rPr>
          <w:rFonts w:ascii="Times New Roman" w:hAnsi="Times New Roman" w:cs="Times New Roman"/>
          <w:color w:val="000000"/>
          <w:sz w:val="24"/>
          <w:szCs w:val="24"/>
          <w:lang w:val="pl-PL"/>
        </w:rPr>
        <w:t>niestety było trzeba ją przebudować, rozebrać no 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jakby zrobić jedno całe zadaszenie na całym amfiteatrem, łącznie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z widownią. No mi się to aktualnie i obecnie</w:t>
      </w:r>
      <w:r>
        <w:rPr>
          <w:rFonts w:ascii="Times New Roman" w:hAnsi="Times New Roman" w:cs="Times New Roman"/>
          <w:color w:val="000000"/>
          <w:sz w:val="24"/>
          <w:szCs w:val="24"/>
          <w:lang w:val="pl-PL"/>
        </w:rPr>
        <w:t xml:space="preserve"> nie podoba w </w:t>
      </w:r>
      <w:r w:rsidRPr="009F30FD">
        <w:rPr>
          <w:rFonts w:ascii="Times New Roman" w:hAnsi="Times New Roman" w:cs="Times New Roman"/>
          <w:color w:val="000000"/>
          <w:sz w:val="24"/>
          <w:szCs w:val="24"/>
          <w:lang w:val="pl-PL"/>
        </w:rPr>
        <w:t>takiej formule jak to robimy, no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ale już projekt został.</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Boli mnie to już tylko, że Pan Burmistrz tego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nam nie pokazał co planuje zrobić. Tak naprawdę my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z tą św</w:t>
      </w:r>
      <w:r>
        <w:rPr>
          <w:rFonts w:ascii="Times New Roman" w:hAnsi="Times New Roman" w:cs="Times New Roman"/>
          <w:color w:val="000000"/>
          <w:sz w:val="24"/>
          <w:szCs w:val="24"/>
          <w:lang w:val="pl-PL"/>
        </w:rPr>
        <w:t>iadomością co niektórzy pewnie R</w:t>
      </w:r>
      <w:r w:rsidRPr="009F30FD">
        <w:rPr>
          <w:rFonts w:ascii="Times New Roman" w:hAnsi="Times New Roman" w:cs="Times New Roman"/>
          <w:color w:val="000000"/>
          <w:sz w:val="24"/>
          <w:szCs w:val="24"/>
          <w:lang w:val="pl-PL"/>
        </w:rPr>
        <w:t>adni do dzisiaj</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żyją i nie wiedzą co tak naprawdę tam powstanie,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bo to nie będzie to, co oglądaliśmy niespełna dwa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lata temu.</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No i jest to takie trochę burzące naszą</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wizję tego wszystkiego. Ja oczywiście Panie Burmistrzu życzę żeby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to się udało przed sezonem zrobić z całego serca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Panu, bo jak wspominam to są</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pieniądze nas wszystkich tutaj siedzących i mieszkańców, którzy dali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nam mandat zaufania i nie możemy tego mandatu jakby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przegrać, także to się musi udać, bo sami Państwo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wiecie byłoby bardzo przykre i smutne gdyby noga się</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pośliznęła, a imprezy flagowe, które do tej pory były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 xml:space="preserve">rozgrywane na naszym Amfiteatrze nad jeziorem </w:t>
      </w:r>
      <w:proofErr w:type="spellStart"/>
      <w:r w:rsidRPr="009F30FD">
        <w:rPr>
          <w:rFonts w:ascii="Times New Roman" w:hAnsi="Times New Roman" w:cs="Times New Roman"/>
          <w:color w:val="000000"/>
          <w:sz w:val="24"/>
          <w:szCs w:val="24"/>
          <w:lang w:val="pl-PL"/>
        </w:rPr>
        <w:t>Czos</w:t>
      </w:r>
      <w:proofErr w:type="spellEnd"/>
      <w:r w:rsidRPr="009F30FD">
        <w:rPr>
          <w:rFonts w:ascii="Times New Roman" w:hAnsi="Times New Roman" w:cs="Times New Roman"/>
          <w:color w:val="000000"/>
          <w:sz w:val="24"/>
          <w:szCs w:val="24"/>
          <w:lang w:val="pl-PL"/>
        </w:rPr>
        <w:t xml:space="preserve"> poszły w</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zapomnienie i rozjechały się po sąsiednich, ościennych miastach. Sądzę,</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że to już by nie było do odrobienia 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do odzyskania, tej lekcji byśmy nie odrobili a</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Mrągowo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by się troszeczkę pogrążyło w tym wszystkim.</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Nie chcemy tego oczywiście, dlatego jeszcze raz Panie Burmistrzu</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ja trzymam kciuki żeby udało się to spiąć. Dziękuję</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Panu również za udostępnienie harmonogramu, który otrzymałem dnia 1</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marca tylko jak Pan Burmistrz teraz wspomniał, no się</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okazuje, że ja mam ten harmonogram nieaktualny, bo Pan</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lastRenderedPageBreak/>
        <w:t>Burmistrz mówi o czym innym, a co innego mam</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napisane w tym harmonogramie. Fakt, że jest napisane, że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data przy</w:t>
      </w:r>
      <w:r>
        <w:rPr>
          <w:rFonts w:ascii="Times New Roman" w:hAnsi="Times New Roman" w:cs="Times New Roman"/>
          <w:color w:val="000000"/>
          <w:sz w:val="24"/>
          <w:szCs w:val="24"/>
          <w:lang w:val="pl-PL"/>
        </w:rPr>
        <w:t>gotowania harmonogramu jest to Z</w:t>
      </w:r>
      <w:r w:rsidRPr="009F30FD">
        <w:rPr>
          <w:rFonts w:ascii="Times New Roman" w:hAnsi="Times New Roman" w:cs="Times New Roman"/>
          <w:color w:val="000000"/>
          <w:sz w:val="24"/>
          <w:szCs w:val="24"/>
          <w:lang w:val="pl-PL"/>
        </w:rPr>
        <w:t>arzecze</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dnia 23 października</w:t>
      </w:r>
      <w:r>
        <w:rPr>
          <w:rFonts w:ascii="Times New Roman" w:hAnsi="Times New Roman" w:cs="Times New Roman"/>
          <w:color w:val="000000"/>
          <w:sz w:val="24"/>
          <w:szCs w:val="24"/>
          <w:lang w:val="pl-PL"/>
        </w:rPr>
        <w:t xml:space="preserve"> 20</w:t>
      </w:r>
      <w:r w:rsidRPr="009F30FD">
        <w:rPr>
          <w:rFonts w:ascii="Times New Roman" w:hAnsi="Times New Roman" w:cs="Times New Roman"/>
          <w:color w:val="000000"/>
          <w:sz w:val="24"/>
          <w:szCs w:val="24"/>
          <w:lang w:val="pl-PL"/>
        </w:rPr>
        <w:t xml:space="preserve">23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 xml:space="preserve"> no i takie zapytanie do Pana Burmistrza.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Czemu urzędnicy przekazują operaty jakby urzędowe, prawne odnośnie inwestycji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nieaktualne dla radnych, bo my powinniśmy to mieć raczej</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aktualne, jeżeli dzisiaj się spotykamy, wnioskowaliśmy i tak naprawdę</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Pan Burmistrz mówi o</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czym innym, o innych ramach</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czasowych w harmonogramie, a my tak naprawdę mamy inne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materiały przed sobą.</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To jest to i kolejne jeszcze co do Pana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Burmistrza miałem zapytanie. Otóż jakiś czas temu okazało się,</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że w projekcie technicznym</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nieprzewidziana była jakby dokumentacja teletechniczna obiektu na amfiteatrze, czyli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zasilanie kamer i same kamery i inne sprawy związane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z teletechniką. Chciałbym się dopytać czy na dzień dzisiejszy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została dorobiona taka dokumentacja do projektu technicznego, czy jeszcze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jest procedowana, bo związane było to właśnie z wycięciem</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istniejącej konstrukcji zadaszenia amfiteatru, na której tak naprawdę ta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cała instalacja była rozciągnięta, dlatego moje pytanie brzmi czyta dokumentacja została opracowana czy już jest, czy już</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jest wdrożona w życie, czy już jest rozprowadzana cała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infrastruktura ziemna związana z teletechniką</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oraz prośba do Pana Burmistrza o przekazanie najbardziej aktualnego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harmonogramu do tej inwestycji, dziękuję</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w:t>
      </w:r>
    </w:p>
    <w:p w14:paraId="7B2C30D1" w14:textId="77777777" w:rsidR="003E0F8E" w:rsidRDefault="003E0F8E" w:rsidP="003E0F8E">
      <w:pPr>
        <w:pStyle w:val="myStyle"/>
        <w:spacing w:after="0" w:line="240" w:lineRule="auto"/>
        <w:jc w:val="both"/>
        <w:rPr>
          <w:rFonts w:ascii="Times New Roman" w:hAnsi="Times New Roman" w:cs="Times New Roman"/>
          <w:color w:val="000000"/>
          <w:sz w:val="24"/>
          <w:szCs w:val="24"/>
          <w:lang w:val="pl-PL"/>
        </w:rPr>
      </w:pPr>
    </w:p>
    <w:p w14:paraId="6959ABCC" w14:textId="77777777" w:rsidR="003E0F8E" w:rsidRPr="009F30FD" w:rsidRDefault="003E0F8E" w:rsidP="003E0F8E">
      <w:pPr>
        <w:pStyle w:val="myStyle"/>
        <w:spacing w:after="0" w:line="240" w:lineRule="auto"/>
        <w:jc w:val="both"/>
        <w:rPr>
          <w:rFonts w:ascii="Times New Roman" w:hAnsi="Times New Roman" w:cs="Times New Roman"/>
          <w:color w:val="000000"/>
          <w:sz w:val="24"/>
          <w:szCs w:val="24"/>
          <w:lang w:val="pl-PL"/>
        </w:rPr>
      </w:pPr>
      <w:r w:rsidRPr="002A6E90">
        <w:rPr>
          <w:rFonts w:ascii="Times New Roman" w:hAnsi="Times New Roman" w:cs="Times New Roman"/>
          <w:b/>
          <w:color w:val="000000"/>
          <w:sz w:val="24"/>
          <w:szCs w:val="24"/>
          <w:lang w:val="pl-PL"/>
        </w:rPr>
        <w:t>Burmistrz Stanisław Bułajewski</w:t>
      </w:r>
      <w:r w:rsidRPr="006B5B8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odparł „</w:t>
      </w:r>
      <w:r w:rsidRPr="009F30FD">
        <w:rPr>
          <w:rFonts w:ascii="Times New Roman" w:hAnsi="Times New Roman" w:cs="Times New Roman"/>
          <w:color w:val="000000"/>
          <w:sz w:val="24"/>
          <w:szCs w:val="24"/>
          <w:lang w:val="pl-PL"/>
        </w:rPr>
        <w:t>Odpowiedzi udzieliłem na te Pana pytania. Proszę odtworzyć sobie, tam ta odpowiedź na to pytanie jest właśnie 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tej dokumentacji, także naprawdę przykro mi, że nie słuchaliście mojej wypowiedzi</w:t>
      </w:r>
      <w:r>
        <w:rPr>
          <w:rFonts w:ascii="Times New Roman" w:hAnsi="Times New Roman" w:cs="Times New Roman"/>
          <w:color w:val="000000"/>
          <w:sz w:val="24"/>
          <w:szCs w:val="24"/>
          <w:lang w:val="pl-PL"/>
        </w:rPr>
        <w:t>.</w:t>
      </w:r>
      <w:r w:rsidRPr="00C80DCA">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Jeżeli chodz</w:t>
      </w:r>
      <w:r>
        <w:rPr>
          <w:rFonts w:ascii="Times New Roman" w:hAnsi="Times New Roman" w:cs="Times New Roman"/>
          <w:color w:val="000000"/>
          <w:sz w:val="24"/>
          <w:szCs w:val="24"/>
          <w:lang w:val="pl-PL"/>
        </w:rPr>
        <w:t>i o harmonogram zapraszam jutro”</w:t>
      </w:r>
      <w:r w:rsidRPr="009F30FD">
        <w:rPr>
          <w:rFonts w:ascii="Times New Roman" w:hAnsi="Times New Roman" w:cs="Times New Roman"/>
          <w:color w:val="000000"/>
          <w:sz w:val="24"/>
          <w:szCs w:val="24"/>
          <w:lang w:val="pl-PL"/>
        </w:rPr>
        <w:t>.</w:t>
      </w:r>
    </w:p>
    <w:p w14:paraId="3020A447" w14:textId="77777777" w:rsidR="003E0F8E" w:rsidRDefault="003E0F8E" w:rsidP="003E0F8E">
      <w:pPr>
        <w:pStyle w:val="myStyle"/>
        <w:spacing w:after="0" w:line="240" w:lineRule="auto"/>
        <w:jc w:val="both"/>
        <w:rPr>
          <w:rFonts w:ascii="Times New Roman" w:hAnsi="Times New Roman" w:cs="Times New Roman"/>
          <w:color w:val="000000"/>
          <w:sz w:val="24"/>
          <w:szCs w:val="24"/>
          <w:lang w:val="pl-PL"/>
        </w:rPr>
      </w:pPr>
    </w:p>
    <w:p w14:paraId="6F4AF23C" w14:textId="4ED6B43A" w:rsidR="003E0F8E" w:rsidRPr="009F30FD" w:rsidRDefault="003E0F8E" w:rsidP="003E0F8E">
      <w:pPr>
        <w:pStyle w:val="myStyle"/>
        <w:spacing w:after="0" w:line="240" w:lineRule="auto"/>
        <w:jc w:val="both"/>
        <w:rPr>
          <w:rFonts w:ascii="Times New Roman" w:hAnsi="Times New Roman" w:cs="Times New Roman"/>
          <w:color w:val="000000"/>
          <w:sz w:val="24"/>
          <w:szCs w:val="24"/>
          <w:lang w:val="pl-PL"/>
        </w:rPr>
      </w:pPr>
      <w:r w:rsidRPr="00C80DCA">
        <w:rPr>
          <w:rFonts w:ascii="Times New Roman" w:hAnsi="Times New Roman" w:cs="Times New Roman"/>
          <w:b/>
          <w:color w:val="000000"/>
          <w:sz w:val="24"/>
          <w:szCs w:val="24"/>
          <w:lang w:val="pl-PL"/>
        </w:rPr>
        <w:t>Radny Dominik Tarnowski</w:t>
      </w:r>
      <w:r>
        <w:rPr>
          <w:rFonts w:ascii="Times New Roman" w:hAnsi="Times New Roman" w:cs="Times New Roman"/>
          <w:color w:val="000000"/>
          <w:sz w:val="24"/>
          <w:szCs w:val="24"/>
          <w:lang w:val="pl-PL"/>
        </w:rPr>
        <w:t xml:space="preserve"> rzekł</w:t>
      </w:r>
      <w:r w:rsidRPr="009F30F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Walduś no my się tym różnimy, że widzisz Ty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z ogromną satysfakcją odczytałeś, że przetarg na modernizację stadionu</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został unieważniony. A ja dziś od</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Pana Burmistrza otrzymałem informację o tym, że został ponownie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rozpisany i że są ogromne szanse na to żeby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jak najszybciej doprowadzić do szczęśliwego finału całe to postępowanie,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łącznie z procesem inwestycyjnym, dlatego myślę, że widzisz to by było fajnie gdybyś rzeczywiście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zaczął kibicować tej inwestycji, a nie tylko udawać, że jej</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kibicujesz, bo tam na pewnym etapie gdzie były zbierane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podpisy Ty bardzo chciałeś spotykać się z Burmistrzem 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w obecności tych osób, które były w grupie inicjatywnej</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i chciałeś udawać osobę wspierającą tą inwestycję, a teraz</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swoimi wypowiedziami pokazujesz, że no strasznie byś</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się cieszył, gdyby się nie udało. No niestety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uda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kolejny raz.</w:t>
      </w:r>
      <w:r>
        <w:rPr>
          <w:rFonts w:ascii="Times New Roman" w:hAnsi="Times New Roman" w:cs="Times New Roman"/>
          <w:color w:val="000000"/>
          <w:sz w:val="24"/>
          <w:szCs w:val="24"/>
          <w:lang w:val="pl-PL"/>
        </w:rPr>
        <w:t xml:space="preserve"> I teraz mała sugestia do P</w:t>
      </w:r>
      <w:r w:rsidRPr="009F30FD">
        <w:rPr>
          <w:rFonts w:ascii="Times New Roman" w:hAnsi="Times New Roman" w:cs="Times New Roman"/>
          <w:color w:val="000000"/>
          <w:sz w:val="24"/>
          <w:szCs w:val="24"/>
          <w:lang w:val="pl-PL"/>
        </w:rPr>
        <w:t>ana Edwarda, Panie Edwardzie,</w:t>
      </w:r>
      <w:r>
        <w:rPr>
          <w:rFonts w:ascii="Times New Roman" w:hAnsi="Times New Roman" w:cs="Times New Roman"/>
          <w:color w:val="000000"/>
          <w:sz w:val="24"/>
          <w:szCs w:val="24"/>
          <w:lang w:val="pl-PL"/>
        </w:rPr>
        <w:t xml:space="preserve"> wie Pan co, ten Profesor z P</w:t>
      </w:r>
      <w:r w:rsidRPr="009F30FD">
        <w:rPr>
          <w:rFonts w:ascii="Times New Roman" w:hAnsi="Times New Roman" w:cs="Times New Roman"/>
          <w:color w:val="000000"/>
          <w:sz w:val="24"/>
          <w:szCs w:val="24"/>
          <w:lang w:val="pl-PL"/>
        </w:rPr>
        <w:t>olitechniki, z całym</w:t>
      </w:r>
      <w:r>
        <w:rPr>
          <w:rFonts w:ascii="Times New Roman" w:hAnsi="Times New Roman" w:cs="Times New Roman"/>
          <w:color w:val="000000"/>
          <w:sz w:val="24"/>
          <w:szCs w:val="24"/>
          <w:lang w:val="pl-PL"/>
        </w:rPr>
        <w:t xml:space="preserve"> szacunkiem dla Pana P</w:t>
      </w:r>
      <w:r w:rsidRPr="009F30FD">
        <w:rPr>
          <w:rFonts w:ascii="Times New Roman" w:hAnsi="Times New Roman" w:cs="Times New Roman"/>
          <w:color w:val="000000"/>
          <w:sz w:val="24"/>
          <w:szCs w:val="24"/>
          <w:lang w:val="pl-PL"/>
        </w:rPr>
        <w:t>rofesora i</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dla tych wszystkich inżynierów,</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którzy tam zdecydowali czy tam ich opinie współdecydowały 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podjęciu decyzji w sprawie demontażu tego zadaszenia sceny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to z całym szacunkiem dla tych osób, ale tak</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naprawdę moim zdaniem i zdaniem chyba wszystkich mieszkańców Mrągowa</w:t>
      </w:r>
      <w:r>
        <w:rPr>
          <w:rFonts w:ascii="Times New Roman" w:hAnsi="Times New Roman" w:cs="Times New Roman"/>
          <w:color w:val="000000"/>
          <w:sz w:val="24"/>
          <w:szCs w:val="24"/>
          <w:lang w:val="pl-PL"/>
        </w:rPr>
        <w:t xml:space="preserve"> takim</w:t>
      </w:r>
      <w:r w:rsidRPr="009F30FD">
        <w:rPr>
          <w:rFonts w:ascii="Times New Roman" w:hAnsi="Times New Roman" w:cs="Times New Roman"/>
          <w:color w:val="000000"/>
          <w:sz w:val="24"/>
          <w:szCs w:val="24"/>
          <w:lang w:val="pl-PL"/>
        </w:rPr>
        <w:t xml:space="preserve"> argumentem ważącym o tym, że należało dokonać</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 xml:space="preserve">rozbiórki to było to, co w 2014 </w:t>
      </w:r>
      <w:r>
        <w:rPr>
          <w:rFonts w:ascii="Times New Roman" w:hAnsi="Times New Roman" w:cs="Times New Roman"/>
          <w:color w:val="000000"/>
          <w:sz w:val="24"/>
          <w:szCs w:val="24"/>
          <w:lang w:val="pl-PL"/>
        </w:rPr>
        <w:t>r. powiedział R</w:t>
      </w:r>
      <w:r w:rsidRPr="009F30FD">
        <w:rPr>
          <w:rFonts w:ascii="Times New Roman" w:hAnsi="Times New Roman" w:cs="Times New Roman"/>
          <w:color w:val="000000"/>
          <w:sz w:val="24"/>
          <w:szCs w:val="24"/>
          <w:lang w:val="pl-PL"/>
        </w:rPr>
        <w:t>adny Waldemar Cybul, wtedy jako kandydat na burmistrza. Ekspert</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w tej dziedzinie, który powiedział, że ówczesne zadaszenie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nie zadaszało sceny i myślę, że to wszyscy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łą</w:t>
      </w:r>
      <w:r>
        <w:rPr>
          <w:rFonts w:ascii="Times New Roman" w:hAnsi="Times New Roman" w:cs="Times New Roman"/>
          <w:color w:val="000000"/>
          <w:sz w:val="24"/>
          <w:szCs w:val="24"/>
          <w:lang w:val="pl-PL"/>
        </w:rPr>
        <w:t>cznie z Panem Profesorem z P</w:t>
      </w:r>
      <w:r w:rsidRPr="009F30FD">
        <w:rPr>
          <w:rFonts w:ascii="Times New Roman" w:hAnsi="Times New Roman" w:cs="Times New Roman"/>
          <w:color w:val="000000"/>
          <w:sz w:val="24"/>
          <w:szCs w:val="24"/>
          <w:lang w:val="pl-PL"/>
        </w:rPr>
        <w:t>olitechniki wsłuchali się w</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słowa Waldemara Cybula i z tego powodu to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zadaszenie zostało zdemontowane i powstanie nowe</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w:t>
      </w:r>
    </w:p>
    <w:p w14:paraId="293BDBB6" w14:textId="77777777" w:rsidR="003E0F8E" w:rsidRDefault="003E0F8E" w:rsidP="003E0F8E">
      <w:pPr>
        <w:pStyle w:val="myStyle"/>
        <w:spacing w:after="0" w:line="240" w:lineRule="auto"/>
        <w:jc w:val="both"/>
        <w:rPr>
          <w:rFonts w:ascii="Times New Roman" w:hAnsi="Times New Roman" w:cs="Times New Roman"/>
          <w:color w:val="000000"/>
          <w:sz w:val="24"/>
          <w:szCs w:val="24"/>
          <w:lang w:val="pl-PL"/>
        </w:rPr>
      </w:pPr>
    </w:p>
    <w:p w14:paraId="7868AEF4" w14:textId="5BD91C97" w:rsidR="003E0F8E" w:rsidRPr="009F30FD" w:rsidRDefault="003E0F8E" w:rsidP="003E0F8E">
      <w:pPr>
        <w:pStyle w:val="myStyle"/>
        <w:spacing w:after="0" w:line="240" w:lineRule="auto"/>
        <w:jc w:val="both"/>
        <w:rPr>
          <w:rFonts w:ascii="Times New Roman" w:hAnsi="Times New Roman" w:cs="Times New Roman"/>
          <w:color w:val="000000"/>
          <w:sz w:val="24"/>
          <w:szCs w:val="24"/>
          <w:lang w:val="pl-PL"/>
        </w:rPr>
      </w:pPr>
      <w:r w:rsidRPr="00C80DCA">
        <w:rPr>
          <w:rFonts w:ascii="Times New Roman" w:hAnsi="Times New Roman" w:cs="Times New Roman"/>
          <w:b/>
          <w:color w:val="000000"/>
          <w:sz w:val="24"/>
          <w:szCs w:val="24"/>
          <w:lang w:val="pl-PL"/>
        </w:rPr>
        <w:t>Radny Robert Wróbel</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Dwie kwestie, pierwsza kwestia jak rozumiem</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 xml:space="preserve">prośba Pana Edwarda </w:t>
      </w:r>
      <w:proofErr w:type="spellStart"/>
      <w:r w:rsidRPr="009F30FD">
        <w:rPr>
          <w:rFonts w:ascii="Times New Roman" w:hAnsi="Times New Roman" w:cs="Times New Roman"/>
          <w:color w:val="000000"/>
          <w:sz w:val="24"/>
          <w:szCs w:val="24"/>
          <w:lang w:val="pl-PL"/>
        </w:rPr>
        <w:t>Płocharczyka</w:t>
      </w:r>
      <w:proofErr w:type="spellEnd"/>
      <w:r w:rsidRPr="009F30FD">
        <w:rPr>
          <w:rFonts w:ascii="Times New Roman" w:hAnsi="Times New Roman" w:cs="Times New Roman"/>
          <w:color w:val="000000"/>
          <w:sz w:val="24"/>
          <w:szCs w:val="24"/>
          <w:lang w:val="pl-PL"/>
        </w:rPr>
        <w:t xml:space="preserve"> odnośnie aktualnego harmonogramu,</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który został przygotowany po 1 marca 2024</w:t>
      </w:r>
      <w:r>
        <w:rPr>
          <w:rFonts w:ascii="Times New Roman" w:hAnsi="Times New Roman" w:cs="Times New Roman"/>
          <w:color w:val="000000"/>
          <w:sz w:val="24"/>
          <w:szCs w:val="24"/>
          <w:lang w:val="pl-PL"/>
        </w:rPr>
        <w:t> r.</w:t>
      </w:r>
      <w:r w:rsidRPr="009F30FD">
        <w:rPr>
          <w:rFonts w:ascii="Times New Roman" w:hAnsi="Times New Roman" w:cs="Times New Roman"/>
          <w:color w:val="000000"/>
          <w:sz w:val="24"/>
          <w:szCs w:val="24"/>
          <w:lang w:val="pl-PL"/>
        </w:rPr>
        <w:t xml:space="preserve"> zostanie</w:t>
      </w:r>
      <w:r>
        <w:rPr>
          <w:rFonts w:ascii="Times New Roman" w:hAnsi="Times New Roman" w:cs="Times New Roman"/>
          <w:color w:val="000000"/>
          <w:sz w:val="24"/>
          <w:szCs w:val="24"/>
          <w:lang w:val="pl-PL"/>
        </w:rPr>
        <w:t xml:space="preserve"> R</w:t>
      </w:r>
      <w:r w:rsidRPr="009F30FD">
        <w:rPr>
          <w:rFonts w:ascii="Times New Roman" w:hAnsi="Times New Roman" w:cs="Times New Roman"/>
          <w:color w:val="000000"/>
          <w:sz w:val="24"/>
          <w:szCs w:val="24"/>
          <w:lang w:val="pl-PL"/>
        </w:rPr>
        <w:t>adnym przekazany pewnie mailowo, mam nadzieję.</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Pan Burmistrz potwierdza, mówi tak, dziękuję. Szkoda, że po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kilku godzinach dopiero dyskusji Pan wspomina, że jest jakiś</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nowy harmonogram, trzeba było tego zacząć.</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Druga kwestia, mamy 2,5 miesiąca czy tam dwa,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niecałe 3 miesiące do końca tej inwestycji,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rozumiem z tymi harmonogramami, aneksami, termin oddania amfiteatru czyli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31 maja się nie zmienia, natomiast wszystkie te działania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wcześniejsze jak gdyby ulegają skróceniu i w związku z</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 xml:space="preserve">tym </w:t>
      </w:r>
      <w:r w:rsidRPr="009F30FD">
        <w:rPr>
          <w:rFonts w:ascii="Times New Roman" w:hAnsi="Times New Roman" w:cs="Times New Roman"/>
          <w:color w:val="000000"/>
          <w:sz w:val="24"/>
          <w:szCs w:val="24"/>
          <w:lang w:val="pl-PL"/>
        </w:rPr>
        <w:lastRenderedPageBreak/>
        <w:t>na trzy miesiące</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ni</w:t>
      </w:r>
      <w:r>
        <w:rPr>
          <w:rFonts w:ascii="Times New Roman" w:hAnsi="Times New Roman" w:cs="Times New Roman"/>
          <w:color w:val="000000"/>
          <w:sz w:val="24"/>
          <w:szCs w:val="24"/>
          <w:lang w:val="pl-PL"/>
        </w:rPr>
        <w:t xml:space="preserve">ecałe, </w:t>
      </w:r>
      <w:r w:rsidRPr="009F30FD">
        <w:rPr>
          <w:rFonts w:ascii="Times New Roman" w:hAnsi="Times New Roman" w:cs="Times New Roman"/>
          <w:color w:val="000000"/>
          <w:sz w:val="24"/>
          <w:szCs w:val="24"/>
          <w:lang w:val="pl-PL"/>
        </w:rPr>
        <w:t>przed oddaniem inwestycji jest</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prawdopodobnie Pan już zna odpowiedź na pytanie, które zadałem</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przy ostatniej dyskusji na temat amfiteatru, a mianowicie ile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nas będzie kosztowało utrzymanie amfiteatru?</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Inwestycja jest prawie już skończona. Myślę, że już Pan</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tą informację posiada, więc proszę o odpowiedź jakie będą</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koszty utrzymania, dziękuję</w:t>
      </w:r>
      <w:r>
        <w:rPr>
          <w:rFonts w:ascii="Times New Roman" w:hAnsi="Times New Roman" w:cs="Times New Roman"/>
          <w:color w:val="000000"/>
          <w:sz w:val="24"/>
          <w:szCs w:val="24"/>
          <w:lang w:val="pl-PL"/>
        </w:rPr>
        <w:t>.</w:t>
      </w:r>
      <w:r w:rsidRPr="00C80DCA">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Więc Pan Burmistrz</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powiedział, że nie ma nic do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dodania, dziękuję</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w:t>
      </w:r>
    </w:p>
    <w:p w14:paraId="630CBEAD" w14:textId="77777777" w:rsidR="003E0F8E" w:rsidRDefault="003E0F8E" w:rsidP="003E0F8E">
      <w:pPr>
        <w:pStyle w:val="myStyle"/>
        <w:spacing w:after="0" w:line="240" w:lineRule="auto"/>
        <w:jc w:val="both"/>
        <w:rPr>
          <w:rFonts w:ascii="Times New Roman" w:hAnsi="Times New Roman" w:cs="Times New Roman"/>
          <w:color w:val="000000"/>
          <w:sz w:val="24"/>
          <w:szCs w:val="24"/>
          <w:lang w:val="pl-PL"/>
        </w:rPr>
      </w:pPr>
    </w:p>
    <w:p w14:paraId="0918AE66" w14:textId="7E8AD399" w:rsidR="008B30CB" w:rsidRDefault="008B30CB" w:rsidP="003E0F8E">
      <w:pPr>
        <w:pStyle w:val="myStyle"/>
        <w:spacing w:after="0" w:line="240" w:lineRule="auto"/>
        <w:jc w:val="both"/>
        <w:rPr>
          <w:rFonts w:ascii="Times New Roman" w:eastAsia="Calibri" w:hAnsi="Times New Roman" w:cs="Times New Roman"/>
          <w:bCs/>
          <w:i/>
          <w:lang w:val="pl-PL"/>
        </w:rPr>
      </w:pPr>
      <w:r w:rsidRPr="008B30CB">
        <w:rPr>
          <w:rFonts w:ascii="Times New Roman" w:eastAsia="Calibri" w:hAnsi="Times New Roman" w:cs="Times New Roman"/>
          <w:bCs/>
          <w:i/>
          <w:lang w:val="pl-PL"/>
        </w:rPr>
        <w:t>Radn</w:t>
      </w:r>
      <w:r>
        <w:rPr>
          <w:rFonts w:ascii="Times New Roman" w:eastAsia="Calibri" w:hAnsi="Times New Roman" w:cs="Times New Roman"/>
          <w:bCs/>
          <w:i/>
          <w:lang w:val="pl-PL"/>
        </w:rPr>
        <w:t xml:space="preserve">a Agnieszka Pytel </w:t>
      </w:r>
      <w:r w:rsidRPr="008B30CB">
        <w:rPr>
          <w:rFonts w:ascii="Times New Roman" w:eastAsia="Calibri" w:hAnsi="Times New Roman" w:cs="Times New Roman"/>
          <w:bCs/>
          <w:i/>
          <w:lang w:val="pl-PL"/>
        </w:rPr>
        <w:t xml:space="preserve">o godz. </w:t>
      </w:r>
      <w:r>
        <w:rPr>
          <w:rFonts w:ascii="Times New Roman" w:eastAsia="Calibri" w:hAnsi="Times New Roman" w:cs="Times New Roman"/>
          <w:bCs/>
          <w:i/>
          <w:lang w:val="pl-PL"/>
        </w:rPr>
        <w:t>15.20</w:t>
      </w:r>
      <w:r w:rsidRPr="008B30CB">
        <w:rPr>
          <w:rFonts w:ascii="Times New Roman" w:eastAsia="Calibri" w:hAnsi="Times New Roman" w:cs="Times New Roman"/>
          <w:bCs/>
          <w:i/>
          <w:lang w:val="pl-PL"/>
        </w:rPr>
        <w:t xml:space="preserve"> opuścił</w:t>
      </w:r>
      <w:r>
        <w:rPr>
          <w:rFonts w:ascii="Times New Roman" w:eastAsia="Calibri" w:hAnsi="Times New Roman" w:cs="Times New Roman"/>
          <w:bCs/>
          <w:i/>
          <w:lang w:val="pl-PL"/>
        </w:rPr>
        <w:t>a</w:t>
      </w:r>
      <w:r w:rsidRPr="008B30CB">
        <w:rPr>
          <w:rFonts w:ascii="Times New Roman" w:eastAsia="Calibri" w:hAnsi="Times New Roman" w:cs="Times New Roman"/>
          <w:bCs/>
          <w:i/>
          <w:lang w:val="pl-PL"/>
        </w:rPr>
        <w:t xml:space="preserve"> obrady Rady Miejskiej, wobec czego w posiedzeniu uczestniczyło 1</w:t>
      </w:r>
      <w:r>
        <w:rPr>
          <w:rFonts w:ascii="Times New Roman" w:eastAsia="Calibri" w:hAnsi="Times New Roman" w:cs="Times New Roman"/>
          <w:bCs/>
          <w:i/>
          <w:lang w:val="pl-PL"/>
        </w:rPr>
        <w:t>6</w:t>
      </w:r>
      <w:r w:rsidRPr="008B30CB">
        <w:rPr>
          <w:rFonts w:ascii="Times New Roman" w:eastAsia="Calibri" w:hAnsi="Times New Roman" w:cs="Times New Roman"/>
          <w:bCs/>
          <w:i/>
          <w:lang w:val="pl-PL"/>
        </w:rPr>
        <w:t xml:space="preserve"> radnych</w:t>
      </w:r>
      <w:r>
        <w:rPr>
          <w:rFonts w:ascii="Times New Roman" w:eastAsia="Calibri" w:hAnsi="Times New Roman" w:cs="Times New Roman"/>
          <w:bCs/>
          <w:i/>
          <w:lang w:val="pl-PL"/>
        </w:rPr>
        <w:t>.</w:t>
      </w:r>
    </w:p>
    <w:p w14:paraId="120196A2" w14:textId="77777777" w:rsidR="008B30CB" w:rsidRDefault="008B30CB" w:rsidP="003E0F8E">
      <w:pPr>
        <w:pStyle w:val="myStyle"/>
        <w:spacing w:after="0" w:line="240" w:lineRule="auto"/>
        <w:jc w:val="both"/>
        <w:rPr>
          <w:rFonts w:ascii="Times New Roman" w:hAnsi="Times New Roman" w:cs="Times New Roman"/>
          <w:color w:val="000000"/>
          <w:sz w:val="24"/>
          <w:szCs w:val="24"/>
          <w:lang w:val="pl-PL"/>
        </w:rPr>
      </w:pPr>
    </w:p>
    <w:p w14:paraId="7AFBCC62" w14:textId="77777777" w:rsidR="003E0F8E" w:rsidRPr="00CA42DA" w:rsidRDefault="003E0F8E" w:rsidP="003E0F8E">
      <w:pPr>
        <w:pStyle w:val="myStyle"/>
        <w:spacing w:after="0" w:line="240" w:lineRule="auto"/>
        <w:jc w:val="both"/>
        <w:rPr>
          <w:rFonts w:ascii="Times New Roman" w:hAnsi="Times New Roman" w:cs="Times New Roman"/>
          <w:b/>
          <w:color w:val="000000"/>
          <w:sz w:val="28"/>
          <w:szCs w:val="24"/>
          <w:lang w:val="pl-PL"/>
        </w:rPr>
      </w:pPr>
      <w:r w:rsidRPr="00CA42DA">
        <w:rPr>
          <w:rFonts w:ascii="Times New Roman" w:hAnsi="Times New Roman" w:cs="Times New Roman"/>
          <w:b/>
          <w:color w:val="000000"/>
          <w:sz w:val="28"/>
          <w:szCs w:val="24"/>
          <w:lang w:val="pl-PL"/>
        </w:rPr>
        <w:t>Ad. pkt 4</w:t>
      </w:r>
    </w:p>
    <w:p w14:paraId="28DCCE21" w14:textId="77777777" w:rsidR="003E0F8E" w:rsidRPr="00CA42DA" w:rsidRDefault="003E0F8E" w:rsidP="003E0F8E">
      <w:pPr>
        <w:pStyle w:val="myStyle"/>
        <w:spacing w:after="0" w:line="240" w:lineRule="auto"/>
        <w:jc w:val="both"/>
        <w:rPr>
          <w:rFonts w:ascii="Times New Roman" w:hAnsi="Times New Roman" w:cs="Times New Roman"/>
          <w:b/>
          <w:color w:val="000000"/>
          <w:sz w:val="28"/>
          <w:szCs w:val="24"/>
          <w:lang w:val="pl-PL"/>
        </w:rPr>
      </w:pPr>
      <w:r w:rsidRPr="00CA42DA">
        <w:rPr>
          <w:rFonts w:ascii="Times New Roman" w:hAnsi="Times New Roman" w:cs="Times New Roman"/>
          <w:b/>
          <w:color w:val="000000"/>
          <w:sz w:val="28"/>
          <w:szCs w:val="24"/>
          <w:lang w:val="pl-PL"/>
        </w:rPr>
        <w:t xml:space="preserve">Interpelacje i zapytania radnych. </w:t>
      </w:r>
    </w:p>
    <w:p w14:paraId="39DC8BA6" w14:textId="77777777" w:rsidR="003E0F8E" w:rsidRDefault="003E0F8E" w:rsidP="003E0F8E">
      <w:pPr>
        <w:pStyle w:val="myStyle"/>
        <w:spacing w:after="0" w:line="240" w:lineRule="auto"/>
        <w:jc w:val="both"/>
        <w:rPr>
          <w:rFonts w:ascii="Times New Roman" w:hAnsi="Times New Roman" w:cs="Times New Roman"/>
          <w:color w:val="000000"/>
          <w:sz w:val="24"/>
          <w:szCs w:val="24"/>
          <w:lang w:val="pl-PL"/>
        </w:rPr>
      </w:pPr>
    </w:p>
    <w:p w14:paraId="5CE639F7" w14:textId="77777777" w:rsidR="003E0F8E" w:rsidRPr="009F30FD" w:rsidRDefault="003E0F8E" w:rsidP="003E0F8E">
      <w:pPr>
        <w:pStyle w:val="myStyle"/>
        <w:spacing w:after="0" w:line="240" w:lineRule="auto"/>
        <w:jc w:val="both"/>
        <w:rPr>
          <w:rFonts w:ascii="Times New Roman" w:hAnsi="Times New Roman" w:cs="Times New Roman"/>
          <w:color w:val="000000"/>
          <w:sz w:val="24"/>
          <w:szCs w:val="24"/>
          <w:lang w:val="pl-PL"/>
        </w:rPr>
      </w:pPr>
      <w:r w:rsidRPr="00CA42DA">
        <w:rPr>
          <w:rFonts w:ascii="Times New Roman" w:hAnsi="Times New Roman" w:cs="Times New Roman"/>
          <w:b/>
          <w:color w:val="000000"/>
          <w:sz w:val="24"/>
          <w:szCs w:val="24"/>
          <w:lang w:val="pl-PL"/>
        </w:rPr>
        <w:t>Radny Edward Płocharczyk</w:t>
      </w:r>
      <w:r w:rsidRPr="009F30FD">
        <w:rPr>
          <w:rFonts w:ascii="Times New Roman" w:hAnsi="Times New Roman" w:cs="Times New Roman"/>
          <w:color w:val="000000"/>
          <w:sz w:val="24"/>
          <w:szCs w:val="24"/>
          <w:lang w:val="pl-PL"/>
        </w:rPr>
        <w:t xml:space="preserve"> Panie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Burmistrzu, ja bym się chciał zapytać na kiedy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są planowane odbiory jakby po budowie sieci burzowej w</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naszym mieście, ponieważ na os</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Ptasim, chodzi o ul</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Widok przy zjeździe w ul</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Medyk na etapie budowania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 xml:space="preserve">drogi to był bodajże 2016 bądź 17 </w:t>
      </w:r>
      <w:r>
        <w:rPr>
          <w:rFonts w:ascii="Times New Roman" w:hAnsi="Times New Roman" w:cs="Times New Roman"/>
          <w:color w:val="000000"/>
          <w:sz w:val="24"/>
          <w:szCs w:val="24"/>
          <w:lang w:val="pl-PL"/>
        </w:rPr>
        <w:t>r.</w:t>
      </w:r>
      <w:r w:rsidRPr="009F30FD">
        <w:rPr>
          <w:rFonts w:ascii="Times New Roman" w:hAnsi="Times New Roman" w:cs="Times New Roman"/>
          <w:color w:val="000000"/>
          <w:sz w:val="24"/>
          <w:szCs w:val="24"/>
          <w:lang w:val="pl-PL"/>
        </w:rPr>
        <w:t xml:space="preserve"> u</w:t>
      </w:r>
      <w:r>
        <w:rPr>
          <w:rFonts w:ascii="Times New Roman" w:hAnsi="Times New Roman" w:cs="Times New Roman"/>
          <w:color w:val="000000"/>
          <w:sz w:val="24"/>
          <w:szCs w:val="24"/>
          <w:lang w:val="pl-PL"/>
        </w:rPr>
        <w:t xml:space="preserve"> podnóża góry została zrobione </w:t>
      </w:r>
      <w:r w:rsidRPr="009F30FD">
        <w:rPr>
          <w:rFonts w:ascii="Times New Roman" w:hAnsi="Times New Roman" w:cs="Times New Roman"/>
          <w:color w:val="000000"/>
          <w:sz w:val="24"/>
          <w:szCs w:val="24"/>
          <w:lang w:val="pl-PL"/>
        </w:rPr>
        <w:t>wyniesienie drogi do góry,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na której zostało zlokalizowane przejście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dla pies</w:t>
      </w:r>
      <w:r>
        <w:rPr>
          <w:rFonts w:ascii="Times New Roman" w:hAnsi="Times New Roman" w:cs="Times New Roman"/>
          <w:color w:val="000000"/>
          <w:sz w:val="24"/>
          <w:szCs w:val="24"/>
          <w:lang w:val="pl-PL"/>
        </w:rPr>
        <w:t>zych. Przy budowie separatora w </w:t>
      </w:r>
      <w:r w:rsidRPr="009F30FD">
        <w:rPr>
          <w:rFonts w:ascii="Times New Roman" w:hAnsi="Times New Roman" w:cs="Times New Roman"/>
          <w:color w:val="000000"/>
          <w:sz w:val="24"/>
          <w:szCs w:val="24"/>
          <w:lang w:val="pl-PL"/>
        </w:rPr>
        <w:t>tymże miejscu,</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a dokładnie pod tym wyniesieniem zlokalizowany jest</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separator, było rozebrane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wzniesienie. Na dzień dzisiejszy jest ułożony w taki sposób,</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że samochody co niektóre trą na tym wzniesieniu, jest</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źle wyprofilowa</w:t>
      </w:r>
      <w:r>
        <w:rPr>
          <w:rFonts w:ascii="Times New Roman" w:hAnsi="Times New Roman" w:cs="Times New Roman"/>
          <w:color w:val="000000"/>
          <w:sz w:val="24"/>
          <w:szCs w:val="24"/>
          <w:lang w:val="pl-PL"/>
        </w:rPr>
        <w:t>ny, nie zostało to odtworzone w </w:t>
      </w:r>
      <w:r w:rsidRPr="009F30FD">
        <w:rPr>
          <w:rFonts w:ascii="Times New Roman" w:hAnsi="Times New Roman" w:cs="Times New Roman"/>
          <w:color w:val="000000"/>
          <w:sz w:val="24"/>
          <w:szCs w:val="24"/>
          <w:lang w:val="pl-PL"/>
        </w:rPr>
        <w:t>sposób pierwotny jak</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było wykonane. Czy Pan by mógł po prostu, nie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wiem, zgłosić to do wykonawcy żeby po prostu zajął się</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tematem, przeprofilował trochę te wzniesienie i żeby było dobrze.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Dziękuję</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t>
      </w:r>
    </w:p>
    <w:p w14:paraId="074AB0B2" w14:textId="77777777" w:rsidR="003E0F8E" w:rsidRDefault="003E0F8E" w:rsidP="003E0F8E">
      <w:pPr>
        <w:pStyle w:val="myStyle"/>
        <w:spacing w:after="0" w:line="240" w:lineRule="auto"/>
        <w:jc w:val="both"/>
        <w:rPr>
          <w:rFonts w:ascii="Times New Roman" w:hAnsi="Times New Roman" w:cs="Times New Roman"/>
          <w:color w:val="000000"/>
          <w:sz w:val="24"/>
          <w:szCs w:val="24"/>
          <w:lang w:val="pl-PL"/>
        </w:rPr>
      </w:pPr>
    </w:p>
    <w:p w14:paraId="576948B9" w14:textId="77777777" w:rsidR="003E0F8E" w:rsidRPr="009F30FD" w:rsidRDefault="003E0F8E" w:rsidP="003E0F8E">
      <w:pPr>
        <w:pStyle w:val="myStyle"/>
        <w:spacing w:after="0" w:line="240" w:lineRule="auto"/>
        <w:jc w:val="both"/>
        <w:rPr>
          <w:rFonts w:ascii="Times New Roman" w:hAnsi="Times New Roman" w:cs="Times New Roman"/>
          <w:color w:val="000000"/>
          <w:sz w:val="24"/>
          <w:szCs w:val="24"/>
          <w:lang w:val="pl-PL"/>
        </w:rPr>
      </w:pPr>
      <w:r w:rsidRPr="00CA42DA">
        <w:rPr>
          <w:rFonts w:ascii="Times New Roman" w:hAnsi="Times New Roman" w:cs="Times New Roman"/>
          <w:b/>
          <w:color w:val="000000"/>
          <w:sz w:val="24"/>
          <w:szCs w:val="24"/>
          <w:lang w:val="pl-PL"/>
        </w:rPr>
        <w:t>Burmistrz Stanisław Bułajewski</w:t>
      </w:r>
      <w:r>
        <w:rPr>
          <w:rFonts w:ascii="Times New Roman" w:hAnsi="Times New Roman" w:cs="Times New Roman"/>
          <w:color w:val="000000"/>
          <w:sz w:val="24"/>
          <w:szCs w:val="24"/>
          <w:lang w:val="pl-PL"/>
        </w:rPr>
        <w:t xml:space="preserve"> powiedział, że odpowiedź będzie udzielona</w:t>
      </w:r>
      <w:r w:rsidRPr="009F30FD">
        <w:rPr>
          <w:rFonts w:ascii="Times New Roman" w:hAnsi="Times New Roman" w:cs="Times New Roman"/>
          <w:color w:val="000000"/>
          <w:sz w:val="24"/>
          <w:szCs w:val="24"/>
          <w:lang w:val="pl-PL"/>
        </w:rPr>
        <w:t xml:space="preserve"> na piśmie.</w:t>
      </w:r>
    </w:p>
    <w:p w14:paraId="7D17B38D" w14:textId="77777777" w:rsidR="003E0F8E" w:rsidRDefault="003E0F8E" w:rsidP="003E0F8E">
      <w:pPr>
        <w:pStyle w:val="myStyle"/>
        <w:spacing w:after="0" w:line="240" w:lineRule="auto"/>
        <w:jc w:val="both"/>
        <w:rPr>
          <w:rFonts w:ascii="Times New Roman" w:hAnsi="Times New Roman" w:cs="Times New Roman"/>
          <w:color w:val="000000"/>
          <w:sz w:val="24"/>
          <w:szCs w:val="24"/>
          <w:lang w:val="pl-PL"/>
        </w:rPr>
      </w:pPr>
    </w:p>
    <w:p w14:paraId="115019F8" w14:textId="05F39038" w:rsidR="003E0F8E" w:rsidRPr="009F30FD" w:rsidRDefault="003E0F8E" w:rsidP="003E0F8E">
      <w:pPr>
        <w:pStyle w:val="myStyle"/>
        <w:spacing w:after="0" w:line="240" w:lineRule="auto"/>
        <w:jc w:val="both"/>
        <w:rPr>
          <w:rFonts w:ascii="Times New Roman" w:hAnsi="Times New Roman" w:cs="Times New Roman"/>
          <w:color w:val="000000"/>
          <w:sz w:val="24"/>
          <w:szCs w:val="24"/>
          <w:lang w:val="pl-PL"/>
        </w:rPr>
      </w:pPr>
      <w:r w:rsidRPr="00CA42DA">
        <w:rPr>
          <w:rFonts w:ascii="Times New Roman" w:hAnsi="Times New Roman" w:cs="Times New Roman"/>
          <w:b/>
          <w:color w:val="000000"/>
          <w:sz w:val="24"/>
          <w:szCs w:val="24"/>
          <w:lang w:val="pl-PL"/>
        </w:rPr>
        <w:t>Radny Dominik Tarnowski</w:t>
      </w:r>
      <w:r w:rsidRPr="009F30F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A ja Panie Burmistrzu chciałem podziękować</w:t>
      </w:r>
      <w:r>
        <w:rPr>
          <w:rFonts w:ascii="Times New Roman" w:hAnsi="Times New Roman" w:cs="Times New Roman"/>
          <w:color w:val="000000"/>
          <w:sz w:val="24"/>
          <w:szCs w:val="24"/>
          <w:lang w:val="pl-PL"/>
        </w:rPr>
        <w:t xml:space="preserve"> i Panu, i </w:t>
      </w:r>
      <w:r w:rsidRPr="009F30FD">
        <w:rPr>
          <w:rFonts w:ascii="Times New Roman" w:hAnsi="Times New Roman" w:cs="Times New Roman"/>
          <w:color w:val="000000"/>
          <w:sz w:val="24"/>
          <w:szCs w:val="24"/>
          <w:lang w:val="pl-PL"/>
        </w:rPr>
        <w:t>pracownikom merytorycznym Urzędu Miejskiego, którym</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te sprawy zgłaszam. Po pierwsze chciałem podziękować za naprawę</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takie</w:t>
      </w:r>
      <w:r>
        <w:rPr>
          <w:rFonts w:ascii="Times New Roman" w:hAnsi="Times New Roman" w:cs="Times New Roman"/>
          <w:color w:val="000000"/>
          <w:sz w:val="24"/>
          <w:szCs w:val="24"/>
          <w:lang w:val="pl-PL"/>
        </w:rPr>
        <w:t xml:space="preserve">go uszkodzenia przy studzience </w:t>
      </w:r>
      <w:proofErr w:type="spellStart"/>
      <w:r>
        <w:rPr>
          <w:rFonts w:ascii="Times New Roman" w:hAnsi="Times New Roman" w:cs="Times New Roman"/>
          <w:color w:val="000000"/>
          <w:sz w:val="24"/>
          <w:szCs w:val="24"/>
          <w:lang w:val="pl-PL"/>
        </w:rPr>
        <w:t>N</w:t>
      </w:r>
      <w:r w:rsidRPr="009F30FD">
        <w:rPr>
          <w:rFonts w:ascii="Times New Roman" w:hAnsi="Times New Roman" w:cs="Times New Roman"/>
          <w:color w:val="000000"/>
          <w:sz w:val="24"/>
          <w:szCs w:val="24"/>
          <w:lang w:val="pl-PL"/>
        </w:rPr>
        <w:t>exery</w:t>
      </w:r>
      <w:proofErr w:type="spellEnd"/>
      <w:r w:rsidRPr="009F30FD">
        <w:rPr>
          <w:rFonts w:ascii="Times New Roman" w:hAnsi="Times New Roman" w:cs="Times New Roman"/>
          <w:color w:val="000000"/>
          <w:sz w:val="24"/>
          <w:szCs w:val="24"/>
          <w:lang w:val="pl-PL"/>
        </w:rPr>
        <w:t xml:space="preserve"> w ciągu ul</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Sienkiewicza,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 xml:space="preserve">w tym </w:t>
      </w:r>
      <w:proofErr w:type="spellStart"/>
      <w:r w:rsidRPr="009F30FD">
        <w:rPr>
          <w:rFonts w:ascii="Times New Roman" w:hAnsi="Times New Roman" w:cs="Times New Roman"/>
          <w:color w:val="000000"/>
          <w:sz w:val="24"/>
          <w:szCs w:val="24"/>
          <w:lang w:val="pl-PL"/>
        </w:rPr>
        <w:t>polbrukowym</w:t>
      </w:r>
      <w:proofErr w:type="spellEnd"/>
      <w:r w:rsidRPr="009F30FD">
        <w:rPr>
          <w:rFonts w:ascii="Times New Roman" w:hAnsi="Times New Roman" w:cs="Times New Roman"/>
          <w:color w:val="000000"/>
          <w:sz w:val="24"/>
          <w:szCs w:val="24"/>
          <w:lang w:val="pl-PL"/>
        </w:rPr>
        <w:t xml:space="preserve"> ciągu.</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Bardzo chciałem także podziękować pracownikowi merytorycznemu, z którym rozmawiałem</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na temat sposobu zabezpieczenia drzewa takiego uschniętego</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brzozy</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ciągu ul</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starej Sienkiewicza i to Panie Burmistrzu pokazuje,</w:t>
      </w:r>
      <w:r>
        <w:rPr>
          <w:rFonts w:ascii="Times New Roman" w:hAnsi="Times New Roman" w:cs="Times New Roman"/>
          <w:color w:val="000000"/>
          <w:sz w:val="24"/>
          <w:szCs w:val="24"/>
          <w:lang w:val="pl-PL"/>
        </w:rPr>
        <w:t xml:space="preserve"> ponieważ część R</w:t>
      </w:r>
      <w:r w:rsidRPr="009F30FD">
        <w:rPr>
          <w:rFonts w:ascii="Times New Roman" w:hAnsi="Times New Roman" w:cs="Times New Roman"/>
          <w:color w:val="000000"/>
          <w:sz w:val="24"/>
          <w:szCs w:val="24"/>
          <w:lang w:val="pl-PL"/>
        </w:rPr>
        <w:t>adnych te takie bardzo proste sprawy, codzienne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 xml:space="preserve">próbuje </w:t>
      </w:r>
      <w:r>
        <w:rPr>
          <w:rFonts w:ascii="Times New Roman" w:hAnsi="Times New Roman" w:cs="Times New Roman"/>
          <w:color w:val="000000"/>
          <w:sz w:val="24"/>
          <w:szCs w:val="24"/>
          <w:lang w:val="pl-PL"/>
        </w:rPr>
        <w:t>rozwiązywać poprzez interpelacje</w:t>
      </w:r>
      <w:r w:rsidRPr="009F30FD">
        <w:rPr>
          <w:rFonts w:ascii="Times New Roman" w:hAnsi="Times New Roman" w:cs="Times New Roman"/>
          <w:color w:val="000000"/>
          <w:sz w:val="24"/>
          <w:szCs w:val="24"/>
          <w:lang w:val="pl-PL"/>
        </w:rPr>
        <w:t>. A jak wiemy interpelacje kierowane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są do Pana Burmistrza za pośrednictwem Pana Przewodniczącego w</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sprawach fundamentalnych dla wspólnoty. W związku z tym te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takie proste sprawy codzienne łatwiej jest załatwić bezpośrednio w</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Urzędzie Miejskim dzięki bardzo dobrym pracownikom, dzięki przychylności Pana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Burmistrza. My przynajmniej ja tak, mogę tu mówić we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własnym imieniu tych spraw w ciągu tej pięcioletniej kadencji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były dziesiątki</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jeżeli nie setki i one były wszystkie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merytoryczn</w:t>
      </w:r>
      <w:r>
        <w:rPr>
          <w:rFonts w:ascii="Times New Roman" w:hAnsi="Times New Roman" w:cs="Times New Roman"/>
          <w:color w:val="000000"/>
          <w:sz w:val="24"/>
          <w:szCs w:val="24"/>
          <w:lang w:val="pl-PL"/>
        </w:rPr>
        <w:t>ie i szybko rozwiązywane i </w:t>
      </w:r>
      <w:r w:rsidRPr="009F30FD">
        <w:rPr>
          <w:rFonts w:ascii="Times New Roman" w:hAnsi="Times New Roman" w:cs="Times New Roman"/>
          <w:color w:val="000000"/>
          <w:sz w:val="24"/>
          <w:szCs w:val="24"/>
          <w:lang w:val="pl-PL"/>
        </w:rPr>
        <w:t>był to tryb znacznie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szybszy niż składanie interpelacji i potem chwalenie się</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interpelacjami, iść na ilość a nie na jakość spraw,</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które można było zrobić. Ja tutaj mówię o sytuacjach</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z ostatniego tygodnia, z</w:t>
      </w:r>
      <w:r>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ostatnich dwóch tygodni. Już nie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będę wspominać tych dziesiątek spraw wcześniej załatwionych, ale za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to Panie Burmistrzu, za tą przychylność wobec mieszkańców, wobec</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tych zgłoszeń, bo ja jestem tylko takim pasem transmisyjnym</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od mieszkańców, tych zgłoszeń było tak wiele i dla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wszystkich było pozytywne, miłe, merytorycznej i profesjonalne podejście</w:t>
      </w:r>
      <w:r>
        <w:rPr>
          <w:rFonts w:ascii="Times New Roman" w:hAnsi="Times New Roman" w:cs="Times New Roman"/>
          <w:color w:val="000000"/>
          <w:sz w:val="24"/>
          <w:szCs w:val="24"/>
          <w:lang w:val="pl-PL"/>
        </w:rPr>
        <w:t>. B</w:t>
      </w:r>
      <w:r w:rsidRPr="009F30FD">
        <w:rPr>
          <w:rFonts w:ascii="Times New Roman" w:hAnsi="Times New Roman" w:cs="Times New Roman"/>
          <w:color w:val="000000"/>
          <w:sz w:val="24"/>
          <w:szCs w:val="24"/>
          <w:lang w:val="pl-PL"/>
        </w:rPr>
        <w:t>ardzo Panu</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dziękuję, bardzo dziękuję pracownikom merytorycznym Urzędu Miasta za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takie porządne profesjonalne podejście, dziękuję bardzo</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w:t>
      </w:r>
    </w:p>
    <w:p w14:paraId="4900E861" w14:textId="77777777" w:rsidR="003E0F8E" w:rsidRDefault="003E0F8E" w:rsidP="003E0F8E">
      <w:pPr>
        <w:pStyle w:val="myStyle"/>
        <w:spacing w:after="0" w:line="240" w:lineRule="auto"/>
        <w:jc w:val="both"/>
        <w:rPr>
          <w:rFonts w:ascii="Times New Roman" w:hAnsi="Times New Roman" w:cs="Times New Roman"/>
          <w:color w:val="000000"/>
          <w:sz w:val="24"/>
          <w:szCs w:val="24"/>
          <w:lang w:val="pl-PL"/>
        </w:rPr>
      </w:pPr>
    </w:p>
    <w:p w14:paraId="42DFAE4D" w14:textId="1F4B253C" w:rsidR="003E0F8E" w:rsidRPr="009F30FD" w:rsidRDefault="003E0F8E" w:rsidP="003E0F8E">
      <w:pPr>
        <w:pStyle w:val="myStyle"/>
        <w:spacing w:after="0" w:line="240" w:lineRule="auto"/>
        <w:jc w:val="both"/>
        <w:rPr>
          <w:rFonts w:ascii="Times New Roman" w:hAnsi="Times New Roman" w:cs="Times New Roman"/>
          <w:color w:val="000000"/>
          <w:sz w:val="24"/>
          <w:szCs w:val="24"/>
          <w:lang w:val="pl-PL"/>
        </w:rPr>
      </w:pPr>
      <w:r w:rsidRPr="00CA42DA">
        <w:rPr>
          <w:rFonts w:ascii="Times New Roman" w:hAnsi="Times New Roman" w:cs="Times New Roman"/>
          <w:b/>
          <w:color w:val="000000"/>
          <w:sz w:val="24"/>
          <w:szCs w:val="24"/>
          <w:lang w:val="pl-PL"/>
        </w:rPr>
        <w:t>Radny Jakub Doraczyński</w:t>
      </w:r>
      <w:r>
        <w:rPr>
          <w:rFonts w:ascii="Times New Roman" w:hAnsi="Times New Roman" w:cs="Times New Roman"/>
          <w:color w:val="000000"/>
          <w:sz w:val="24"/>
          <w:szCs w:val="24"/>
          <w:lang w:val="pl-PL"/>
        </w:rPr>
        <w:t xml:space="preserve"> powiedział „</w:t>
      </w:r>
      <w:r w:rsidRPr="009F30FD">
        <w:rPr>
          <w:rFonts w:ascii="Times New Roman" w:hAnsi="Times New Roman" w:cs="Times New Roman"/>
          <w:color w:val="000000"/>
          <w:sz w:val="24"/>
          <w:szCs w:val="24"/>
          <w:lang w:val="pl-PL"/>
        </w:rPr>
        <w:t>Pierwsze pytanie Panie Burmistrzu, możemy w prasie ogólnopolskiej przeczytać</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 xml:space="preserve">o pewnej uczelni o nazwie Collegium </w:t>
      </w:r>
      <w:proofErr w:type="spellStart"/>
      <w:r w:rsidRPr="009F30FD">
        <w:rPr>
          <w:rFonts w:ascii="Times New Roman" w:hAnsi="Times New Roman" w:cs="Times New Roman"/>
          <w:color w:val="000000"/>
          <w:sz w:val="24"/>
          <w:szCs w:val="24"/>
          <w:lang w:val="pl-PL"/>
        </w:rPr>
        <w:t>Humanum</w:t>
      </w:r>
      <w:proofErr w:type="spellEnd"/>
      <w:r w:rsidRPr="009F30FD">
        <w:rPr>
          <w:rFonts w:ascii="Times New Roman" w:hAnsi="Times New Roman" w:cs="Times New Roman"/>
          <w:color w:val="000000"/>
          <w:sz w:val="24"/>
          <w:szCs w:val="24"/>
          <w:lang w:val="pl-PL"/>
        </w:rPr>
        <w:t>, którą Pan</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nam tutaj też z ogromną dumą</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w swoich mediach opowiadał i ja już</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 xml:space="preserve">się raz Pana pytałem jeżeli Pan </w:t>
      </w:r>
      <w:r w:rsidRPr="009F30FD">
        <w:rPr>
          <w:rFonts w:ascii="Times New Roman" w:hAnsi="Times New Roman" w:cs="Times New Roman"/>
          <w:color w:val="000000"/>
          <w:sz w:val="24"/>
          <w:szCs w:val="24"/>
          <w:lang w:val="pl-PL"/>
        </w:rPr>
        <w:lastRenderedPageBreak/>
        <w:t>mógłby przypomnieć</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czego dotyczyło to porozumienie i jak, czy ma Pan</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już, bo wtedy Pan mi w odpowiedzi na moją interpelację</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odpowiedział, że nie wie Pan jak mieszkańcy z zapisów tego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porozumienia korzystali to pytanie czy już Pan może wie</w:t>
      </w:r>
      <w:r>
        <w:rPr>
          <w:rFonts w:ascii="Times New Roman" w:hAnsi="Times New Roman" w:cs="Times New Roman"/>
          <w:color w:val="000000"/>
          <w:sz w:val="24"/>
          <w:szCs w:val="24"/>
          <w:lang w:val="pl-PL"/>
        </w:rPr>
        <w:t xml:space="preserve"> i pytanie czy jakikolwiek pracownik U</w:t>
      </w:r>
      <w:r w:rsidRPr="009F30FD">
        <w:rPr>
          <w:rFonts w:ascii="Times New Roman" w:hAnsi="Times New Roman" w:cs="Times New Roman"/>
          <w:color w:val="000000"/>
          <w:sz w:val="24"/>
          <w:szCs w:val="24"/>
          <w:lang w:val="pl-PL"/>
        </w:rPr>
        <w:t>rzędu jakby, zdobył to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wykształcenie na tej wspomnianej uczelni, to jest pytanie nr</w:t>
      </w:r>
      <w:r>
        <w:rPr>
          <w:rFonts w:ascii="Times New Roman" w:hAnsi="Times New Roman" w:cs="Times New Roman"/>
          <w:color w:val="000000"/>
          <w:sz w:val="24"/>
          <w:szCs w:val="24"/>
          <w:lang w:val="pl-PL"/>
        </w:rPr>
        <w:t xml:space="preserve"> 1</w:t>
      </w:r>
      <w:r w:rsidRPr="009F30FD">
        <w:rPr>
          <w:rFonts w:ascii="Times New Roman" w:hAnsi="Times New Roman" w:cs="Times New Roman"/>
          <w:color w:val="000000"/>
          <w:sz w:val="24"/>
          <w:szCs w:val="24"/>
          <w:lang w:val="pl-PL"/>
        </w:rPr>
        <w:t xml:space="preserve">. Pytanie nr </w:t>
      </w:r>
      <w:r>
        <w:rPr>
          <w:rFonts w:ascii="Times New Roman" w:hAnsi="Times New Roman" w:cs="Times New Roman"/>
          <w:color w:val="000000"/>
          <w:sz w:val="24"/>
          <w:szCs w:val="24"/>
          <w:lang w:val="pl-PL"/>
        </w:rPr>
        <w:t>2,</w:t>
      </w:r>
      <w:r w:rsidRPr="009F30FD">
        <w:rPr>
          <w:rFonts w:ascii="Times New Roman" w:hAnsi="Times New Roman" w:cs="Times New Roman"/>
          <w:color w:val="000000"/>
          <w:sz w:val="24"/>
          <w:szCs w:val="24"/>
          <w:lang w:val="pl-PL"/>
        </w:rPr>
        <w:t xml:space="preserve"> Panie Burm</w:t>
      </w:r>
      <w:r>
        <w:rPr>
          <w:rFonts w:ascii="Times New Roman" w:hAnsi="Times New Roman" w:cs="Times New Roman"/>
          <w:color w:val="000000"/>
          <w:sz w:val="24"/>
          <w:szCs w:val="24"/>
          <w:lang w:val="pl-PL"/>
        </w:rPr>
        <w:t xml:space="preserve">istrzu, przypominam sobie </w:t>
      </w:r>
      <w:r w:rsidRPr="009F30FD">
        <w:rPr>
          <w:rFonts w:ascii="Times New Roman" w:hAnsi="Times New Roman" w:cs="Times New Roman"/>
          <w:color w:val="000000"/>
          <w:sz w:val="24"/>
          <w:szCs w:val="24"/>
          <w:lang w:val="pl-PL"/>
        </w:rPr>
        <w:t>wielokr</w:t>
      </w:r>
      <w:r>
        <w:rPr>
          <w:rFonts w:ascii="Times New Roman" w:hAnsi="Times New Roman" w:cs="Times New Roman"/>
          <w:color w:val="000000"/>
          <w:sz w:val="24"/>
          <w:szCs w:val="24"/>
          <w:lang w:val="pl-PL"/>
        </w:rPr>
        <w:t>otnie już Pan znowu minął się z </w:t>
      </w:r>
      <w:r w:rsidRPr="009F30FD">
        <w:rPr>
          <w:rFonts w:ascii="Times New Roman" w:hAnsi="Times New Roman" w:cs="Times New Roman"/>
          <w:color w:val="000000"/>
          <w:sz w:val="24"/>
          <w:szCs w:val="24"/>
          <w:lang w:val="pl-PL"/>
        </w:rPr>
        <w:t>prawdą, pewnie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specjalnie, bo tak prawego</w:t>
      </w:r>
      <w:r>
        <w:rPr>
          <w:rFonts w:ascii="Times New Roman" w:hAnsi="Times New Roman" w:cs="Times New Roman"/>
          <w:color w:val="000000"/>
          <w:sz w:val="24"/>
          <w:szCs w:val="24"/>
          <w:lang w:val="pl-PL"/>
        </w:rPr>
        <w:t xml:space="preserve"> człowieka nie można oskarżać, a</w:t>
      </w:r>
      <w:r w:rsidRPr="009F30FD">
        <w:rPr>
          <w:rFonts w:ascii="Times New Roman" w:hAnsi="Times New Roman" w:cs="Times New Roman"/>
          <w:color w:val="000000"/>
          <w:sz w:val="24"/>
          <w:szCs w:val="24"/>
          <w:lang w:val="pl-PL"/>
        </w:rPr>
        <w:t>le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na ostatniej sesji Pan mówił, że w przeciągu 5</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6</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dni czy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 xml:space="preserve">tygodnia </w:t>
      </w:r>
      <w:proofErr w:type="spellStart"/>
      <w:r w:rsidRPr="009F30FD">
        <w:rPr>
          <w:rFonts w:ascii="Times New Roman" w:hAnsi="Times New Roman" w:cs="Times New Roman"/>
          <w:color w:val="000000"/>
          <w:sz w:val="24"/>
          <w:szCs w:val="24"/>
          <w:lang w:val="pl-PL"/>
        </w:rPr>
        <w:t>maks</w:t>
      </w:r>
      <w:proofErr w:type="spellEnd"/>
      <w:r w:rsidRPr="009F30FD">
        <w:rPr>
          <w:rFonts w:ascii="Times New Roman" w:hAnsi="Times New Roman" w:cs="Times New Roman"/>
          <w:color w:val="000000"/>
          <w:sz w:val="24"/>
          <w:szCs w:val="24"/>
          <w:lang w:val="pl-PL"/>
        </w:rPr>
        <w:t>, na początku przyszłego tygodnia będzie rozstrzygnięty przetarg jeżeli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chodzi o TBS Karo i budynki na os</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Mazurskim.</w:t>
      </w:r>
      <w:r>
        <w:rPr>
          <w:rFonts w:ascii="Times New Roman" w:hAnsi="Times New Roman" w:cs="Times New Roman"/>
          <w:color w:val="000000"/>
          <w:sz w:val="24"/>
          <w:szCs w:val="24"/>
          <w:lang w:val="pl-PL"/>
        </w:rPr>
        <w:t xml:space="preserve"> To</w:t>
      </w:r>
      <w:r w:rsidRPr="009F30FD">
        <w:rPr>
          <w:rFonts w:ascii="Times New Roman" w:hAnsi="Times New Roman" w:cs="Times New Roman"/>
          <w:color w:val="000000"/>
          <w:sz w:val="24"/>
          <w:szCs w:val="24"/>
          <w:lang w:val="pl-PL"/>
        </w:rPr>
        <w:t xml:space="preserve"> jest pytanie nr </w:t>
      </w:r>
      <w:r>
        <w:rPr>
          <w:rFonts w:ascii="Times New Roman" w:hAnsi="Times New Roman" w:cs="Times New Roman"/>
          <w:color w:val="000000"/>
          <w:sz w:val="24"/>
          <w:szCs w:val="24"/>
          <w:lang w:val="pl-PL"/>
        </w:rPr>
        <w:t>2</w:t>
      </w:r>
      <w:r w:rsidRPr="009F30FD">
        <w:rPr>
          <w:rFonts w:ascii="Times New Roman" w:hAnsi="Times New Roman" w:cs="Times New Roman"/>
          <w:color w:val="000000"/>
          <w:sz w:val="24"/>
          <w:szCs w:val="24"/>
          <w:lang w:val="pl-PL"/>
        </w:rPr>
        <w:t>, bo ten przetarg</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w dalszym ciągu nie jest rozstrzygnięty, a minęło już</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sporo czasu od tej sesji. Pytanie nr 3, kwestie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to co wielokrotnie już się pytałem od tygodni, od</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miesięcy,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stan taboru komunikacji miejskiej.</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Kiedy się pojawią te już słynne elektryczne autobusy 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po raz kolejny się pytam czy Pan już wie,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czy Pan już ma wstępną umowę podpisaną z operatorem</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albo szkic umowy macie przygotowane warunki, w jaki sposób</w:t>
      </w:r>
      <w:r w:rsidR="002A68B5">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te autobusy, które będą własnością miasta mają być</w:t>
      </w:r>
      <w:r w:rsidR="002A68B5">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wkomponowane w funkcjonowanie Komunikacji Miejskiej w</w:t>
      </w:r>
      <w:r w:rsidR="002A68B5">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Mrągowie, gdzie one</w:t>
      </w:r>
      <w:r w:rsidR="002A68B5">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i w jaki sposób będą przechowywane i przetrzymywane, znaczy,</w:t>
      </w:r>
      <w:r w:rsidR="002A68B5">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przepraszam,</w:t>
      </w:r>
      <w:r w:rsidR="002A68B5">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jakby będzie miejsce zabezpieczenia tych autobusów i gdzie one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będą fizycznie ładowane? To są cztery pytania i bym</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poprosił, bo wcześniej to Pan wszystko wyczerpał w</w:t>
      </w:r>
      <w:r w:rsidR="002A68B5">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wypowiedzi, 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tu może Pan sobie swobodnie już jakby z głowy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nam odpowiedzieć. Dziękuję</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w:t>
      </w:r>
    </w:p>
    <w:p w14:paraId="1A2E8A61" w14:textId="77777777" w:rsidR="003E0F8E" w:rsidRDefault="003E0F8E" w:rsidP="003E0F8E">
      <w:pPr>
        <w:pStyle w:val="myStyle"/>
        <w:spacing w:after="0" w:line="240" w:lineRule="auto"/>
        <w:jc w:val="both"/>
        <w:rPr>
          <w:rFonts w:ascii="Times New Roman" w:hAnsi="Times New Roman" w:cs="Times New Roman"/>
          <w:color w:val="000000"/>
          <w:sz w:val="24"/>
          <w:szCs w:val="24"/>
          <w:lang w:val="pl-PL"/>
        </w:rPr>
      </w:pPr>
    </w:p>
    <w:p w14:paraId="067F6CE1" w14:textId="77777777" w:rsidR="003E0F8E" w:rsidRPr="009F30FD" w:rsidRDefault="003E0F8E" w:rsidP="003E0F8E">
      <w:pPr>
        <w:pStyle w:val="myStyle"/>
        <w:spacing w:after="0" w:line="240" w:lineRule="auto"/>
        <w:jc w:val="both"/>
        <w:rPr>
          <w:rFonts w:ascii="Times New Roman" w:hAnsi="Times New Roman" w:cs="Times New Roman"/>
          <w:color w:val="000000"/>
          <w:sz w:val="24"/>
          <w:szCs w:val="24"/>
          <w:lang w:val="pl-PL"/>
        </w:rPr>
      </w:pPr>
      <w:r w:rsidRPr="002247A6">
        <w:rPr>
          <w:rFonts w:ascii="Times New Roman" w:hAnsi="Times New Roman" w:cs="Times New Roman"/>
          <w:b/>
          <w:color w:val="000000"/>
          <w:sz w:val="24"/>
          <w:szCs w:val="24"/>
          <w:lang w:val="pl-PL"/>
        </w:rPr>
        <w:t>Burmistrz Stanisław Bułajewski</w:t>
      </w:r>
      <w:r>
        <w:rPr>
          <w:rFonts w:ascii="Times New Roman" w:hAnsi="Times New Roman" w:cs="Times New Roman"/>
          <w:color w:val="000000"/>
          <w:sz w:val="24"/>
          <w:szCs w:val="24"/>
          <w:lang w:val="pl-PL"/>
        </w:rPr>
        <w:t xml:space="preserve"> odparł „</w:t>
      </w:r>
      <w:r w:rsidRPr="009F30FD">
        <w:rPr>
          <w:rFonts w:ascii="Times New Roman" w:hAnsi="Times New Roman" w:cs="Times New Roman"/>
          <w:color w:val="000000"/>
          <w:sz w:val="24"/>
          <w:szCs w:val="24"/>
          <w:lang w:val="pl-PL"/>
        </w:rPr>
        <w:t>Więc tak, znowu to samo. Jeżeli</w:t>
      </w:r>
      <w:r>
        <w:rPr>
          <w:rFonts w:ascii="Times New Roman" w:hAnsi="Times New Roman" w:cs="Times New Roman"/>
          <w:color w:val="000000"/>
          <w:sz w:val="24"/>
          <w:szCs w:val="24"/>
          <w:lang w:val="pl-PL"/>
        </w:rPr>
        <w:t xml:space="preserve"> chodzi o </w:t>
      </w:r>
      <w:r w:rsidRPr="009F30FD">
        <w:rPr>
          <w:rFonts w:ascii="Times New Roman" w:hAnsi="Times New Roman" w:cs="Times New Roman"/>
          <w:color w:val="000000"/>
          <w:sz w:val="24"/>
          <w:szCs w:val="24"/>
          <w:lang w:val="pl-PL"/>
        </w:rPr>
        <w:t>odpowiedź na pierwsze i trzecie pytanie, bo ja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zauważyłem tu 3 pytania, odpowiedź zostały udzielona już kilkukrotnie,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proszę sobie odsłuchać poprzednią sesję, ewentualnie odpowiedzi, które były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udzielone na bazie interpelacji i naprawdę proszę nie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pokazywać tutaj sztucznie, że Pan zadaje jakieś nowe pytania,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na które Pan nie dostał odpowiedzi, bo te odpowiedzi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są. Ja wiem, że to się podoba, odpowiedź dotycząca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autobusów i odpowiedź dotycząca postępowania przetargowego natomiast na drugie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pytanie udzielę Panu odpowiedzi na piśmie, dziękuję bardzo</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w:t>
      </w:r>
    </w:p>
    <w:p w14:paraId="6180ABB5" w14:textId="77777777" w:rsidR="003E0F8E" w:rsidRDefault="003E0F8E" w:rsidP="003E0F8E">
      <w:pPr>
        <w:pStyle w:val="myStyle"/>
        <w:spacing w:after="0" w:line="240" w:lineRule="auto"/>
        <w:jc w:val="both"/>
        <w:rPr>
          <w:rFonts w:ascii="Times New Roman" w:hAnsi="Times New Roman" w:cs="Times New Roman"/>
          <w:color w:val="000000"/>
          <w:sz w:val="24"/>
          <w:szCs w:val="24"/>
          <w:lang w:val="pl-PL"/>
        </w:rPr>
      </w:pPr>
    </w:p>
    <w:p w14:paraId="204832E5" w14:textId="77777777" w:rsidR="003E0F8E" w:rsidRPr="009F30FD" w:rsidRDefault="003E0F8E" w:rsidP="003E0F8E">
      <w:pPr>
        <w:pStyle w:val="myStyle"/>
        <w:spacing w:after="0" w:line="240" w:lineRule="auto"/>
        <w:jc w:val="both"/>
        <w:rPr>
          <w:rFonts w:ascii="Times New Roman" w:hAnsi="Times New Roman" w:cs="Times New Roman"/>
          <w:color w:val="000000"/>
          <w:sz w:val="24"/>
          <w:szCs w:val="24"/>
          <w:lang w:val="pl-PL"/>
        </w:rPr>
      </w:pPr>
      <w:r w:rsidRPr="005D4152">
        <w:rPr>
          <w:rFonts w:ascii="Times New Roman" w:hAnsi="Times New Roman" w:cs="Times New Roman"/>
          <w:b/>
          <w:color w:val="000000"/>
          <w:sz w:val="24"/>
          <w:szCs w:val="24"/>
          <w:lang w:val="pl-PL"/>
        </w:rPr>
        <w:t>Radny Jakub Doraczyński</w:t>
      </w:r>
      <w:r w:rsidRPr="009F30F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To j</w:t>
      </w:r>
      <w:r>
        <w:rPr>
          <w:rFonts w:ascii="Times New Roman" w:hAnsi="Times New Roman" w:cs="Times New Roman"/>
          <w:color w:val="000000"/>
          <w:sz w:val="24"/>
          <w:szCs w:val="24"/>
          <w:lang w:val="pl-PL"/>
        </w:rPr>
        <w:t xml:space="preserve">eszcze Panie Burmistrzu może </w:t>
      </w:r>
      <w:r w:rsidRPr="009F30FD">
        <w:rPr>
          <w:rFonts w:ascii="Times New Roman" w:hAnsi="Times New Roman" w:cs="Times New Roman"/>
          <w:color w:val="000000"/>
          <w:sz w:val="24"/>
          <w:szCs w:val="24"/>
          <w:lang w:val="pl-PL"/>
        </w:rPr>
        <w:t>się uda,</w:t>
      </w:r>
      <w:r>
        <w:rPr>
          <w:rFonts w:ascii="Times New Roman" w:hAnsi="Times New Roman" w:cs="Times New Roman"/>
          <w:color w:val="000000"/>
          <w:sz w:val="24"/>
          <w:szCs w:val="24"/>
          <w:lang w:val="pl-PL"/>
        </w:rPr>
        <w:t xml:space="preserve"> spróbujemy i </w:t>
      </w:r>
      <w:r w:rsidRPr="009F30FD">
        <w:rPr>
          <w:rFonts w:ascii="Times New Roman" w:hAnsi="Times New Roman" w:cs="Times New Roman"/>
          <w:color w:val="000000"/>
          <w:sz w:val="24"/>
          <w:szCs w:val="24"/>
          <w:lang w:val="pl-PL"/>
        </w:rPr>
        <w:t>na końcu jeszcze jakieś proste pytanie żeby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chociaż jedną odpowiedź dzisiaj otrzymać. To pytanie nr 1</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czy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kwestie związane z remontem ul</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Jaszczurcza</w:t>
      </w:r>
      <w:r>
        <w:rPr>
          <w:rFonts w:ascii="Times New Roman" w:hAnsi="Times New Roman" w:cs="Times New Roman"/>
          <w:color w:val="000000"/>
          <w:sz w:val="24"/>
          <w:szCs w:val="24"/>
          <w:lang w:val="pl-PL"/>
        </w:rPr>
        <w:t xml:space="preserve"> Góra, Panie Szanowny, p</w:t>
      </w:r>
      <w:r w:rsidRPr="009F30FD">
        <w:rPr>
          <w:rFonts w:ascii="Times New Roman" w:hAnsi="Times New Roman" w:cs="Times New Roman"/>
          <w:color w:val="000000"/>
          <w:sz w:val="24"/>
          <w:szCs w:val="24"/>
          <w:lang w:val="pl-PL"/>
        </w:rPr>
        <w:t>ytam się dokładnie, bo ja nie widzę,</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Pan mówił, że będzie nowe postępowanie. Gdzie te nowe</w:t>
      </w:r>
      <w:r>
        <w:rPr>
          <w:rFonts w:ascii="Times New Roman" w:hAnsi="Times New Roman" w:cs="Times New Roman"/>
          <w:color w:val="000000"/>
          <w:sz w:val="24"/>
          <w:szCs w:val="24"/>
          <w:lang w:val="pl-PL"/>
        </w:rPr>
        <w:t xml:space="preserve"> postępowanie jest? </w:t>
      </w:r>
      <w:r w:rsidRPr="009F30FD">
        <w:rPr>
          <w:rFonts w:ascii="Times New Roman" w:hAnsi="Times New Roman" w:cs="Times New Roman"/>
          <w:color w:val="000000"/>
          <w:sz w:val="24"/>
          <w:szCs w:val="24"/>
          <w:lang w:val="pl-PL"/>
        </w:rPr>
        <w:t>No gdzie jest, pytam się.</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To Pan po pierws</w:t>
      </w:r>
      <w:r>
        <w:rPr>
          <w:rFonts w:ascii="Times New Roman" w:hAnsi="Times New Roman" w:cs="Times New Roman"/>
          <w:color w:val="000000"/>
          <w:sz w:val="24"/>
          <w:szCs w:val="24"/>
          <w:lang w:val="pl-PL"/>
        </w:rPr>
        <w:t xml:space="preserve">zym zdaniu pytania już wie jaka </w:t>
      </w:r>
      <w:r w:rsidRPr="009F30FD">
        <w:rPr>
          <w:rFonts w:ascii="Times New Roman" w:hAnsi="Times New Roman" w:cs="Times New Roman"/>
          <w:color w:val="000000"/>
          <w:sz w:val="24"/>
          <w:szCs w:val="24"/>
          <w:lang w:val="pl-PL"/>
        </w:rPr>
        <w:t>będzie końcówka?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Mężczyznę poznajemy po tym jak kończy, parafrazując.</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To wracając,</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jest szansa na odpowiedź Panie Burmistrzu, w takim razie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kiedy, bo mamy już za chwilę</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8 marca,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połowa połowy.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Kiedy będzie to postępowanie, bo przypominam, że już poprawiał</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mnie Pan jak na Facebooku miałem czelność zwrócić uwagę,</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że tam żadna firma nie robi żadnych robót, 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już w Pana zapisach to było, że z końcem</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stycznia już będzie robota zakończona.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Kiedy będzie ten przetarg ogłoszony,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 xml:space="preserve">bo czas leci. To jest kwestia </w:t>
      </w:r>
      <w:r>
        <w:rPr>
          <w:rFonts w:ascii="Times New Roman" w:hAnsi="Times New Roman" w:cs="Times New Roman"/>
          <w:color w:val="000000"/>
          <w:sz w:val="24"/>
          <w:szCs w:val="24"/>
          <w:lang w:val="pl-PL"/>
        </w:rPr>
        <w:t>nr</w:t>
      </w:r>
      <w:r w:rsidRPr="009F30FD">
        <w:rPr>
          <w:rFonts w:ascii="Times New Roman" w:hAnsi="Times New Roman" w:cs="Times New Roman"/>
          <w:color w:val="000000"/>
          <w:sz w:val="24"/>
          <w:szCs w:val="24"/>
          <w:lang w:val="pl-PL"/>
        </w:rPr>
        <w:t xml:space="preserve"> 1. Kwestia</w:t>
      </w:r>
      <w:r>
        <w:rPr>
          <w:rFonts w:ascii="Times New Roman" w:hAnsi="Times New Roman" w:cs="Times New Roman"/>
          <w:color w:val="000000"/>
          <w:sz w:val="24"/>
          <w:szCs w:val="24"/>
          <w:lang w:val="pl-PL"/>
        </w:rPr>
        <w:t xml:space="preserve"> nr 2 czy w związku z </w:t>
      </w:r>
      <w:r w:rsidRPr="009F30FD">
        <w:rPr>
          <w:rFonts w:ascii="Times New Roman" w:hAnsi="Times New Roman" w:cs="Times New Roman"/>
          <w:color w:val="000000"/>
          <w:sz w:val="24"/>
          <w:szCs w:val="24"/>
          <w:lang w:val="pl-PL"/>
        </w:rPr>
        <w:t>tym, że ta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droga jest w stanie w jakim jest nie odbył</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si</w:t>
      </w:r>
      <w:r>
        <w:rPr>
          <w:rFonts w:ascii="Times New Roman" w:hAnsi="Times New Roman" w:cs="Times New Roman"/>
          <w:color w:val="000000"/>
          <w:sz w:val="24"/>
          <w:szCs w:val="24"/>
          <w:lang w:val="pl-PL"/>
        </w:rPr>
        <w:t>ę coroczny, który się odbywał, Bieg Wilczym T</w:t>
      </w:r>
      <w:r w:rsidRPr="009F30FD">
        <w:rPr>
          <w:rFonts w:ascii="Times New Roman" w:hAnsi="Times New Roman" w:cs="Times New Roman"/>
          <w:color w:val="000000"/>
          <w:sz w:val="24"/>
          <w:szCs w:val="24"/>
          <w:lang w:val="pl-PL"/>
        </w:rPr>
        <w:t>ropem, to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jest moje pytanie. Ja się pytam czy to jest</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 xml:space="preserve">związane, bo przecież w zeszłym </w:t>
      </w:r>
      <w:r>
        <w:rPr>
          <w:rFonts w:ascii="Times New Roman" w:hAnsi="Times New Roman" w:cs="Times New Roman"/>
          <w:color w:val="000000"/>
          <w:sz w:val="24"/>
          <w:szCs w:val="24"/>
          <w:lang w:val="pl-PL"/>
        </w:rPr>
        <w:t>roku</w:t>
      </w:r>
      <w:r w:rsidRPr="009F30FD">
        <w:rPr>
          <w:rFonts w:ascii="Times New Roman" w:hAnsi="Times New Roman" w:cs="Times New Roman"/>
          <w:color w:val="000000"/>
          <w:sz w:val="24"/>
          <w:szCs w:val="24"/>
          <w:lang w:val="pl-PL"/>
        </w:rPr>
        <w:t xml:space="preserve"> było to organizowane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właśnie na Jaszczurczej Górze, no dzisiaj ten stan nawierzchni,</w:t>
      </w:r>
      <w:r>
        <w:rPr>
          <w:rFonts w:ascii="Times New Roman" w:hAnsi="Times New Roman" w:cs="Times New Roman"/>
          <w:color w:val="000000"/>
          <w:sz w:val="24"/>
          <w:szCs w:val="24"/>
          <w:lang w:val="pl-PL"/>
        </w:rPr>
        <w:t xml:space="preserve"> który tam </w:t>
      </w:r>
      <w:r w:rsidRPr="009F30FD">
        <w:rPr>
          <w:rFonts w:ascii="Times New Roman" w:hAnsi="Times New Roman" w:cs="Times New Roman"/>
          <w:color w:val="000000"/>
          <w:sz w:val="24"/>
          <w:szCs w:val="24"/>
          <w:lang w:val="pl-PL"/>
        </w:rPr>
        <w:t>jest, to jest pytanie. Proszę mi odpowiedzieć, także to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są te pytania i może jeszcze mówię, na koniec</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jakieś</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coś wymyślę jeszcze, tak jest Panie Burmistrzu</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w:t>
      </w:r>
    </w:p>
    <w:p w14:paraId="0CD54380" w14:textId="77777777" w:rsidR="003E0F8E" w:rsidRDefault="003E0F8E" w:rsidP="003E0F8E">
      <w:pPr>
        <w:pStyle w:val="myStyle"/>
        <w:spacing w:after="0" w:line="240" w:lineRule="auto"/>
        <w:jc w:val="both"/>
        <w:rPr>
          <w:rFonts w:ascii="Times New Roman" w:hAnsi="Times New Roman" w:cs="Times New Roman"/>
          <w:color w:val="000000"/>
          <w:sz w:val="24"/>
          <w:szCs w:val="24"/>
          <w:lang w:val="pl-PL"/>
        </w:rPr>
      </w:pPr>
    </w:p>
    <w:p w14:paraId="6C8B43D7" w14:textId="0EDEACED" w:rsidR="003E0F8E" w:rsidRDefault="003E0F8E" w:rsidP="003E0F8E">
      <w:pPr>
        <w:pStyle w:val="myStyle"/>
        <w:spacing w:after="0" w:line="240" w:lineRule="auto"/>
        <w:jc w:val="both"/>
        <w:rPr>
          <w:rFonts w:ascii="Times New Roman" w:hAnsi="Times New Roman" w:cs="Times New Roman"/>
          <w:color w:val="000000"/>
          <w:sz w:val="24"/>
          <w:szCs w:val="24"/>
          <w:lang w:val="pl-PL"/>
        </w:rPr>
      </w:pPr>
      <w:r w:rsidRPr="005D4152">
        <w:rPr>
          <w:rFonts w:ascii="Times New Roman" w:hAnsi="Times New Roman" w:cs="Times New Roman"/>
          <w:b/>
          <w:color w:val="000000"/>
          <w:sz w:val="24"/>
          <w:szCs w:val="24"/>
          <w:lang w:val="pl-PL"/>
        </w:rPr>
        <w:t>Burmistrz Stanisław Bułajewski</w:t>
      </w:r>
      <w:r>
        <w:rPr>
          <w:rFonts w:ascii="Times New Roman" w:hAnsi="Times New Roman" w:cs="Times New Roman"/>
          <w:color w:val="000000"/>
          <w:sz w:val="24"/>
          <w:szCs w:val="24"/>
          <w:lang w:val="pl-PL"/>
        </w:rPr>
        <w:t xml:space="preserve"> powiedział „</w:t>
      </w:r>
      <w:r w:rsidRPr="009F30FD">
        <w:rPr>
          <w:rFonts w:ascii="Times New Roman" w:hAnsi="Times New Roman" w:cs="Times New Roman"/>
          <w:color w:val="000000"/>
          <w:sz w:val="24"/>
          <w:szCs w:val="24"/>
          <w:lang w:val="pl-PL"/>
        </w:rPr>
        <w:t>Tak,</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a więc</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jeżeli chodzi o odpowiedź na pytanie, które dotyczy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inwestycji na Jaszczurczej Górze to właśnie materiały przetargowe są</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u</w:t>
      </w:r>
      <w:r w:rsidR="002A68B5">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prawników, praktycznie może za tydzień będziemy, znaczy nie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może, tylko na pewno za tydzień te materiały do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nas wrócą i ogłosimy postępowanie w marcu. I proszę</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 xml:space="preserve">się nie </w:t>
      </w:r>
      <w:r w:rsidRPr="009F30FD">
        <w:rPr>
          <w:rFonts w:ascii="Times New Roman" w:hAnsi="Times New Roman" w:cs="Times New Roman"/>
          <w:color w:val="000000"/>
          <w:sz w:val="24"/>
          <w:szCs w:val="24"/>
          <w:lang w:val="pl-PL"/>
        </w:rPr>
        <w:lastRenderedPageBreak/>
        <w:t>przejmować. Następne inwestycja też zakończy się sukcesem,</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to po pierwsze. Druga kwestia przypomni mi Pan, biegi.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No oczywiście, no to pytanie no trudno na nie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odpowiadać, bo wiadomo, że nie ma ono żadnego związku</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ze stanem nawierzchni na ul</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Jaszczurcza Góra. Nie no, bo zaraz by się okazało,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że w ogóle biegi przełajowe są niedopuszczalne, bo są</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korzenie w</w:t>
      </w:r>
      <w:r w:rsidR="002A68B5">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lesie, tutaj akurat ta nawierzchnia nie przeszkadza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w organizowaniu takiej imp</w:t>
      </w:r>
      <w:r>
        <w:rPr>
          <w:rFonts w:ascii="Times New Roman" w:hAnsi="Times New Roman" w:cs="Times New Roman"/>
          <w:color w:val="000000"/>
          <w:sz w:val="24"/>
          <w:szCs w:val="24"/>
          <w:lang w:val="pl-PL"/>
        </w:rPr>
        <w:t>rezy. Ja tylko przypominam, że M</w:t>
      </w:r>
      <w:r w:rsidRPr="009F30FD">
        <w:rPr>
          <w:rFonts w:ascii="Times New Roman" w:hAnsi="Times New Roman" w:cs="Times New Roman"/>
          <w:color w:val="000000"/>
          <w:sz w:val="24"/>
          <w:szCs w:val="24"/>
          <w:lang w:val="pl-PL"/>
        </w:rPr>
        <w:t>iasto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zawsze wspierało tego typu wydarzenia, które były organizowane przez</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 xml:space="preserve">podmioty zewnętrzne. W tym </w:t>
      </w:r>
      <w:r>
        <w:rPr>
          <w:rFonts w:ascii="Times New Roman" w:hAnsi="Times New Roman" w:cs="Times New Roman"/>
          <w:color w:val="000000"/>
          <w:sz w:val="24"/>
          <w:szCs w:val="24"/>
          <w:lang w:val="pl-PL"/>
        </w:rPr>
        <w:t>roku</w:t>
      </w:r>
      <w:r w:rsidRPr="009F30FD">
        <w:rPr>
          <w:rFonts w:ascii="Times New Roman" w:hAnsi="Times New Roman" w:cs="Times New Roman"/>
          <w:color w:val="000000"/>
          <w:sz w:val="24"/>
          <w:szCs w:val="24"/>
          <w:lang w:val="pl-PL"/>
        </w:rPr>
        <w:t xml:space="preserve"> żaden podmiot zewnętrzny nie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chciał zorganizowa</w:t>
      </w:r>
      <w:r>
        <w:rPr>
          <w:rFonts w:ascii="Times New Roman" w:hAnsi="Times New Roman" w:cs="Times New Roman"/>
          <w:color w:val="000000"/>
          <w:sz w:val="24"/>
          <w:szCs w:val="24"/>
          <w:lang w:val="pl-PL"/>
        </w:rPr>
        <w:t>ć tego wydarzenia, dlatego też M</w:t>
      </w:r>
      <w:r w:rsidRPr="009F30FD">
        <w:rPr>
          <w:rFonts w:ascii="Times New Roman" w:hAnsi="Times New Roman" w:cs="Times New Roman"/>
          <w:color w:val="000000"/>
          <w:sz w:val="24"/>
          <w:szCs w:val="24"/>
          <w:lang w:val="pl-PL"/>
        </w:rPr>
        <w:t>iasto nie miało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czego wesprzeć, a więc tutaj jeżeli chodzi 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stan drogi Jaszczurcza Góra nie miało to żadnego wpływu,</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podkreślam, na realizację tego wydarzenia, dziękuję</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w:t>
      </w:r>
    </w:p>
    <w:p w14:paraId="35B66DBE" w14:textId="77777777" w:rsidR="003E0F8E" w:rsidRDefault="003E0F8E" w:rsidP="003E0F8E">
      <w:pPr>
        <w:pStyle w:val="myStyle"/>
        <w:spacing w:after="0" w:line="240" w:lineRule="auto"/>
        <w:jc w:val="both"/>
        <w:rPr>
          <w:rFonts w:ascii="Times New Roman" w:hAnsi="Times New Roman" w:cs="Times New Roman"/>
          <w:color w:val="000000"/>
          <w:sz w:val="24"/>
          <w:szCs w:val="24"/>
          <w:lang w:val="pl-PL"/>
        </w:rPr>
      </w:pPr>
    </w:p>
    <w:p w14:paraId="329CD563" w14:textId="77777777" w:rsidR="003E0F8E" w:rsidRPr="005D4152" w:rsidRDefault="003E0F8E" w:rsidP="003E0F8E">
      <w:pPr>
        <w:pStyle w:val="myStyle"/>
        <w:spacing w:after="0" w:line="240" w:lineRule="auto"/>
        <w:jc w:val="both"/>
        <w:rPr>
          <w:rFonts w:ascii="Times New Roman" w:hAnsi="Times New Roman" w:cs="Times New Roman"/>
          <w:b/>
          <w:color w:val="000000"/>
          <w:sz w:val="28"/>
          <w:szCs w:val="24"/>
          <w:lang w:val="pl-PL"/>
        </w:rPr>
      </w:pPr>
      <w:r w:rsidRPr="005D4152">
        <w:rPr>
          <w:rFonts w:ascii="Times New Roman" w:hAnsi="Times New Roman" w:cs="Times New Roman"/>
          <w:b/>
          <w:color w:val="000000"/>
          <w:sz w:val="28"/>
          <w:szCs w:val="24"/>
          <w:lang w:val="pl-PL"/>
        </w:rPr>
        <w:t xml:space="preserve">Ad. pkt 5 </w:t>
      </w:r>
    </w:p>
    <w:p w14:paraId="45B2F5C1" w14:textId="77777777" w:rsidR="003E0F8E" w:rsidRPr="005D4152" w:rsidRDefault="003E0F8E" w:rsidP="003E0F8E">
      <w:pPr>
        <w:pStyle w:val="myStyle"/>
        <w:spacing w:after="0" w:line="240" w:lineRule="auto"/>
        <w:jc w:val="both"/>
        <w:rPr>
          <w:rFonts w:ascii="Times New Roman" w:hAnsi="Times New Roman" w:cs="Times New Roman"/>
          <w:b/>
          <w:color w:val="000000"/>
          <w:sz w:val="28"/>
          <w:szCs w:val="24"/>
          <w:lang w:val="pl-PL"/>
        </w:rPr>
      </w:pPr>
      <w:r w:rsidRPr="005D4152">
        <w:rPr>
          <w:rFonts w:ascii="Times New Roman" w:hAnsi="Times New Roman" w:cs="Times New Roman"/>
          <w:b/>
          <w:color w:val="000000"/>
          <w:sz w:val="28"/>
          <w:szCs w:val="24"/>
          <w:lang w:val="pl-PL"/>
        </w:rPr>
        <w:t>Wolne wnioski, informacje, oświadczenia.</w:t>
      </w:r>
    </w:p>
    <w:p w14:paraId="7D8ACF31" w14:textId="77777777" w:rsidR="003E0F8E" w:rsidRDefault="003E0F8E" w:rsidP="003E0F8E">
      <w:pPr>
        <w:pStyle w:val="myStyle"/>
        <w:spacing w:after="0" w:line="240" w:lineRule="auto"/>
        <w:jc w:val="both"/>
        <w:rPr>
          <w:rFonts w:ascii="Times New Roman" w:hAnsi="Times New Roman" w:cs="Times New Roman"/>
          <w:color w:val="000000"/>
          <w:sz w:val="24"/>
          <w:szCs w:val="24"/>
          <w:lang w:val="pl-PL"/>
        </w:rPr>
      </w:pPr>
    </w:p>
    <w:p w14:paraId="513B8216" w14:textId="72E4365E" w:rsidR="003E0F8E" w:rsidRPr="009F30FD" w:rsidRDefault="003E0F8E" w:rsidP="003E0F8E">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w punkcie zabrał </w:t>
      </w:r>
      <w:r w:rsidRPr="005D4152">
        <w:rPr>
          <w:rFonts w:ascii="Times New Roman" w:hAnsi="Times New Roman" w:cs="Times New Roman"/>
          <w:b/>
          <w:color w:val="000000"/>
          <w:sz w:val="24"/>
          <w:szCs w:val="24"/>
          <w:lang w:val="pl-PL"/>
        </w:rPr>
        <w:t>Radny Waldemar Cybul</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Panie Burmistrzu piękne i hucznie otwierane było lodowisko. Rozumiem, że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na dzień dzisiejszy już jakby oficjalnego zamknięcia nie będzie.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Mam takie pytanie. Czy prawdą jest, że w tym</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momencie nie tyle co czynniki atmosferyczne tylko wyciek środka</w:t>
      </w:r>
      <w:r w:rsidR="002A68B5">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chłodzącego, tak zwanego glikolu był przyczyną tego, że lodowisko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przestało po prostu funkcjonować? Panie Burmistrzu, ja tylko pytam</w:t>
      </w:r>
      <w:r w:rsidR="002A68B5">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u źródła, to jest</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kto pyta nie błądzi, to jest taka zasada. Pytanie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jakby drugie. Czy firma nadzorująca oznakowanie ulic, mówię</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o znakach pionowych wywiązuje się, czy też nie wiem,</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osoba w Urzędzie Miejskim, która za to odpowiada, wywiązuje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się należycie ze swoich obowiązków?</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 xml:space="preserve">Bo </w:t>
      </w:r>
      <w:r>
        <w:rPr>
          <w:rFonts w:ascii="Times New Roman" w:hAnsi="Times New Roman" w:cs="Times New Roman"/>
          <w:color w:val="000000"/>
          <w:sz w:val="24"/>
          <w:szCs w:val="24"/>
          <w:lang w:val="pl-PL"/>
        </w:rPr>
        <w:t>mieszkańcy zgłaszają sytuacje z </w:t>
      </w:r>
      <w:r w:rsidRPr="009F30FD">
        <w:rPr>
          <w:rFonts w:ascii="Times New Roman" w:hAnsi="Times New Roman" w:cs="Times New Roman"/>
          <w:color w:val="000000"/>
          <w:sz w:val="24"/>
          <w:szCs w:val="24"/>
          <w:lang w:val="pl-PL"/>
        </w:rPr>
        <w:t>wieloma znakami, jeden bardzo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bliski Pana okolicy chociażby na ul</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Oficerskiej za chwileczkę</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położy się i będzie leżał</w:t>
      </w:r>
      <w:r>
        <w:rPr>
          <w:rFonts w:ascii="Times New Roman" w:hAnsi="Times New Roman" w:cs="Times New Roman"/>
          <w:color w:val="000000"/>
          <w:sz w:val="24"/>
          <w:szCs w:val="24"/>
          <w:lang w:val="pl-PL"/>
        </w:rPr>
        <w:t>.</w:t>
      </w:r>
      <w:r w:rsidRPr="005D4152">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No to jest informacja z zapytaniami czy</w:t>
      </w:r>
      <w:r w:rsidR="002A68B5">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podejmie działania czy nie</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w:t>
      </w:r>
    </w:p>
    <w:p w14:paraId="72FA666C" w14:textId="77777777" w:rsidR="003E0F8E" w:rsidRDefault="003E0F8E" w:rsidP="003E0F8E">
      <w:pPr>
        <w:pStyle w:val="myStyle"/>
        <w:spacing w:after="0" w:line="240" w:lineRule="auto"/>
        <w:jc w:val="both"/>
        <w:rPr>
          <w:rFonts w:ascii="Times New Roman" w:hAnsi="Times New Roman" w:cs="Times New Roman"/>
          <w:color w:val="000000"/>
          <w:sz w:val="24"/>
          <w:szCs w:val="24"/>
          <w:lang w:val="pl-PL"/>
        </w:rPr>
      </w:pPr>
    </w:p>
    <w:p w14:paraId="0B3834AC" w14:textId="77777777" w:rsidR="003E0F8E" w:rsidRPr="009F30FD" w:rsidRDefault="003E0F8E" w:rsidP="003E0F8E">
      <w:pPr>
        <w:pStyle w:val="myStyle"/>
        <w:spacing w:after="0" w:line="240" w:lineRule="auto"/>
        <w:jc w:val="both"/>
        <w:rPr>
          <w:rFonts w:ascii="Times New Roman" w:hAnsi="Times New Roman" w:cs="Times New Roman"/>
          <w:color w:val="000000"/>
          <w:sz w:val="24"/>
          <w:szCs w:val="24"/>
          <w:lang w:val="pl-PL"/>
        </w:rPr>
      </w:pPr>
      <w:r w:rsidRPr="005D4152">
        <w:rPr>
          <w:rFonts w:ascii="Times New Roman" w:hAnsi="Times New Roman" w:cs="Times New Roman"/>
          <w:b/>
          <w:color w:val="000000"/>
          <w:sz w:val="24"/>
          <w:szCs w:val="24"/>
          <w:lang w:val="pl-PL"/>
        </w:rPr>
        <w:t>Przewodniczący Rady Miejskiej Henryk Nikonor</w:t>
      </w:r>
      <w:r w:rsidRPr="00163F6A">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rzekł „</w:t>
      </w:r>
      <w:r w:rsidRPr="009F30FD">
        <w:rPr>
          <w:rFonts w:ascii="Times New Roman" w:hAnsi="Times New Roman" w:cs="Times New Roman"/>
          <w:color w:val="000000"/>
          <w:sz w:val="24"/>
          <w:szCs w:val="24"/>
          <w:lang w:val="pl-PL"/>
        </w:rPr>
        <w:t>Słusznie uw</w:t>
      </w:r>
      <w:r>
        <w:rPr>
          <w:rFonts w:ascii="Times New Roman" w:hAnsi="Times New Roman" w:cs="Times New Roman"/>
          <w:color w:val="000000"/>
          <w:sz w:val="24"/>
          <w:szCs w:val="24"/>
          <w:lang w:val="pl-PL"/>
        </w:rPr>
        <w:t>agę mi Państwo zwracacie, Panu R</w:t>
      </w:r>
      <w:r w:rsidRPr="009F30FD">
        <w:rPr>
          <w:rFonts w:ascii="Times New Roman" w:hAnsi="Times New Roman" w:cs="Times New Roman"/>
          <w:color w:val="000000"/>
          <w:sz w:val="24"/>
          <w:szCs w:val="24"/>
          <w:lang w:val="pl-PL"/>
        </w:rPr>
        <w:t>adnemu Cybulowi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 xml:space="preserve">również uwagę zwracam, że jesteśmy w </w:t>
      </w:r>
      <w:r>
        <w:rPr>
          <w:rFonts w:ascii="Times New Roman" w:hAnsi="Times New Roman" w:cs="Times New Roman"/>
          <w:color w:val="000000"/>
          <w:sz w:val="24"/>
          <w:szCs w:val="24"/>
          <w:lang w:val="pl-PL"/>
        </w:rPr>
        <w:t>„W</w:t>
      </w:r>
      <w:r w:rsidRPr="009F30FD">
        <w:rPr>
          <w:rFonts w:ascii="Times New Roman" w:hAnsi="Times New Roman" w:cs="Times New Roman"/>
          <w:color w:val="000000"/>
          <w:sz w:val="24"/>
          <w:szCs w:val="24"/>
          <w:lang w:val="pl-PL"/>
        </w:rPr>
        <w:t>olne wnioski</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informacje,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oświadczenia</w:t>
      </w:r>
      <w:r>
        <w:rPr>
          <w:rFonts w:ascii="Times New Roman" w:hAnsi="Times New Roman" w:cs="Times New Roman"/>
          <w:color w:val="000000"/>
          <w:sz w:val="24"/>
          <w:szCs w:val="24"/>
          <w:lang w:val="pl-PL"/>
        </w:rPr>
        <w:t>”, a nie pytania Panie R</w:t>
      </w:r>
      <w:r w:rsidRPr="009F30FD">
        <w:rPr>
          <w:rFonts w:ascii="Times New Roman" w:hAnsi="Times New Roman" w:cs="Times New Roman"/>
          <w:color w:val="000000"/>
          <w:sz w:val="24"/>
          <w:szCs w:val="24"/>
          <w:lang w:val="pl-PL"/>
        </w:rPr>
        <w:t>adny Waldemarze</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w:t>
      </w:r>
    </w:p>
    <w:p w14:paraId="064972A5" w14:textId="77777777" w:rsidR="003E0F8E" w:rsidRDefault="003E0F8E" w:rsidP="003E0F8E">
      <w:pPr>
        <w:pStyle w:val="myStyle"/>
        <w:spacing w:after="0" w:line="240" w:lineRule="auto"/>
        <w:jc w:val="both"/>
        <w:rPr>
          <w:rFonts w:ascii="Times New Roman" w:hAnsi="Times New Roman" w:cs="Times New Roman"/>
          <w:color w:val="000000"/>
          <w:sz w:val="24"/>
          <w:szCs w:val="24"/>
          <w:lang w:val="pl-PL"/>
        </w:rPr>
      </w:pPr>
    </w:p>
    <w:p w14:paraId="4ABFD458" w14:textId="3806A19F" w:rsidR="003E0F8E" w:rsidRPr="009F30FD" w:rsidRDefault="003E0F8E" w:rsidP="003E0F8E">
      <w:pPr>
        <w:pStyle w:val="myStyle"/>
        <w:spacing w:after="0" w:line="240" w:lineRule="auto"/>
        <w:jc w:val="both"/>
        <w:rPr>
          <w:rFonts w:ascii="Times New Roman" w:hAnsi="Times New Roman" w:cs="Times New Roman"/>
          <w:color w:val="000000"/>
          <w:sz w:val="24"/>
          <w:szCs w:val="24"/>
          <w:lang w:val="pl-PL"/>
        </w:rPr>
      </w:pPr>
      <w:r w:rsidRPr="005D4152">
        <w:rPr>
          <w:rFonts w:ascii="Times New Roman" w:hAnsi="Times New Roman" w:cs="Times New Roman"/>
          <w:b/>
          <w:color w:val="000000"/>
          <w:sz w:val="24"/>
          <w:szCs w:val="24"/>
          <w:lang w:val="pl-PL"/>
        </w:rPr>
        <w:t>Radny Waldemar Cybul</w:t>
      </w:r>
      <w:r w:rsidRPr="009F30F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To przerobię</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to na informację. Informuję, Szanowny Panie, że znak przy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ul</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Oficerskiej od kilku tygodni wręcz się pokłada. Czy,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kiedy i kto p</w:t>
      </w:r>
      <w:r>
        <w:rPr>
          <w:rFonts w:ascii="Times New Roman" w:hAnsi="Times New Roman" w:cs="Times New Roman"/>
          <w:color w:val="000000"/>
          <w:sz w:val="24"/>
          <w:szCs w:val="24"/>
          <w:lang w:val="pl-PL"/>
        </w:rPr>
        <w:t>odejmie działania w tym temacie?</w:t>
      </w:r>
      <w:r w:rsidRPr="009F30FD">
        <w:rPr>
          <w:rFonts w:ascii="Times New Roman" w:hAnsi="Times New Roman" w:cs="Times New Roman"/>
          <w:color w:val="000000"/>
          <w:sz w:val="24"/>
          <w:szCs w:val="24"/>
          <w:lang w:val="pl-PL"/>
        </w:rPr>
        <w:t xml:space="preserve"> Informuję,</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że mimo zgłoszenia 2 lata temu wniosku o uzupełnienie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stanu przejść dla pieszych i łańcuszków, które zabezpieczają przechodzenie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dzieci i młodzieży w obrębie szkół, czyli skrzyżowania Bohaterów Warszawy,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Mrongowiusza, Mrongowiusza, Parkowej, Mickiewicza i Mickiewicza, 8</w:t>
      </w:r>
      <w:r>
        <w:rPr>
          <w:rFonts w:ascii="Times New Roman" w:hAnsi="Times New Roman" w:cs="Times New Roman"/>
          <w:color w:val="000000"/>
          <w:sz w:val="24"/>
          <w:szCs w:val="24"/>
          <w:lang w:val="pl-PL"/>
        </w:rPr>
        <w:t>-go M</w:t>
      </w:r>
      <w:r w:rsidRPr="009F30FD">
        <w:rPr>
          <w:rFonts w:ascii="Times New Roman" w:hAnsi="Times New Roman" w:cs="Times New Roman"/>
          <w:color w:val="000000"/>
          <w:sz w:val="24"/>
          <w:szCs w:val="24"/>
          <w:lang w:val="pl-PL"/>
        </w:rPr>
        <w:t>aja do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dnia dzisiejszego mimo upływu kilku lat nie zostały zrealizowane</w:t>
      </w:r>
      <w:r>
        <w:rPr>
          <w:rFonts w:ascii="Times New Roman" w:hAnsi="Times New Roman" w:cs="Times New Roman"/>
          <w:color w:val="000000"/>
          <w:sz w:val="24"/>
          <w:szCs w:val="24"/>
          <w:lang w:val="pl-PL"/>
        </w:rPr>
        <w:t>. N</w:t>
      </w:r>
      <w:r w:rsidRPr="009F30FD">
        <w:rPr>
          <w:rFonts w:ascii="Times New Roman" w:hAnsi="Times New Roman" w:cs="Times New Roman"/>
          <w:color w:val="000000"/>
          <w:sz w:val="24"/>
          <w:szCs w:val="24"/>
          <w:lang w:val="pl-PL"/>
        </w:rPr>
        <w:t>apisał Pan w odpowiedziach sukcesywnie, więc kiedy ten</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sukces nastąpi? Wniosek kolejne, informacja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czy działania związane z oddaniem ścieżki rowerowej tego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łącznika, którym tak się Pan mocno chwali na swoich</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banerach reklamowych już jest zakończona czy też ewentualnie te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śmieci, które znajdują się od strony jeziora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w jakiś sposób zostaną uprzątnięte lub będą stanowiły, nie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wiem, materiał ekologiczny i informacja dotycząca uszkodzeń na przejściu</w:t>
      </w:r>
      <w:r w:rsidR="002A68B5">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dla pieszych chociażby przy skrzyżowaniu ul</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Ratuszowej, Żeromskiego czy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planuje Pan w najbliższym czasie poprawę stanu tego przejścia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dla pieszych, dziękuję</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w:t>
      </w:r>
    </w:p>
    <w:p w14:paraId="3C421AD9" w14:textId="77777777" w:rsidR="003E0F8E" w:rsidRDefault="003E0F8E" w:rsidP="003E0F8E">
      <w:pPr>
        <w:pStyle w:val="myStyle"/>
        <w:spacing w:after="0" w:line="240" w:lineRule="auto"/>
        <w:jc w:val="both"/>
        <w:rPr>
          <w:rFonts w:ascii="Times New Roman" w:hAnsi="Times New Roman" w:cs="Times New Roman"/>
          <w:color w:val="000000"/>
          <w:sz w:val="24"/>
          <w:szCs w:val="24"/>
          <w:lang w:val="pl-PL"/>
        </w:rPr>
      </w:pPr>
    </w:p>
    <w:p w14:paraId="4F0CB95E" w14:textId="464FAA8E" w:rsidR="003E0F8E" w:rsidRDefault="003E0F8E" w:rsidP="003E0F8E">
      <w:pPr>
        <w:pStyle w:val="myStyle"/>
        <w:spacing w:after="0" w:line="240" w:lineRule="auto"/>
        <w:jc w:val="both"/>
        <w:rPr>
          <w:rFonts w:ascii="Times New Roman" w:hAnsi="Times New Roman" w:cs="Times New Roman"/>
          <w:color w:val="000000"/>
          <w:sz w:val="24"/>
          <w:szCs w:val="24"/>
          <w:lang w:val="pl-PL"/>
        </w:rPr>
      </w:pPr>
      <w:r w:rsidRPr="00EA3A4F">
        <w:rPr>
          <w:rFonts w:ascii="Times New Roman" w:hAnsi="Times New Roman" w:cs="Times New Roman"/>
          <w:b/>
          <w:color w:val="000000"/>
          <w:sz w:val="24"/>
          <w:szCs w:val="24"/>
          <w:lang w:val="pl-PL"/>
        </w:rPr>
        <w:t>Burmistrz Stanisław Bułajewski</w:t>
      </w:r>
      <w:r w:rsidRPr="006B5B8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odpowiedział „</w:t>
      </w:r>
      <w:r w:rsidRPr="009F30FD">
        <w:rPr>
          <w:rFonts w:ascii="Times New Roman" w:hAnsi="Times New Roman" w:cs="Times New Roman"/>
          <w:color w:val="000000"/>
          <w:sz w:val="24"/>
          <w:szCs w:val="24"/>
          <w:lang w:val="pl-PL"/>
        </w:rPr>
        <w:t xml:space="preserve">Co prawda to była informacja, ale postaram się </w:t>
      </w:r>
      <w:r>
        <w:rPr>
          <w:rFonts w:ascii="Times New Roman" w:hAnsi="Times New Roman" w:cs="Times New Roman"/>
          <w:color w:val="000000"/>
          <w:sz w:val="24"/>
          <w:szCs w:val="24"/>
          <w:lang w:val="pl-PL"/>
        </w:rPr>
        <w:t xml:space="preserve">w krótkich </w:t>
      </w:r>
      <w:r w:rsidRPr="009F30FD">
        <w:rPr>
          <w:rFonts w:ascii="Times New Roman" w:hAnsi="Times New Roman" w:cs="Times New Roman"/>
          <w:color w:val="000000"/>
          <w:sz w:val="24"/>
          <w:szCs w:val="24"/>
          <w:lang w:val="pl-PL"/>
        </w:rPr>
        <w:t>słowach odpowiedzieć, odnieść się do tej informacji, a więc</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jeżeli chodzi o</w:t>
      </w:r>
      <w:r w:rsidR="00F117E8">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kwestie lodowiska to ja wiem, że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temperatura 12</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14 stopni nie powinna przeszkadzać w tym</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by to lodowisko funkcjonowało, na pewno to nie ma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nic wspólnego z wyciekiem glikolu, o</w:t>
      </w:r>
      <w:r w:rsidR="00F117E8">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którym ja nie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słyszałem, że taki wyciek był, to od razu mówię. To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 xml:space="preserve">nie ma żadnego związku </w:t>
      </w:r>
      <w:r w:rsidRPr="009F30FD">
        <w:rPr>
          <w:rFonts w:ascii="Times New Roman" w:hAnsi="Times New Roman" w:cs="Times New Roman"/>
          <w:color w:val="000000"/>
          <w:sz w:val="24"/>
          <w:szCs w:val="24"/>
          <w:lang w:val="pl-PL"/>
        </w:rPr>
        <w:lastRenderedPageBreak/>
        <w:t>z</w:t>
      </w:r>
      <w:r w:rsidR="00F117E8">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jakimikolwiek problemami technicznymi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na lodowisku tylko z warunkami atmosferycznymi. Jeżeli chodzi 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te kwestie dotyczące znaków drogowych. No nasze służby, nasz</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referat wie o</w:t>
      </w:r>
      <w:r w:rsidR="00F117E8">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tym, nie jesteśmy w stanie jakby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dokonać naprawy wszystkich miejsc, ale tu chcę Państwa też</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jakby pocieszyć, że jeżeli chodzi o te przejście dla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pieszych, o którym tutaj Pan Waldemar mówi, z moich</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informacji od kierownika referatu Gospodarki Komunalnej wynika, że najpóźniej</w:t>
      </w:r>
      <w:r>
        <w:rPr>
          <w:rFonts w:ascii="Times New Roman" w:hAnsi="Times New Roman" w:cs="Times New Roman"/>
          <w:color w:val="000000"/>
          <w:sz w:val="24"/>
          <w:szCs w:val="24"/>
          <w:lang w:val="pl-PL"/>
        </w:rPr>
        <w:t xml:space="preserve"> jutro to będzie zrealizowane. J</w:t>
      </w:r>
      <w:r w:rsidRPr="009F30FD">
        <w:rPr>
          <w:rFonts w:ascii="Times New Roman" w:hAnsi="Times New Roman" w:cs="Times New Roman"/>
          <w:color w:val="000000"/>
          <w:sz w:val="24"/>
          <w:szCs w:val="24"/>
          <w:lang w:val="pl-PL"/>
        </w:rPr>
        <w:t>eżeli chodzi o te też,</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co prawda nie padło tu pytanie o te słynne,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też można tak powiedzieć, dziury na ul</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Roosevelta, które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cały czas się pojawiają w tych samych miejscach, to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nie jest tak, że my tego nie widzimy 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nie reagujemy tylko po prostu jeżeli chodzi o postępowanie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to takie quasi przetargowe, bo to nie jest taki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typowy przetarg, nie było podmiotów chętnych do realizacji tego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zadania. W tej chwili trwają</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negocjacje z dwoma podmiotami i w poniedziałek myślę, że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podpiszemy umowę, ale niezależnie od tego czy podpiszemy, czy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nie to prawo zamówień publicznych pozwala nam by do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20% wart</w:t>
      </w:r>
      <w:r>
        <w:rPr>
          <w:rFonts w:ascii="Times New Roman" w:hAnsi="Times New Roman" w:cs="Times New Roman"/>
          <w:color w:val="000000"/>
          <w:sz w:val="24"/>
          <w:szCs w:val="24"/>
          <w:lang w:val="pl-PL"/>
        </w:rPr>
        <w:t>ości całego zadania zlecić to z </w:t>
      </w:r>
      <w:r w:rsidRPr="009F30FD">
        <w:rPr>
          <w:rFonts w:ascii="Times New Roman" w:hAnsi="Times New Roman" w:cs="Times New Roman"/>
          <w:color w:val="000000"/>
          <w:sz w:val="24"/>
          <w:szCs w:val="24"/>
          <w:lang w:val="pl-PL"/>
        </w:rPr>
        <w:t>wolnej ręki.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Na pewno to zrobimy, bo tutaj rzeczywiście nie możemy</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czekać, z jednej strony bardzo dobrze, że w lutym</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i początek marca jest bardzo ciepło, a z drugiej</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strony no pokazują się właśnie te dziury, które w</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normalnych warunkach atmosferycznych pokazywały się dopiero powiedzmy pod</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koniec</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marca czy kwiecień. A więc tutaj też chcę uspokoić</w:t>
      </w:r>
      <w:r>
        <w:rPr>
          <w:rFonts w:ascii="Times New Roman" w:hAnsi="Times New Roman" w:cs="Times New Roman"/>
          <w:color w:val="000000"/>
          <w:sz w:val="24"/>
          <w:szCs w:val="24"/>
          <w:lang w:val="pl-PL"/>
        </w:rPr>
        <w:t xml:space="preserve"> wszystkich R</w:t>
      </w:r>
      <w:r w:rsidRPr="009F30FD">
        <w:rPr>
          <w:rFonts w:ascii="Times New Roman" w:hAnsi="Times New Roman" w:cs="Times New Roman"/>
          <w:color w:val="000000"/>
          <w:sz w:val="24"/>
          <w:szCs w:val="24"/>
          <w:lang w:val="pl-PL"/>
        </w:rPr>
        <w:t>adnych i mieszkańców, że przynajmniej jeżeli chodzi 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ul</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 Roosevelta to do końca tego tygodnia jest dyspozycja</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żeby te dziury po prostu kolokwialnie załatać. Natomiast w</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poniedziałek mam nadzieję, że podpiszemy umowę w trybie negocjacji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z podmiotem, który będzie realizował i będzie uzupełnia</w:t>
      </w:r>
      <w:r>
        <w:rPr>
          <w:rFonts w:ascii="Times New Roman" w:hAnsi="Times New Roman" w:cs="Times New Roman"/>
          <w:color w:val="000000"/>
          <w:sz w:val="24"/>
          <w:szCs w:val="24"/>
          <w:lang w:val="pl-PL"/>
        </w:rPr>
        <w:t xml:space="preserve">ł </w:t>
      </w:r>
      <w:r w:rsidRPr="009F30FD">
        <w:rPr>
          <w:rFonts w:ascii="Times New Roman" w:hAnsi="Times New Roman" w:cs="Times New Roman"/>
          <w:color w:val="000000"/>
          <w:sz w:val="24"/>
          <w:szCs w:val="24"/>
          <w:lang w:val="pl-PL"/>
        </w:rPr>
        <w:t>inne ubytki w innych częściach miasta</w:t>
      </w:r>
      <w:r>
        <w:rPr>
          <w:rFonts w:ascii="Times New Roman" w:hAnsi="Times New Roman" w:cs="Times New Roman"/>
          <w:color w:val="000000"/>
          <w:sz w:val="24"/>
          <w:szCs w:val="24"/>
          <w:lang w:val="pl-PL"/>
        </w:rPr>
        <w:t>.</w:t>
      </w:r>
      <w:r w:rsidRPr="006B5B80">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No oczywiście jeżeli chodzi o ścieżkę</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i o tych śmieciach no to jest pytanie retoryczne.</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No oczywiście, że to zostanie uprzątnięte. Jest wiele takich</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miejsc, które niestety z</w:t>
      </w:r>
      <w:r w:rsidR="00F117E8">
        <w:rPr>
          <w:rFonts w:ascii="Times New Roman" w:hAnsi="Times New Roman" w:cs="Times New Roman"/>
          <w:color w:val="000000"/>
          <w:sz w:val="24"/>
          <w:szCs w:val="24"/>
          <w:lang w:val="pl-PL"/>
        </w:rPr>
        <w:t> </w:t>
      </w:r>
      <w:r w:rsidRPr="009F30FD">
        <w:rPr>
          <w:rFonts w:ascii="Times New Roman" w:hAnsi="Times New Roman" w:cs="Times New Roman"/>
          <w:color w:val="000000"/>
          <w:sz w:val="24"/>
          <w:szCs w:val="24"/>
          <w:lang w:val="pl-PL"/>
        </w:rPr>
        <w:t>różnych przyczyn wyglądają tak jak</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wyglądają. No wiadomo za wszystkim stoją ludzie, którzy w</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jakiś sposób te miejsca też niestety degradują, bo jest</w:t>
      </w:r>
      <w:r w:rsidR="002A68B5">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wiele przypadków podrzucania śmieci z różnych części miasta. No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trudno jakby to zrealizować w taki sposób, by takich</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sytuacji nie było, ale na pewno będziemy starali się</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by taki</w:t>
      </w:r>
      <w:r>
        <w:rPr>
          <w:rFonts w:ascii="Times New Roman" w:hAnsi="Times New Roman" w:cs="Times New Roman"/>
          <w:color w:val="000000"/>
          <w:sz w:val="24"/>
          <w:szCs w:val="24"/>
          <w:lang w:val="pl-PL"/>
        </w:rPr>
        <w:t xml:space="preserve">ch </w:t>
      </w:r>
      <w:r w:rsidRPr="009F30FD">
        <w:rPr>
          <w:rFonts w:ascii="Times New Roman" w:hAnsi="Times New Roman" w:cs="Times New Roman"/>
          <w:color w:val="000000"/>
          <w:sz w:val="24"/>
          <w:szCs w:val="24"/>
          <w:lang w:val="pl-PL"/>
        </w:rPr>
        <w:t>sytuacji było jak najmniej. A więc jak</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najbardziej tamto miejsce będzie uprzątnięte, dziękuję</w:t>
      </w:r>
      <w:r>
        <w:rPr>
          <w:rFonts w:ascii="Times New Roman" w:hAnsi="Times New Roman" w:cs="Times New Roman"/>
          <w:color w:val="000000"/>
          <w:sz w:val="24"/>
          <w:szCs w:val="24"/>
          <w:lang w:val="pl-PL"/>
        </w:rPr>
        <w:t>”</w:t>
      </w:r>
    </w:p>
    <w:p w14:paraId="36303061" w14:textId="77777777" w:rsidR="003E0F8E" w:rsidRDefault="003E0F8E" w:rsidP="003E0F8E">
      <w:pPr>
        <w:pStyle w:val="myStyle"/>
        <w:spacing w:after="0" w:line="240" w:lineRule="auto"/>
        <w:jc w:val="both"/>
        <w:rPr>
          <w:rFonts w:ascii="Times New Roman" w:hAnsi="Times New Roman" w:cs="Times New Roman"/>
          <w:color w:val="000000"/>
          <w:sz w:val="24"/>
          <w:szCs w:val="24"/>
          <w:lang w:val="pl-PL"/>
        </w:rPr>
      </w:pPr>
    </w:p>
    <w:p w14:paraId="71BCBBEC" w14:textId="77777777" w:rsidR="003E0F8E" w:rsidRDefault="003E0F8E" w:rsidP="003E0F8E">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sidRPr="004A79A4">
        <w:rPr>
          <w:rFonts w:ascii="Times New Roman" w:hAnsi="Times New Roman" w:cs="Times New Roman"/>
          <w:b/>
          <w:color w:val="000000"/>
          <w:sz w:val="24"/>
          <w:szCs w:val="24"/>
          <w:lang w:val="pl-PL"/>
        </w:rPr>
        <w:t>Radny Grzegorz Parda</w:t>
      </w:r>
      <w:r w:rsidRPr="009F30F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Pr="009F30FD">
        <w:rPr>
          <w:rFonts w:ascii="Times New Roman" w:hAnsi="Times New Roman" w:cs="Times New Roman"/>
          <w:color w:val="000000"/>
          <w:sz w:val="24"/>
          <w:szCs w:val="24"/>
          <w:lang w:val="pl-PL"/>
        </w:rPr>
        <w:t xml:space="preserve">Szanowni Państwo, na </w:t>
      </w:r>
      <w:r>
        <w:rPr>
          <w:rFonts w:ascii="Times New Roman" w:hAnsi="Times New Roman" w:cs="Times New Roman"/>
          <w:color w:val="000000"/>
          <w:sz w:val="24"/>
          <w:szCs w:val="24"/>
          <w:lang w:val="pl-PL"/>
        </w:rPr>
        <w:t>P</w:t>
      </w:r>
      <w:r w:rsidRPr="009F30FD">
        <w:rPr>
          <w:rFonts w:ascii="Times New Roman" w:hAnsi="Times New Roman" w:cs="Times New Roman"/>
          <w:color w:val="000000"/>
          <w:sz w:val="24"/>
          <w:szCs w:val="24"/>
          <w:lang w:val="pl-PL"/>
        </w:rPr>
        <w:t>aństwa skrzynki mailowe zostało</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 xml:space="preserve">przesłane sprawozdanie z działalności </w:t>
      </w:r>
      <w:r>
        <w:rPr>
          <w:rFonts w:ascii="Times New Roman" w:hAnsi="Times New Roman" w:cs="Times New Roman"/>
          <w:color w:val="000000"/>
          <w:sz w:val="24"/>
          <w:szCs w:val="24"/>
          <w:lang w:val="pl-PL"/>
        </w:rPr>
        <w:t>Komisji Skarg, Wniosków i P</w:t>
      </w:r>
      <w:r w:rsidRPr="009F30FD">
        <w:rPr>
          <w:rFonts w:ascii="Times New Roman" w:hAnsi="Times New Roman" w:cs="Times New Roman"/>
          <w:color w:val="000000"/>
          <w:sz w:val="24"/>
          <w:szCs w:val="24"/>
          <w:lang w:val="pl-PL"/>
        </w:rPr>
        <w:t>etycji</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 xml:space="preserve">Rady Miejskiej w Mrągowie za </w:t>
      </w:r>
      <w:r>
        <w:rPr>
          <w:rFonts w:ascii="Times New Roman" w:hAnsi="Times New Roman" w:cs="Times New Roman"/>
          <w:color w:val="000000"/>
          <w:sz w:val="24"/>
          <w:szCs w:val="24"/>
          <w:lang w:val="pl-PL"/>
        </w:rPr>
        <w:t>rok</w:t>
      </w:r>
      <w:r w:rsidRPr="009F30FD">
        <w:rPr>
          <w:rFonts w:ascii="Times New Roman" w:hAnsi="Times New Roman" w:cs="Times New Roman"/>
          <w:color w:val="000000"/>
          <w:sz w:val="24"/>
          <w:szCs w:val="24"/>
          <w:lang w:val="pl-PL"/>
        </w:rPr>
        <w:t xml:space="preserve"> 2023. W związku</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z tym, nie wiem, jeśli macie Państwo jakieś</w:t>
      </w:r>
      <w:r>
        <w:rPr>
          <w:rFonts w:ascii="Times New Roman" w:hAnsi="Times New Roman" w:cs="Times New Roman"/>
          <w:color w:val="000000"/>
          <w:sz w:val="24"/>
          <w:szCs w:val="24"/>
          <w:lang w:val="pl-PL"/>
        </w:rPr>
        <w:t xml:space="preserve"> </w:t>
      </w:r>
      <w:r w:rsidRPr="009F30FD">
        <w:rPr>
          <w:rFonts w:ascii="Times New Roman" w:hAnsi="Times New Roman" w:cs="Times New Roman"/>
          <w:color w:val="000000"/>
          <w:sz w:val="24"/>
          <w:szCs w:val="24"/>
          <w:lang w:val="pl-PL"/>
        </w:rPr>
        <w:t>pytanie to słucham</w:t>
      </w:r>
      <w:r>
        <w:rPr>
          <w:rFonts w:ascii="Times New Roman" w:hAnsi="Times New Roman" w:cs="Times New Roman"/>
          <w:color w:val="000000"/>
          <w:sz w:val="24"/>
          <w:szCs w:val="24"/>
          <w:lang w:val="pl-PL"/>
        </w:rPr>
        <w:t>.”</w:t>
      </w:r>
    </w:p>
    <w:p w14:paraId="70823FE6" w14:textId="77777777" w:rsidR="003E0F8E" w:rsidRDefault="003E0F8E" w:rsidP="003E0F8E">
      <w:pPr>
        <w:pStyle w:val="myStyle"/>
        <w:spacing w:after="0" w:line="240" w:lineRule="auto"/>
        <w:jc w:val="both"/>
        <w:rPr>
          <w:rFonts w:ascii="Times New Roman" w:hAnsi="Times New Roman" w:cs="Times New Roman"/>
          <w:color w:val="000000"/>
          <w:sz w:val="24"/>
          <w:szCs w:val="24"/>
          <w:lang w:val="pl-PL"/>
        </w:rPr>
      </w:pPr>
    </w:p>
    <w:p w14:paraId="4FDA3B70" w14:textId="23186DDA" w:rsidR="003E0F8E" w:rsidRPr="004A28E2" w:rsidRDefault="003E0F8E" w:rsidP="003E0F8E">
      <w:pPr>
        <w:pStyle w:val="myStyle"/>
        <w:spacing w:after="0" w:line="240" w:lineRule="auto"/>
        <w:jc w:val="both"/>
        <w:rPr>
          <w:rFonts w:ascii="Times New Roman" w:hAnsi="Times New Roman" w:cs="Times New Roman"/>
          <w:b/>
          <w:bCs/>
          <w:color w:val="000000"/>
          <w:sz w:val="28"/>
          <w:szCs w:val="28"/>
          <w:lang w:val="pl-PL"/>
        </w:rPr>
      </w:pPr>
      <w:bookmarkStart w:id="4" w:name="_Hlk155960861"/>
      <w:r w:rsidRPr="004A28E2">
        <w:rPr>
          <w:rFonts w:ascii="Times New Roman" w:hAnsi="Times New Roman" w:cs="Times New Roman"/>
          <w:b/>
          <w:bCs/>
          <w:color w:val="000000"/>
          <w:sz w:val="28"/>
          <w:szCs w:val="28"/>
          <w:lang w:val="pl-PL"/>
        </w:rPr>
        <w:t xml:space="preserve">Ad. pkt </w:t>
      </w:r>
      <w:r w:rsidR="006F008E">
        <w:rPr>
          <w:rFonts w:ascii="Times New Roman" w:hAnsi="Times New Roman" w:cs="Times New Roman"/>
          <w:b/>
          <w:bCs/>
          <w:color w:val="000000"/>
          <w:sz w:val="28"/>
          <w:szCs w:val="28"/>
          <w:lang w:val="pl-PL"/>
        </w:rPr>
        <w:t>6</w:t>
      </w:r>
    </w:p>
    <w:p w14:paraId="02270C49" w14:textId="77777777" w:rsidR="003E0F8E" w:rsidRPr="004A28E2" w:rsidRDefault="003E0F8E" w:rsidP="003E0F8E">
      <w:pPr>
        <w:pStyle w:val="myStyle"/>
        <w:spacing w:after="0" w:line="240" w:lineRule="auto"/>
        <w:jc w:val="both"/>
        <w:rPr>
          <w:rFonts w:ascii="Times New Roman" w:hAnsi="Times New Roman" w:cs="Times New Roman"/>
          <w:b/>
          <w:bCs/>
          <w:color w:val="000000"/>
          <w:sz w:val="28"/>
          <w:szCs w:val="28"/>
          <w:lang w:val="pl-PL"/>
        </w:rPr>
      </w:pPr>
      <w:r w:rsidRPr="004A28E2">
        <w:rPr>
          <w:rFonts w:ascii="Times New Roman" w:hAnsi="Times New Roman" w:cs="Times New Roman"/>
          <w:b/>
          <w:bCs/>
          <w:color w:val="000000"/>
          <w:sz w:val="28"/>
          <w:szCs w:val="28"/>
          <w:lang w:val="pl-PL"/>
        </w:rPr>
        <w:t>Zamknięcie posiedzenia</w:t>
      </w:r>
      <w:r>
        <w:rPr>
          <w:rFonts w:ascii="Times New Roman" w:hAnsi="Times New Roman" w:cs="Times New Roman"/>
          <w:b/>
          <w:bCs/>
          <w:color w:val="000000"/>
          <w:sz w:val="28"/>
          <w:szCs w:val="28"/>
          <w:lang w:val="pl-PL"/>
        </w:rPr>
        <w:t>.</w:t>
      </w:r>
    </w:p>
    <w:p w14:paraId="2F0F02C5" w14:textId="77777777" w:rsidR="003E0F8E" w:rsidRPr="004A28E2" w:rsidRDefault="003E0F8E" w:rsidP="003E0F8E">
      <w:pPr>
        <w:pStyle w:val="myStyle"/>
        <w:spacing w:after="0" w:line="240" w:lineRule="auto"/>
        <w:jc w:val="both"/>
        <w:rPr>
          <w:rFonts w:ascii="Times New Roman" w:hAnsi="Times New Roman" w:cs="Times New Roman"/>
          <w:color w:val="000000"/>
          <w:sz w:val="24"/>
          <w:szCs w:val="24"/>
          <w:lang w:val="pl-PL"/>
        </w:rPr>
      </w:pPr>
    </w:p>
    <w:p w14:paraId="6DEA0686" w14:textId="77777777" w:rsidR="003E0F8E" w:rsidRPr="004A28E2" w:rsidRDefault="003E0F8E" w:rsidP="003E0F8E">
      <w:pPr>
        <w:pStyle w:val="myStyle"/>
        <w:spacing w:after="0" w:line="240" w:lineRule="auto"/>
        <w:jc w:val="both"/>
        <w:rPr>
          <w:rFonts w:ascii="Times New Roman" w:hAnsi="Times New Roman" w:cs="Times New Roman"/>
          <w:color w:val="000000"/>
          <w:sz w:val="24"/>
          <w:szCs w:val="24"/>
          <w:lang w:val="pl-PL"/>
        </w:rPr>
      </w:pPr>
      <w:r w:rsidRPr="004A28E2">
        <w:rPr>
          <w:rFonts w:ascii="Times New Roman" w:hAnsi="Times New Roman" w:cs="Times New Roman"/>
          <w:b/>
          <w:bCs/>
          <w:color w:val="000000"/>
          <w:sz w:val="24"/>
          <w:szCs w:val="24"/>
          <w:lang w:val="pl-PL"/>
        </w:rPr>
        <w:t>Przewodniczący Rady Miejskiej Henryk Nikonor</w:t>
      </w:r>
      <w:r w:rsidRPr="004A28E2">
        <w:rPr>
          <w:rFonts w:ascii="Times New Roman" w:hAnsi="Times New Roman" w:cs="Times New Roman"/>
          <w:color w:val="000000"/>
          <w:sz w:val="24"/>
          <w:szCs w:val="24"/>
          <w:lang w:val="pl-PL"/>
        </w:rPr>
        <w:t xml:space="preserve"> podziękował wszystkim za </w:t>
      </w:r>
      <w:r>
        <w:rPr>
          <w:rFonts w:ascii="Times New Roman" w:hAnsi="Times New Roman" w:cs="Times New Roman"/>
          <w:color w:val="000000"/>
          <w:sz w:val="24"/>
          <w:szCs w:val="24"/>
          <w:lang w:val="pl-PL"/>
        </w:rPr>
        <w:t>udział w obradach</w:t>
      </w:r>
      <w:r w:rsidRPr="004A28E2">
        <w:rPr>
          <w:rFonts w:ascii="Times New Roman" w:hAnsi="Times New Roman" w:cs="Times New Roman"/>
          <w:color w:val="000000"/>
          <w:sz w:val="24"/>
          <w:szCs w:val="24"/>
          <w:lang w:val="pl-PL"/>
        </w:rPr>
        <w:t xml:space="preserve"> i o godzinie </w:t>
      </w:r>
      <w:r>
        <w:rPr>
          <w:rFonts w:ascii="Times New Roman" w:hAnsi="Times New Roman" w:cs="Times New Roman"/>
          <w:color w:val="000000"/>
          <w:sz w:val="24"/>
          <w:szCs w:val="24"/>
          <w:lang w:val="pl-PL"/>
        </w:rPr>
        <w:t>15.35</w:t>
      </w:r>
      <w:r w:rsidRPr="004A28E2">
        <w:rPr>
          <w:rFonts w:ascii="Times New Roman" w:hAnsi="Times New Roman" w:cs="Times New Roman"/>
          <w:color w:val="000000"/>
          <w:sz w:val="24"/>
          <w:szCs w:val="24"/>
          <w:lang w:val="pl-PL"/>
        </w:rPr>
        <w:t xml:space="preserve"> zamknął </w:t>
      </w:r>
      <w:r>
        <w:rPr>
          <w:rFonts w:ascii="Times New Roman" w:hAnsi="Times New Roman" w:cs="Times New Roman"/>
          <w:color w:val="000000"/>
          <w:sz w:val="24"/>
          <w:szCs w:val="24"/>
          <w:lang w:val="pl-PL"/>
        </w:rPr>
        <w:t>LXXIV sesję</w:t>
      </w:r>
      <w:r w:rsidRPr="004A28E2">
        <w:rPr>
          <w:rFonts w:ascii="Times New Roman" w:hAnsi="Times New Roman" w:cs="Times New Roman"/>
          <w:color w:val="000000"/>
          <w:sz w:val="24"/>
          <w:szCs w:val="24"/>
          <w:lang w:val="pl-PL"/>
        </w:rPr>
        <w:t xml:space="preserve"> Rady Miejskiej.</w:t>
      </w:r>
    </w:p>
    <w:p w14:paraId="4609340C" w14:textId="77777777" w:rsidR="003E0F8E" w:rsidRPr="004A28E2" w:rsidRDefault="003E0F8E" w:rsidP="003E0F8E">
      <w:pPr>
        <w:pStyle w:val="myStyle"/>
        <w:spacing w:after="0" w:line="240" w:lineRule="auto"/>
        <w:jc w:val="both"/>
        <w:rPr>
          <w:rFonts w:ascii="Times New Roman" w:hAnsi="Times New Roman" w:cs="Times New Roman"/>
          <w:color w:val="000000"/>
          <w:sz w:val="24"/>
          <w:szCs w:val="24"/>
          <w:lang w:val="pl-PL"/>
        </w:rPr>
      </w:pPr>
    </w:p>
    <w:p w14:paraId="6A1E8374" w14:textId="77777777" w:rsidR="003E0F8E" w:rsidRPr="004A28E2" w:rsidRDefault="003E0F8E" w:rsidP="003E0F8E">
      <w:pPr>
        <w:pStyle w:val="myStyle"/>
        <w:spacing w:after="0" w:line="240" w:lineRule="auto"/>
        <w:jc w:val="both"/>
        <w:rPr>
          <w:rFonts w:ascii="Times New Roman" w:hAnsi="Times New Roman" w:cs="Times New Roman"/>
          <w:color w:val="000000"/>
          <w:sz w:val="24"/>
          <w:szCs w:val="24"/>
          <w:lang w:val="pl-PL"/>
        </w:rPr>
      </w:pPr>
    </w:p>
    <w:p w14:paraId="2FA5E3D7" w14:textId="77777777" w:rsidR="003E0F8E" w:rsidRPr="004A28E2" w:rsidRDefault="003E0F8E" w:rsidP="003E0F8E">
      <w:pPr>
        <w:pStyle w:val="myStyle"/>
        <w:spacing w:after="0" w:line="240" w:lineRule="auto"/>
        <w:jc w:val="both"/>
        <w:rPr>
          <w:rFonts w:ascii="Times New Roman" w:hAnsi="Times New Roman" w:cs="Times New Roman"/>
          <w:color w:val="000000"/>
          <w:sz w:val="24"/>
          <w:szCs w:val="24"/>
          <w:lang w:val="pl-PL"/>
        </w:rPr>
      </w:pPr>
      <w:r w:rsidRPr="004A28E2">
        <w:rPr>
          <w:rFonts w:ascii="Times New Roman" w:hAnsi="Times New Roman" w:cs="Times New Roman"/>
          <w:color w:val="000000"/>
          <w:sz w:val="24"/>
          <w:szCs w:val="24"/>
          <w:lang w:val="pl-PL"/>
        </w:rPr>
        <w:t>Na tym protokół zakończono.</w:t>
      </w:r>
    </w:p>
    <w:p w14:paraId="0A227BC3" w14:textId="77777777" w:rsidR="003E0F8E" w:rsidRPr="004A28E2" w:rsidRDefault="003E0F8E" w:rsidP="003E0F8E">
      <w:pPr>
        <w:pStyle w:val="myStyle"/>
        <w:spacing w:after="0" w:line="240" w:lineRule="auto"/>
        <w:jc w:val="both"/>
        <w:rPr>
          <w:rFonts w:ascii="Times New Roman" w:hAnsi="Times New Roman" w:cs="Times New Roman"/>
          <w:color w:val="000000"/>
          <w:sz w:val="24"/>
          <w:szCs w:val="24"/>
          <w:lang w:val="pl-PL"/>
        </w:rPr>
      </w:pPr>
    </w:p>
    <w:p w14:paraId="67F29458" w14:textId="77777777" w:rsidR="003E0F8E" w:rsidRDefault="003E0F8E" w:rsidP="003E0F8E">
      <w:pPr>
        <w:pStyle w:val="myStyle"/>
        <w:spacing w:after="0" w:line="240" w:lineRule="auto"/>
        <w:jc w:val="both"/>
        <w:rPr>
          <w:rFonts w:ascii="Times New Roman" w:hAnsi="Times New Roman" w:cs="Times New Roman"/>
          <w:color w:val="000000"/>
          <w:sz w:val="24"/>
          <w:szCs w:val="24"/>
          <w:lang w:val="pl-PL"/>
        </w:rPr>
      </w:pPr>
      <w:r w:rsidRPr="004A28E2">
        <w:rPr>
          <w:rFonts w:ascii="Times New Roman" w:hAnsi="Times New Roman" w:cs="Times New Roman"/>
          <w:color w:val="000000"/>
          <w:sz w:val="24"/>
          <w:szCs w:val="24"/>
          <w:lang w:val="pl-PL"/>
        </w:rPr>
        <w:t>Protokołowała: Katarzyna Rudkowska</w:t>
      </w:r>
    </w:p>
    <w:bookmarkEnd w:id="4"/>
    <w:p w14:paraId="6031F020" w14:textId="77777777" w:rsidR="003E0F8E" w:rsidRDefault="003E0F8E" w:rsidP="003E0F8E">
      <w:pPr>
        <w:pStyle w:val="myStyle"/>
        <w:spacing w:after="0" w:line="240" w:lineRule="auto"/>
        <w:jc w:val="both"/>
        <w:rPr>
          <w:rFonts w:ascii="Times New Roman" w:hAnsi="Times New Roman" w:cs="Times New Roman"/>
          <w:color w:val="000000"/>
          <w:sz w:val="24"/>
          <w:szCs w:val="24"/>
          <w:lang w:val="pl-PL"/>
        </w:rPr>
      </w:pPr>
    </w:p>
    <w:p w14:paraId="7749105A" w14:textId="77777777" w:rsidR="003E0F8E" w:rsidRPr="002777BE" w:rsidRDefault="003E0F8E" w:rsidP="00163F6A">
      <w:pPr>
        <w:pStyle w:val="myStyle"/>
        <w:spacing w:after="0" w:line="240" w:lineRule="auto"/>
        <w:jc w:val="both"/>
        <w:rPr>
          <w:rFonts w:ascii="Times New Roman" w:hAnsi="Times New Roman" w:cs="Times New Roman"/>
          <w:color w:val="000000"/>
          <w:sz w:val="24"/>
          <w:szCs w:val="24"/>
          <w:lang w:val="pl-PL"/>
        </w:rPr>
      </w:pPr>
    </w:p>
    <w:sectPr w:rsidR="003E0F8E" w:rsidRPr="002777BE" w:rsidSect="002777BE">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F1160" w14:textId="77777777" w:rsidR="00777F75" w:rsidRDefault="00777F75" w:rsidP="00F3532F">
      <w:pPr>
        <w:spacing w:after="0" w:line="240" w:lineRule="auto"/>
      </w:pPr>
      <w:r>
        <w:separator/>
      </w:r>
    </w:p>
  </w:endnote>
  <w:endnote w:type="continuationSeparator" w:id="0">
    <w:p w14:paraId="47E7A260" w14:textId="77777777" w:rsidR="00777F75" w:rsidRDefault="00777F75" w:rsidP="00F3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206957188"/>
      <w:docPartObj>
        <w:docPartGallery w:val="Page Numbers (Bottom of Page)"/>
        <w:docPartUnique/>
      </w:docPartObj>
    </w:sdtPr>
    <w:sdtEndPr/>
    <w:sdtContent>
      <w:sdt>
        <w:sdtPr>
          <w:rPr>
            <w:rFonts w:ascii="Times New Roman" w:hAnsi="Times New Roman" w:cs="Times New Roman"/>
            <w:sz w:val="18"/>
            <w:szCs w:val="18"/>
          </w:rPr>
          <w:id w:val="810570653"/>
          <w:docPartObj>
            <w:docPartGallery w:val="Page Numbers (Top of Page)"/>
            <w:docPartUnique/>
          </w:docPartObj>
        </w:sdtPr>
        <w:sdtEndPr/>
        <w:sdtContent>
          <w:p w14:paraId="56672564" w14:textId="77777777" w:rsidR="00F3532F" w:rsidRPr="002777BE" w:rsidRDefault="00F3532F">
            <w:pPr>
              <w:pStyle w:val="Stopka"/>
              <w:jc w:val="right"/>
              <w:rPr>
                <w:rFonts w:ascii="Times New Roman" w:hAnsi="Times New Roman" w:cs="Times New Roman"/>
                <w:sz w:val="18"/>
                <w:szCs w:val="18"/>
              </w:rPr>
            </w:pPr>
            <w:r w:rsidRPr="002777BE">
              <w:rPr>
                <w:rFonts w:ascii="Times New Roman" w:hAnsi="Times New Roman" w:cs="Times New Roman"/>
                <w:sz w:val="18"/>
                <w:szCs w:val="18"/>
              </w:rPr>
              <w:t xml:space="preserve">Strona </w:t>
            </w:r>
            <w:r w:rsidRPr="002777BE">
              <w:rPr>
                <w:rFonts w:ascii="Times New Roman" w:hAnsi="Times New Roman" w:cs="Times New Roman"/>
                <w:b/>
                <w:sz w:val="18"/>
                <w:szCs w:val="18"/>
              </w:rPr>
              <w:fldChar w:fldCharType="begin"/>
            </w:r>
            <w:r w:rsidRPr="002777BE">
              <w:rPr>
                <w:rFonts w:ascii="Times New Roman" w:hAnsi="Times New Roman" w:cs="Times New Roman"/>
                <w:b/>
                <w:sz w:val="18"/>
                <w:szCs w:val="18"/>
              </w:rPr>
              <w:instrText>PAGE</w:instrText>
            </w:r>
            <w:r w:rsidRPr="002777BE">
              <w:rPr>
                <w:rFonts w:ascii="Times New Roman" w:hAnsi="Times New Roman" w:cs="Times New Roman"/>
                <w:b/>
                <w:sz w:val="18"/>
                <w:szCs w:val="18"/>
              </w:rPr>
              <w:fldChar w:fldCharType="separate"/>
            </w:r>
            <w:r w:rsidR="001E2476">
              <w:rPr>
                <w:rFonts w:ascii="Times New Roman" w:hAnsi="Times New Roman" w:cs="Times New Roman"/>
                <w:b/>
                <w:noProof/>
                <w:sz w:val="18"/>
                <w:szCs w:val="18"/>
              </w:rPr>
              <w:t>40</w:t>
            </w:r>
            <w:r w:rsidRPr="002777BE">
              <w:rPr>
                <w:rFonts w:ascii="Times New Roman" w:hAnsi="Times New Roman" w:cs="Times New Roman"/>
                <w:b/>
                <w:sz w:val="18"/>
                <w:szCs w:val="18"/>
              </w:rPr>
              <w:fldChar w:fldCharType="end"/>
            </w:r>
            <w:r w:rsidRPr="002777BE">
              <w:rPr>
                <w:rFonts w:ascii="Times New Roman" w:hAnsi="Times New Roman" w:cs="Times New Roman"/>
                <w:sz w:val="18"/>
                <w:szCs w:val="18"/>
              </w:rPr>
              <w:t xml:space="preserve"> z </w:t>
            </w:r>
            <w:r w:rsidRPr="002777BE">
              <w:rPr>
                <w:rFonts w:ascii="Times New Roman" w:hAnsi="Times New Roman" w:cs="Times New Roman"/>
                <w:b/>
                <w:sz w:val="18"/>
                <w:szCs w:val="18"/>
              </w:rPr>
              <w:fldChar w:fldCharType="begin"/>
            </w:r>
            <w:r w:rsidRPr="002777BE">
              <w:rPr>
                <w:rFonts w:ascii="Times New Roman" w:hAnsi="Times New Roman" w:cs="Times New Roman"/>
                <w:b/>
                <w:sz w:val="18"/>
                <w:szCs w:val="18"/>
              </w:rPr>
              <w:instrText>NUMPAGES</w:instrText>
            </w:r>
            <w:r w:rsidRPr="002777BE">
              <w:rPr>
                <w:rFonts w:ascii="Times New Roman" w:hAnsi="Times New Roman" w:cs="Times New Roman"/>
                <w:b/>
                <w:sz w:val="18"/>
                <w:szCs w:val="18"/>
              </w:rPr>
              <w:fldChar w:fldCharType="separate"/>
            </w:r>
            <w:r w:rsidR="001E2476">
              <w:rPr>
                <w:rFonts w:ascii="Times New Roman" w:hAnsi="Times New Roman" w:cs="Times New Roman"/>
                <w:b/>
                <w:noProof/>
                <w:sz w:val="18"/>
                <w:szCs w:val="18"/>
              </w:rPr>
              <w:t>40</w:t>
            </w:r>
            <w:r w:rsidRPr="002777BE">
              <w:rPr>
                <w:rFonts w:ascii="Times New Roman" w:hAnsi="Times New Roman" w:cs="Times New Roman"/>
                <w:b/>
                <w:sz w:val="18"/>
                <w:szCs w:val="18"/>
              </w:rPr>
              <w:fldChar w:fldCharType="end"/>
            </w:r>
          </w:p>
        </w:sdtContent>
      </w:sdt>
    </w:sdtContent>
  </w:sdt>
  <w:p w14:paraId="4E124A50" w14:textId="77777777" w:rsidR="00F3532F" w:rsidRDefault="00F353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FBCE8" w14:textId="77777777" w:rsidR="00777F75" w:rsidRDefault="00777F75" w:rsidP="00F3532F">
      <w:pPr>
        <w:spacing w:after="0" w:line="240" w:lineRule="auto"/>
      </w:pPr>
      <w:r>
        <w:separator/>
      </w:r>
    </w:p>
  </w:footnote>
  <w:footnote w:type="continuationSeparator" w:id="0">
    <w:p w14:paraId="59EA97DC" w14:textId="77777777" w:rsidR="00777F75" w:rsidRDefault="00777F75" w:rsidP="00F35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BFA21FF"/>
    <w:multiLevelType w:val="hybridMultilevel"/>
    <w:tmpl w:val="C4929AFC"/>
    <w:lvl w:ilvl="0" w:tplc="630969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54448DB"/>
    <w:multiLevelType w:val="hybridMultilevel"/>
    <w:tmpl w:val="920EBE62"/>
    <w:lvl w:ilvl="0" w:tplc="51444114">
      <w:start w:val="1"/>
      <w:numFmt w:val="decimal"/>
      <w:lvlText w:val="%1."/>
      <w:lvlJc w:val="left"/>
      <w:pPr>
        <w:ind w:left="720" w:hanging="360"/>
      </w:pPr>
    </w:lvl>
    <w:lvl w:ilvl="1" w:tplc="51444114" w:tentative="1">
      <w:start w:val="1"/>
      <w:numFmt w:val="lowerLetter"/>
      <w:lvlText w:val="%2."/>
      <w:lvlJc w:val="left"/>
      <w:pPr>
        <w:ind w:left="1440" w:hanging="360"/>
      </w:pPr>
    </w:lvl>
    <w:lvl w:ilvl="2" w:tplc="51444114" w:tentative="1">
      <w:start w:val="1"/>
      <w:numFmt w:val="lowerRoman"/>
      <w:lvlText w:val="%3."/>
      <w:lvlJc w:val="right"/>
      <w:pPr>
        <w:ind w:left="2160" w:hanging="180"/>
      </w:pPr>
    </w:lvl>
    <w:lvl w:ilvl="3" w:tplc="51444114" w:tentative="1">
      <w:start w:val="1"/>
      <w:numFmt w:val="decimal"/>
      <w:lvlText w:val="%4."/>
      <w:lvlJc w:val="left"/>
      <w:pPr>
        <w:ind w:left="2880" w:hanging="360"/>
      </w:pPr>
    </w:lvl>
    <w:lvl w:ilvl="4" w:tplc="51444114" w:tentative="1">
      <w:start w:val="1"/>
      <w:numFmt w:val="lowerLetter"/>
      <w:lvlText w:val="%5."/>
      <w:lvlJc w:val="left"/>
      <w:pPr>
        <w:ind w:left="3600" w:hanging="360"/>
      </w:pPr>
    </w:lvl>
    <w:lvl w:ilvl="5" w:tplc="51444114" w:tentative="1">
      <w:start w:val="1"/>
      <w:numFmt w:val="lowerRoman"/>
      <w:lvlText w:val="%6."/>
      <w:lvlJc w:val="right"/>
      <w:pPr>
        <w:ind w:left="4320" w:hanging="180"/>
      </w:pPr>
    </w:lvl>
    <w:lvl w:ilvl="6" w:tplc="51444114" w:tentative="1">
      <w:start w:val="1"/>
      <w:numFmt w:val="decimal"/>
      <w:lvlText w:val="%7."/>
      <w:lvlJc w:val="left"/>
      <w:pPr>
        <w:ind w:left="5040" w:hanging="360"/>
      </w:pPr>
    </w:lvl>
    <w:lvl w:ilvl="7" w:tplc="51444114" w:tentative="1">
      <w:start w:val="1"/>
      <w:numFmt w:val="lowerLetter"/>
      <w:lvlText w:val="%8."/>
      <w:lvlJc w:val="left"/>
      <w:pPr>
        <w:ind w:left="5760" w:hanging="360"/>
      </w:pPr>
    </w:lvl>
    <w:lvl w:ilvl="8" w:tplc="51444114" w:tentative="1">
      <w:start w:val="1"/>
      <w:numFmt w:val="lowerRoman"/>
      <w:lvlText w:val="%9."/>
      <w:lvlJc w:val="right"/>
      <w:pPr>
        <w:ind w:left="6480" w:hanging="180"/>
      </w:p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87414553">
    <w:abstractNumId w:val="4"/>
  </w:num>
  <w:num w:numId="2" w16cid:durableId="998731864">
    <w:abstractNumId w:val="7"/>
  </w:num>
  <w:num w:numId="3" w16cid:durableId="29763573">
    <w:abstractNumId w:val="8"/>
  </w:num>
  <w:num w:numId="4" w16cid:durableId="2108884761">
    <w:abstractNumId w:val="6"/>
  </w:num>
  <w:num w:numId="5" w16cid:durableId="990905897">
    <w:abstractNumId w:val="1"/>
  </w:num>
  <w:num w:numId="6" w16cid:durableId="99379578">
    <w:abstractNumId w:val="0"/>
  </w:num>
  <w:num w:numId="7" w16cid:durableId="1883978889">
    <w:abstractNumId w:val="3"/>
  </w:num>
  <w:num w:numId="8" w16cid:durableId="1298612167">
    <w:abstractNumId w:val="2"/>
  </w:num>
  <w:num w:numId="9" w16cid:durableId="6042650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12" w:dllVersion="512" w:checkStyle="1"/>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061E9"/>
    <w:rsid w:val="00065F9C"/>
    <w:rsid w:val="000F600F"/>
    <w:rsid w:val="000F6147"/>
    <w:rsid w:val="000F786D"/>
    <w:rsid w:val="00112029"/>
    <w:rsid w:val="00135412"/>
    <w:rsid w:val="00163F6A"/>
    <w:rsid w:val="001E2476"/>
    <w:rsid w:val="002777BE"/>
    <w:rsid w:val="00285B7B"/>
    <w:rsid w:val="002A68B5"/>
    <w:rsid w:val="00343D07"/>
    <w:rsid w:val="00361FF4"/>
    <w:rsid w:val="003B13C7"/>
    <w:rsid w:val="003B5299"/>
    <w:rsid w:val="003E0F8E"/>
    <w:rsid w:val="003F4828"/>
    <w:rsid w:val="00405CC0"/>
    <w:rsid w:val="0044610E"/>
    <w:rsid w:val="00464A7B"/>
    <w:rsid w:val="00493A0C"/>
    <w:rsid w:val="004B56AE"/>
    <w:rsid w:val="004D6B48"/>
    <w:rsid w:val="00531A4E"/>
    <w:rsid w:val="00535F5A"/>
    <w:rsid w:val="00555F58"/>
    <w:rsid w:val="005F7744"/>
    <w:rsid w:val="00657D11"/>
    <w:rsid w:val="00696FC5"/>
    <w:rsid w:val="006B5B80"/>
    <w:rsid w:val="006E6663"/>
    <w:rsid w:val="006F008E"/>
    <w:rsid w:val="00777F75"/>
    <w:rsid w:val="007C5895"/>
    <w:rsid w:val="007D23D9"/>
    <w:rsid w:val="008B30CB"/>
    <w:rsid w:val="008B3AC2"/>
    <w:rsid w:val="008E2D2F"/>
    <w:rsid w:val="008F680D"/>
    <w:rsid w:val="009F30FD"/>
    <w:rsid w:val="009F79A3"/>
    <w:rsid w:val="00AC197E"/>
    <w:rsid w:val="00AD4AA8"/>
    <w:rsid w:val="00B07791"/>
    <w:rsid w:val="00B21D59"/>
    <w:rsid w:val="00BD419F"/>
    <w:rsid w:val="00BE539C"/>
    <w:rsid w:val="00C13939"/>
    <w:rsid w:val="00C57F44"/>
    <w:rsid w:val="00C65CDB"/>
    <w:rsid w:val="00D31E2E"/>
    <w:rsid w:val="00DB5488"/>
    <w:rsid w:val="00DD39CB"/>
    <w:rsid w:val="00DF064E"/>
    <w:rsid w:val="00E620B2"/>
    <w:rsid w:val="00E65A11"/>
    <w:rsid w:val="00EB6B2E"/>
    <w:rsid w:val="00EE492D"/>
    <w:rsid w:val="00F117E8"/>
    <w:rsid w:val="00F3532F"/>
    <w:rsid w:val="00FA7CF1"/>
    <w:rsid w:val="00FB45FF"/>
    <w:rsid w:val="00FD11E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0B4D"/>
  <w15:docId w15:val="{70C9771E-C9C1-4766-B2C8-0A2483EC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iPriority="0" w:unhideWhenUsed="1"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77BE"/>
    <w:pPr>
      <w:spacing w:after="160" w:line="259" w:lineRule="auto"/>
    </w:pPr>
    <w:rPr>
      <w:kern w:val="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PHPDOCX">
    <w:name w:val="Heading 1 PHPDOCX"/>
    <w:basedOn w:val="Normalny"/>
    <w:next w:val="Normalny"/>
    <w:link w:val="Heading1CarPHPDOCX"/>
    <w:uiPriority w:val="9"/>
    <w:qFormat/>
    <w:rsid w:val="00DF064E"/>
    <w:pPr>
      <w:keepNext/>
      <w:keepLines/>
      <w:spacing w:before="480" w:after="0" w:line="276" w:lineRule="auto"/>
      <w:outlineLvl w:val="0"/>
    </w:pPr>
    <w:rPr>
      <w:rFonts w:asciiTheme="majorHAnsi" w:eastAsiaTheme="majorEastAsia" w:hAnsiTheme="majorHAnsi" w:cstheme="majorBidi"/>
      <w:b/>
      <w:bCs/>
      <w:color w:val="365F91" w:themeColor="accent1" w:themeShade="BF"/>
      <w:kern w:val="0"/>
      <w:sz w:val="28"/>
      <w:szCs w:val="28"/>
      <w:lang w:val="en-US"/>
    </w:rPr>
  </w:style>
  <w:style w:type="paragraph" w:customStyle="1" w:styleId="Heading2PHPDOCX">
    <w:name w:val="Heading 2 PHPDOCX"/>
    <w:basedOn w:val="Normalny"/>
    <w:next w:val="Normalny"/>
    <w:link w:val="Heading2CarPHPDOCX"/>
    <w:uiPriority w:val="9"/>
    <w:unhideWhenUsed/>
    <w:qFormat/>
    <w:rsid w:val="00DF064E"/>
    <w:pPr>
      <w:keepNext/>
      <w:keepLines/>
      <w:spacing w:before="200" w:after="0" w:line="276" w:lineRule="auto"/>
      <w:outlineLvl w:val="1"/>
    </w:pPr>
    <w:rPr>
      <w:rFonts w:asciiTheme="majorHAnsi" w:eastAsiaTheme="majorEastAsia" w:hAnsiTheme="majorHAnsi" w:cstheme="majorBidi"/>
      <w:b/>
      <w:bCs/>
      <w:color w:val="4F81BD" w:themeColor="accent1"/>
      <w:kern w:val="0"/>
      <w:sz w:val="26"/>
      <w:szCs w:val="26"/>
      <w:lang w:val="en-US"/>
    </w:rPr>
  </w:style>
  <w:style w:type="paragraph" w:customStyle="1" w:styleId="Heading3PHPDOCX">
    <w:name w:val="Heading 3 PHPDOCX"/>
    <w:basedOn w:val="Normalny"/>
    <w:next w:val="Normalny"/>
    <w:link w:val="Heading3CarPHPDOCX"/>
    <w:uiPriority w:val="9"/>
    <w:unhideWhenUsed/>
    <w:qFormat/>
    <w:rsid w:val="00DF064E"/>
    <w:pPr>
      <w:keepNext/>
      <w:keepLines/>
      <w:spacing w:before="200" w:after="0" w:line="276" w:lineRule="auto"/>
      <w:outlineLvl w:val="2"/>
    </w:pPr>
    <w:rPr>
      <w:rFonts w:asciiTheme="majorHAnsi" w:eastAsiaTheme="majorEastAsia" w:hAnsiTheme="majorHAnsi" w:cstheme="majorBidi"/>
      <w:b/>
      <w:bCs/>
      <w:color w:val="4F81BD" w:themeColor="accent1"/>
      <w:kern w:val="0"/>
      <w:lang w:val="en-US"/>
    </w:rPr>
  </w:style>
  <w:style w:type="paragraph" w:customStyle="1" w:styleId="Heading4PHPDOCX">
    <w:name w:val="Heading 4 PHPDOCX"/>
    <w:basedOn w:val="Normalny"/>
    <w:next w:val="Normalny"/>
    <w:link w:val="Heading4CarPHPDOCX"/>
    <w:uiPriority w:val="9"/>
    <w:unhideWhenUsed/>
    <w:qFormat/>
    <w:rsid w:val="00DF064E"/>
    <w:pPr>
      <w:keepNext/>
      <w:keepLines/>
      <w:spacing w:before="200" w:after="0" w:line="276" w:lineRule="auto"/>
      <w:outlineLvl w:val="3"/>
    </w:pPr>
    <w:rPr>
      <w:rFonts w:asciiTheme="majorHAnsi" w:eastAsiaTheme="majorEastAsia" w:hAnsiTheme="majorHAnsi" w:cstheme="majorBidi"/>
      <w:b/>
      <w:bCs/>
      <w:i/>
      <w:iCs/>
      <w:color w:val="4F81BD" w:themeColor="accent1"/>
      <w:kern w:val="0"/>
      <w:lang w:val="en-US"/>
    </w:rPr>
  </w:style>
  <w:style w:type="paragraph" w:customStyle="1" w:styleId="Heading5PHPDOCX">
    <w:name w:val="Heading 5 PHPDOCX"/>
    <w:basedOn w:val="Normalny"/>
    <w:next w:val="Normalny"/>
    <w:link w:val="Heading5CarPHPDOCX"/>
    <w:uiPriority w:val="9"/>
    <w:unhideWhenUsed/>
    <w:qFormat/>
    <w:rsid w:val="00DF064E"/>
    <w:pPr>
      <w:keepNext/>
      <w:keepLines/>
      <w:spacing w:before="200" w:after="0" w:line="276" w:lineRule="auto"/>
      <w:outlineLvl w:val="4"/>
    </w:pPr>
    <w:rPr>
      <w:rFonts w:asciiTheme="majorHAnsi" w:eastAsiaTheme="majorEastAsia" w:hAnsiTheme="majorHAnsi" w:cstheme="majorBidi"/>
      <w:color w:val="243F60" w:themeColor="accent1" w:themeShade="7F"/>
      <w:kern w:val="0"/>
      <w:lang w:val="en-US"/>
    </w:rPr>
  </w:style>
  <w:style w:type="paragraph" w:customStyle="1" w:styleId="Heading6PHPDOCX">
    <w:name w:val="Heading 6 PHPDOCX"/>
    <w:basedOn w:val="Normalny"/>
    <w:next w:val="Normalny"/>
    <w:link w:val="Heading6CarPHPDOCX"/>
    <w:uiPriority w:val="9"/>
    <w:unhideWhenUsed/>
    <w:qFormat/>
    <w:rsid w:val="00DF064E"/>
    <w:pPr>
      <w:keepNext/>
      <w:keepLines/>
      <w:spacing w:before="200" w:after="0" w:line="276" w:lineRule="auto"/>
      <w:outlineLvl w:val="5"/>
    </w:pPr>
    <w:rPr>
      <w:rFonts w:asciiTheme="majorHAnsi" w:eastAsiaTheme="majorEastAsia" w:hAnsiTheme="majorHAnsi" w:cstheme="majorBidi"/>
      <w:i/>
      <w:iCs/>
      <w:color w:val="243F60" w:themeColor="accent1" w:themeShade="7F"/>
      <w:kern w:val="0"/>
      <w:lang w:val="en-US"/>
    </w:rPr>
  </w:style>
  <w:style w:type="paragraph" w:customStyle="1" w:styleId="Heading7PHPDOCX">
    <w:name w:val="Heading 7 PHPDOCX"/>
    <w:basedOn w:val="Normalny"/>
    <w:next w:val="Normalny"/>
    <w:link w:val="Heading7CarPHPDOCX"/>
    <w:uiPriority w:val="9"/>
    <w:unhideWhenUsed/>
    <w:qFormat/>
    <w:rsid w:val="00DF064E"/>
    <w:pPr>
      <w:keepNext/>
      <w:keepLines/>
      <w:spacing w:before="200" w:after="0" w:line="276" w:lineRule="auto"/>
      <w:outlineLvl w:val="6"/>
    </w:pPr>
    <w:rPr>
      <w:rFonts w:asciiTheme="majorHAnsi" w:eastAsiaTheme="majorEastAsia" w:hAnsiTheme="majorHAnsi" w:cstheme="majorBidi"/>
      <w:i/>
      <w:iCs/>
      <w:color w:val="404040" w:themeColor="text1" w:themeTint="BF"/>
      <w:kern w:val="0"/>
      <w:lang w:val="en-US"/>
    </w:rPr>
  </w:style>
  <w:style w:type="paragraph" w:customStyle="1" w:styleId="Heading8PHPDOCX">
    <w:name w:val="Heading 8 PHPDOCX"/>
    <w:basedOn w:val="Normalny"/>
    <w:next w:val="Normalny"/>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ny"/>
    <w:next w:val="Normalny"/>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ny"/>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ny"/>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ny"/>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ny"/>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rsid w:val="00FD11E6"/>
  </w:style>
  <w:style w:type="numbering" w:customStyle="1" w:styleId="NoListPHPDOCX">
    <w:name w:val="No List PHPDOCX"/>
    <w:uiPriority w:val="99"/>
    <w:semiHidden/>
    <w:unhideWhenUsed/>
    <w:rsid w:val="00FD11E6"/>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ny"/>
    <w:next w:val="Normalny"/>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ny"/>
    <w:next w:val="Normalny"/>
    <w:link w:val="SubtitleCarPHPDOCX"/>
    <w:uiPriority w:val="11"/>
    <w:qFormat/>
    <w:rsid w:val="00DF064E"/>
    <w:pPr>
      <w:numPr>
        <w:ilvl w:val="1"/>
      </w:numPr>
      <w:spacing w:after="200" w:line="276" w:lineRule="auto"/>
    </w:pPr>
    <w:rPr>
      <w:rFonts w:asciiTheme="majorHAnsi" w:eastAsiaTheme="majorEastAsia" w:hAnsiTheme="majorHAnsi" w:cstheme="majorBidi"/>
      <w:i/>
      <w:iCs/>
      <w:color w:val="4F81BD" w:themeColor="accent1"/>
      <w:spacing w:val="15"/>
      <w:kern w:val="0"/>
      <w:sz w:val="24"/>
      <w:szCs w:val="24"/>
      <w:lang w:val="en-US"/>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ny"/>
    <w:next w:val="Normalny"/>
    <w:link w:val="QuoteCarPHPDOCX"/>
    <w:uiPriority w:val="29"/>
    <w:qFormat/>
    <w:rsid w:val="00DF064E"/>
    <w:pPr>
      <w:spacing w:after="200" w:line="276" w:lineRule="auto"/>
    </w:pPr>
    <w:rPr>
      <w:i/>
      <w:iCs/>
      <w:color w:val="000000" w:themeColor="text1"/>
      <w:kern w:val="0"/>
      <w:lang w:val="en-US"/>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ny"/>
    <w:next w:val="Normalny"/>
    <w:link w:val="IntenseQuoteCarPHPDOCX"/>
    <w:uiPriority w:val="30"/>
    <w:qFormat/>
    <w:rsid w:val="00DF064E"/>
    <w:pPr>
      <w:pBdr>
        <w:bottom w:val="single" w:sz="4" w:space="4" w:color="4F81BD" w:themeColor="accent1"/>
      </w:pBdr>
      <w:spacing w:before="200" w:after="280" w:line="276" w:lineRule="auto"/>
      <w:ind w:left="936" w:right="936"/>
    </w:pPr>
    <w:rPr>
      <w:b/>
      <w:bCs/>
      <w:i/>
      <w:iCs/>
      <w:color w:val="4F81BD" w:themeColor="accent1"/>
      <w:kern w:val="0"/>
      <w:lang w:val="en-US"/>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ny"/>
    <w:uiPriority w:val="34"/>
    <w:qFormat/>
    <w:rsid w:val="00DF064E"/>
    <w:pPr>
      <w:spacing w:after="200" w:line="276" w:lineRule="auto"/>
      <w:ind w:left="720"/>
      <w:contextualSpacing/>
    </w:pPr>
    <w:rPr>
      <w:kern w:val="0"/>
      <w:lang w:val="en-US"/>
    </w:r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rsid w:val="00FD11E6"/>
    <w:tblPr>
      <w:tblInd w:w="0" w:type="dxa"/>
      <w:tblCellMar>
        <w:top w:w="0" w:type="dxa"/>
        <w:left w:w="108" w:type="dxa"/>
        <w:bottom w:w="0" w:type="dxa"/>
        <w:right w:w="108" w:type="dxa"/>
      </w:tblCellMar>
    </w:tblPr>
  </w:style>
  <w:style w:type="table" w:customStyle="1" w:styleId="PlainTablePHPDOCX">
    <w:name w:val="Plain Table PHPDOCX"/>
    <w:uiPriority w:val="58"/>
    <w:rsid w:val="00FD11E6"/>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Style">
    <w:name w:val="myStyle"/>
    <w:link w:val="myStyleCar"/>
    <w:uiPriority w:val="99"/>
    <w:unhideWhenUsed/>
    <w:qFormat/>
    <w:rsid w:val="006E0FDA"/>
    <w:pPr>
      <w:jc w:val="center"/>
    </w:pPr>
  </w:style>
  <w:style w:type="character" w:customStyle="1" w:styleId="myStyleCar">
    <w:name w:val="myStyleCar"/>
    <w:link w:val="myStyle"/>
    <w:uiPriority w:val="99"/>
    <w:unhideWhenUsed/>
    <w:rsid w:val="006E0FDA"/>
  </w:style>
  <w:style w:type="paragraph" w:styleId="Nagwek">
    <w:name w:val="header"/>
    <w:basedOn w:val="Normalny"/>
    <w:link w:val="NagwekZnak"/>
    <w:uiPriority w:val="99"/>
    <w:semiHidden/>
    <w:unhideWhenUsed/>
    <w:rsid w:val="002777BE"/>
    <w:pPr>
      <w:tabs>
        <w:tab w:val="center" w:pos="4536"/>
        <w:tab w:val="right" w:pos="9072"/>
      </w:tabs>
      <w:spacing w:after="0" w:line="240" w:lineRule="auto"/>
    </w:pPr>
    <w:rPr>
      <w:kern w:val="0"/>
      <w:lang w:val="en-US"/>
    </w:rPr>
  </w:style>
  <w:style w:type="character" w:customStyle="1" w:styleId="NagwekZnak">
    <w:name w:val="Nagłówek Znak"/>
    <w:basedOn w:val="Domylnaczcionkaakapitu"/>
    <w:link w:val="Nagwek"/>
    <w:uiPriority w:val="99"/>
    <w:semiHidden/>
    <w:rsid w:val="002777BE"/>
  </w:style>
  <w:style w:type="paragraph" w:styleId="Stopka">
    <w:name w:val="footer"/>
    <w:basedOn w:val="Normalny"/>
    <w:link w:val="StopkaZnak"/>
    <w:uiPriority w:val="99"/>
    <w:unhideWhenUsed/>
    <w:rsid w:val="002777BE"/>
    <w:pPr>
      <w:tabs>
        <w:tab w:val="center" w:pos="4536"/>
        <w:tab w:val="right" w:pos="9072"/>
      </w:tabs>
      <w:spacing w:after="0" w:line="240" w:lineRule="auto"/>
    </w:pPr>
    <w:rPr>
      <w:kern w:val="0"/>
      <w:lang w:val="en-US"/>
    </w:rPr>
  </w:style>
  <w:style w:type="character" w:customStyle="1" w:styleId="StopkaZnak">
    <w:name w:val="Stopka Znak"/>
    <w:basedOn w:val="Domylnaczcionkaakapitu"/>
    <w:link w:val="Stopka"/>
    <w:uiPriority w:val="99"/>
    <w:rsid w:val="00277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35</Pages>
  <Words>20209</Words>
  <Characters>121258</Characters>
  <Application>Microsoft Office Word</Application>
  <DocSecurity>0</DocSecurity>
  <Lines>1010</Lines>
  <Paragraphs>282</Paragraphs>
  <ScaleCrop>false</ScaleCrop>
  <HeadingPairs>
    <vt:vector size="4" baseType="variant">
      <vt:variant>
        <vt:lpstr>Tytuł</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PHPDocX</dc:creator>
  <cp:lastModifiedBy>Katarzyna Rudkowska</cp:lastModifiedBy>
  <cp:revision>4</cp:revision>
  <dcterms:created xsi:type="dcterms:W3CDTF">2024-04-18T13:29:00Z</dcterms:created>
  <dcterms:modified xsi:type="dcterms:W3CDTF">2024-04-18T13:54:00Z</dcterms:modified>
</cp:coreProperties>
</file>