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74CFB" w14:textId="77777777" w:rsidR="000E1823" w:rsidRPr="00061B4E" w:rsidRDefault="000E1823" w:rsidP="00B02FA9">
      <w:pPr>
        <w:spacing w:after="0"/>
        <w:jc w:val="center"/>
        <w:rPr>
          <w:rFonts w:ascii="Times New Roman" w:hAnsi="Times New Roman" w:cs="Times New Roman"/>
          <w:b/>
          <w:bCs/>
          <w:kern w:val="2"/>
          <w:sz w:val="32"/>
          <w:szCs w:val="32"/>
          <w:lang w:val="pl-PL"/>
        </w:rPr>
      </w:pPr>
      <w:r w:rsidRPr="00061B4E">
        <w:rPr>
          <w:rFonts w:ascii="Times New Roman" w:hAnsi="Times New Roman" w:cs="Times New Roman"/>
          <w:b/>
          <w:bCs/>
          <w:kern w:val="2"/>
          <w:sz w:val="32"/>
          <w:szCs w:val="32"/>
          <w:lang w:val="pl-PL"/>
        </w:rPr>
        <w:t>PROTOKÓŁ NR I/2024</w:t>
      </w:r>
    </w:p>
    <w:p w14:paraId="1BE13784" w14:textId="77777777" w:rsidR="000E1823" w:rsidRPr="00061B4E" w:rsidRDefault="000E1823" w:rsidP="00B02FA9">
      <w:pPr>
        <w:spacing w:after="0"/>
        <w:jc w:val="center"/>
        <w:rPr>
          <w:rFonts w:ascii="Times New Roman" w:hAnsi="Times New Roman" w:cs="Times New Roman"/>
          <w:b/>
          <w:bCs/>
          <w:kern w:val="2"/>
          <w:sz w:val="32"/>
          <w:szCs w:val="32"/>
          <w:lang w:val="pl-PL"/>
        </w:rPr>
      </w:pPr>
      <w:r w:rsidRPr="00061B4E">
        <w:rPr>
          <w:rFonts w:ascii="Times New Roman" w:hAnsi="Times New Roman" w:cs="Times New Roman"/>
          <w:b/>
          <w:bCs/>
          <w:kern w:val="2"/>
          <w:sz w:val="32"/>
          <w:szCs w:val="32"/>
          <w:lang w:val="pl-PL"/>
        </w:rPr>
        <w:t>z sesji Rady Miejskiej w Mrągowie,</w:t>
      </w:r>
    </w:p>
    <w:p w14:paraId="2A1B8005" w14:textId="77777777" w:rsidR="000E1823" w:rsidRPr="00061B4E" w:rsidRDefault="000E1823" w:rsidP="00B02FA9">
      <w:pPr>
        <w:spacing w:after="0"/>
        <w:jc w:val="center"/>
        <w:rPr>
          <w:rFonts w:ascii="Times New Roman" w:hAnsi="Times New Roman" w:cs="Times New Roman"/>
          <w:b/>
          <w:bCs/>
          <w:kern w:val="2"/>
          <w:sz w:val="32"/>
          <w:szCs w:val="32"/>
          <w:lang w:val="pl-PL"/>
        </w:rPr>
      </w:pPr>
      <w:r w:rsidRPr="00061B4E">
        <w:rPr>
          <w:rFonts w:ascii="Times New Roman" w:hAnsi="Times New Roman" w:cs="Times New Roman"/>
          <w:b/>
          <w:bCs/>
          <w:kern w:val="2"/>
          <w:sz w:val="32"/>
          <w:szCs w:val="32"/>
          <w:lang w:val="pl-PL"/>
        </w:rPr>
        <w:t>która odbyła się w dniu 6 maja 2024 roku</w:t>
      </w:r>
    </w:p>
    <w:p w14:paraId="7C0B1B13" w14:textId="77777777" w:rsidR="000E1823" w:rsidRPr="00061B4E" w:rsidRDefault="000E1823" w:rsidP="00B02FA9">
      <w:pPr>
        <w:spacing w:after="0"/>
        <w:ind w:hanging="284"/>
        <w:jc w:val="center"/>
        <w:rPr>
          <w:rFonts w:ascii="Times New Roman" w:hAnsi="Times New Roman" w:cs="Times New Roman"/>
          <w:b/>
          <w:bCs/>
          <w:kern w:val="2"/>
          <w:sz w:val="32"/>
          <w:szCs w:val="32"/>
          <w:lang w:val="pl-PL"/>
        </w:rPr>
      </w:pPr>
      <w:r w:rsidRPr="00061B4E">
        <w:rPr>
          <w:rFonts w:ascii="Times New Roman" w:hAnsi="Times New Roman" w:cs="Times New Roman"/>
          <w:b/>
          <w:bCs/>
          <w:kern w:val="2"/>
          <w:sz w:val="32"/>
          <w:szCs w:val="32"/>
          <w:lang w:val="pl-PL"/>
        </w:rPr>
        <w:t>w sali Nr 1 Urzędu Miejskiego w Mrągowie.</w:t>
      </w:r>
    </w:p>
    <w:p w14:paraId="511AB13F" w14:textId="77777777" w:rsidR="000E1823" w:rsidRPr="00061B4E" w:rsidRDefault="000E1823" w:rsidP="00B02FA9">
      <w:pPr>
        <w:pStyle w:val="myStyle"/>
        <w:spacing w:after="0"/>
        <w:jc w:val="both"/>
        <w:rPr>
          <w:rFonts w:ascii="Times New Roman" w:hAnsi="Times New Roman" w:cs="Times New Roman"/>
          <w:color w:val="000000"/>
          <w:sz w:val="24"/>
          <w:szCs w:val="28"/>
          <w:lang w:val="pl-PL"/>
        </w:rPr>
      </w:pPr>
    </w:p>
    <w:p w14:paraId="080E95C8" w14:textId="77777777" w:rsidR="000E1823" w:rsidRPr="00061B4E" w:rsidRDefault="000E1823" w:rsidP="00B02FA9">
      <w:pPr>
        <w:spacing w:after="0"/>
        <w:jc w:val="both"/>
        <w:rPr>
          <w:lang w:val="pl-PL"/>
        </w:rPr>
      </w:pPr>
    </w:p>
    <w:p w14:paraId="3294CF9B" w14:textId="77008BE3" w:rsidR="000E1823" w:rsidRPr="00061B4E" w:rsidRDefault="000E1823" w:rsidP="00B02FA9">
      <w:pPr>
        <w:spacing w:after="0"/>
        <w:jc w:val="both"/>
        <w:rPr>
          <w:rFonts w:ascii="Times New Roman" w:hAnsi="Times New Roman" w:cs="Times New Roman"/>
          <w:sz w:val="24"/>
          <w:lang w:val="pl-PL"/>
        </w:rPr>
      </w:pPr>
      <w:r w:rsidRPr="00061B4E">
        <w:rPr>
          <w:rFonts w:ascii="Times New Roman" w:hAnsi="Times New Roman" w:cs="Times New Roman"/>
          <w:sz w:val="24"/>
          <w:lang w:val="pl-PL"/>
        </w:rPr>
        <w:t xml:space="preserve">Sesja została zwołana na podstawie Postanowienia </w:t>
      </w:r>
      <w:r w:rsidR="00B02FA9" w:rsidRPr="00061B4E">
        <w:rPr>
          <w:rFonts w:ascii="Times New Roman" w:hAnsi="Times New Roman" w:cs="Times New Roman"/>
          <w:sz w:val="24"/>
          <w:lang w:val="pl-PL"/>
        </w:rPr>
        <w:t xml:space="preserve">Nr 219/2024 </w:t>
      </w:r>
      <w:r w:rsidRPr="00061B4E">
        <w:rPr>
          <w:rFonts w:ascii="Times New Roman" w:hAnsi="Times New Roman" w:cs="Times New Roman"/>
          <w:sz w:val="24"/>
          <w:lang w:val="pl-PL"/>
        </w:rPr>
        <w:t xml:space="preserve">Komisarza Wyborczego </w:t>
      </w:r>
      <w:r w:rsidR="00BA7382" w:rsidRPr="00061B4E">
        <w:rPr>
          <w:rFonts w:ascii="Times New Roman" w:hAnsi="Times New Roman" w:cs="Times New Roman"/>
          <w:sz w:val="24"/>
          <w:lang w:val="pl-PL"/>
        </w:rPr>
        <w:t>w </w:t>
      </w:r>
      <w:r w:rsidRPr="00061B4E">
        <w:rPr>
          <w:rFonts w:ascii="Times New Roman" w:hAnsi="Times New Roman" w:cs="Times New Roman"/>
          <w:sz w:val="24"/>
          <w:lang w:val="pl-PL"/>
        </w:rPr>
        <w:t>Olsztynie</w:t>
      </w:r>
      <w:r w:rsidR="00B02FA9" w:rsidRPr="00061B4E">
        <w:rPr>
          <w:rFonts w:ascii="Times New Roman" w:hAnsi="Times New Roman" w:cs="Times New Roman"/>
          <w:sz w:val="24"/>
          <w:lang w:val="pl-PL"/>
        </w:rPr>
        <w:t xml:space="preserve"> III</w:t>
      </w:r>
      <w:r w:rsidRPr="00061B4E">
        <w:rPr>
          <w:rFonts w:ascii="Times New Roman" w:hAnsi="Times New Roman" w:cs="Times New Roman"/>
          <w:sz w:val="24"/>
          <w:lang w:val="pl-PL"/>
        </w:rPr>
        <w:t xml:space="preserve"> nr z dnia </w:t>
      </w:r>
      <w:r w:rsidR="00B02FA9" w:rsidRPr="00061B4E">
        <w:rPr>
          <w:rFonts w:ascii="Times New Roman" w:hAnsi="Times New Roman" w:cs="Times New Roman"/>
          <w:sz w:val="24"/>
          <w:lang w:val="pl-PL"/>
        </w:rPr>
        <w:t>15</w:t>
      </w:r>
      <w:r w:rsidRPr="00061B4E">
        <w:rPr>
          <w:rFonts w:ascii="Times New Roman" w:hAnsi="Times New Roman" w:cs="Times New Roman"/>
          <w:sz w:val="24"/>
          <w:lang w:val="pl-PL"/>
        </w:rPr>
        <w:t xml:space="preserve"> kwietnia 2024 r. w sprawie zw</w:t>
      </w:r>
      <w:r w:rsidR="00BA7382" w:rsidRPr="00061B4E">
        <w:rPr>
          <w:rFonts w:ascii="Times New Roman" w:hAnsi="Times New Roman" w:cs="Times New Roman"/>
          <w:sz w:val="24"/>
          <w:lang w:val="pl-PL"/>
        </w:rPr>
        <w:t>ołania I sesji Rady Miejskiej w </w:t>
      </w:r>
      <w:r w:rsidRPr="00061B4E">
        <w:rPr>
          <w:rFonts w:ascii="Times New Roman" w:hAnsi="Times New Roman" w:cs="Times New Roman"/>
          <w:sz w:val="24"/>
          <w:lang w:val="pl-PL"/>
        </w:rPr>
        <w:t>Mrągowie, wybranej w wyborach do rad gmin, rad powiatów, sejmików województw i rad dzielnic m.st. Warszawy oraz wyborów wójtów, burmistrzów i prezydentów miast przeprowadzonych w dniu 7 kwietnia 2024 r.</w:t>
      </w:r>
      <w:r w:rsidR="00BA7382" w:rsidRPr="00061B4E">
        <w:rPr>
          <w:rFonts w:ascii="Times New Roman" w:hAnsi="Times New Roman" w:cs="Times New Roman"/>
          <w:sz w:val="24"/>
          <w:lang w:val="pl-PL"/>
        </w:rPr>
        <w:t>, z następującym porządkiem obrad:</w:t>
      </w:r>
    </w:p>
    <w:p w14:paraId="11ED3EC2" w14:textId="77777777" w:rsidR="00332C51" w:rsidRPr="00061B4E" w:rsidRDefault="00332C51" w:rsidP="00B02FA9">
      <w:pPr>
        <w:spacing w:after="0"/>
        <w:jc w:val="both"/>
        <w:rPr>
          <w:rFonts w:ascii="Times New Roman" w:hAnsi="Times New Roman" w:cs="Times New Roman"/>
          <w:sz w:val="24"/>
          <w:lang w:val="pl-PL"/>
        </w:rPr>
      </w:pPr>
    </w:p>
    <w:p w14:paraId="558D5CF6" w14:textId="77777777" w:rsidR="00BA7382" w:rsidRPr="00061B4E" w:rsidRDefault="00BA7382" w:rsidP="00B02FA9">
      <w:pPr>
        <w:pStyle w:val="Akapitzlist"/>
        <w:numPr>
          <w:ilvl w:val="0"/>
          <w:numId w:val="10"/>
        </w:numPr>
        <w:spacing w:line="276" w:lineRule="auto"/>
        <w:ind w:left="426" w:hanging="284"/>
        <w:jc w:val="both"/>
      </w:pPr>
      <w:r w:rsidRPr="00061B4E">
        <w:t xml:space="preserve">Otwarcie przez Radnego Seniora I sesji Rady Miejskiej w Mrągowie. </w:t>
      </w:r>
    </w:p>
    <w:p w14:paraId="2B3423F5" w14:textId="77777777" w:rsidR="00BA7382" w:rsidRPr="00061B4E" w:rsidRDefault="00BA7382" w:rsidP="00B02FA9">
      <w:pPr>
        <w:pStyle w:val="Akapitzlist"/>
        <w:numPr>
          <w:ilvl w:val="0"/>
          <w:numId w:val="10"/>
        </w:numPr>
        <w:spacing w:line="276" w:lineRule="auto"/>
        <w:ind w:left="426" w:hanging="284"/>
        <w:jc w:val="both"/>
      </w:pPr>
      <w:r w:rsidRPr="00061B4E">
        <w:t>Wręczenie przez Przewodniczącego Miejskiej Komisji Wyborczej nowo wybranym radnym zaświadczeń o wyborze.</w:t>
      </w:r>
    </w:p>
    <w:p w14:paraId="0A5438A3" w14:textId="77777777" w:rsidR="00BA7382" w:rsidRPr="00061B4E" w:rsidRDefault="00BA7382" w:rsidP="00B02FA9">
      <w:pPr>
        <w:pStyle w:val="Akapitzlist"/>
        <w:numPr>
          <w:ilvl w:val="0"/>
          <w:numId w:val="10"/>
        </w:numPr>
        <w:spacing w:line="276" w:lineRule="auto"/>
        <w:ind w:left="426" w:hanging="284"/>
        <w:jc w:val="both"/>
      </w:pPr>
      <w:r w:rsidRPr="00061B4E">
        <w:t>Złożenie ślubowania przez radnych Rady Miejskiej w Mrągowie.</w:t>
      </w:r>
    </w:p>
    <w:p w14:paraId="5C0D7564" w14:textId="77777777" w:rsidR="00BA7382" w:rsidRPr="00061B4E" w:rsidRDefault="00BA7382" w:rsidP="00B02FA9">
      <w:pPr>
        <w:pStyle w:val="Akapitzlist"/>
        <w:numPr>
          <w:ilvl w:val="0"/>
          <w:numId w:val="10"/>
        </w:numPr>
        <w:spacing w:line="276" w:lineRule="auto"/>
        <w:ind w:left="426" w:hanging="284"/>
        <w:jc w:val="both"/>
      </w:pPr>
      <w:r w:rsidRPr="00061B4E">
        <w:t>Wręczenie przez Przewodniczącego Miejskiej Komisji Wyborczej Burmistrzowi Miasta Mrągowa zaświadczenia o wyborze.</w:t>
      </w:r>
    </w:p>
    <w:p w14:paraId="0B5D75AB" w14:textId="77777777" w:rsidR="00BA7382" w:rsidRPr="00061B4E" w:rsidRDefault="00BA7382" w:rsidP="00B02FA9">
      <w:pPr>
        <w:pStyle w:val="Akapitzlist"/>
        <w:numPr>
          <w:ilvl w:val="0"/>
          <w:numId w:val="10"/>
        </w:numPr>
        <w:spacing w:line="276" w:lineRule="auto"/>
        <w:ind w:left="426" w:hanging="284"/>
        <w:jc w:val="both"/>
      </w:pPr>
      <w:r w:rsidRPr="00061B4E">
        <w:t>Złożenie ślubowania przez Burmistrza Miasta Mrągowa.</w:t>
      </w:r>
    </w:p>
    <w:p w14:paraId="1B77C9A9" w14:textId="77777777" w:rsidR="00BA7382" w:rsidRPr="00061B4E" w:rsidRDefault="00BA7382" w:rsidP="00B02FA9">
      <w:pPr>
        <w:pStyle w:val="Akapitzlist"/>
        <w:numPr>
          <w:ilvl w:val="0"/>
          <w:numId w:val="10"/>
        </w:numPr>
        <w:spacing w:line="276" w:lineRule="auto"/>
        <w:ind w:left="426" w:hanging="284"/>
        <w:jc w:val="both"/>
      </w:pPr>
      <w:r w:rsidRPr="00061B4E">
        <w:t>Stwierdzenie prawomocności obrad (quorum).</w:t>
      </w:r>
    </w:p>
    <w:p w14:paraId="5D801622" w14:textId="77777777" w:rsidR="00BA7382" w:rsidRPr="00061B4E" w:rsidRDefault="00BA7382" w:rsidP="00B02FA9">
      <w:pPr>
        <w:pStyle w:val="Akapitzlist"/>
        <w:numPr>
          <w:ilvl w:val="0"/>
          <w:numId w:val="10"/>
        </w:numPr>
        <w:spacing w:line="276" w:lineRule="auto"/>
        <w:ind w:left="426" w:hanging="284"/>
        <w:jc w:val="both"/>
      </w:pPr>
      <w:r w:rsidRPr="00061B4E">
        <w:t>Wybór Przewodniczącego Rady Miejskiej w Mrągowie.</w:t>
      </w:r>
    </w:p>
    <w:p w14:paraId="15DE09F8" w14:textId="77777777" w:rsidR="00BA7382" w:rsidRPr="00061B4E" w:rsidRDefault="00BA7382" w:rsidP="00B02FA9">
      <w:pPr>
        <w:spacing w:after="0"/>
        <w:jc w:val="both"/>
        <w:rPr>
          <w:rFonts w:ascii="Times New Roman" w:hAnsi="Times New Roman" w:cs="Times New Roman"/>
          <w:sz w:val="24"/>
          <w:lang w:val="pl-PL"/>
        </w:rPr>
      </w:pPr>
    </w:p>
    <w:p w14:paraId="02312CFD" w14:textId="127D8E48" w:rsidR="000E1823" w:rsidRPr="00061B4E" w:rsidRDefault="000E1823"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1</w:t>
      </w:r>
    </w:p>
    <w:p w14:paraId="33979ABC" w14:textId="581CC25B" w:rsidR="00BA7382" w:rsidRPr="00061B4E" w:rsidRDefault="000E1823"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i/>
          <w:color w:val="000000"/>
          <w:szCs w:val="28"/>
          <w:lang w:val="pl-PL"/>
        </w:rPr>
        <w:t>Postanowieni</w:t>
      </w:r>
      <w:r w:rsidR="00BA7382" w:rsidRPr="00061B4E">
        <w:rPr>
          <w:rFonts w:ascii="Times New Roman" w:hAnsi="Times New Roman" w:cs="Times New Roman"/>
          <w:i/>
          <w:color w:val="000000"/>
          <w:szCs w:val="28"/>
          <w:lang w:val="pl-PL"/>
        </w:rPr>
        <w:t>e</w:t>
      </w:r>
      <w:r w:rsidRPr="00061B4E">
        <w:rPr>
          <w:rFonts w:ascii="Times New Roman" w:hAnsi="Times New Roman" w:cs="Times New Roman"/>
          <w:i/>
          <w:color w:val="000000"/>
          <w:szCs w:val="28"/>
          <w:lang w:val="pl-PL"/>
        </w:rPr>
        <w:t xml:space="preserve"> Komisarza Wyborczego w Olsztynie </w:t>
      </w:r>
      <w:r w:rsidR="00B02FA9" w:rsidRPr="00061B4E">
        <w:rPr>
          <w:rFonts w:ascii="Times New Roman" w:hAnsi="Times New Roman" w:cs="Times New Roman"/>
          <w:i/>
          <w:color w:val="000000"/>
          <w:szCs w:val="28"/>
          <w:lang w:val="pl-PL"/>
        </w:rPr>
        <w:t xml:space="preserve">III </w:t>
      </w:r>
      <w:r w:rsidRPr="00061B4E">
        <w:rPr>
          <w:rFonts w:ascii="Times New Roman" w:hAnsi="Times New Roman" w:cs="Times New Roman"/>
          <w:i/>
          <w:color w:val="000000"/>
          <w:szCs w:val="28"/>
          <w:lang w:val="pl-PL"/>
        </w:rPr>
        <w:t xml:space="preserve">nr </w:t>
      </w:r>
      <w:r w:rsidR="00B02FA9" w:rsidRPr="00061B4E">
        <w:rPr>
          <w:rFonts w:ascii="Times New Roman" w:hAnsi="Times New Roman" w:cs="Times New Roman"/>
          <w:i/>
          <w:color w:val="000000"/>
          <w:szCs w:val="28"/>
          <w:lang w:val="pl-PL"/>
        </w:rPr>
        <w:t>219/</w:t>
      </w:r>
      <w:r w:rsidR="00BA7382" w:rsidRPr="00061B4E">
        <w:rPr>
          <w:rFonts w:ascii="Times New Roman" w:hAnsi="Times New Roman" w:cs="Times New Roman"/>
          <w:i/>
          <w:color w:val="000000"/>
          <w:szCs w:val="28"/>
          <w:lang w:val="pl-PL"/>
        </w:rPr>
        <w:t xml:space="preserve">2024 </w:t>
      </w:r>
    </w:p>
    <w:p w14:paraId="5A17FA4F" w14:textId="77777777" w:rsidR="00BA7382" w:rsidRPr="00061B4E" w:rsidRDefault="00BA7382" w:rsidP="00B02FA9">
      <w:pPr>
        <w:pStyle w:val="myStyle"/>
        <w:spacing w:after="0"/>
        <w:jc w:val="both"/>
        <w:rPr>
          <w:rFonts w:ascii="Times New Roman" w:hAnsi="Times New Roman" w:cs="Times New Roman"/>
          <w:color w:val="000000"/>
          <w:sz w:val="24"/>
          <w:szCs w:val="28"/>
          <w:lang w:val="pl-PL"/>
        </w:rPr>
      </w:pPr>
    </w:p>
    <w:p w14:paraId="64EA9BA3" w14:textId="77777777" w:rsidR="00BA7382" w:rsidRPr="00061B4E" w:rsidRDefault="00BA7382"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1</w:t>
      </w:r>
    </w:p>
    <w:p w14:paraId="1761AE7C" w14:textId="77777777" w:rsidR="00BA7382" w:rsidRPr="00061B4E" w:rsidRDefault="00BA7382" w:rsidP="00B02FA9">
      <w:pPr>
        <w:spacing w:after="0"/>
        <w:jc w:val="both"/>
        <w:rPr>
          <w:rFonts w:ascii="Times New Roman" w:hAnsi="Times New Roman" w:cs="Times New Roman"/>
          <w:b/>
          <w:sz w:val="28"/>
          <w:lang w:val="pl-PL"/>
        </w:rPr>
      </w:pPr>
      <w:r w:rsidRPr="00061B4E">
        <w:rPr>
          <w:rFonts w:ascii="Times New Roman" w:hAnsi="Times New Roman" w:cs="Times New Roman"/>
          <w:b/>
          <w:sz w:val="28"/>
          <w:lang w:val="pl-PL"/>
        </w:rPr>
        <w:t xml:space="preserve">Otwarcie przez Radnego Seniora I sesji Rady Miejskiej w Mrągowie. </w:t>
      </w:r>
    </w:p>
    <w:p w14:paraId="196F7E9A" w14:textId="77777777" w:rsidR="00BA7382" w:rsidRPr="00061B4E" w:rsidRDefault="00BA7382" w:rsidP="00B02FA9">
      <w:pPr>
        <w:pStyle w:val="myStyle"/>
        <w:spacing w:after="0"/>
        <w:jc w:val="both"/>
        <w:rPr>
          <w:rFonts w:ascii="Times New Roman" w:hAnsi="Times New Roman" w:cs="Times New Roman"/>
          <w:color w:val="000000"/>
          <w:sz w:val="24"/>
          <w:szCs w:val="28"/>
          <w:lang w:val="pl-PL"/>
        </w:rPr>
      </w:pPr>
    </w:p>
    <w:p w14:paraId="65588C38" w14:textId="77777777" w:rsidR="005079EC" w:rsidRPr="00061B4E" w:rsidRDefault="00C30D8A" w:rsidP="00B02FA9">
      <w:pPr>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w:t>
      </w:r>
      <w:r w:rsidR="00332C51" w:rsidRPr="00061B4E">
        <w:rPr>
          <w:rFonts w:ascii="Times New Roman" w:hAnsi="Times New Roman" w:cs="Times New Roman"/>
          <w:b/>
          <w:color w:val="000000"/>
          <w:sz w:val="24"/>
          <w:szCs w:val="28"/>
          <w:lang w:val="pl-PL"/>
        </w:rPr>
        <w:t xml:space="preserve">Senior </w:t>
      </w:r>
      <w:r w:rsidRPr="00061B4E">
        <w:rPr>
          <w:rFonts w:ascii="Times New Roman" w:hAnsi="Times New Roman" w:cs="Times New Roman"/>
          <w:b/>
          <w:color w:val="000000"/>
          <w:sz w:val="24"/>
          <w:szCs w:val="28"/>
          <w:lang w:val="pl-PL"/>
        </w:rPr>
        <w:t>Tadeusz Orzoł</w:t>
      </w:r>
      <w:r w:rsidR="00332C51" w:rsidRPr="00061B4E">
        <w:rPr>
          <w:rFonts w:ascii="Times New Roman" w:hAnsi="Times New Roman" w:cs="Times New Roman"/>
          <w:color w:val="000000"/>
          <w:sz w:val="24"/>
          <w:szCs w:val="28"/>
          <w:lang w:val="pl-PL"/>
        </w:rPr>
        <w:t xml:space="preserve"> </w:t>
      </w:r>
      <w:r w:rsidR="00332C51" w:rsidRPr="00061B4E">
        <w:rPr>
          <w:rFonts w:ascii="Times New Roman" w:hAnsi="Times New Roman" w:cs="Times New Roman"/>
          <w:color w:val="000000"/>
          <w:sz w:val="24"/>
          <w:szCs w:val="24"/>
          <w:lang w:val="pl-PL"/>
        </w:rPr>
        <w:t>na podstawie art. 20 ust. 2c ustawy o samorządzie gminnym dokonał otwarcia I sesji Rady Miejskiej w Mrągowie</w:t>
      </w:r>
      <w:r w:rsidR="005079EC" w:rsidRPr="00061B4E">
        <w:rPr>
          <w:rFonts w:ascii="Times New Roman" w:hAnsi="Times New Roman" w:cs="Times New Roman"/>
          <w:color w:val="000000"/>
          <w:sz w:val="24"/>
          <w:szCs w:val="24"/>
          <w:lang w:val="pl-PL"/>
        </w:rPr>
        <w:t>.</w:t>
      </w:r>
      <w:r w:rsidR="00332C51" w:rsidRPr="00061B4E">
        <w:rPr>
          <w:rFonts w:ascii="Times New Roman" w:hAnsi="Times New Roman" w:cs="Times New Roman"/>
          <w:color w:val="000000"/>
          <w:sz w:val="24"/>
          <w:szCs w:val="24"/>
          <w:lang w:val="pl-PL"/>
        </w:rPr>
        <w:t xml:space="preserve"> </w:t>
      </w:r>
      <w:r w:rsidR="005079EC" w:rsidRPr="00061B4E">
        <w:rPr>
          <w:rFonts w:ascii="Times New Roman" w:eastAsia="Calibri" w:hAnsi="Times New Roman" w:cs="Times New Roman"/>
          <w:bCs/>
          <w:sz w:val="24"/>
          <w:szCs w:val="24"/>
          <w:lang w:val="pl-PL" w:eastAsia="pl-PL"/>
        </w:rPr>
        <w:t>P</w:t>
      </w:r>
      <w:r w:rsidR="00332C51" w:rsidRPr="00061B4E">
        <w:rPr>
          <w:rFonts w:ascii="Times New Roman" w:eastAsia="Calibri" w:hAnsi="Times New Roman" w:cs="Times New Roman"/>
          <w:bCs/>
          <w:sz w:val="24"/>
          <w:szCs w:val="24"/>
          <w:lang w:val="pl-PL" w:eastAsia="pl-PL"/>
        </w:rPr>
        <w:t xml:space="preserve">o </w:t>
      </w:r>
      <w:r w:rsidR="005079EC" w:rsidRPr="00061B4E">
        <w:rPr>
          <w:rFonts w:ascii="Times New Roman" w:eastAsia="Calibri" w:hAnsi="Times New Roman" w:cs="Times New Roman"/>
          <w:sz w:val="24"/>
          <w:szCs w:val="24"/>
          <w:lang w:val="pl-PL" w:eastAsia="pl-PL"/>
        </w:rPr>
        <w:t>odczytaniu klauzuli</w:t>
      </w:r>
      <w:r w:rsidR="00332C51" w:rsidRPr="00061B4E">
        <w:rPr>
          <w:rFonts w:ascii="Times New Roman" w:eastAsia="Calibri" w:hAnsi="Times New Roman" w:cs="Times New Roman"/>
          <w:sz w:val="24"/>
          <w:szCs w:val="24"/>
          <w:lang w:val="pl-PL" w:eastAsia="pl-PL"/>
        </w:rPr>
        <w:t xml:space="preserve"> informacyjn</w:t>
      </w:r>
      <w:r w:rsidR="005079EC" w:rsidRPr="00061B4E">
        <w:rPr>
          <w:rFonts w:ascii="Times New Roman" w:eastAsia="Calibri" w:hAnsi="Times New Roman" w:cs="Times New Roman"/>
          <w:sz w:val="24"/>
          <w:szCs w:val="24"/>
          <w:lang w:val="pl-PL" w:eastAsia="pl-PL"/>
        </w:rPr>
        <w:t>ej</w:t>
      </w:r>
      <w:r w:rsidR="00332C51" w:rsidRPr="00061B4E">
        <w:rPr>
          <w:rFonts w:ascii="Times New Roman" w:eastAsia="Calibri" w:hAnsi="Times New Roman" w:cs="Times New Roman"/>
          <w:sz w:val="24"/>
          <w:szCs w:val="24"/>
          <w:lang w:val="pl-PL" w:eastAsia="pl-PL"/>
        </w:rPr>
        <w:t xml:space="preserve"> RODO</w:t>
      </w:r>
      <w:r w:rsidR="005079EC" w:rsidRPr="00061B4E">
        <w:rPr>
          <w:rFonts w:ascii="Times New Roman" w:eastAsia="Calibri" w:hAnsi="Times New Roman" w:cs="Times New Roman"/>
          <w:sz w:val="24"/>
          <w:szCs w:val="24"/>
          <w:lang w:val="pl-PL" w:eastAsia="pl-PL"/>
        </w:rPr>
        <w:t xml:space="preserve"> przywitał </w:t>
      </w:r>
      <w:r w:rsidR="00332C51" w:rsidRPr="00061B4E">
        <w:rPr>
          <w:rFonts w:ascii="Times New Roman" w:hAnsi="Times New Roman" w:cs="Times New Roman"/>
          <w:sz w:val="24"/>
          <w:szCs w:val="24"/>
          <w:lang w:val="pl-PL"/>
        </w:rPr>
        <w:t>przybyłych gości</w:t>
      </w:r>
      <w:r w:rsidR="005079EC" w:rsidRPr="00061B4E">
        <w:rPr>
          <w:rFonts w:ascii="Times New Roman" w:hAnsi="Times New Roman" w:cs="Times New Roman"/>
          <w:sz w:val="24"/>
          <w:szCs w:val="24"/>
          <w:lang w:val="pl-PL"/>
        </w:rPr>
        <w:t>,</w:t>
      </w:r>
      <w:r w:rsidR="00332C51" w:rsidRPr="00061B4E">
        <w:rPr>
          <w:rFonts w:ascii="Times New Roman" w:hAnsi="Times New Roman" w:cs="Times New Roman"/>
          <w:sz w:val="24"/>
          <w:szCs w:val="24"/>
          <w:lang w:val="pl-PL"/>
        </w:rPr>
        <w:t xml:space="preserve"> </w:t>
      </w:r>
      <w:r w:rsidR="006E20C2" w:rsidRPr="00061B4E">
        <w:rPr>
          <w:rFonts w:ascii="Times New Roman" w:hAnsi="Times New Roman" w:cs="Times New Roman"/>
          <w:color w:val="000000"/>
          <w:sz w:val="24"/>
          <w:szCs w:val="24"/>
          <w:lang w:val="pl-PL"/>
        </w:rPr>
        <w:t xml:space="preserve">radnych </w:t>
      </w:r>
      <w:r w:rsidR="005079EC" w:rsidRPr="00061B4E">
        <w:rPr>
          <w:rFonts w:ascii="Times New Roman" w:hAnsi="Times New Roman" w:cs="Times New Roman"/>
          <w:color w:val="000000"/>
          <w:sz w:val="24"/>
          <w:szCs w:val="24"/>
          <w:lang w:val="pl-PL"/>
        </w:rPr>
        <w:t>elektów oraz Burmistrza elekta Jakuba Doraczyńskiego.</w:t>
      </w:r>
      <w:r w:rsidR="005079EC" w:rsidRPr="00061B4E">
        <w:rPr>
          <w:rFonts w:ascii="Times New Roman" w:hAnsi="Times New Roman" w:cs="Times New Roman"/>
          <w:color w:val="000000"/>
          <w:sz w:val="24"/>
          <w:szCs w:val="28"/>
          <w:lang w:val="pl-PL"/>
        </w:rPr>
        <w:t xml:space="preserve"> </w:t>
      </w:r>
    </w:p>
    <w:p w14:paraId="11083BFB" w14:textId="77777777" w:rsidR="005079EC" w:rsidRPr="00061B4E" w:rsidRDefault="005079EC" w:rsidP="00B02FA9">
      <w:pPr>
        <w:spacing w:after="0"/>
        <w:jc w:val="both"/>
        <w:rPr>
          <w:rFonts w:ascii="Times New Roman" w:hAnsi="Times New Roman" w:cs="Times New Roman"/>
          <w:color w:val="000000"/>
          <w:sz w:val="24"/>
          <w:szCs w:val="28"/>
          <w:lang w:val="pl-PL"/>
        </w:rPr>
      </w:pPr>
    </w:p>
    <w:p w14:paraId="03F1B46D" w14:textId="77777777" w:rsidR="005079EC" w:rsidRPr="00061B4E" w:rsidRDefault="005079EC" w:rsidP="00B02FA9">
      <w:pPr>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2</w:t>
      </w:r>
    </w:p>
    <w:p w14:paraId="6AA35B77" w14:textId="77777777" w:rsidR="005079EC" w:rsidRPr="00061B4E" w:rsidRDefault="005079EC" w:rsidP="00B02FA9">
      <w:pPr>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Wręczenie przez P</w:t>
      </w:r>
      <w:r w:rsidR="006E20C2" w:rsidRPr="00061B4E">
        <w:rPr>
          <w:rFonts w:ascii="Times New Roman" w:hAnsi="Times New Roman" w:cs="Times New Roman"/>
          <w:b/>
          <w:color w:val="000000"/>
          <w:sz w:val="28"/>
          <w:szCs w:val="28"/>
          <w:lang w:val="pl-PL"/>
        </w:rPr>
        <w:t>rzewodniczącego Miejskiej Komisji Wyborczej</w:t>
      </w:r>
      <w:r w:rsidRPr="00061B4E">
        <w:rPr>
          <w:rFonts w:ascii="Times New Roman" w:hAnsi="Times New Roman" w:cs="Times New Roman"/>
          <w:b/>
          <w:color w:val="000000"/>
          <w:sz w:val="28"/>
          <w:szCs w:val="28"/>
          <w:lang w:val="pl-PL"/>
        </w:rPr>
        <w:t xml:space="preserve"> nowo </w:t>
      </w:r>
      <w:r w:rsidR="006E20C2" w:rsidRPr="00061B4E">
        <w:rPr>
          <w:rFonts w:ascii="Times New Roman" w:hAnsi="Times New Roman" w:cs="Times New Roman"/>
          <w:b/>
          <w:color w:val="000000"/>
          <w:sz w:val="28"/>
          <w:szCs w:val="28"/>
          <w:lang w:val="pl-PL"/>
        </w:rPr>
        <w:t>wybranym radnym zaświadczeń o wyborze</w:t>
      </w:r>
      <w:r w:rsidRPr="00061B4E">
        <w:rPr>
          <w:rFonts w:ascii="Times New Roman" w:hAnsi="Times New Roman" w:cs="Times New Roman"/>
          <w:b/>
          <w:color w:val="000000"/>
          <w:sz w:val="28"/>
          <w:szCs w:val="28"/>
          <w:lang w:val="pl-PL"/>
        </w:rPr>
        <w:t>.</w:t>
      </w:r>
    </w:p>
    <w:p w14:paraId="17F8C1F8" w14:textId="77777777" w:rsidR="005079EC" w:rsidRPr="00061B4E" w:rsidRDefault="005079EC" w:rsidP="00B02FA9">
      <w:pPr>
        <w:spacing w:after="0"/>
        <w:jc w:val="both"/>
        <w:rPr>
          <w:rFonts w:ascii="Times New Roman" w:hAnsi="Times New Roman" w:cs="Times New Roman"/>
          <w:color w:val="000000"/>
          <w:sz w:val="24"/>
          <w:szCs w:val="28"/>
          <w:lang w:val="pl-PL"/>
        </w:rPr>
      </w:pPr>
    </w:p>
    <w:p w14:paraId="3D36037D" w14:textId="77777777" w:rsidR="00C30D8A" w:rsidRPr="00061B4E" w:rsidRDefault="006F14C2" w:rsidP="00B02FA9">
      <w:pPr>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Miejskiej Komisji Wyborczej Pani Ewelina Krzywosz</w:t>
      </w:r>
      <w:r w:rsidR="005079EC" w:rsidRPr="00061B4E">
        <w:rPr>
          <w:rFonts w:ascii="Times New Roman" w:hAnsi="Times New Roman" w:cs="Times New Roman"/>
          <w:color w:val="000000"/>
          <w:sz w:val="24"/>
          <w:szCs w:val="28"/>
          <w:lang w:val="pl-PL"/>
        </w:rPr>
        <w:t xml:space="preserve"> pogratulowała Radnym otrzymania mandatu zaufania,  życzyła owocnej współpracy, satysfakcji z pełnienia funkcji publicznej, a także kadencji pełnej pozytywnych zmian. Następnie </w:t>
      </w:r>
      <w:r w:rsidR="006E20C2" w:rsidRPr="00061B4E">
        <w:rPr>
          <w:rFonts w:ascii="Times New Roman" w:hAnsi="Times New Roman" w:cs="Times New Roman"/>
          <w:color w:val="000000"/>
          <w:sz w:val="24"/>
          <w:szCs w:val="28"/>
          <w:lang w:val="pl-PL"/>
        </w:rPr>
        <w:t>wręcz</w:t>
      </w:r>
      <w:r w:rsidR="005079EC" w:rsidRPr="00061B4E">
        <w:rPr>
          <w:rFonts w:ascii="Times New Roman" w:hAnsi="Times New Roman" w:cs="Times New Roman"/>
          <w:color w:val="000000"/>
          <w:sz w:val="24"/>
          <w:szCs w:val="28"/>
          <w:lang w:val="pl-PL"/>
        </w:rPr>
        <w:t>yła Radnym zaświadczenia</w:t>
      </w:r>
      <w:r w:rsidR="006E20C2" w:rsidRPr="00061B4E">
        <w:rPr>
          <w:rFonts w:ascii="Times New Roman" w:hAnsi="Times New Roman" w:cs="Times New Roman"/>
          <w:color w:val="000000"/>
          <w:sz w:val="24"/>
          <w:szCs w:val="28"/>
          <w:lang w:val="pl-PL"/>
        </w:rPr>
        <w:t xml:space="preserve"> o</w:t>
      </w:r>
      <w:r w:rsidR="005079EC"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wyborze.</w:t>
      </w:r>
    </w:p>
    <w:p w14:paraId="5C309552"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4EDD4C7F" w14:textId="77777777" w:rsidR="00C4726D" w:rsidRPr="00061B4E" w:rsidRDefault="00C4726D"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3</w:t>
      </w:r>
    </w:p>
    <w:p w14:paraId="1ACC7895" w14:textId="77777777" w:rsidR="00C4726D" w:rsidRPr="00061B4E" w:rsidRDefault="00C4726D"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Z</w:t>
      </w:r>
      <w:r w:rsidR="006E20C2" w:rsidRPr="00061B4E">
        <w:rPr>
          <w:rFonts w:ascii="Times New Roman" w:hAnsi="Times New Roman" w:cs="Times New Roman"/>
          <w:b/>
          <w:color w:val="000000"/>
          <w:sz w:val="28"/>
          <w:szCs w:val="28"/>
          <w:lang w:val="pl-PL"/>
        </w:rPr>
        <w:t>łożenia ślubowania przez radnych Rady</w:t>
      </w:r>
      <w:r w:rsidRPr="00061B4E">
        <w:rPr>
          <w:rFonts w:ascii="Times New Roman" w:hAnsi="Times New Roman" w:cs="Times New Roman"/>
          <w:b/>
          <w:color w:val="000000"/>
          <w:sz w:val="28"/>
          <w:szCs w:val="28"/>
          <w:lang w:val="pl-PL"/>
        </w:rPr>
        <w:t xml:space="preserve"> </w:t>
      </w:r>
      <w:r w:rsidR="006E20C2" w:rsidRPr="00061B4E">
        <w:rPr>
          <w:rFonts w:ascii="Times New Roman" w:hAnsi="Times New Roman" w:cs="Times New Roman"/>
          <w:b/>
          <w:color w:val="000000"/>
          <w:sz w:val="28"/>
          <w:szCs w:val="28"/>
          <w:lang w:val="pl-PL"/>
        </w:rPr>
        <w:t>Miejskiej w Mrągowie.</w:t>
      </w:r>
    </w:p>
    <w:p w14:paraId="313ABACE" w14:textId="77777777" w:rsidR="00C4726D" w:rsidRPr="00061B4E" w:rsidRDefault="00C4726D" w:rsidP="00B02FA9">
      <w:pPr>
        <w:pStyle w:val="myStyle"/>
        <w:spacing w:after="0"/>
        <w:jc w:val="both"/>
        <w:rPr>
          <w:rFonts w:ascii="Times New Roman" w:hAnsi="Times New Roman" w:cs="Times New Roman"/>
          <w:color w:val="000000"/>
          <w:sz w:val="24"/>
          <w:szCs w:val="28"/>
          <w:lang w:val="pl-PL"/>
        </w:rPr>
      </w:pPr>
    </w:p>
    <w:p w14:paraId="351D4009" w14:textId="77777777" w:rsidR="00C30D8A" w:rsidRPr="00061B4E" w:rsidRDefault="006F14C2" w:rsidP="00B02FA9">
      <w:pPr>
        <w:spacing w:after="0"/>
        <w:jc w:val="both"/>
        <w:rPr>
          <w:rFonts w:ascii="Times New Roman" w:hAnsi="Times New Roman" w:cs="Times New Roman"/>
          <w:b/>
          <w:sz w:val="24"/>
          <w:szCs w:val="24"/>
          <w:lang w:val="pl-PL"/>
        </w:rPr>
      </w:pPr>
      <w:r w:rsidRPr="00061B4E">
        <w:rPr>
          <w:rFonts w:ascii="Times New Roman" w:hAnsi="Times New Roman" w:cs="Times New Roman"/>
          <w:b/>
          <w:color w:val="000000"/>
          <w:sz w:val="24"/>
          <w:szCs w:val="28"/>
          <w:lang w:val="pl-PL"/>
        </w:rPr>
        <w:t>Radny Senior Tadeusz Orzoł</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sz w:val="24"/>
          <w:szCs w:val="24"/>
          <w:lang w:val="pl-PL"/>
        </w:rPr>
        <w:t xml:space="preserve">odczytał rotę ślubowania </w:t>
      </w:r>
      <w:r w:rsidRPr="00061B4E">
        <w:rPr>
          <w:rFonts w:ascii="Times New Roman" w:eastAsia="Times New Roman" w:hAnsi="Times New Roman" w:cs="Times New Roman"/>
          <w:sz w:val="24"/>
          <w:szCs w:val="24"/>
          <w:lang w:val="pl-PL"/>
        </w:rPr>
        <w:t>„</w:t>
      </w:r>
      <w:r w:rsidRPr="00061B4E">
        <w:rPr>
          <w:rFonts w:ascii="Times New Roman" w:hAnsi="Times New Roman" w:cs="Times New Roman"/>
          <w:b/>
          <w:bCs/>
          <w:sz w:val="24"/>
          <w:szCs w:val="24"/>
          <w:lang w:val="pl-PL"/>
        </w:rPr>
        <w:t xml:space="preserve">Wierny Konstytucji i prawu Rzeczypospolitej Polskiej, ślubuję uroczyście obowiązki radnego sprawować godnie, rzetelnie i uczciwie mając na względzie dobro mojej gminy i jej mieszkańców.” </w:t>
      </w:r>
      <w:r w:rsidRPr="00061B4E">
        <w:rPr>
          <w:rFonts w:ascii="Times New Roman" w:hAnsi="Times New Roman" w:cs="Times New Roman"/>
          <w:sz w:val="24"/>
          <w:szCs w:val="24"/>
          <w:lang w:val="pl-PL"/>
        </w:rPr>
        <w:t>Następnie najmłodsza wiekiem Radna</w:t>
      </w:r>
      <w:r w:rsidR="00BE3DBA" w:rsidRPr="00061B4E">
        <w:rPr>
          <w:rFonts w:ascii="Times New Roman" w:hAnsi="Times New Roman" w:cs="Times New Roman"/>
          <w:sz w:val="24"/>
          <w:szCs w:val="24"/>
          <w:lang w:val="pl-PL"/>
        </w:rPr>
        <w:t xml:space="preserve"> Magdalena Szlońska</w:t>
      </w:r>
      <w:r w:rsidRPr="00061B4E">
        <w:rPr>
          <w:rFonts w:ascii="Times New Roman" w:hAnsi="Times New Roman" w:cs="Times New Roman"/>
          <w:sz w:val="24"/>
          <w:szCs w:val="24"/>
          <w:lang w:val="pl-PL"/>
        </w:rPr>
        <w:t xml:space="preserve"> odczyt</w:t>
      </w:r>
      <w:r w:rsidR="00BE3DBA" w:rsidRPr="00061B4E">
        <w:rPr>
          <w:rFonts w:ascii="Times New Roman" w:hAnsi="Times New Roman" w:cs="Times New Roman"/>
          <w:sz w:val="24"/>
          <w:szCs w:val="24"/>
          <w:lang w:val="pl-PL"/>
        </w:rPr>
        <w:t>yw</w:t>
      </w:r>
      <w:r w:rsidRPr="00061B4E">
        <w:rPr>
          <w:rFonts w:ascii="Times New Roman" w:hAnsi="Times New Roman" w:cs="Times New Roman"/>
          <w:sz w:val="24"/>
          <w:szCs w:val="24"/>
          <w:lang w:val="pl-PL"/>
        </w:rPr>
        <w:t>ał</w:t>
      </w:r>
      <w:r w:rsidR="00BE3DBA" w:rsidRPr="00061B4E">
        <w:rPr>
          <w:rFonts w:ascii="Times New Roman" w:hAnsi="Times New Roman" w:cs="Times New Roman"/>
          <w:sz w:val="24"/>
          <w:szCs w:val="24"/>
          <w:lang w:val="pl-PL"/>
        </w:rPr>
        <w:t>a</w:t>
      </w:r>
      <w:r w:rsidRPr="00061B4E">
        <w:rPr>
          <w:rFonts w:ascii="Times New Roman" w:hAnsi="Times New Roman" w:cs="Times New Roman"/>
          <w:sz w:val="24"/>
          <w:szCs w:val="24"/>
          <w:lang w:val="pl-PL"/>
        </w:rPr>
        <w:t xml:space="preserve"> nazwiska </w:t>
      </w:r>
      <w:r w:rsidR="00BE3DBA" w:rsidRPr="00061B4E">
        <w:rPr>
          <w:rFonts w:ascii="Times New Roman" w:hAnsi="Times New Roman" w:cs="Times New Roman"/>
          <w:sz w:val="24"/>
          <w:szCs w:val="24"/>
          <w:lang w:val="pl-PL"/>
        </w:rPr>
        <w:t xml:space="preserve">obecnych na sesji </w:t>
      </w:r>
      <w:r w:rsidRPr="00061B4E">
        <w:rPr>
          <w:rFonts w:ascii="Times New Roman" w:hAnsi="Times New Roman" w:cs="Times New Roman"/>
          <w:sz w:val="24"/>
          <w:szCs w:val="24"/>
          <w:lang w:val="pl-PL"/>
        </w:rPr>
        <w:t xml:space="preserve">radnych, którzy kolejno powstając </w:t>
      </w:r>
      <w:r w:rsidR="00BE3DBA" w:rsidRPr="00061B4E">
        <w:rPr>
          <w:rFonts w:ascii="Times New Roman" w:hAnsi="Times New Roman" w:cs="Times New Roman"/>
          <w:sz w:val="24"/>
          <w:szCs w:val="24"/>
          <w:lang w:val="pl-PL"/>
        </w:rPr>
        <w:t xml:space="preserve">według swojego wyboru wypowiadali słowo </w:t>
      </w:r>
      <w:r w:rsidR="00BE3DBA" w:rsidRPr="00061B4E">
        <w:rPr>
          <w:rFonts w:ascii="Times New Roman" w:hAnsi="Times New Roman" w:cs="Times New Roman"/>
          <w:b/>
          <w:sz w:val="24"/>
          <w:szCs w:val="24"/>
          <w:lang w:val="pl-PL"/>
        </w:rPr>
        <w:t>„Ś</w:t>
      </w:r>
      <w:r w:rsidRPr="00061B4E">
        <w:rPr>
          <w:rFonts w:ascii="Times New Roman" w:hAnsi="Times New Roman" w:cs="Times New Roman"/>
          <w:b/>
          <w:sz w:val="24"/>
          <w:szCs w:val="24"/>
          <w:lang w:val="pl-PL"/>
        </w:rPr>
        <w:t>lubuję”</w:t>
      </w:r>
      <w:r w:rsidRPr="00061B4E">
        <w:rPr>
          <w:rFonts w:ascii="Times New Roman" w:hAnsi="Times New Roman" w:cs="Times New Roman"/>
          <w:sz w:val="24"/>
          <w:szCs w:val="24"/>
          <w:lang w:val="pl-PL"/>
        </w:rPr>
        <w:t xml:space="preserve">, bądź </w:t>
      </w:r>
      <w:r w:rsidR="00BE3DBA" w:rsidRPr="00061B4E">
        <w:rPr>
          <w:rFonts w:ascii="Times New Roman" w:hAnsi="Times New Roman" w:cs="Times New Roman"/>
          <w:sz w:val="24"/>
          <w:szCs w:val="24"/>
          <w:lang w:val="pl-PL"/>
        </w:rPr>
        <w:t xml:space="preserve">zwrot </w:t>
      </w:r>
      <w:r w:rsidRPr="00061B4E">
        <w:rPr>
          <w:rFonts w:ascii="Times New Roman" w:hAnsi="Times New Roman" w:cs="Times New Roman"/>
          <w:b/>
          <w:sz w:val="24"/>
          <w:szCs w:val="24"/>
          <w:lang w:val="pl-PL"/>
        </w:rPr>
        <w:t>„Ślubuję, tak mi dopomóż Bóg”.</w:t>
      </w:r>
    </w:p>
    <w:p w14:paraId="3E2E72E2" w14:textId="77777777" w:rsidR="006F14C2" w:rsidRPr="00061B4E" w:rsidRDefault="006F14C2" w:rsidP="00B02FA9">
      <w:pPr>
        <w:pStyle w:val="myStyle"/>
        <w:spacing w:after="0"/>
        <w:jc w:val="both"/>
        <w:rPr>
          <w:rFonts w:ascii="Times New Roman" w:hAnsi="Times New Roman" w:cs="Times New Roman"/>
          <w:color w:val="000000"/>
          <w:sz w:val="24"/>
          <w:szCs w:val="28"/>
          <w:lang w:val="pl-PL"/>
        </w:rPr>
      </w:pPr>
    </w:p>
    <w:p w14:paraId="16FA2B3C" w14:textId="77777777" w:rsidR="00C30D8A" w:rsidRPr="00061B4E" w:rsidRDefault="00BE3DB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elekt </w:t>
      </w:r>
      <w:r w:rsidR="00C30D8A" w:rsidRPr="00061B4E">
        <w:rPr>
          <w:rFonts w:ascii="Times New Roman" w:hAnsi="Times New Roman" w:cs="Times New Roman"/>
          <w:b/>
          <w:color w:val="000000"/>
          <w:sz w:val="24"/>
          <w:szCs w:val="28"/>
          <w:lang w:val="pl-PL"/>
        </w:rPr>
        <w:t>Robert Wróbel</w:t>
      </w:r>
      <w:r w:rsidR="00242034"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poinformował, że ze względu na</w:t>
      </w:r>
      <w:r w:rsidR="006E20C2" w:rsidRPr="00061B4E">
        <w:rPr>
          <w:rFonts w:ascii="Times New Roman" w:hAnsi="Times New Roman" w:cs="Times New Roman"/>
          <w:color w:val="000000"/>
          <w:sz w:val="24"/>
          <w:szCs w:val="28"/>
          <w:lang w:val="pl-PL"/>
        </w:rPr>
        <w:t xml:space="preserve"> propozyc</w:t>
      </w:r>
      <w:r w:rsidRPr="00061B4E">
        <w:rPr>
          <w:rFonts w:ascii="Times New Roman" w:hAnsi="Times New Roman" w:cs="Times New Roman"/>
          <w:color w:val="000000"/>
          <w:sz w:val="24"/>
          <w:szCs w:val="28"/>
          <w:lang w:val="pl-PL"/>
        </w:rPr>
        <w:t>ję</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Burmistrza</w:t>
      </w:r>
      <w:r w:rsidR="006E20C2" w:rsidRPr="00061B4E">
        <w:rPr>
          <w:rFonts w:ascii="Times New Roman" w:hAnsi="Times New Roman" w:cs="Times New Roman"/>
          <w:color w:val="000000"/>
          <w:sz w:val="24"/>
          <w:szCs w:val="28"/>
          <w:lang w:val="pl-PL"/>
        </w:rPr>
        <w:t xml:space="preserve"> Jakuba Doraczyńskiego</w:t>
      </w:r>
      <w:r w:rsidRPr="00061B4E">
        <w:rPr>
          <w:rFonts w:ascii="Times New Roman" w:hAnsi="Times New Roman" w:cs="Times New Roman"/>
          <w:color w:val="000000"/>
          <w:sz w:val="24"/>
          <w:szCs w:val="28"/>
          <w:lang w:val="pl-PL"/>
        </w:rPr>
        <w:t xml:space="preserve"> dotyczącą </w:t>
      </w:r>
      <w:r w:rsidR="006E20C2" w:rsidRPr="00061B4E">
        <w:rPr>
          <w:rFonts w:ascii="Times New Roman" w:hAnsi="Times New Roman" w:cs="Times New Roman"/>
          <w:color w:val="000000"/>
          <w:sz w:val="24"/>
          <w:szCs w:val="28"/>
          <w:lang w:val="pl-PL"/>
        </w:rPr>
        <w:t xml:space="preserve">objęcia funkcji </w:t>
      </w:r>
      <w:r w:rsidRPr="00061B4E">
        <w:rPr>
          <w:rFonts w:ascii="Times New Roman" w:hAnsi="Times New Roman" w:cs="Times New Roman"/>
          <w:color w:val="000000"/>
          <w:sz w:val="24"/>
          <w:szCs w:val="28"/>
          <w:lang w:val="pl-PL"/>
        </w:rPr>
        <w:t>Zastępcy Burmistrza nie będzie obejmować</w:t>
      </w:r>
      <w:r w:rsidR="006E20C2" w:rsidRPr="00061B4E">
        <w:rPr>
          <w:rFonts w:ascii="Times New Roman" w:hAnsi="Times New Roman" w:cs="Times New Roman"/>
          <w:color w:val="000000"/>
          <w:sz w:val="24"/>
          <w:szCs w:val="28"/>
          <w:lang w:val="pl-PL"/>
        </w:rPr>
        <w:t xml:space="preserve"> mandatu,</w:t>
      </w:r>
      <w:r w:rsidRPr="00061B4E">
        <w:rPr>
          <w:rFonts w:ascii="Times New Roman" w:hAnsi="Times New Roman" w:cs="Times New Roman"/>
          <w:color w:val="000000"/>
          <w:sz w:val="24"/>
          <w:szCs w:val="28"/>
          <w:lang w:val="pl-PL"/>
        </w:rPr>
        <w:t xml:space="preserve"> w związku z czym nie złoży ślubowania. Następnie podziękował</w:t>
      </w:r>
      <w:r w:rsidR="006E20C2" w:rsidRPr="00061B4E">
        <w:rPr>
          <w:rFonts w:ascii="Times New Roman" w:hAnsi="Times New Roman" w:cs="Times New Roman"/>
          <w:color w:val="000000"/>
          <w:sz w:val="24"/>
          <w:szCs w:val="28"/>
          <w:lang w:val="pl-PL"/>
        </w:rPr>
        <w:t xml:space="preserve"> wyborcom okręgu</w:t>
      </w:r>
      <w:r w:rsidRPr="00061B4E">
        <w:rPr>
          <w:rFonts w:ascii="Times New Roman" w:hAnsi="Times New Roman" w:cs="Times New Roman"/>
          <w:color w:val="000000"/>
          <w:sz w:val="24"/>
          <w:szCs w:val="28"/>
          <w:lang w:val="pl-PL"/>
        </w:rPr>
        <w:t xml:space="preserve"> nr 8 za oddane na Niego głosy.</w:t>
      </w:r>
    </w:p>
    <w:p w14:paraId="16595C30" w14:textId="77777777" w:rsidR="00BE3DBA" w:rsidRPr="00061B4E" w:rsidRDefault="00BE3DBA" w:rsidP="00B02FA9">
      <w:pPr>
        <w:pStyle w:val="myStyle"/>
        <w:spacing w:after="0"/>
        <w:jc w:val="both"/>
        <w:rPr>
          <w:rFonts w:ascii="Times New Roman" w:hAnsi="Times New Roman" w:cs="Times New Roman"/>
          <w:color w:val="000000"/>
          <w:sz w:val="24"/>
          <w:szCs w:val="28"/>
          <w:lang w:val="pl-PL"/>
        </w:rPr>
      </w:pPr>
    </w:p>
    <w:p w14:paraId="7D326A89" w14:textId="404DCD80" w:rsidR="00F6711F"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w:t>
      </w:r>
      <w:r w:rsidR="00BE3DBA" w:rsidRPr="00061B4E">
        <w:rPr>
          <w:rFonts w:ascii="Times New Roman" w:hAnsi="Times New Roman" w:cs="Times New Roman"/>
          <w:b/>
          <w:color w:val="000000"/>
          <w:sz w:val="24"/>
          <w:szCs w:val="28"/>
          <w:lang w:val="pl-PL"/>
        </w:rPr>
        <w:t xml:space="preserve">Senior </w:t>
      </w:r>
      <w:r w:rsidRPr="00061B4E">
        <w:rPr>
          <w:rFonts w:ascii="Times New Roman" w:hAnsi="Times New Roman" w:cs="Times New Roman"/>
          <w:b/>
          <w:color w:val="000000"/>
          <w:sz w:val="24"/>
          <w:szCs w:val="28"/>
          <w:lang w:val="pl-PL"/>
        </w:rPr>
        <w:t>Tadeusz Orzoł</w:t>
      </w:r>
      <w:r w:rsidR="00BE3DBA" w:rsidRPr="00061B4E">
        <w:rPr>
          <w:rFonts w:ascii="Times New Roman" w:hAnsi="Times New Roman" w:cs="Times New Roman"/>
          <w:b/>
          <w:color w:val="000000"/>
          <w:sz w:val="24"/>
          <w:szCs w:val="28"/>
          <w:lang w:val="pl-PL"/>
        </w:rPr>
        <w:t xml:space="preserve"> </w:t>
      </w:r>
      <w:r w:rsidR="00BE3DBA" w:rsidRPr="00061B4E">
        <w:rPr>
          <w:rFonts w:ascii="Times New Roman" w:hAnsi="Times New Roman" w:cs="Times New Roman"/>
          <w:color w:val="000000"/>
          <w:sz w:val="24"/>
          <w:szCs w:val="28"/>
          <w:lang w:val="pl-PL"/>
        </w:rPr>
        <w:t>poinformował, że R</w:t>
      </w:r>
      <w:r w:rsidR="006E20C2" w:rsidRPr="00061B4E">
        <w:rPr>
          <w:rFonts w:ascii="Times New Roman" w:hAnsi="Times New Roman" w:cs="Times New Roman"/>
          <w:color w:val="000000"/>
          <w:sz w:val="24"/>
          <w:szCs w:val="28"/>
          <w:lang w:val="pl-PL"/>
        </w:rPr>
        <w:t xml:space="preserve">adny </w:t>
      </w:r>
      <w:r w:rsidR="00BE3DBA" w:rsidRPr="00061B4E">
        <w:rPr>
          <w:rFonts w:ascii="Times New Roman" w:hAnsi="Times New Roman" w:cs="Times New Roman"/>
          <w:color w:val="000000"/>
          <w:sz w:val="24"/>
          <w:szCs w:val="28"/>
          <w:lang w:val="pl-PL"/>
        </w:rPr>
        <w:t xml:space="preserve">elekt </w:t>
      </w:r>
      <w:r w:rsidR="006E20C2" w:rsidRPr="00061B4E">
        <w:rPr>
          <w:rFonts w:ascii="Times New Roman" w:hAnsi="Times New Roman" w:cs="Times New Roman"/>
          <w:color w:val="000000"/>
          <w:sz w:val="24"/>
          <w:szCs w:val="28"/>
          <w:lang w:val="pl-PL"/>
        </w:rPr>
        <w:t xml:space="preserve">Andrzej Parzych </w:t>
      </w:r>
      <w:r w:rsidR="00B02FA9" w:rsidRPr="00061B4E">
        <w:rPr>
          <w:rFonts w:ascii="Times New Roman" w:hAnsi="Times New Roman" w:cs="Times New Roman"/>
          <w:color w:val="000000"/>
          <w:sz w:val="24"/>
          <w:szCs w:val="28"/>
          <w:lang w:val="pl-PL"/>
        </w:rPr>
        <w:t xml:space="preserve">w związku z nieobecnością </w:t>
      </w:r>
      <w:r w:rsidR="006E20C2" w:rsidRPr="00061B4E">
        <w:rPr>
          <w:rFonts w:ascii="Times New Roman" w:hAnsi="Times New Roman" w:cs="Times New Roman"/>
          <w:color w:val="000000"/>
          <w:sz w:val="24"/>
          <w:szCs w:val="28"/>
          <w:lang w:val="pl-PL"/>
        </w:rPr>
        <w:t>złoży ślubowanie na najbliższej sesji,</w:t>
      </w:r>
      <w:r w:rsidR="00BE3DBA"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której będzie uczestniczyć</w:t>
      </w:r>
      <w:r w:rsidR="00F6711F" w:rsidRPr="00061B4E">
        <w:rPr>
          <w:rFonts w:ascii="Times New Roman" w:hAnsi="Times New Roman" w:cs="Times New Roman"/>
          <w:color w:val="000000"/>
          <w:sz w:val="24"/>
          <w:szCs w:val="28"/>
          <w:lang w:val="pl-PL"/>
        </w:rPr>
        <w:t>. Pog</w:t>
      </w:r>
      <w:r w:rsidR="006E20C2" w:rsidRPr="00061B4E">
        <w:rPr>
          <w:rFonts w:ascii="Times New Roman" w:hAnsi="Times New Roman" w:cs="Times New Roman"/>
          <w:color w:val="000000"/>
          <w:sz w:val="24"/>
          <w:szCs w:val="28"/>
          <w:lang w:val="pl-PL"/>
        </w:rPr>
        <w:t>ratul</w:t>
      </w:r>
      <w:r w:rsidR="00F869F1" w:rsidRPr="00061B4E">
        <w:rPr>
          <w:rFonts w:ascii="Times New Roman" w:hAnsi="Times New Roman" w:cs="Times New Roman"/>
          <w:color w:val="000000"/>
          <w:sz w:val="24"/>
          <w:szCs w:val="28"/>
          <w:lang w:val="pl-PL"/>
        </w:rPr>
        <w:t>ował</w:t>
      </w:r>
      <w:r w:rsidR="006E20C2" w:rsidRPr="00061B4E">
        <w:rPr>
          <w:rFonts w:ascii="Times New Roman" w:hAnsi="Times New Roman" w:cs="Times New Roman"/>
          <w:color w:val="000000"/>
          <w:sz w:val="24"/>
          <w:szCs w:val="28"/>
          <w:lang w:val="pl-PL"/>
        </w:rPr>
        <w:t xml:space="preserve"> wszystkim, którzy złożyli ślubowanie</w:t>
      </w:r>
      <w:r w:rsidR="00F6711F" w:rsidRPr="00061B4E">
        <w:rPr>
          <w:rFonts w:ascii="Times New Roman" w:hAnsi="Times New Roman" w:cs="Times New Roman"/>
          <w:color w:val="000000"/>
          <w:sz w:val="24"/>
          <w:szCs w:val="28"/>
          <w:lang w:val="pl-PL"/>
        </w:rPr>
        <w:t xml:space="preserve"> objęcia</w:t>
      </w:r>
      <w:r w:rsidR="006E20C2" w:rsidRPr="00061B4E">
        <w:rPr>
          <w:rFonts w:ascii="Times New Roman" w:hAnsi="Times New Roman" w:cs="Times New Roman"/>
          <w:color w:val="000000"/>
          <w:sz w:val="24"/>
          <w:szCs w:val="28"/>
          <w:lang w:val="pl-PL"/>
        </w:rPr>
        <w:t xml:space="preserve"> mandat</w:t>
      </w:r>
      <w:r w:rsidR="00F6711F" w:rsidRPr="00061B4E">
        <w:rPr>
          <w:rFonts w:ascii="Times New Roman" w:hAnsi="Times New Roman" w:cs="Times New Roman"/>
          <w:color w:val="000000"/>
          <w:sz w:val="24"/>
          <w:szCs w:val="28"/>
          <w:lang w:val="pl-PL"/>
        </w:rPr>
        <w:t>u</w:t>
      </w:r>
      <w:r w:rsidR="006E20C2" w:rsidRPr="00061B4E">
        <w:rPr>
          <w:rFonts w:ascii="Times New Roman" w:hAnsi="Times New Roman" w:cs="Times New Roman"/>
          <w:color w:val="000000"/>
          <w:sz w:val="24"/>
          <w:szCs w:val="28"/>
          <w:lang w:val="pl-PL"/>
        </w:rPr>
        <w:t xml:space="preserve"> radnego</w:t>
      </w:r>
      <w:r w:rsidR="00F6711F"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Rady Miejskiej w Mrągowie</w:t>
      </w:r>
      <w:r w:rsidR="00F6711F"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 </w:t>
      </w:r>
      <w:r w:rsidR="00F6711F" w:rsidRPr="00061B4E">
        <w:rPr>
          <w:rFonts w:ascii="Times New Roman" w:hAnsi="Times New Roman" w:cs="Times New Roman"/>
          <w:color w:val="000000"/>
          <w:sz w:val="24"/>
          <w:szCs w:val="28"/>
          <w:lang w:val="pl-PL"/>
        </w:rPr>
        <w:t xml:space="preserve">życzył Radnym </w:t>
      </w:r>
      <w:r w:rsidR="006E20C2" w:rsidRPr="00061B4E">
        <w:rPr>
          <w:rFonts w:ascii="Times New Roman" w:hAnsi="Times New Roman" w:cs="Times New Roman"/>
          <w:color w:val="000000"/>
          <w:sz w:val="24"/>
          <w:szCs w:val="28"/>
          <w:lang w:val="pl-PL"/>
        </w:rPr>
        <w:t>aby z godnością wykonywali swój mandat dla dobra naszych mieszkańców.</w:t>
      </w:r>
      <w:r w:rsidR="00F6711F" w:rsidRPr="00061B4E">
        <w:rPr>
          <w:rFonts w:ascii="Times New Roman" w:hAnsi="Times New Roman" w:cs="Times New Roman"/>
          <w:color w:val="000000"/>
          <w:sz w:val="24"/>
          <w:szCs w:val="28"/>
          <w:lang w:val="pl-PL"/>
        </w:rPr>
        <w:t xml:space="preserve"> </w:t>
      </w:r>
    </w:p>
    <w:p w14:paraId="122E0674" w14:textId="77777777" w:rsidR="00F6711F" w:rsidRPr="00061B4E" w:rsidRDefault="00F6711F" w:rsidP="00B02FA9">
      <w:pPr>
        <w:pStyle w:val="myStyle"/>
        <w:spacing w:after="0"/>
        <w:jc w:val="both"/>
        <w:rPr>
          <w:rFonts w:ascii="Times New Roman" w:hAnsi="Times New Roman" w:cs="Times New Roman"/>
          <w:color w:val="000000"/>
          <w:sz w:val="24"/>
          <w:szCs w:val="28"/>
          <w:lang w:val="pl-PL"/>
        </w:rPr>
      </w:pPr>
    </w:p>
    <w:p w14:paraId="0ABA4D36" w14:textId="77777777" w:rsidR="00F6711F" w:rsidRPr="00061B4E" w:rsidRDefault="00F6711F"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4</w:t>
      </w:r>
    </w:p>
    <w:p w14:paraId="2830C585" w14:textId="77777777" w:rsidR="00C30D8A" w:rsidRPr="00061B4E" w:rsidRDefault="00F6711F"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W</w:t>
      </w:r>
      <w:r w:rsidR="006E20C2" w:rsidRPr="00061B4E">
        <w:rPr>
          <w:rFonts w:ascii="Times New Roman" w:hAnsi="Times New Roman" w:cs="Times New Roman"/>
          <w:b/>
          <w:color w:val="000000"/>
          <w:sz w:val="28"/>
          <w:szCs w:val="28"/>
          <w:lang w:val="pl-PL"/>
        </w:rPr>
        <w:t>ręczenie przez przewodniczącego Miejskiej Komisji</w:t>
      </w:r>
      <w:r w:rsidR="00EE69A9" w:rsidRPr="00061B4E">
        <w:rPr>
          <w:rFonts w:ascii="Times New Roman" w:hAnsi="Times New Roman" w:cs="Times New Roman"/>
          <w:b/>
          <w:color w:val="000000"/>
          <w:sz w:val="28"/>
          <w:szCs w:val="28"/>
          <w:lang w:val="pl-PL"/>
        </w:rPr>
        <w:t xml:space="preserve"> </w:t>
      </w:r>
      <w:r w:rsidR="006E20C2" w:rsidRPr="00061B4E">
        <w:rPr>
          <w:rFonts w:ascii="Times New Roman" w:hAnsi="Times New Roman" w:cs="Times New Roman"/>
          <w:b/>
          <w:color w:val="000000"/>
          <w:sz w:val="28"/>
          <w:szCs w:val="28"/>
          <w:lang w:val="pl-PL"/>
        </w:rPr>
        <w:t>Wyborczej Burmistrzowi Miasta Mrągowo zaświadczenia o wyborze.</w:t>
      </w:r>
    </w:p>
    <w:p w14:paraId="72163BEE"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5A0617A4"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Miejskiej Komisji Wyborczej Ewelina Krzywosz</w:t>
      </w:r>
      <w:r w:rsidR="00EE69A9"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imieniu mieszkańców oraz członków Miejskiej Komisji Wyborczej</w:t>
      </w:r>
      <w:r w:rsidR="00EE69A9"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Mrągowie po</w:t>
      </w:r>
      <w:r w:rsidR="00EE69A9" w:rsidRPr="00061B4E">
        <w:rPr>
          <w:rFonts w:ascii="Times New Roman" w:hAnsi="Times New Roman" w:cs="Times New Roman"/>
          <w:color w:val="000000"/>
          <w:sz w:val="24"/>
          <w:szCs w:val="28"/>
          <w:lang w:val="pl-PL"/>
        </w:rPr>
        <w:t>gratulowała</w:t>
      </w:r>
      <w:r w:rsidR="006E20C2" w:rsidRPr="00061B4E">
        <w:rPr>
          <w:rFonts w:ascii="Times New Roman" w:hAnsi="Times New Roman" w:cs="Times New Roman"/>
          <w:color w:val="000000"/>
          <w:sz w:val="24"/>
          <w:szCs w:val="28"/>
          <w:lang w:val="pl-PL"/>
        </w:rPr>
        <w:t xml:space="preserve"> </w:t>
      </w:r>
      <w:r w:rsidR="00EE69A9" w:rsidRPr="00061B4E">
        <w:rPr>
          <w:rFonts w:ascii="Times New Roman" w:hAnsi="Times New Roman" w:cs="Times New Roman"/>
          <w:color w:val="000000"/>
          <w:sz w:val="24"/>
          <w:szCs w:val="28"/>
          <w:lang w:val="pl-PL"/>
        </w:rPr>
        <w:t xml:space="preserve">Panu Jakubowi Doraczyńskiemu </w:t>
      </w:r>
      <w:r w:rsidR="006E20C2" w:rsidRPr="00061B4E">
        <w:rPr>
          <w:rFonts w:ascii="Times New Roman" w:hAnsi="Times New Roman" w:cs="Times New Roman"/>
          <w:color w:val="000000"/>
          <w:sz w:val="24"/>
          <w:szCs w:val="28"/>
          <w:lang w:val="pl-PL"/>
        </w:rPr>
        <w:t>wyboru</w:t>
      </w:r>
      <w:r w:rsidR="00EE69A9"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na Burmistrza Miasta Mrągowo</w:t>
      </w:r>
      <w:r w:rsidR="00EE69A9" w:rsidRPr="00061B4E">
        <w:rPr>
          <w:rFonts w:ascii="Times New Roman" w:hAnsi="Times New Roman" w:cs="Times New Roman"/>
          <w:color w:val="000000"/>
          <w:sz w:val="24"/>
          <w:szCs w:val="28"/>
          <w:lang w:val="pl-PL"/>
        </w:rPr>
        <w:t>, życząc o</w:t>
      </w:r>
      <w:r w:rsidR="006E20C2" w:rsidRPr="00061B4E">
        <w:rPr>
          <w:rFonts w:ascii="Times New Roman" w:hAnsi="Times New Roman" w:cs="Times New Roman"/>
          <w:color w:val="000000"/>
          <w:sz w:val="24"/>
          <w:szCs w:val="28"/>
          <w:lang w:val="pl-PL"/>
        </w:rPr>
        <w:t>wocnej współpracy</w:t>
      </w:r>
      <w:r w:rsidR="00EE69A9" w:rsidRPr="00061B4E">
        <w:rPr>
          <w:rFonts w:ascii="Times New Roman" w:hAnsi="Times New Roman" w:cs="Times New Roman"/>
          <w:color w:val="000000"/>
          <w:sz w:val="24"/>
          <w:szCs w:val="28"/>
          <w:lang w:val="pl-PL"/>
        </w:rPr>
        <w:t xml:space="preserve"> z mieszkańcami oraz Radą</w:t>
      </w:r>
      <w:r w:rsidR="006E20C2" w:rsidRPr="00061B4E">
        <w:rPr>
          <w:rFonts w:ascii="Times New Roman" w:hAnsi="Times New Roman" w:cs="Times New Roman"/>
          <w:color w:val="000000"/>
          <w:sz w:val="24"/>
          <w:szCs w:val="28"/>
          <w:lang w:val="pl-PL"/>
        </w:rPr>
        <w:t xml:space="preserve"> Miejską, a także</w:t>
      </w:r>
      <w:r w:rsidR="00EE69A9"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wytrwałości w dążeniu do realizacji zamierzonych</w:t>
      </w:r>
      <w:r w:rsidR="00EE69A9"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celów.</w:t>
      </w:r>
    </w:p>
    <w:p w14:paraId="36C5C3EC" w14:textId="77777777" w:rsidR="00C30D8A" w:rsidRPr="00061B4E" w:rsidRDefault="00C30D8A" w:rsidP="00B02FA9">
      <w:pPr>
        <w:pStyle w:val="myStyle"/>
        <w:spacing w:after="0"/>
        <w:jc w:val="both"/>
        <w:rPr>
          <w:rFonts w:ascii="Times New Roman" w:hAnsi="Times New Roman" w:cs="Times New Roman"/>
          <w:b/>
          <w:color w:val="000000"/>
          <w:sz w:val="28"/>
          <w:szCs w:val="28"/>
          <w:lang w:val="pl-PL"/>
        </w:rPr>
      </w:pPr>
    </w:p>
    <w:p w14:paraId="5BFA0A4D" w14:textId="77777777" w:rsidR="00C30D8A" w:rsidRPr="00061B4E" w:rsidRDefault="00EE7983"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5</w:t>
      </w:r>
    </w:p>
    <w:p w14:paraId="226A1673" w14:textId="77777777" w:rsidR="00EE7983" w:rsidRPr="00061B4E" w:rsidRDefault="00EE7983" w:rsidP="00B02FA9">
      <w:pPr>
        <w:jc w:val="both"/>
        <w:rPr>
          <w:rFonts w:ascii="Times New Roman" w:hAnsi="Times New Roman" w:cs="Times New Roman"/>
          <w:b/>
          <w:sz w:val="28"/>
          <w:szCs w:val="28"/>
          <w:lang w:val="pl-PL"/>
        </w:rPr>
      </w:pPr>
      <w:r w:rsidRPr="00061B4E">
        <w:rPr>
          <w:rFonts w:ascii="Times New Roman" w:hAnsi="Times New Roman" w:cs="Times New Roman"/>
          <w:b/>
          <w:sz w:val="28"/>
          <w:szCs w:val="28"/>
          <w:lang w:val="pl-PL"/>
        </w:rPr>
        <w:t>Złożenie ślubowania przez Burmistrza Miasta Mrągowa.</w:t>
      </w:r>
    </w:p>
    <w:p w14:paraId="289D80EA" w14:textId="77777777" w:rsidR="00C30D8A" w:rsidRPr="00061B4E" w:rsidRDefault="00EE7983"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Pan</w:t>
      </w:r>
      <w:r w:rsidR="00C30D8A" w:rsidRPr="00061B4E">
        <w:rPr>
          <w:rFonts w:ascii="Times New Roman" w:hAnsi="Times New Roman" w:cs="Times New Roman"/>
          <w:color w:val="000000"/>
          <w:sz w:val="24"/>
          <w:szCs w:val="28"/>
          <w:lang w:val="pl-PL"/>
        </w:rPr>
        <w:t xml:space="preserve"> Jakub Doraczyński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złożył ślubowanie według następujących słów</w:t>
      </w:r>
      <w:r w:rsidR="00242034" w:rsidRPr="00061B4E">
        <w:rPr>
          <w:rFonts w:ascii="Times New Roman" w:hAnsi="Times New Roman" w:cs="Times New Roman"/>
          <w:color w:val="000000"/>
          <w:sz w:val="24"/>
          <w:szCs w:val="28"/>
          <w:lang w:val="pl-PL"/>
        </w:rPr>
        <w:t>:</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b/>
          <w:color w:val="000000"/>
          <w:sz w:val="24"/>
          <w:szCs w:val="28"/>
          <w:lang w:val="pl-PL"/>
        </w:rPr>
        <w:t>„</w:t>
      </w:r>
      <w:r w:rsidR="006E20C2" w:rsidRPr="00061B4E">
        <w:rPr>
          <w:rFonts w:ascii="Times New Roman" w:hAnsi="Times New Roman" w:cs="Times New Roman"/>
          <w:b/>
          <w:color w:val="000000"/>
          <w:sz w:val="24"/>
          <w:szCs w:val="28"/>
          <w:lang w:val="pl-PL"/>
        </w:rPr>
        <w:t>Obejmując Urząd Burmistrza Miasta Mrągowa uroczyście ślubuję, że dochowam</w:t>
      </w:r>
      <w:r w:rsidRPr="00061B4E">
        <w:rPr>
          <w:rFonts w:ascii="Times New Roman" w:hAnsi="Times New Roman" w:cs="Times New Roman"/>
          <w:b/>
          <w:color w:val="000000"/>
          <w:sz w:val="24"/>
          <w:szCs w:val="28"/>
          <w:lang w:val="pl-PL"/>
        </w:rPr>
        <w:t xml:space="preserve"> </w:t>
      </w:r>
      <w:r w:rsidR="006E20C2" w:rsidRPr="00061B4E">
        <w:rPr>
          <w:rFonts w:ascii="Times New Roman" w:hAnsi="Times New Roman" w:cs="Times New Roman"/>
          <w:b/>
          <w:color w:val="000000"/>
          <w:sz w:val="24"/>
          <w:szCs w:val="28"/>
          <w:lang w:val="pl-PL"/>
        </w:rPr>
        <w:t>wierności prawu, a powierzony mi urząd sprawować będę tylko dla</w:t>
      </w:r>
      <w:r w:rsidRPr="00061B4E">
        <w:rPr>
          <w:rFonts w:ascii="Times New Roman" w:hAnsi="Times New Roman" w:cs="Times New Roman"/>
          <w:b/>
          <w:color w:val="000000"/>
          <w:sz w:val="24"/>
          <w:szCs w:val="28"/>
          <w:lang w:val="pl-PL"/>
        </w:rPr>
        <w:t xml:space="preserve"> </w:t>
      </w:r>
      <w:r w:rsidR="00242034" w:rsidRPr="00061B4E">
        <w:rPr>
          <w:rFonts w:ascii="Times New Roman" w:hAnsi="Times New Roman" w:cs="Times New Roman"/>
          <w:b/>
          <w:color w:val="000000"/>
          <w:sz w:val="24"/>
          <w:szCs w:val="28"/>
          <w:lang w:val="pl-PL"/>
        </w:rPr>
        <w:t>dobra publicznego i </w:t>
      </w:r>
      <w:r w:rsidR="006E20C2" w:rsidRPr="00061B4E">
        <w:rPr>
          <w:rFonts w:ascii="Times New Roman" w:hAnsi="Times New Roman" w:cs="Times New Roman"/>
          <w:b/>
          <w:color w:val="000000"/>
          <w:sz w:val="24"/>
          <w:szCs w:val="28"/>
          <w:lang w:val="pl-PL"/>
        </w:rPr>
        <w:t>pomyślności mieszkańców gminy. Tak mi dopomóż</w:t>
      </w:r>
      <w:r w:rsidRPr="00061B4E">
        <w:rPr>
          <w:rFonts w:ascii="Times New Roman" w:hAnsi="Times New Roman" w:cs="Times New Roman"/>
          <w:b/>
          <w:color w:val="000000"/>
          <w:sz w:val="24"/>
          <w:szCs w:val="28"/>
          <w:lang w:val="pl-PL"/>
        </w:rPr>
        <w:t xml:space="preserve"> </w:t>
      </w:r>
      <w:r w:rsidR="006E20C2" w:rsidRPr="00061B4E">
        <w:rPr>
          <w:rFonts w:ascii="Times New Roman" w:hAnsi="Times New Roman" w:cs="Times New Roman"/>
          <w:b/>
          <w:color w:val="000000"/>
          <w:sz w:val="24"/>
          <w:szCs w:val="28"/>
          <w:lang w:val="pl-PL"/>
        </w:rPr>
        <w:t>Bóg</w:t>
      </w:r>
      <w:r w:rsidRPr="00061B4E">
        <w:rPr>
          <w:rFonts w:ascii="Times New Roman" w:hAnsi="Times New Roman" w:cs="Times New Roman"/>
          <w:b/>
          <w:color w:val="000000"/>
          <w:sz w:val="24"/>
          <w:szCs w:val="28"/>
          <w:lang w:val="pl-PL"/>
        </w:rPr>
        <w:t>”</w:t>
      </w:r>
      <w:r w:rsidR="006E20C2" w:rsidRPr="00061B4E">
        <w:rPr>
          <w:rFonts w:ascii="Times New Roman" w:hAnsi="Times New Roman" w:cs="Times New Roman"/>
          <w:color w:val="000000"/>
          <w:sz w:val="24"/>
          <w:szCs w:val="28"/>
          <w:lang w:val="pl-PL"/>
        </w:rPr>
        <w:t>.</w:t>
      </w:r>
    </w:p>
    <w:p w14:paraId="3D6765AD"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42B4816D"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w:t>
      </w:r>
      <w:r w:rsidR="00242034" w:rsidRPr="00061B4E">
        <w:rPr>
          <w:rFonts w:ascii="Times New Roman" w:hAnsi="Times New Roman" w:cs="Times New Roman"/>
          <w:b/>
          <w:color w:val="000000"/>
          <w:sz w:val="24"/>
          <w:szCs w:val="28"/>
          <w:lang w:val="pl-PL"/>
        </w:rPr>
        <w:t xml:space="preserve">Senior </w:t>
      </w:r>
      <w:r w:rsidRPr="00061B4E">
        <w:rPr>
          <w:rFonts w:ascii="Times New Roman" w:hAnsi="Times New Roman" w:cs="Times New Roman"/>
          <w:b/>
          <w:color w:val="000000"/>
          <w:sz w:val="24"/>
          <w:szCs w:val="28"/>
          <w:lang w:val="pl-PL"/>
        </w:rPr>
        <w:t>Tadeusz Orzoł</w:t>
      </w:r>
      <w:r w:rsidR="00242034" w:rsidRPr="00061B4E">
        <w:rPr>
          <w:rFonts w:ascii="Times New Roman" w:hAnsi="Times New Roman" w:cs="Times New Roman"/>
          <w:color w:val="000000"/>
          <w:sz w:val="24"/>
          <w:szCs w:val="28"/>
          <w:lang w:val="pl-PL"/>
        </w:rPr>
        <w:t xml:space="preserve"> pogratulował Burmistrzowi pięknego wyniku wyborczego.</w:t>
      </w:r>
      <w:r w:rsidR="006E20C2" w:rsidRPr="00061B4E">
        <w:rPr>
          <w:rFonts w:ascii="Times New Roman" w:hAnsi="Times New Roman" w:cs="Times New Roman"/>
          <w:color w:val="000000"/>
          <w:sz w:val="24"/>
          <w:szCs w:val="28"/>
          <w:lang w:val="pl-PL"/>
        </w:rPr>
        <w:t xml:space="preserve"> </w:t>
      </w:r>
      <w:r w:rsidR="00242034" w:rsidRPr="00061B4E">
        <w:rPr>
          <w:rFonts w:ascii="Times New Roman" w:hAnsi="Times New Roman" w:cs="Times New Roman"/>
          <w:color w:val="000000"/>
          <w:sz w:val="24"/>
          <w:szCs w:val="28"/>
          <w:lang w:val="pl-PL"/>
        </w:rPr>
        <w:t xml:space="preserve">Dodał, że </w:t>
      </w:r>
      <w:r w:rsidR="006E20C2" w:rsidRPr="00061B4E">
        <w:rPr>
          <w:rFonts w:ascii="Times New Roman" w:hAnsi="Times New Roman" w:cs="Times New Roman"/>
          <w:color w:val="000000"/>
          <w:sz w:val="24"/>
          <w:szCs w:val="28"/>
          <w:lang w:val="pl-PL"/>
        </w:rPr>
        <w:t>większa ilość głosów uzyskanych</w:t>
      </w:r>
      <w:r w:rsidR="00242034"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w wyborach jeszcze bardziej </w:t>
      </w:r>
      <w:r w:rsidR="006E20C2" w:rsidRPr="00061B4E">
        <w:rPr>
          <w:rFonts w:ascii="Times New Roman" w:hAnsi="Times New Roman" w:cs="Times New Roman"/>
          <w:color w:val="000000"/>
          <w:sz w:val="24"/>
          <w:szCs w:val="28"/>
          <w:lang w:val="pl-PL"/>
        </w:rPr>
        <w:lastRenderedPageBreak/>
        <w:t>zobowiązuje do lepszej pracy dla</w:t>
      </w:r>
      <w:r w:rsidR="00242034"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dobra mieszkańców, oby to ślubowanie było godnie wykonywane, a dobro</w:t>
      </w:r>
      <w:r w:rsidR="00242034"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mieszkańców było dla Burmistrza i dla nas </w:t>
      </w:r>
      <w:r w:rsidR="00242034" w:rsidRPr="00061B4E">
        <w:rPr>
          <w:rFonts w:ascii="Times New Roman" w:hAnsi="Times New Roman" w:cs="Times New Roman"/>
          <w:color w:val="000000"/>
          <w:sz w:val="24"/>
          <w:szCs w:val="28"/>
          <w:lang w:val="pl-PL"/>
        </w:rPr>
        <w:t>r</w:t>
      </w:r>
      <w:r w:rsidR="006E20C2" w:rsidRPr="00061B4E">
        <w:rPr>
          <w:rFonts w:ascii="Times New Roman" w:hAnsi="Times New Roman" w:cs="Times New Roman"/>
          <w:color w:val="000000"/>
          <w:sz w:val="24"/>
          <w:szCs w:val="28"/>
          <w:lang w:val="pl-PL"/>
        </w:rPr>
        <w:t xml:space="preserve">adnych najwyższym nakazem. </w:t>
      </w:r>
    </w:p>
    <w:p w14:paraId="21D61BCD" w14:textId="77777777" w:rsidR="00242034" w:rsidRPr="00061B4E" w:rsidRDefault="00242034" w:rsidP="00B02FA9">
      <w:pPr>
        <w:pStyle w:val="myStyle"/>
        <w:spacing w:after="0"/>
        <w:jc w:val="both"/>
        <w:rPr>
          <w:rFonts w:ascii="Times New Roman" w:hAnsi="Times New Roman" w:cs="Times New Roman"/>
          <w:color w:val="000000"/>
          <w:sz w:val="24"/>
          <w:szCs w:val="28"/>
          <w:lang w:val="pl-PL"/>
        </w:rPr>
      </w:pPr>
    </w:p>
    <w:p w14:paraId="2DF53BD9"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Burmistrz Jakub Doraczyński</w:t>
      </w:r>
      <w:r w:rsidRPr="00061B4E">
        <w:rPr>
          <w:rFonts w:ascii="Times New Roman" w:hAnsi="Times New Roman" w:cs="Times New Roman"/>
          <w:color w:val="000000"/>
          <w:sz w:val="24"/>
          <w:szCs w:val="28"/>
          <w:lang w:val="pl-PL"/>
        </w:rPr>
        <w:t xml:space="preserve"> </w:t>
      </w:r>
      <w:r w:rsidR="00242034" w:rsidRPr="00061B4E">
        <w:rPr>
          <w:rFonts w:ascii="Times New Roman" w:hAnsi="Times New Roman" w:cs="Times New Roman"/>
          <w:color w:val="000000"/>
          <w:sz w:val="24"/>
          <w:szCs w:val="28"/>
          <w:lang w:val="pl-PL"/>
        </w:rPr>
        <w:t xml:space="preserve">podziękował </w:t>
      </w:r>
      <w:r w:rsidR="006E20C2" w:rsidRPr="00061B4E">
        <w:rPr>
          <w:rFonts w:ascii="Times New Roman" w:hAnsi="Times New Roman" w:cs="Times New Roman"/>
          <w:color w:val="000000"/>
          <w:sz w:val="24"/>
          <w:szCs w:val="28"/>
          <w:lang w:val="pl-PL"/>
        </w:rPr>
        <w:t>wszystki</w:t>
      </w:r>
      <w:r w:rsidR="00242034" w:rsidRPr="00061B4E">
        <w:rPr>
          <w:rFonts w:ascii="Times New Roman" w:hAnsi="Times New Roman" w:cs="Times New Roman"/>
          <w:color w:val="000000"/>
          <w:sz w:val="24"/>
          <w:szCs w:val="28"/>
          <w:lang w:val="pl-PL"/>
        </w:rPr>
        <w:t>m</w:t>
      </w:r>
      <w:r w:rsidR="006E20C2" w:rsidRPr="00061B4E">
        <w:rPr>
          <w:rFonts w:ascii="Times New Roman" w:hAnsi="Times New Roman" w:cs="Times New Roman"/>
          <w:color w:val="000000"/>
          <w:sz w:val="24"/>
          <w:szCs w:val="28"/>
          <w:lang w:val="pl-PL"/>
        </w:rPr>
        <w:t>, któr</w:t>
      </w:r>
      <w:r w:rsidR="00242034" w:rsidRPr="00061B4E">
        <w:rPr>
          <w:rFonts w:ascii="Times New Roman" w:hAnsi="Times New Roman" w:cs="Times New Roman"/>
          <w:color w:val="000000"/>
          <w:sz w:val="24"/>
          <w:szCs w:val="28"/>
          <w:lang w:val="pl-PL"/>
        </w:rPr>
        <w:t>zy</w:t>
      </w:r>
      <w:r w:rsidR="006E20C2" w:rsidRPr="00061B4E">
        <w:rPr>
          <w:rFonts w:ascii="Times New Roman" w:hAnsi="Times New Roman" w:cs="Times New Roman"/>
          <w:color w:val="000000"/>
          <w:sz w:val="24"/>
          <w:szCs w:val="28"/>
          <w:lang w:val="pl-PL"/>
        </w:rPr>
        <w:t xml:space="preserve"> </w:t>
      </w:r>
      <w:r w:rsidR="00242034" w:rsidRPr="00061B4E">
        <w:rPr>
          <w:rFonts w:ascii="Times New Roman" w:hAnsi="Times New Roman" w:cs="Times New Roman"/>
          <w:color w:val="000000"/>
          <w:sz w:val="24"/>
          <w:szCs w:val="28"/>
          <w:lang w:val="pl-PL"/>
        </w:rPr>
        <w:t>przybyli</w:t>
      </w:r>
      <w:r w:rsidR="006E20C2" w:rsidRPr="00061B4E">
        <w:rPr>
          <w:rFonts w:ascii="Times New Roman" w:hAnsi="Times New Roman" w:cs="Times New Roman"/>
          <w:color w:val="000000"/>
          <w:sz w:val="24"/>
          <w:szCs w:val="28"/>
          <w:lang w:val="pl-PL"/>
        </w:rPr>
        <w:t xml:space="preserve"> na</w:t>
      </w:r>
      <w:r w:rsidR="00242034"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ten ważny </w:t>
      </w:r>
      <w:r w:rsidR="00242034" w:rsidRPr="00061B4E">
        <w:rPr>
          <w:rFonts w:ascii="Times New Roman" w:hAnsi="Times New Roman" w:cs="Times New Roman"/>
          <w:color w:val="000000"/>
          <w:sz w:val="24"/>
          <w:szCs w:val="28"/>
          <w:lang w:val="pl-PL"/>
        </w:rPr>
        <w:t>dla Niego i Radnych. Dodał, że</w:t>
      </w:r>
      <w:r w:rsidR="006E20C2" w:rsidRPr="00061B4E">
        <w:rPr>
          <w:rFonts w:ascii="Times New Roman" w:hAnsi="Times New Roman" w:cs="Times New Roman"/>
          <w:color w:val="000000"/>
          <w:sz w:val="24"/>
          <w:szCs w:val="28"/>
          <w:lang w:val="pl-PL"/>
        </w:rPr>
        <w:t xml:space="preserve"> </w:t>
      </w:r>
      <w:r w:rsidR="00242034" w:rsidRPr="00061B4E">
        <w:rPr>
          <w:rFonts w:ascii="Times New Roman" w:hAnsi="Times New Roman" w:cs="Times New Roman"/>
          <w:color w:val="000000"/>
          <w:sz w:val="24"/>
          <w:szCs w:val="28"/>
          <w:lang w:val="pl-PL"/>
        </w:rPr>
        <w:t>obecność</w:t>
      </w:r>
      <w:r w:rsidR="006E20C2" w:rsidRPr="00061B4E">
        <w:rPr>
          <w:rFonts w:ascii="Times New Roman" w:hAnsi="Times New Roman" w:cs="Times New Roman"/>
          <w:color w:val="000000"/>
          <w:sz w:val="24"/>
          <w:szCs w:val="28"/>
          <w:lang w:val="pl-PL"/>
        </w:rPr>
        <w:t xml:space="preserve"> </w:t>
      </w:r>
      <w:r w:rsidR="00242034" w:rsidRPr="00061B4E">
        <w:rPr>
          <w:rFonts w:ascii="Times New Roman" w:hAnsi="Times New Roman" w:cs="Times New Roman"/>
          <w:color w:val="000000"/>
          <w:sz w:val="24"/>
          <w:szCs w:val="28"/>
          <w:lang w:val="pl-PL"/>
        </w:rPr>
        <w:t xml:space="preserve">samorządowców jest oznaką, na co liczy, bardzo mocnej </w:t>
      </w:r>
      <w:r w:rsidR="006E20C2" w:rsidRPr="00061B4E">
        <w:rPr>
          <w:rFonts w:ascii="Times New Roman" w:hAnsi="Times New Roman" w:cs="Times New Roman"/>
          <w:color w:val="000000"/>
          <w:sz w:val="24"/>
          <w:szCs w:val="28"/>
          <w:lang w:val="pl-PL"/>
        </w:rPr>
        <w:t xml:space="preserve">współpracowały </w:t>
      </w:r>
      <w:r w:rsidR="00242034" w:rsidRPr="00061B4E">
        <w:rPr>
          <w:rFonts w:ascii="Times New Roman" w:hAnsi="Times New Roman" w:cs="Times New Roman"/>
          <w:color w:val="000000"/>
          <w:sz w:val="24"/>
          <w:szCs w:val="28"/>
          <w:lang w:val="pl-PL"/>
        </w:rPr>
        <w:t xml:space="preserve">w </w:t>
      </w:r>
      <w:r w:rsidR="006E20C2" w:rsidRPr="00061B4E">
        <w:rPr>
          <w:rFonts w:ascii="Times New Roman" w:hAnsi="Times New Roman" w:cs="Times New Roman"/>
          <w:color w:val="000000"/>
          <w:sz w:val="24"/>
          <w:szCs w:val="28"/>
          <w:lang w:val="pl-PL"/>
        </w:rPr>
        <w:t>ramac</w:t>
      </w:r>
      <w:r w:rsidR="00242034" w:rsidRPr="00061B4E">
        <w:rPr>
          <w:rFonts w:ascii="Times New Roman" w:hAnsi="Times New Roman" w:cs="Times New Roman"/>
          <w:color w:val="000000"/>
          <w:sz w:val="24"/>
          <w:szCs w:val="28"/>
          <w:lang w:val="pl-PL"/>
        </w:rPr>
        <w:t>h całego powiatu.</w:t>
      </w:r>
      <w:r w:rsidR="006E20C2" w:rsidRPr="00061B4E">
        <w:rPr>
          <w:rFonts w:ascii="Times New Roman" w:hAnsi="Times New Roman" w:cs="Times New Roman"/>
          <w:color w:val="000000"/>
          <w:sz w:val="24"/>
          <w:szCs w:val="28"/>
          <w:lang w:val="pl-PL"/>
        </w:rPr>
        <w:t xml:space="preserve"> emocje ogromne. </w:t>
      </w:r>
      <w:r w:rsidR="00242034" w:rsidRPr="00061B4E">
        <w:rPr>
          <w:rFonts w:ascii="Times New Roman" w:hAnsi="Times New Roman" w:cs="Times New Roman"/>
          <w:color w:val="000000"/>
          <w:sz w:val="24"/>
          <w:szCs w:val="28"/>
          <w:lang w:val="pl-PL"/>
        </w:rPr>
        <w:t>Podziękował za miłą, przyjacielską atmosferę</w:t>
      </w:r>
      <w:r w:rsidR="006E20C2" w:rsidRPr="00061B4E">
        <w:rPr>
          <w:rFonts w:ascii="Times New Roman" w:hAnsi="Times New Roman" w:cs="Times New Roman"/>
          <w:color w:val="000000"/>
          <w:sz w:val="24"/>
          <w:szCs w:val="28"/>
          <w:lang w:val="pl-PL"/>
        </w:rPr>
        <w:t xml:space="preserve">. </w:t>
      </w:r>
      <w:r w:rsidR="003D0452" w:rsidRPr="00061B4E">
        <w:rPr>
          <w:rFonts w:ascii="Times New Roman" w:hAnsi="Times New Roman" w:cs="Times New Roman"/>
          <w:color w:val="000000"/>
          <w:sz w:val="24"/>
          <w:szCs w:val="28"/>
          <w:lang w:val="pl-PL"/>
        </w:rPr>
        <w:t>W</w:t>
      </w:r>
      <w:r w:rsidR="006E20C2" w:rsidRPr="00061B4E">
        <w:rPr>
          <w:rFonts w:ascii="Times New Roman" w:hAnsi="Times New Roman" w:cs="Times New Roman"/>
          <w:color w:val="000000"/>
          <w:sz w:val="24"/>
          <w:szCs w:val="28"/>
          <w:lang w:val="pl-PL"/>
        </w:rPr>
        <w:t xml:space="preserve"> czasie kampanii wielokrotnie </w:t>
      </w:r>
      <w:r w:rsidR="003D0452" w:rsidRPr="00061B4E">
        <w:rPr>
          <w:rFonts w:ascii="Times New Roman" w:hAnsi="Times New Roman" w:cs="Times New Roman"/>
          <w:color w:val="000000"/>
          <w:sz w:val="24"/>
          <w:szCs w:val="28"/>
          <w:lang w:val="pl-PL"/>
        </w:rPr>
        <w:t>mówił</w:t>
      </w:r>
      <w:r w:rsidR="006E20C2" w:rsidRPr="00061B4E">
        <w:rPr>
          <w:rFonts w:ascii="Times New Roman" w:hAnsi="Times New Roman" w:cs="Times New Roman"/>
          <w:color w:val="000000"/>
          <w:sz w:val="24"/>
          <w:szCs w:val="28"/>
          <w:lang w:val="pl-PL"/>
        </w:rPr>
        <w:t xml:space="preserve"> w jaki sposób</w:t>
      </w:r>
      <w:r w:rsidR="003D0452" w:rsidRPr="00061B4E">
        <w:rPr>
          <w:rFonts w:ascii="Times New Roman" w:hAnsi="Times New Roman" w:cs="Times New Roman"/>
          <w:color w:val="000000"/>
          <w:sz w:val="24"/>
          <w:szCs w:val="28"/>
          <w:lang w:val="pl-PL"/>
        </w:rPr>
        <w:t xml:space="preserve"> chciałby</w:t>
      </w:r>
      <w:r w:rsidR="006E20C2" w:rsidRPr="00061B4E">
        <w:rPr>
          <w:rFonts w:ascii="Times New Roman" w:hAnsi="Times New Roman" w:cs="Times New Roman"/>
          <w:color w:val="000000"/>
          <w:sz w:val="24"/>
          <w:szCs w:val="28"/>
          <w:lang w:val="pl-PL"/>
        </w:rPr>
        <w:t xml:space="preserve"> prowadzić urząd</w:t>
      </w:r>
      <w:r w:rsidR="003D0452" w:rsidRPr="00061B4E">
        <w:rPr>
          <w:rFonts w:ascii="Times New Roman" w:hAnsi="Times New Roman" w:cs="Times New Roman"/>
          <w:color w:val="000000"/>
          <w:sz w:val="24"/>
          <w:szCs w:val="28"/>
          <w:lang w:val="pl-PL"/>
        </w:rPr>
        <w:t>, by była to kadencja</w:t>
      </w:r>
      <w:r w:rsidR="006E20C2" w:rsidRPr="00061B4E">
        <w:rPr>
          <w:rFonts w:ascii="Times New Roman" w:hAnsi="Times New Roman" w:cs="Times New Roman"/>
          <w:color w:val="000000"/>
          <w:sz w:val="24"/>
          <w:szCs w:val="28"/>
          <w:lang w:val="pl-PL"/>
        </w:rPr>
        <w:t xml:space="preserve"> </w:t>
      </w:r>
      <w:r w:rsidR="003D0452" w:rsidRPr="00061B4E">
        <w:rPr>
          <w:rFonts w:ascii="Times New Roman" w:hAnsi="Times New Roman" w:cs="Times New Roman"/>
          <w:color w:val="000000"/>
          <w:sz w:val="24"/>
          <w:szCs w:val="28"/>
          <w:lang w:val="pl-PL"/>
        </w:rPr>
        <w:t>otwarta na dialog i oparta</w:t>
      </w:r>
      <w:r w:rsidR="006E20C2" w:rsidRPr="00061B4E">
        <w:rPr>
          <w:rFonts w:ascii="Times New Roman" w:hAnsi="Times New Roman" w:cs="Times New Roman"/>
          <w:color w:val="000000"/>
          <w:sz w:val="24"/>
          <w:szCs w:val="28"/>
          <w:lang w:val="pl-PL"/>
        </w:rPr>
        <w:t xml:space="preserve"> na wzajemnym szacunku oraz</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na szacunku dla do</w:t>
      </w:r>
      <w:r w:rsidR="003D0452" w:rsidRPr="00061B4E">
        <w:rPr>
          <w:rFonts w:ascii="Times New Roman" w:hAnsi="Times New Roman" w:cs="Times New Roman"/>
          <w:color w:val="000000"/>
          <w:sz w:val="24"/>
          <w:szCs w:val="28"/>
          <w:lang w:val="pl-PL"/>
        </w:rPr>
        <w:t>bra wspólnego jakim jest nasze M</w:t>
      </w:r>
      <w:r w:rsidR="006E20C2" w:rsidRPr="00061B4E">
        <w:rPr>
          <w:rFonts w:ascii="Times New Roman" w:hAnsi="Times New Roman" w:cs="Times New Roman"/>
          <w:color w:val="000000"/>
          <w:sz w:val="24"/>
          <w:szCs w:val="28"/>
          <w:lang w:val="pl-PL"/>
        </w:rPr>
        <w:t>iasto.</w:t>
      </w:r>
      <w:r w:rsidR="003D0452" w:rsidRPr="00061B4E">
        <w:rPr>
          <w:rFonts w:ascii="Times New Roman" w:hAnsi="Times New Roman" w:cs="Times New Roman"/>
          <w:color w:val="000000"/>
          <w:sz w:val="24"/>
          <w:szCs w:val="28"/>
          <w:lang w:val="pl-PL"/>
        </w:rPr>
        <w:t xml:space="preserve"> Zaznaczył, że B</w:t>
      </w:r>
      <w:r w:rsidR="006E20C2" w:rsidRPr="00061B4E">
        <w:rPr>
          <w:rFonts w:ascii="Times New Roman" w:hAnsi="Times New Roman" w:cs="Times New Roman"/>
          <w:color w:val="000000"/>
          <w:sz w:val="24"/>
          <w:szCs w:val="28"/>
          <w:lang w:val="pl-PL"/>
        </w:rPr>
        <w:t>urmistrz pełni rolę służebną względem ob</w:t>
      </w:r>
      <w:r w:rsidR="003D0452" w:rsidRPr="00061B4E">
        <w:rPr>
          <w:rFonts w:ascii="Times New Roman" w:hAnsi="Times New Roman" w:cs="Times New Roman"/>
          <w:color w:val="000000"/>
          <w:sz w:val="24"/>
          <w:szCs w:val="28"/>
          <w:lang w:val="pl-PL"/>
        </w:rPr>
        <w:t>ywateli. „P</w:t>
      </w:r>
      <w:r w:rsidR="006E20C2" w:rsidRPr="00061B4E">
        <w:rPr>
          <w:rFonts w:ascii="Times New Roman" w:hAnsi="Times New Roman" w:cs="Times New Roman"/>
          <w:color w:val="000000"/>
          <w:sz w:val="24"/>
          <w:szCs w:val="28"/>
          <w:lang w:val="pl-PL"/>
        </w:rPr>
        <w:t>rzed nami burzliwy</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czas, wiele niełatwych decyzji, ale wiem, że poradzę sobie</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mając wsparcie zarówno </w:t>
      </w:r>
      <w:r w:rsidR="003D0452" w:rsidRPr="00061B4E">
        <w:rPr>
          <w:rFonts w:ascii="Times New Roman" w:hAnsi="Times New Roman" w:cs="Times New Roman"/>
          <w:color w:val="000000"/>
          <w:sz w:val="24"/>
          <w:szCs w:val="28"/>
          <w:lang w:val="pl-PL"/>
        </w:rPr>
        <w:t>pracowników Urzędu Miejskiego, R</w:t>
      </w:r>
      <w:r w:rsidR="006E20C2" w:rsidRPr="00061B4E">
        <w:rPr>
          <w:rFonts w:ascii="Times New Roman" w:hAnsi="Times New Roman" w:cs="Times New Roman"/>
          <w:color w:val="000000"/>
          <w:sz w:val="24"/>
          <w:szCs w:val="28"/>
          <w:lang w:val="pl-PL"/>
        </w:rPr>
        <w:t>adnych oraz wielu</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ludzi</w:t>
      </w:r>
      <w:r w:rsidR="003D0452" w:rsidRPr="00061B4E">
        <w:rPr>
          <w:rFonts w:ascii="Times New Roman" w:hAnsi="Times New Roman" w:cs="Times New Roman"/>
          <w:color w:val="000000"/>
          <w:sz w:val="24"/>
          <w:szCs w:val="28"/>
          <w:lang w:val="pl-PL"/>
        </w:rPr>
        <w:t>, dla których los naszego M</w:t>
      </w:r>
      <w:r w:rsidR="006E20C2" w:rsidRPr="00061B4E">
        <w:rPr>
          <w:rFonts w:ascii="Times New Roman" w:hAnsi="Times New Roman" w:cs="Times New Roman"/>
          <w:color w:val="000000"/>
          <w:sz w:val="24"/>
          <w:szCs w:val="28"/>
          <w:lang w:val="pl-PL"/>
        </w:rPr>
        <w:t>iasta nie jest obojętny.</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Chciałbym również podziękować całej swojej rodzinie, a w szczególności</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mojej żonie Magdzie, synom, ukochanej mamie Beacie, bratu Michałowi,</w:t>
      </w:r>
      <w:r w:rsidR="003D0452" w:rsidRPr="00061B4E">
        <w:rPr>
          <w:rFonts w:ascii="Times New Roman" w:hAnsi="Times New Roman" w:cs="Times New Roman"/>
          <w:color w:val="000000"/>
          <w:sz w:val="24"/>
          <w:szCs w:val="28"/>
          <w:lang w:val="pl-PL"/>
        </w:rPr>
        <w:t xml:space="preserve"> J</w:t>
      </w:r>
      <w:r w:rsidR="006E20C2" w:rsidRPr="00061B4E">
        <w:rPr>
          <w:rFonts w:ascii="Times New Roman" w:hAnsi="Times New Roman" w:cs="Times New Roman"/>
          <w:color w:val="000000"/>
          <w:sz w:val="24"/>
          <w:szCs w:val="28"/>
          <w:lang w:val="pl-PL"/>
        </w:rPr>
        <w:t xml:space="preserve">ego partnerce Kasi oraz </w:t>
      </w:r>
      <w:r w:rsidR="003D0452" w:rsidRPr="00061B4E">
        <w:rPr>
          <w:rFonts w:ascii="Times New Roman" w:hAnsi="Times New Roman" w:cs="Times New Roman"/>
          <w:color w:val="000000"/>
          <w:sz w:val="24"/>
          <w:szCs w:val="28"/>
          <w:lang w:val="pl-PL"/>
        </w:rPr>
        <w:t>nie</w:t>
      </w:r>
      <w:r w:rsidR="006E20C2" w:rsidRPr="00061B4E">
        <w:rPr>
          <w:rFonts w:ascii="Times New Roman" w:hAnsi="Times New Roman" w:cs="Times New Roman"/>
          <w:color w:val="000000"/>
          <w:sz w:val="24"/>
          <w:szCs w:val="28"/>
          <w:lang w:val="pl-PL"/>
        </w:rPr>
        <w:t>zastąpionej teściowej Danusi za</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całe wsparcie</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i za to, że zawsze jesteście ze mną.</w:t>
      </w:r>
      <w:r w:rsidR="003D0452" w:rsidRPr="00061B4E">
        <w:rPr>
          <w:rFonts w:ascii="Times New Roman" w:hAnsi="Times New Roman" w:cs="Times New Roman"/>
          <w:color w:val="000000"/>
          <w:sz w:val="24"/>
          <w:szCs w:val="28"/>
          <w:lang w:val="pl-PL"/>
        </w:rPr>
        <w:t xml:space="preserve"> Bardzo Was wszystkich kocham. O</w:t>
      </w:r>
      <w:r w:rsidR="006E20C2" w:rsidRPr="00061B4E">
        <w:rPr>
          <w:rFonts w:ascii="Times New Roman" w:hAnsi="Times New Roman" w:cs="Times New Roman"/>
          <w:color w:val="000000"/>
          <w:sz w:val="24"/>
          <w:szCs w:val="28"/>
          <w:lang w:val="pl-PL"/>
        </w:rPr>
        <w:t>statnie miesiące były dla naszej</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rodziny bardzo trudne, w czasie trwającej kampanii odszedł nasz</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tata, mąż, dziadek Tomasz Doraczyński.</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To, że jestem dzisiaj w tym miejscu jest w</w:t>
      </w:r>
      <w:r w:rsidR="003D0452" w:rsidRPr="00061B4E">
        <w:rPr>
          <w:rFonts w:ascii="Times New Roman" w:hAnsi="Times New Roman" w:cs="Times New Roman"/>
          <w:color w:val="000000"/>
          <w:sz w:val="24"/>
          <w:szCs w:val="28"/>
          <w:lang w:val="pl-PL"/>
        </w:rPr>
        <w:t xml:space="preserve"> ogromnej mierze J</w:t>
      </w:r>
      <w:r w:rsidR="006E20C2" w:rsidRPr="00061B4E">
        <w:rPr>
          <w:rFonts w:ascii="Times New Roman" w:hAnsi="Times New Roman" w:cs="Times New Roman"/>
          <w:color w:val="000000"/>
          <w:sz w:val="24"/>
          <w:szCs w:val="28"/>
          <w:lang w:val="pl-PL"/>
        </w:rPr>
        <w:t>ego zasługą. Wierzę w to że będzie</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m</w:t>
      </w:r>
      <w:r w:rsidR="003D0452" w:rsidRPr="00061B4E">
        <w:rPr>
          <w:rFonts w:ascii="Times New Roman" w:hAnsi="Times New Roman" w:cs="Times New Roman"/>
          <w:color w:val="000000"/>
          <w:sz w:val="24"/>
          <w:szCs w:val="28"/>
          <w:lang w:val="pl-PL"/>
        </w:rPr>
        <w:t>nie wspierał w mojej pracy dla M</w:t>
      </w:r>
      <w:r w:rsidR="006E20C2" w:rsidRPr="00061B4E">
        <w:rPr>
          <w:rFonts w:ascii="Times New Roman" w:hAnsi="Times New Roman" w:cs="Times New Roman"/>
          <w:color w:val="000000"/>
          <w:sz w:val="24"/>
          <w:szCs w:val="28"/>
          <w:lang w:val="pl-PL"/>
        </w:rPr>
        <w:t>iasta, które bardzo</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kochał i że nie sprawię mu zawodu. Chciałbym podziękować</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wszystkim osobom, które mnie wspierały w czasie kampanii, członkom</w:t>
      </w:r>
      <w:r w:rsidR="003D0452" w:rsidRPr="00061B4E">
        <w:rPr>
          <w:rFonts w:ascii="Times New Roman" w:hAnsi="Times New Roman" w:cs="Times New Roman"/>
          <w:color w:val="000000"/>
          <w:sz w:val="24"/>
          <w:szCs w:val="28"/>
          <w:lang w:val="pl-PL"/>
        </w:rPr>
        <w:t xml:space="preserve"> mojego k</w:t>
      </w:r>
      <w:r w:rsidR="006E20C2" w:rsidRPr="00061B4E">
        <w:rPr>
          <w:rFonts w:ascii="Times New Roman" w:hAnsi="Times New Roman" w:cs="Times New Roman"/>
          <w:color w:val="000000"/>
          <w:sz w:val="24"/>
          <w:szCs w:val="28"/>
          <w:lang w:val="pl-PL"/>
        </w:rPr>
        <w:t>omi</w:t>
      </w:r>
      <w:r w:rsidR="003D0452" w:rsidRPr="00061B4E">
        <w:rPr>
          <w:rFonts w:ascii="Times New Roman" w:hAnsi="Times New Roman" w:cs="Times New Roman"/>
          <w:color w:val="000000"/>
          <w:sz w:val="24"/>
          <w:szCs w:val="28"/>
          <w:lang w:val="pl-PL"/>
        </w:rPr>
        <w:t>tetu wyborczego, nowo wybranym R</w:t>
      </w:r>
      <w:r w:rsidR="006E20C2" w:rsidRPr="00061B4E">
        <w:rPr>
          <w:rFonts w:ascii="Times New Roman" w:hAnsi="Times New Roman" w:cs="Times New Roman"/>
          <w:color w:val="000000"/>
          <w:sz w:val="24"/>
          <w:szCs w:val="28"/>
          <w:lang w:val="pl-PL"/>
        </w:rPr>
        <w:t>adnym Rady Miejskiej, a</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przede wszystkim mieszkańcom. Dziękuję jeszcze raz.</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Na koniec chciałbym życzyć sobie oraz Państwu radnym obecnej kadencji</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żeby na następnej pierwszej sesji przyszłej kadencji była taka</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sama atmosfera jak dzisiaj, taka sama frekwencja, bo będzie</w:t>
      </w:r>
      <w:r w:rsidR="003D0452"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to oznaczało, że dobrze zrobiliśmy naszą robotę. Dziękuję serdecznie</w:t>
      </w:r>
      <w:r w:rsidR="003D0452" w:rsidRPr="00061B4E">
        <w:rPr>
          <w:rFonts w:ascii="Times New Roman" w:hAnsi="Times New Roman" w:cs="Times New Roman"/>
          <w:color w:val="000000"/>
          <w:sz w:val="24"/>
          <w:szCs w:val="28"/>
          <w:lang w:val="pl-PL"/>
        </w:rPr>
        <w:t>.”</w:t>
      </w:r>
    </w:p>
    <w:p w14:paraId="3405CC66"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5D7F335A" w14:textId="77777777" w:rsidR="003D0452" w:rsidRPr="00061B4E" w:rsidRDefault="003D0452"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6</w:t>
      </w:r>
    </w:p>
    <w:p w14:paraId="73E1FCC7" w14:textId="77777777" w:rsidR="003D0452" w:rsidRPr="00061B4E" w:rsidRDefault="003D0452"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S</w:t>
      </w:r>
      <w:r w:rsidR="006E20C2" w:rsidRPr="00061B4E">
        <w:rPr>
          <w:rFonts w:ascii="Times New Roman" w:hAnsi="Times New Roman" w:cs="Times New Roman"/>
          <w:b/>
          <w:color w:val="000000"/>
          <w:sz w:val="28"/>
          <w:szCs w:val="28"/>
          <w:lang w:val="pl-PL"/>
        </w:rPr>
        <w:t>twierdzenie prawomocności obrad</w:t>
      </w:r>
      <w:r w:rsidRPr="00061B4E">
        <w:rPr>
          <w:rFonts w:ascii="Times New Roman" w:hAnsi="Times New Roman" w:cs="Times New Roman"/>
          <w:b/>
          <w:color w:val="000000"/>
          <w:sz w:val="28"/>
          <w:szCs w:val="28"/>
          <w:lang w:val="pl-PL"/>
        </w:rPr>
        <w:t xml:space="preserve">  (quorum)</w:t>
      </w:r>
      <w:r w:rsidR="007A5FD8" w:rsidRPr="00061B4E">
        <w:rPr>
          <w:rFonts w:ascii="Times New Roman" w:hAnsi="Times New Roman" w:cs="Times New Roman"/>
          <w:b/>
          <w:color w:val="000000"/>
          <w:sz w:val="28"/>
          <w:szCs w:val="28"/>
          <w:lang w:val="pl-PL"/>
        </w:rPr>
        <w:t>.</w:t>
      </w:r>
    </w:p>
    <w:p w14:paraId="3FAB4C83" w14:textId="77777777" w:rsidR="003D0452" w:rsidRPr="00061B4E" w:rsidRDefault="003D0452" w:rsidP="00B02FA9">
      <w:pPr>
        <w:pStyle w:val="myStyle"/>
        <w:spacing w:after="0"/>
        <w:jc w:val="both"/>
        <w:rPr>
          <w:rFonts w:ascii="Times New Roman" w:hAnsi="Times New Roman" w:cs="Times New Roman"/>
          <w:color w:val="000000"/>
          <w:sz w:val="24"/>
          <w:szCs w:val="28"/>
          <w:lang w:val="pl-PL"/>
        </w:rPr>
      </w:pPr>
    </w:p>
    <w:p w14:paraId="29A31EEC" w14:textId="77777777" w:rsidR="007A5FD8" w:rsidRPr="00061B4E" w:rsidRDefault="003D0452"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Senior Tadeusz Orzoł</w:t>
      </w:r>
      <w:r w:rsidRPr="00061B4E">
        <w:rPr>
          <w:rFonts w:ascii="Times New Roman" w:hAnsi="Times New Roman" w:cs="Times New Roman"/>
          <w:color w:val="000000"/>
          <w:sz w:val="24"/>
          <w:szCs w:val="28"/>
          <w:lang w:val="pl-PL"/>
        </w:rPr>
        <w:t xml:space="preserve"> poinformował, że</w:t>
      </w:r>
      <w:r w:rsidR="006E20C2" w:rsidRPr="00061B4E">
        <w:rPr>
          <w:rFonts w:ascii="Times New Roman" w:hAnsi="Times New Roman" w:cs="Times New Roman"/>
          <w:color w:val="000000"/>
          <w:sz w:val="24"/>
          <w:szCs w:val="28"/>
          <w:lang w:val="pl-PL"/>
        </w:rPr>
        <w:t xml:space="preserve"> ustawowy skład Rady wynosi</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15 radnych.</w:t>
      </w:r>
      <w:r w:rsidRPr="00061B4E">
        <w:rPr>
          <w:rFonts w:ascii="Times New Roman" w:hAnsi="Times New Roman" w:cs="Times New Roman"/>
          <w:color w:val="000000"/>
          <w:sz w:val="24"/>
          <w:szCs w:val="28"/>
          <w:lang w:val="pl-PL"/>
        </w:rPr>
        <w:t xml:space="preserve"> Stwierdził</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że</w:t>
      </w:r>
      <w:r w:rsidR="006E20C2" w:rsidRPr="00061B4E">
        <w:rPr>
          <w:rFonts w:ascii="Times New Roman" w:hAnsi="Times New Roman" w:cs="Times New Roman"/>
          <w:color w:val="000000"/>
          <w:sz w:val="24"/>
          <w:szCs w:val="28"/>
          <w:lang w:val="pl-PL"/>
        </w:rPr>
        <w:t xml:space="preserve"> w sesji uczestniczy 13 radnych</w:t>
      </w:r>
      <w:r w:rsidRPr="00061B4E">
        <w:rPr>
          <w:rFonts w:ascii="Times New Roman" w:hAnsi="Times New Roman" w:cs="Times New Roman"/>
          <w:color w:val="000000"/>
          <w:sz w:val="24"/>
          <w:szCs w:val="28"/>
          <w:lang w:val="pl-PL"/>
        </w:rPr>
        <w:t xml:space="preserve"> </w:t>
      </w:r>
      <w:r w:rsidR="007A5FD8" w:rsidRPr="00061B4E">
        <w:rPr>
          <w:rFonts w:ascii="Times New Roman" w:hAnsi="Times New Roman" w:cs="Times New Roman"/>
          <w:color w:val="000000"/>
          <w:sz w:val="24"/>
          <w:szCs w:val="28"/>
          <w:lang w:val="pl-PL"/>
        </w:rPr>
        <w:t>co stanowi kworum do podejmowania prawomocnych decyzji</w:t>
      </w:r>
      <w:r w:rsidR="007A5FD8" w:rsidRPr="00061B4E">
        <w:rPr>
          <w:rFonts w:ascii="Times New Roman" w:hAnsi="Times New Roman" w:cs="Times New Roman"/>
          <w:i/>
          <w:color w:val="000000"/>
          <w:sz w:val="24"/>
          <w:szCs w:val="28"/>
          <w:lang w:val="pl-PL"/>
        </w:rPr>
        <w:t xml:space="preserve"> </w:t>
      </w:r>
      <w:r w:rsidRPr="00061B4E">
        <w:rPr>
          <w:rFonts w:ascii="Times New Roman" w:hAnsi="Times New Roman" w:cs="Times New Roman"/>
          <w:i/>
          <w:color w:val="000000"/>
          <w:sz w:val="24"/>
          <w:szCs w:val="28"/>
          <w:lang w:val="pl-PL"/>
        </w:rPr>
        <w:t>(</w:t>
      </w:r>
      <w:r w:rsidR="007A5FD8" w:rsidRPr="00061B4E">
        <w:rPr>
          <w:rFonts w:ascii="Times New Roman" w:hAnsi="Times New Roman" w:cs="Times New Roman"/>
          <w:i/>
          <w:color w:val="000000"/>
          <w:sz w:val="24"/>
          <w:szCs w:val="28"/>
          <w:lang w:val="pl-PL"/>
        </w:rPr>
        <w:t>listę obecności potwierdziło 13 Radnych, z czego jeden nie złożył ślubowania).</w:t>
      </w:r>
      <w:r w:rsidR="007A5FD8" w:rsidRPr="00061B4E">
        <w:rPr>
          <w:rFonts w:ascii="Times New Roman" w:hAnsi="Times New Roman" w:cs="Times New Roman"/>
          <w:color w:val="000000"/>
          <w:sz w:val="24"/>
          <w:szCs w:val="28"/>
          <w:lang w:val="pl-PL"/>
        </w:rPr>
        <w:t xml:space="preserve"> </w:t>
      </w:r>
    </w:p>
    <w:p w14:paraId="71E61BB3" w14:textId="77777777" w:rsidR="007A5FD8" w:rsidRPr="00061B4E" w:rsidRDefault="007A5FD8" w:rsidP="00B02FA9">
      <w:pPr>
        <w:pStyle w:val="myStyle"/>
        <w:spacing w:after="0"/>
        <w:jc w:val="both"/>
        <w:rPr>
          <w:rFonts w:ascii="Times New Roman" w:hAnsi="Times New Roman" w:cs="Times New Roman"/>
          <w:color w:val="000000"/>
          <w:sz w:val="24"/>
          <w:szCs w:val="28"/>
          <w:lang w:val="pl-PL"/>
        </w:rPr>
      </w:pPr>
    </w:p>
    <w:p w14:paraId="23C1854F" w14:textId="77777777" w:rsidR="007A5FD8" w:rsidRPr="00061B4E" w:rsidRDefault="007A5FD8"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 2</w:t>
      </w:r>
    </w:p>
    <w:p w14:paraId="5223F519" w14:textId="77777777" w:rsidR="007A5FD8" w:rsidRPr="00061B4E" w:rsidRDefault="007A5FD8"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Lista obecności Radnych</w:t>
      </w:r>
    </w:p>
    <w:p w14:paraId="487EB246" w14:textId="77777777" w:rsidR="007A5FD8" w:rsidRPr="00061B4E" w:rsidRDefault="007A5FD8" w:rsidP="00B02FA9">
      <w:pPr>
        <w:pStyle w:val="myStyle"/>
        <w:spacing w:after="0"/>
        <w:jc w:val="both"/>
        <w:rPr>
          <w:rFonts w:ascii="Times New Roman" w:hAnsi="Times New Roman" w:cs="Times New Roman"/>
          <w:color w:val="000000"/>
          <w:sz w:val="24"/>
          <w:szCs w:val="28"/>
          <w:lang w:val="pl-PL"/>
        </w:rPr>
      </w:pPr>
    </w:p>
    <w:p w14:paraId="3F89FA60" w14:textId="77777777" w:rsidR="007A5FD8" w:rsidRPr="00061B4E" w:rsidRDefault="007A5FD8" w:rsidP="00B02FA9">
      <w:pPr>
        <w:pStyle w:val="myStyle"/>
        <w:spacing w:after="0"/>
        <w:jc w:val="both"/>
        <w:rPr>
          <w:rFonts w:ascii="Times New Roman" w:hAnsi="Times New Roman" w:cs="Times New Roman"/>
          <w:b/>
          <w:color w:val="000000"/>
          <w:sz w:val="28"/>
          <w:szCs w:val="32"/>
          <w:lang w:val="pl-PL"/>
        </w:rPr>
      </w:pPr>
      <w:r w:rsidRPr="00061B4E">
        <w:rPr>
          <w:rFonts w:ascii="Times New Roman" w:hAnsi="Times New Roman" w:cs="Times New Roman"/>
          <w:b/>
          <w:color w:val="000000"/>
          <w:sz w:val="28"/>
          <w:szCs w:val="32"/>
          <w:lang w:val="pl-PL"/>
        </w:rPr>
        <w:t>Ad. pkt 7</w:t>
      </w:r>
    </w:p>
    <w:p w14:paraId="2B5711A3" w14:textId="77777777" w:rsidR="007A5FD8" w:rsidRPr="00061B4E" w:rsidRDefault="007A5FD8" w:rsidP="00B02FA9">
      <w:pPr>
        <w:pStyle w:val="myStyle"/>
        <w:spacing w:after="0"/>
        <w:jc w:val="both"/>
        <w:rPr>
          <w:rFonts w:ascii="Times New Roman" w:hAnsi="Times New Roman" w:cs="Times New Roman"/>
          <w:b/>
          <w:color w:val="000000"/>
          <w:sz w:val="28"/>
          <w:szCs w:val="32"/>
          <w:lang w:val="pl-PL"/>
        </w:rPr>
      </w:pPr>
      <w:r w:rsidRPr="00061B4E">
        <w:rPr>
          <w:rFonts w:ascii="Times New Roman" w:hAnsi="Times New Roman" w:cs="Times New Roman"/>
          <w:b/>
          <w:color w:val="000000"/>
          <w:sz w:val="28"/>
          <w:szCs w:val="32"/>
          <w:lang w:val="pl-PL"/>
        </w:rPr>
        <w:t>W</w:t>
      </w:r>
      <w:r w:rsidR="006E20C2" w:rsidRPr="00061B4E">
        <w:rPr>
          <w:rFonts w:ascii="Times New Roman" w:hAnsi="Times New Roman" w:cs="Times New Roman"/>
          <w:b/>
          <w:color w:val="000000"/>
          <w:sz w:val="28"/>
          <w:szCs w:val="32"/>
          <w:lang w:val="pl-PL"/>
        </w:rPr>
        <w:t>ybór Przewodniczącego Rady Miejskiej w</w:t>
      </w:r>
      <w:r w:rsidRPr="00061B4E">
        <w:rPr>
          <w:rFonts w:ascii="Times New Roman" w:hAnsi="Times New Roman" w:cs="Times New Roman"/>
          <w:b/>
          <w:color w:val="000000"/>
          <w:sz w:val="28"/>
          <w:szCs w:val="32"/>
          <w:lang w:val="pl-PL"/>
        </w:rPr>
        <w:t xml:space="preserve"> </w:t>
      </w:r>
      <w:r w:rsidR="006E20C2" w:rsidRPr="00061B4E">
        <w:rPr>
          <w:rFonts w:ascii="Times New Roman" w:hAnsi="Times New Roman" w:cs="Times New Roman"/>
          <w:b/>
          <w:color w:val="000000"/>
          <w:sz w:val="28"/>
          <w:szCs w:val="32"/>
          <w:lang w:val="pl-PL"/>
        </w:rPr>
        <w:t>Mrągowie.</w:t>
      </w:r>
    </w:p>
    <w:p w14:paraId="464C6F1C" w14:textId="77777777" w:rsidR="007A5FD8" w:rsidRPr="00061B4E" w:rsidRDefault="007A5FD8" w:rsidP="00B02FA9">
      <w:pPr>
        <w:pStyle w:val="myStyle"/>
        <w:spacing w:after="0"/>
        <w:jc w:val="both"/>
        <w:rPr>
          <w:rFonts w:ascii="Times New Roman" w:hAnsi="Times New Roman" w:cs="Times New Roman"/>
          <w:color w:val="000000"/>
          <w:sz w:val="24"/>
          <w:szCs w:val="28"/>
          <w:lang w:val="pl-PL"/>
        </w:rPr>
      </w:pPr>
    </w:p>
    <w:p w14:paraId="7D4F574A" w14:textId="77777777" w:rsidR="00C30D8A" w:rsidRPr="00061B4E" w:rsidRDefault="007A5FD8"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Senior</w:t>
      </w:r>
      <w:r w:rsidRPr="00061B4E">
        <w:rPr>
          <w:rFonts w:ascii="Times New Roman" w:hAnsi="Times New Roman" w:cs="Times New Roman"/>
          <w:color w:val="000000"/>
          <w:sz w:val="24"/>
          <w:szCs w:val="28"/>
          <w:lang w:val="pl-PL"/>
        </w:rPr>
        <w:t xml:space="preserve"> poprosił</w:t>
      </w:r>
      <w:r w:rsidR="006E20C2" w:rsidRPr="00061B4E">
        <w:rPr>
          <w:rFonts w:ascii="Times New Roman" w:hAnsi="Times New Roman" w:cs="Times New Roman"/>
          <w:color w:val="000000"/>
          <w:sz w:val="24"/>
          <w:szCs w:val="28"/>
          <w:lang w:val="pl-PL"/>
        </w:rPr>
        <w:t xml:space="preserve"> o zgłaszanie kandydatów oraz ewentualne ich przedstawienie.</w:t>
      </w:r>
      <w:r w:rsidRPr="00061B4E">
        <w:rPr>
          <w:rFonts w:ascii="Times New Roman" w:hAnsi="Times New Roman" w:cs="Times New Roman"/>
          <w:color w:val="000000"/>
          <w:sz w:val="24"/>
          <w:szCs w:val="28"/>
          <w:lang w:val="pl-PL"/>
        </w:rPr>
        <w:t xml:space="preserve"> </w:t>
      </w:r>
    </w:p>
    <w:p w14:paraId="67D4B515" w14:textId="77777777" w:rsidR="007A5FD8" w:rsidRPr="00061B4E" w:rsidRDefault="007A5FD8" w:rsidP="00B02FA9">
      <w:pPr>
        <w:pStyle w:val="myStyle"/>
        <w:spacing w:after="0"/>
        <w:jc w:val="both"/>
        <w:rPr>
          <w:rFonts w:ascii="Times New Roman" w:hAnsi="Times New Roman" w:cs="Times New Roman"/>
          <w:color w:val="000000"/>
          <w:sz w:val="24"/>
          <w:szCs w:val="28"/>
          <w:lang w:val="pl-PL"/>
        </w:rPr>
      </w:pPr>
    </w:p>
    <w:p w14:paraId="6633C290"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Marian Miksza</w:t>
      </w:r>
      <w:r w:rsidR="006E20C2" w:rsidRPr="00061B4E">
        <w:rPr>
          <w:rFonts w:ascii="Times New Roman" w:hAnsi="Times New Roman" w:cs="Times New Roman"/>
          <w:color w:val="000000"/>
          <w:sz w:val="24"/>
          <w:szCs w:val="28"/>
          <w:lang w:val="pl-PL"/>
        </w:rPr>
        <w:t xml:space="preserve"> </w:t>
      </w:r>
      <w:r w:rsidR="007A5FD8" w:rsidRPr="00061B4E">
        <w:rPr>
          <w:rFonts w:ascii="Times New Roman" w:hAnsi="Times New Roman" w:cs="Times New Roman"/>
          <w:color w:val="000000"/>
          <w:sz w:val="24"/>
          <w:szCs w:val="28"/>
          <w:lang w:val="pl-PL"/>
        </w:rPr>
        <w:t>na pełnienie funkcji Przewodniczącej Rady Miejskiej zgłosił kandydaturę Radnej Magdaleny Szlońskiej.</w:t>
      </w:r>
      <w:r w:rsidR="006E20C2" w:rsidRPr="00061B4E">
        <w:rPr>
          <w:rFonts w:ascii="Times New Roman" w:hAnsi="Times New Roman" w:cs="Times New Roman"/>
          <w:color w:val="000000"/>
          <w:sz w:val="24"/>
          <w:szCs w:val="28"/>
          <w:lang w:val="pl-PL"/>
        </w:rPr>
        <w:t xml:space="preserve"> </w:t>
      </w:r>
    </w:p>
    <w:p w14:paraId="6ABC09A4" w14:textId="77777777" w:rsidR="007A5FD8" w:rsidRPr="00061B4E" w:rsidRDefault="007A5FD8" w:rsidP="00B02FA9">
      <w:pPr>
        <w:pStyle w:val="myStyle"/>
        <w:spacing w:after="0"/>
        <w:jc w:val="both"/>
        <w:rPr>
          <w:rFonts w:ascii="Times New Roman" w:hAnsi="Times New Roman" w:cs="Times New Roman"/>
          <w:color w:val="000000"/>
          <w:sz w:val="24"/>
          <w:szCs w:val="28"/>
          <w:lang w:val="pl-PL"/>
        </w:rPr>
      </w:pPr>
    </w:p>
    <w:p w14:paraId="4ACAD808"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Radna Magdalena Szlońska</w:t>
      </w:r>
      <w:r w:rsidR="006E20C2" w:rsidRPr="00061B4E">
        <w:rPr>
          <w:rFonts w:ascii="Times New Roman" w:hAnsi="Times New Roman" w:cs="Times New Roman"/>
          <w:b/>
          <w:color w:val="000000"/>
          <w:sz w:val="24"/>
          <w:szCs w:val="28"/>
          <w:lang w:val="pl-PL"/>
        </w:rPr>
        <w:t xml:space="preserve"> </w:t>
      </w:r>
      <w:r w:rsidR="007A5FD8" w:rsidRPr="00061B4E">
        <w:rPr>
          <w:rFonts w:ascii="Times New Roman" w:hAnsi="Times New Roman" w:cs="Times New Roman"/>
          <w:color w:val="000000"/>
          <w:sz w:val="24"/>
          <w:szCs w:val="28"/>
          <w:lang w:val="pl-PL"/>
        </w:rPr>
        <w:t>wyraziła</w:t>
      </w:r>
      <w:r w:rsidR="006E20C2" w:rsidRPr="00061B4E">
        <w:rPr>
          <w:rFonts w:ascii="Times New Roman" w:hAnsi="Times New Roman" w:cs="Times New Roman"/>
          <w:color w:val="000000"/>
          <w:sz w:val="24"/>
          <w:szCs w:val="28"/>
          <w:lang w:val="pl-PL"/>
        </w:rPr>
        <w:t xml:space="preserve"> zgodę</w:t>
      </w:r>
      <w:r w:rsidR="007A5FD8" w:rsidRPr="00061B4E">
        <w:rPr>
          <w:rFonts w:ascii="Times New Roman" w:hAnsi="Times New Roman" w:cs="Times New Roman"/>
          <w:color w:val="000000"/>
          <w:sz w:val="24"/>
          <w:szCs w:val="28"/>
          <w:lang w:val="pl-PL"/>
        </w:rPr>
        <w:t xml:space="preserve"> na kandydowanie</w:t>
      </w:r>
      <w:r w:rsidR="006E20C2" w:rsidRPr="00061B4E">
        <w:rPr>
          <w:rFonts w:ascii="Times New Roman" w:hAnsi="Times New Roman" w:cs="Times New Roman"/>
          <w:color w:val="000000"/>
          <w:sz w:val="24"/>
          <w:szCs w:val="28"/>
          <w:lang w:val="pl-PL"/>
        </w:rPr>
        <w:t>.</w:t>
      </w:r>
    </w:p>
    <w:p w14:paraId="62CE839F"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279C4700" w14:textId="77777777" w:rsidR="001819B5"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w:t>
      </w:r>
      <w:r w:rsidR="007A5FD8" w:rsidRPr="00061B4E">
        <w:rPr>
          <w:rFonts w:ascii="Times New Roman" w:hAnsi="Times New Roman" w:cs="Times New Roman"/>
          <w:b/>
          <w:color w:val="000000"/>
          <w:sz w:val="24"/>
          <w:szCs w:val="28"/>
          <w:lang w:val="pl-PL"/>
        </w:rPr>
        <w:t xml:space="preserve">Senior </w:t>
      </w:r>
      <w:r w:rsidRPr="00061B4E">
        <w:rPr>
          <w:rFonts w:ascii="Times New Roman" w:hAnsi="Times New Roman" w:cs="Times New Roman"/>
          <w:b/>
          <w:color w:val="000000"/>
          <w:sz w:val="24"/>
          <w:szCs w:val="28"/>
          <w:lang w:val="pl-PL"/>
        </w:rPr>
        <w:t>Tadeusz Orzoł</w:t>
      </w:r>
      <w:r w:rsidR="006E20C2" w:rsidRPr="00061B4E">
        <w:rPr>
          <w:rFonts w:ascii="Times New Roman" w:hAnsi="Times New Roman" w:cs="Times New Roman"/>
          <w:color w:val="000000"/>
          <w:sz w:val="24"/>
          <w:szCs w:val="28"/>
          <w:lang w:val="pl-PL"/>
        </w:rPr>
        <w:t xml:space="preserve"> </w:t>
      </w:r>
      <w:r w:rsidR="007A5FD8" w:rsidRPr="00061B4E">
        <w:rPr>
          <w:rFonts w:ascii="Times New Roman" w:hAnsi="Times New Roman" w:cs="Times New Roman"/>
          <w:color w:val="000000"/>
          <w:sz w:val="24"/>
          <w:szCs w:val="28"/>
          <w:lang w:val="pl-PL"/>
        </w:rPr>
        <w:t xml:space="preserve">w związku z brakiem innych zgłoszeń zamknął </w:t>
      </w:r>
      <w:r w:rsidR="006E20C2" w:rsidRPr="00061B4E">
        <w:rPr>
          <w:rFonts w:ascii="Times New Roman" w:hAnsi="Times New Roman" w:cs="Times New Roman"/>
          <w:color w:val="000000"/>
          <w:sz w:val="24"/>
          <w:szCs w:val="28"/>
          <w:lang w:val="pl-PL"/>
        </w:rPr>
        <w:t xml:space="preserve">listę kandydatów na Przewodniczącego Rady Miejskiej w Mrągowie. </w:t>
      </w:r>
      <w:r w:rsidR="001819B5" w:rsidRPr="00061B4E">
        <w:rPr>
          <w:rFonts w:ascii="Times New Roman" w:hAnsi="Times New Roman" w:cs="Times New Roman"/>
          <w:color w:val="000000"/>
          <w:sz w:val="24"/>
          <w:szCs w:val="28"/>
          <w:lang w:val="pl-PL"/>
        </w:rPr>
        <w:t>Następnie poprosił o zgłaszanie kandydatów do komisji s</w:t>
      </w:r>
      <w:r w:rsidR="007A5FD8" w:rsidRPr="00061B4E">
        <w:rPr>
          <w:rFonts w:ascii="Times New Roman" w:hAnsi="Times New Roman" w:cs="Times New Roman"/>
          <w:color w:val="000000"/>
          <w:sz w:val="24"/>
          <w:szCs w:val="28"/>
          <w:lang w:val="pl-PL"/>
        </w:rPr>
        <w:t xml:space="preserve">krutacyjnej </w:t>
      </w:r>
      <w:r w:rsidR="006E20C2" w:rsidRPr="00061B4E">
        <w:rPr>
          <w:rFonts w:ascii="Times New Roman" w:hAnsi="Times New Roman" w:cs="Times New Roman"/>
          <w:color w:val="000000"/>
          <w:sz w:val="24"/>
          <w:szCs w:val="28"/>
          <w:lang w:val="pl-PL"/>
        </w:rPr>
        <w:t>do przeprowadzenia wyboru Przewodniczącego</w:t>
      </w:r>
      <w:r w:rsidR="007A5FD8"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Rady. </w:t>
      </w:r>
    </w:p>
    <w:p w14:paraId="315C957B" w14:textId="77777777" w:rsidR="00C30D8A" w:rsidRPr="00061B4E" w:rsidRDefault="001819B5"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Do Komisji Skrutacyjnej zgłoszono trzech kandydatów: Radnego Mirosława Moczydłowskiego, Radnego </w:t>
      </w:r>
      <w:r w:rsidR="006E20C2" w:rsidRPr="00061B4E">
        <w:rPr>
          <w:rFonts w:ascii="Times New Roman" w:hAnsi="Times New Roman" w:cs="Times New Roman"/>
          <w:color w:val="000000"/>
          <w:sz w:val="24"/>
          <w:szCs w:val="28"/>
          <w:lang w:val="pl-PL"/>
        </w:rPr>
        <w:t>Maciej</w:t>
      </w:r>
      <w:r w:rsidRPr="00061B4E">
        <w:rPr>
          <w:rFonts w:ascii="Times New Roman" w:hAnsi="Times New Roman" w:cs="Times New Roman"/>
          <w:color w:val="000000"/>
          <w:sz w:val="24"/>
          <w:szCs w:val="28"/>
          <w:lang w:val="pl-PL"/>
        </w:rPr>
        <w:t>a</w:t>
      </w:r>
      <w:r w:rsidR="006E20C2" w:rsidRPr="00061B4E">
        <w:rPr>
          <w:rFonts w:ascii="Times New Roman" w:hAnsi="Times New Roman" w:cs="Times New Roman"/>
          <w:color w:val="000000"/>
          <w:sz w:val="24"/>
          <w:szCs w:val="28"/>
          <w:lang w:val="pl-PL"/>
        </w:rPr>
        <w:t xml:space="preserve"> Dzimidowicz</w:t>
      </w:r>
      <w:r w:rsidRPr="00061B4E">
        <w:rPr>
          <w:rFonts w:ascii="Times New Roman" w:hAnsi="Times New Roman" w:cs="Times New Roman"/>
          <w:color w:val="000000"/>
          <w:sz w:val="24"/>
          <w:szCs w:val="28"/>
          <w:lang w:val="pl-PL"/>
        </w:rPr>
        <w:t>a</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oraz</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 xml:space="preserve">Radnego Rafała Markowskiego </w:t>
      </w:r>
      <w:r w:rsidR="006E20C2" w:rsidRPr="00061B4E">
        <w:rPr>
          <w:rFonts w:ascii="Times New Roman" w:hAnsi="Times New Roman" w:cs="Times New Roman"/>
          <w:color w:val="000000"/>
          <w:sz w:val="24"/>
          <w:szCs w:val="28"/>
          <w:lang w:val="pl-PL"/>
        </w:rPr>
        <w:t>Rafał</w:t>
      </w:r>
      <w:r w:rsidRPr="00061B4E">
        <w:rPr>
          <w:rFonts w:ascii="Times New Roman" w:hAnsi="Times New Roman" w:cs="Times New Roman"/>
          <w:color w:val="000000"/>
          <w:sz w:val="24"/>
          <w:szCs w:val="28"/>
          <w:lang w:val="pl-PL"/>
        </w:rPr>
        <w:t>. Radni wyrazili zgodę na pracę w komisji</w:t>
      </w:r>
      <w:r w:rsidR="006E20C2" w:rsidRPr="00061B4E">
        <w:rPr>
          <w:rFonts w:ascii="Times New Roman" w:hAnsi="Times New Roman" w:cs="Times New Roman"/>
          <w:color w:val="000000"/>
          <w:sz w:val="24"/>
          <w:szCs w:val="28"/>
          <w:lang w:val="pl-PL"/>
        </w:rPr>
        <w:t xml:space="preserve"> </w:t>
      </w:r>
    </w:p>
    <w:p w14:paraId="47DF584A" w14:textId="77777777" w:rsidR="001819B5" w:rsidRPr="00061B4E" w:rsidRDefault="001819B5" w:rsidP="00B02FA9">
      <w:pPr>
        <w:pStyle w:val="myStyle"/>
        <w:spacing w:after="0"/>
        <w:jc w:val="both"/>
        <w:rPr>
          <w:rFonts w:ascii="Times New Roman" w:hAnsi="Times New Roman" w:cs="Times New Roman"/>
          <w:color w:val="000000"/>
          <w:sz w:val="24"/>
          <w:szCs w:val="28"/>
          <w:lang w:val="pl-PL"/>
        </w:rPr>
      </w:pPr>
    </w:p>
    <w:p w14:paraId="5E4AE918" w14:textId="77777777" w:rsidR="001819B5" w:rsidRPr="00061B4E" w:rsidRDefault="001819B5"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Senior Tadeusz Orzoł</w:t>
      </w:r>
      <w:r w:rsidRPr="00061B4E">
        <w:rPr>
          <w:rFonts w:ascii="Times New Roman" w:hAnsi="Times New Roman" w:cs="Times New Roman"/>
          <w:color w:val="000000"/>
          <w:sz w:val="24"/>
          <w:szCs w:val="28"/>
          <w:lang w:val="pl-PL"/>
        </w:rPr>
        <w:t xml:space="preserve"> zapytał czy są uwagi do za</w:t>
      </w:r>
      <w:r w:rsidR="006E20C2" w:rsidRPr="00061B4E">
        <w:rPr>
          <w:rFonts w:ascii="Times New Roman" w:hAnsi="Times New Roman" w:cs="Times New Roman"/>
          <w:color w:val="000000"/>
          <w:sz w:val="24"/>
          <w:szCs w:val="28"/>
          <w:lang w:val="pl-PL"/>
        </w:rPr>
        <w:t>proponowanego</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składu komisji skrutacyjnej</w:t>
      </w:r>
      <w:r w:rsidRPr="00061B4E">
        <w:rPr>
          <w:rFonts w:ascii="Times New Roman" w:hAnsi="Times New Roman" w:cs="Times New Roman"/>
          <w:color w:val="000000"/>
          <w:sz w:val="24"/>
          <w:szCs w:val="28"/>
          <w:lang w:val="pl-PL"/>
        </w:rPr>
        <w:t>. Uwag nie wniesiono, w związku z czy</w:t>
      </w:r>
      <w:r w:rsidR="00596A06" w:rsidRPr="00061B4E">
        <w:rPr>
          <w:rFonts w:ascii="Times New Roman" w:hAnsi="Times New Roman" w:cs="Times New Roman"/>
          <w:color w:val="000000"/>
          <w:sz w:val="24"/>
          <w:szCs w:val="28"/>
          <w:lang w:val="pl-PL"/>
        </w:rPr>
        <w:t>m</w:t>
      </w:r>
      <w:r w:rsidRPr="00061B4E">
        <w:rPr>
          <w:rFonts w:ascii="Times New Roman" w:hAnsi="Times New Roman" w:cs="Times New Roman"/>
          <w:color w:val="000000"/>
          <w:sz w:val="24"/>
          <w:szCs w:val="28"/>
          <w:lang w:val="pl-PL"/>
        </w:rPr>
        <w:t xml:space="preserve"> zarządził głosowanie </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 xml:space="preserve">dotyczące </w:t>
      </w:r>
      <w:r w:rsidR="006E20C2" w:rsidRPr="00061B4E">
        <w:rPr>
          <w:rFonts w:ascii="Times New Roman" w:hAnsi="Times New Roman" w:cs="Times New Roman"/>
          <w:color w:val="000000"/>
          <w:sz w:val="24"/>
          <w:szCs w:val="28"/>
          <w:lang w:val="pl-PL"/>
        </w:rPr>
        <w:t>powołania komisji skrutacyjnej.</w:t>
      </w:r>
      <w:r w:rsidRPr="00061B4E">
        <w:rPr>
          <w:rFonts w:ascii="Times New Roman" w:hAnsi="Times New Roman" w:cs="Times New Roman"/>
          <w:color w:val="000000"/>
          <w:sz w:val="24"/>
          <w:szCs w:val="28"/>
          <w:lang w:val="pl-PL"/>
        </w:rPr>
        <w:t xml:space="preserve"> </w:t>
      </w:r>
    </w:p>
    <w:p w14:paraId="7ADD323B" w14:textId="77777777" w:rsidR="001819B5" w:rsidRPr="00061B4E" w:rsidRDefault="001819B5" w:rsidP="00B02FA9">
      <w:pPr>
        <w:spacing w:after="0"/>
        <w:jc w:val="both"/>
        <w:rPr>
          <w:rFonts w:ascii="Times New Roman" w:hAnsi="Times New Roman" w:cs="Times New Roman"/>
          <w:sz w:val="24"/>
          <w:szCs w:val="24"/>
          <w:lang w:val="pl-PL"/>
        </w:rPr>
      </w:pPr>
      <w:r w:rsidRPr="00061B4E">
        <w:rPr>
          <w:rFonts w:ascii="Times New Roman" w:hAnsi="Times New Roman" w:cs="Times New Roman"/>
          <w:sz w:val="24"/>
          <w:szCs w:val="24"/>
          <w:lang w:val="pl-PL"/>
        </w:rPr>
        <w:t>W głosowaniu udział wzięło 12 radnych. Komisja została powołana 12 głosami „za”, przy 0 głosach „przeciw” i 0 głosach „wstrzymujących się”.</w:t>
      </w:r>
    </w:p>
    <w:p w14:paraId="12DCEC96" w14:textId="77777777" w:rsidR="001819B5" w:rsidRPr="00061B4E" w:rsidRDefault="001819B5" w:rsidP="00B02FA9">
      <w:pPr>
        <w:spacing w:after="0"/>
        <w:jc w:val="both"/>
        <w:outlineLvl w:val="3"/>
        <w:rPr>
          <w:i/>
          <w:color w:val="000000"/>
          <w:lang w:val="pl-PL"/>
        </w:rPr>
      </w:pPr>
    </w:p>
    <w:p w14:paraId="406CE061" w14:textId="77777777" w:rsidR="001819B5" w:rsidRPr="00061B4E" w:rsidRDefault="001819B5" w:rsidP="00B02FA9">
      <w:pPr>
        <w:spacing w:after="0"/>
        <w:jc w:val="both"/>
        <w:outlineLvl w:val="3"/>
        <w:rPr>
          <w:rFonts w:ascii="Times New Roman" w:hAnsi="Times New Roman" w:cs="Times New Roman"/>
          <w:i/>
          <w:color w:val="000000"/>
          <w:lang w:val="pl-PL"/>
        </w:rPr>
      </w:pPr>
      <w:r w:rsidRPr="00061B4E">
        <w:rPr>
          <w:rFonts w:ascii="Times New Roman" w:hAnsi="Times New Roman" w:cs="Times New Roman"/>
          <w:i/>
          <w:color w:val="000000"/>
          <w:lang w:val="pl-PL"/>
        </w:rPr>
        <w:t>Załącznik nr 3</w:t>
      </w:r>
    </w:p>
    <w:p w14:paraId="2BE8B152" w14:textId="77777777" w:rsidR="001819B5" w:rsidRPr="00061B4E" w:rsidRDefault="001819B5" w:rsidP="00B02FA9">
      <w:pPr>
        <w:spacing w:after="0"/>
        <w:jc w:val="both"/>
        <w:outlineLvl w:val="3"/>
        <w:rPr>
          <w:rFonts w:ascii="Times New Roman" w:hAnsi="Times New Roman" w:cs="Times New Roman"/>
          <w:i/>
          <w:color w:val="000000"/>
          <w:lang w:val="pl-PL"/>
        </w:rPr>
      </w:pPr>
      <w:r w:rsidRPr="00061B4E">
        <w:rPr>
          <w:rFonts w:ascii="Times New Roman" w:hAnsi="Times New Roman" w:cs="Times New Roman"/>
          <w:i/>
          <w:color w:val="000000"/>
          <w:lang w:val="pl-PL"/>
        </w:rPr>
        <w:t>Imienny wykaz głosowania</w:t>
      </w:r>
    </w:p>
    <w:p w14:paraId="18E76697" w14:textId="77777777" w:rsidR="001819B5" w:rsidRPr="00061B4E" w:rsidRDefault="001819B5" w:rsidP="00B02FA9">
      <w:pPr>
        <w:spacing w:after="0"/>
        <w:jc w:val="both"/>
        <w:rPr>
          <w:rFonts w:ascii="Times New Roman" w:hAnsi="Times New Roman" w:cs="Times New Roman"/>
          <w:lang w:val="pl-PL"/>
        </w:rPr>
      </w:pPr>
    </w:p>
    <w:p w14:paraId="0057737E" w14:textId="77777777" w:rsidR="001819B5" w:rsidRPr="00061B4E" w:rsidRDefault="001819B5"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Senior Tadeusz Orzoł</w:t>
      </w:r>
      <w:r w:rsidRPr="00061B4E">
        <w:rPr>
          <w:rFonts w:ascii="Times New Roman" w:hAnsi="Times New Roman" w:cs="Times New Roman"/>
          <w:color w:val="000000"/>
          <w:sz w:val="24"/>
          <w:szCs w:val="28"/>
          <w:lang w:val="pl-PL"/>
        </w:rPr>
        <w:t xml:space="preserve"> ogłosił przerwę na ukonstytuowanie się komisji skrutacyjnej oraz na przygotowanie kart do głosowania.</w:t>
      </w:r>
    </w:p>
    <w:p w14:paraId="35F66AF0" w14:textId="77777777" w:rsidR="001819B5" w:rsidRPr="00061B4E" w:rsidRDefault="001819B5" w:rsidP="00B02FA9">
      <w:pPr>
        <w:pStyle w:val="myStyle"/>
        <w:spacing w:after="0"/>
        <w:jc w:val="both"/>
        <w:rPr>
          <w:rFonts w:ascii="Times New Roman" w:hAnsi="Times New Roman" w:cs="Times New Roman"/>
          <w:color w:val="000000"/>
          <w:sz w:val="24"/>
          <w:szCs w:val="28"/>
          <w:lang w:val="pl-PL"/>
        </w:rPr>
      </w:pPr>
    </w:p>
    <w:p w14:paraId="49713B93" w14:textId="77777777" w:rsidR="001819B5" w:rsidRPr="00061B4E" w:rsidRDefault="001819B5" w:rsidP="00B02FA9">
      <w:pPr>
        <w:jc w:val="both"/>
        <w:rPr>
          <w:rFonts w:ascii="Times New Roman" w:hAnsi="Times New Roman" w:cs="Times New Roman"/>
          <w:lang w:val="pl-PL"/>
        </w:rPr>
      </w:pPr>
      <w:r w:rsidRPr="00061B4E">
        <w:rPr>
          <w:rFonts w:ascii="Times New Roman" w:hAnsi="Times New Roman" w:cs="Times New Roman"/>
          <w:i/>
          <w:lang w:val="pl-PL"/>
        </w:rPr>
        <w:t>Przerwa trwała od godziny 15.35 do godz. 15.50</w:t>
      </w:r>
    </w:p>
    <w:p w14:paraId="18075C15" w14:textId="77777777" w:rsidR="00C30D8A" w:rsidRPr="00061B4E" w:rsidRDefault="001819B5" w:rsidP="00B02FA9">
      <w:pPr>
        <w:pStyle w:val="myStyle"/>
        <w:spacing w:after="0"/>
        <w:jc w:val="both"/>
        <w:rPr>
          <w:rFonts w:ascii="Times New Roman" w:hAnsi="Times New Roman" w:cs="Times New Roman"/>
          <w:sz w:val="24"/>
          <w:szCs w:val="24"/>
          <w:lang w:val="pl-PL"/>
        </w:rPr>
      </w:pPr>
      <w:r w:rsidRPr="00061B4E">
        <w:rPr>
          <w:rFonts w:ascii="Times New Roman" w:hAnsi="Times New Roman" w:cs="Times New Roman"/>
          <w:b/>
          <w:color w:val="000000"/>
          <w:sz w:val="24"/>
          <w:szCs w:val="28"/>
          <w:lang w:val="pl-PL"/>
        </w:rPr>
        <w:t>Radny Senior</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sz w:val="24"/>
          <w:szCs w:val="24"/>
          <w:lang w:val="pl-PL"/>
        </w:rPr>
        <w:t>wznowił obrady sesji Rady Miejskiej w Mrągowie.</w:t>
      </w:r>
    </w:p>
    <w:p w14:paraId="6D6457C2" w14:textId="77777777" w:rsidR="001819B5" w:rsidRPr="00061B4E" w:rsidRDefault="001819B5" w:rsidP="00B02FA9">
      <w:pPr>
        <w:pStyle w:val="myStyle"/>
        <w:spacing w:after="0"/>
        <w:jc w:val="both"/>
        <w:rPr>
          <w:rFonts w:ascii="Times New Roman" w:hAnsi="Times New Roman" w:cs="Times New Roman"/>
          <w:sz w:val="24"/>
          <w:szCs w:val="24"/>
          <w:lang w:val="pl-PL"/>
        </w:rPr>
      </w:pPr>
    </w:p>
    <w:p w14:paraId="3D87AE47" w14:textId="77777777" w:rsidR="00D95D5E"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Rafał Markowski</w:t>
      </w:r>
      <w:r w:rsidR="00D95D5E" w:rsidRPr="00061B4E">
        <w:rPr>
          <w:rFonts w:ascii="Times New Roman" w:hAnsi="Times New Roman" w:cs="Times New Roman"/>
          <w:b/>
          <w:color w:val="000000"/>
          <w:sz w:val="24"/>
          <w:szCs w:val="28"/>
          <w:lang w:val="pl-PL"/>
        </w:rPr>
        <w:t xml:space="preserve">, </w:t>
      </w:r>
      <w:r w:rsidR="00D95D5E" w:rsidRPr="00061B4E">
        <w:rPr>
          <w:rFonts w:ascii="Times New Roman" w:hAnsi="Times New Roman" w:cs="Times New Roman"/>
          <w:color w:val="000000"/>
          <w:sz w:val="24"/>
          <w:szCs w:val="28"/>
          <w:lang w:val="pl-PL"/>
        </w:rPr>
        <w:t>p</w:t>
      </w:r>
      <w:r w:rsidR="001819B5" w:rsidRPr="00061B4E">
        <w:rPr>
          <w:rFonts w:ascii="Times New Roman" w:hAnsi="Times New Roman" w:cs="Times New Roman"/>
          <w:color w:val="000000"/>
          <w:sz w:val="24"/>
          <w:szCs w:val="28"/>
          <w:lang w:val="pl-PL"/>
        </w:rPr>
        <w:t>rzewodniczący komisji</w:t>
      </w:r>
      <w:r w:rsidR="00D95D5E" w:rsidRPr="00061B4E">
        <w:rPr>
          <w:rFonts w:ascii="Times New Roman" w:hAnsi="Times New Roman" w:cs="Times New Roman"/>
          <w:color w:val="000000"/>
          <w:sz w:val="24"/>
          <w:szCs w:val="28"/>
          <w:lang w:val="pl-PL"/>
        </w:rPr>
        <w:t xml:space="preserve"> skrutacyjnej w</w:t>
      </w:r>
      <w:r w:rsidR="001819B5" w:rsidRPr="00061B4E">
        <w:rPr>
          <w:rFonts w:ascii="Times New Roman" w:hAnsi="Times New Roman" w:cs="Times New Roman"/>
          <w:color w:val="000000"/>
          <w:sz w:val="24"/>
          <w:szCs w:val="28"/>
          <w:lang w:val="pl-PL"/>
        </w:rPr>
        <w:t xml:space="preserve">yjaśnił </w:t>
      </w:r>
      <w:r w:rsidR="00D95D5E" w:rsidRPr="00061B4E">
        <w:rPr>
          <w:rFonts w:ascii="Times New Roman" w:hAnsi="Times New Roman" w:cs="Times New Roman"/>
          <w:color w:val="000000"/>
          <w:sz w:val="24"/>
          <w:szCs w:val="28"/>
          <w:lang w:val="pl-PL"/>
        </w:rPr>
        <w:t xml:space="preserve">że przewodniczący rady wybierany jest bezwzględną większością głosów w głosowaniu tajnym, </w:t>
      </w:r>
      <w:r w:rsidR="001819B5" w:rsidRPr="00061B4E">
        <w:rPr>
          <w:rFonts w:ascii="Times New Roman" w:hAnsi="Times New Roman" w:cs="Times New Roman"/>
          <w:color w:val="000000"/>
          <w:sz w:val="24"/>
          <w:szCs w:val="28"/>
          <w:lang w:val="pl-PL"/>
        </w:rPr>
        <w:t xml:space="preserve">po czym </w:t>
      </w:r>
      <w:r w:rsidR="00D95D5E" w:rsidRPr="00061B4E">
        <w:rPr>
          <w:rFonts w:ascii="Times New Roman" w:hAnsi="Times New Roman" w:cs="Times New Roman"/>
          <w:color w:val="000000"/>
          <w:sz w:val="24"/>
          <w:szCs w:val="28"/>
          <w:lang w:val="pl-PL"/>
        </w:rPr>
        <w:t xml:space="preserve">kolejno wyczytywani Radni głosowali na przygotowanych kartach. </w:t>
      </w:r>
    </w:p>
    <w:p w14:paraId="1935BCED" w14:textId="77777777" w:rsidR="00D95D5E" w:rsidRPr="00061B4E" w:rsidRDefault="00D95D5E" w:rsidP="00B02FA9">
      <w:pPr>
        <w:pStyle w:val="myStyle"/>
        <w:spacing w:after="0"/>
        <w:jc w:val="both"/>
        <w:rPr>
          <w:rFonts w:ascii="Times New Roman" w:hAnsi="Times New Roman" w:cs="Times New Roman"/>
          <w:b/>
          <w:color w:val="000000"/>
          <w:sz w:val="24"/>
          <w:szCs w:val="28"/>
          <w:lang w:val="pl-PL"/>
        </w:rPr>
      </w:pPr>
    </w:p>
    <w:p w14:paraId="3D9D8F7D" w14:textId="77777777" w:rsidR="00D95D5E" w:rsidRPr="00061B4E" w:rsidRDefault="00D95D5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Senior Tadeusz Orzoł</w:t>
      </w:r>
      <w:r w:rsidRPr="00061B4E">
        <w:rPr>
          <w:rFonts w:ascii="Times New Roman" w:hAnsi="Times New Roman" w:cs="Times New Roman"/>
          <w:color w:val="000000"/>
          <w:sz w:val="24"/>
          <w:szCs w:val="28"/>
          <w:lang w:val="pl-PL"/>
        </w:rPr>
        <w:t xml:space="preserve"> ogłosił przerwę na zliczenie głosów przez komisję skrutacyjną.</w:t>
      </w:r>
    </w:p>
    <w:p w14:paraId="60967B82" w14:textId="77777777" w:rsidR="00D95D5E" w:rsidRPr="00061B4E" w:rsidRDefault="00D95D5E" w:rsidP="00B02FA9">
      <w:pPr>
        <w:pStyle w:val="myStyle"/>
        <w:spacing w:after="0"/>
        <w:jc w:val="both"/>
        <w:rPr>
          <w:rFonts w:ascii="Times New Roman" w:hAnsi="Times New Roman" w:cs="Times New Roman"/>
          <w:color w:val="000000"/>
          <w:sz w:val="24"/>
          <w:szCs w:val="28"/>
          <w:lang w:val="pl-PL"/>
        </w:rPr>
      </w:pPr>
    </w:p>
    <w:p w14:paraId="080D26E9" w14:textId="77777777" w:rsidR="00D95D5E" w:rsidRPr="00061B4E" w:rsidRDefault="00D95D5E" w:rsidP="00B02FA9">
      <w:pPr>
        <w:jc w:val="both"/>
        <w:rPr>
          <w:rFonts w:ascii="Times New Roman" w:hAnsi="Times New Roman" w:cs="Times New Roman"/>
          <w:lang w:val="pl-PL"/>
        </w:rPr>
      </w:pPr>
      <w:r w:rsidRPr="00061B4E">
        <w:rPr>
          <w:rFonts w:ascii="Times New Roman" w:hAnsi="Times New Roman" w:cs="Times New Roman"/>
          <w:i/>
          <w:lang w:val="pl-PL"/>
        </w:rPr>
        <w:t>Przerwa trwała od godziny 16.00 do godz. 16.05.</w:t>
      </w:r>
    </w:p>
    <w:p w14:paraId="6FA2A261" w14:textId="44A05279" w:rsidR="00D95D5E" w:rsidRPr="00061B4E" w:rsidRDefault="006452A4"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 xml:space="preserve">Radny Senior </w:t>
      </w:r>
      <w:r w:rsidRPr="00061B4E">
        <w:rPr>
          <w:rFonts w:ascii="Times New Roman" w:hAnsi="Times New Roman" w:cs="Times New Roman"/>
          <w:color w:val="000000"/>
          <w:sz w:val="24"/>
          <w:szCs w:val="28"/>
          <w:lang w:val="pl-PL"/>
        </w:rPr>
        <w:t>wznowił obrady sesji Rady Miejskiej w Mrągowie, po czym poprosił przewodniczącego komisji skrutacyjnej o odczytanie protokołu z wyborów Przewodniczącego Rady.</w:t>
      </w:r>
    </w:p>
    <w:p w14:paraId="7B4132F8" w14:textId="77777777" w:rsidR="006452A4" w:rsidRPr="00061B4E" w:rsidRDefault="006452A4" w:rsidP="00B02FA9">
      <w:pPr>
        <w:pStyle w:val="myStyle"/>
        <w:spacing w:after="0"/>
        <w:jc w:val="both"/>
        <w:rPr>
          <w:rFonts w:ascii="Times New Roman" w:hAnsi="Times New Roman" w:cs="Times New Roman"/>
          <w:color w:val="000000"/>
          <w:sz w:val="24"/>
          <w:szCs w:val="28"/>
          <w:lang w:val="pl-PL"/>
        </w:rPr>
      </w:pPr>
    </w:p>
    <w:p w14:paraId="4D3C465E"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Radny Rafał Markowski</w:t>
      </w:r>
      <w:r w:rsidR="006E20C2" w:rsidRPr="00061B4E">
        <w:rPr>
          <w:rFonts w:ascii="Times New Roman" w:hAnsi="Times New Roman" w:cs="Times New Roman"/>
          <w:color w:val="000000"/>
          <w:sz w:val="24"/>
          <w:szCs w:val="28"/>
          <w:lang w:val="pl-PL"/>
        </w:rPr>
        <w:t xml:space="preserve"> </w:t>
      </w:r>
      <w:r w:rsidR="00630FEB" w:rsidRPr="00061B4E">
        <w:rPr>
          <w:rFonts w:ascii="Times New Roman" w:hAnsi="Times New Roman" w:cs="Times New Roman"/>
          <w:color w:val="000000"/>
          <w:sz w:val="24"/>
          <w:szCs w:val="28"/>
          <w:lang w:val="pl-PL"/>
        </w:rPr>
        <w:t>odczytał protokół  stwierdzający, że Radna Magdalena Szlońska została Przewodniczącą Rady Miejskiej otrzymując</w:t>
      </w:r>
      <w:r w:rsidR="006E20C2" w:rsidRPr="00061B4E">
        <w:rPr>
          <w:rFonts w:ascii="Times New Roman" w:hAnsi="Times New Roman" w:cs="Times New Roman"/>
          <w:color w:val="000000"/>
          <w:sz w:val="24"/>
          <w:szCs w:val="28"/>
          <w:lang w:val="pl-PL"/>
        </w:rPr>
        <w:t xml:space="preserve"> 12 głosów</w:t>
      </w:r>
      <w:r w:rsidR="00630FEB" w:rsidRPr="00061B4E">
        <w:rPr>
          <w:rFonts w:ascii="Times New Roman" w:hAnsi="Times New Roman" w:cs="Times New Roman"/>
          <w:color w:val="000000"/>
          <w:sz w:val="24"/>
          <w:szCs w:val="28"/>
          <w:lang w:val="pl-PL"/>
        </w:rPr>
        <w:t xml:space="preserve"> poparcia.</w:t>
      </w:r>
    </w:p>
    <w:p w14:paraId="1C6469FA"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53426FE4" w14:textId="114D72AF"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4</w:t>
      </w:r>
    </w:p>
    <w:p w14:paraId="36CB5006" w14:textId="77777777"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Protokół komisji skrutacyjnej powołanej do przeprowadzenia wyborów na Przewodniczącego Rady Miejskiej.</w:t>
      </w:r>
    </w:p>
    <w:p w14:paraId="4ABC704A" w14:textId="1105D7A3"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5</w:t>
      </w:r>
    </w:p>
    <w:p w14:paraId="3A2C9542" w14:textId="77777777"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Koperta z kartami do głosowania</w:t>
      </w:r>
    </w:p>
    <w:p w14:paraId="5B66DEAA" w14:textId="77777777" w:rsidR="00630FEB" w:rsidRPr="00061B4E" w:rsidRDefault="00630FEB" w:rsidP="00B02FA9">
      <w:pPr>
        <w:pStyle w:val="myStyle"/>
        <w:spacing w:after="0"/>
        <w:jc w:val="both"/>
        <w:rPr>
          <w:rFonts w:ascii="Times New Roman" w:hAnsi="Times New Roman" w:cs="Times New Roman"/>
          <w:b/>
          <w:color w:val="000000"/>
          <w:sz w:val="24"/>
          <w:szCs w:val="28"/>
          <w:lang w:val="pl-PL"/>
        </w:rPr>
      </w:pPr>
    </w:p>
    <w:p w14:paraId="147909DC" w14:textId="77777777" w:rsidR="00630FEB"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w:t>
      </w:r>
      <w:r w:rsidR="00630FEB" w:rsidRPr="00061B4E">
        <w:rPr>
          <w:rFonts w:ascii="Times New Roman" w:hAnsi="Times New Roman" w:cs="Times New Roman"/>
          <w:b/>
          <w:color w:val="000000"/>
          <w:sz w:val="24"/>
          <w:szCs w:val="28"/>
          <w:lang w:val="pl-PL"/>
        </w:rPr>
        <w:t xml:space="preserve">Senior </w:t>
      </w:r>
      <w:r w:rsidRPr="00061B4E">
        <w:rPr>
          <w:rFonts w:ascii="Times New Roman" w:hAnsi="Times New Roman" w:cs="Times New Roman"/>
          <w:b/>
          <w:color w:val="000000"/>
          <w:sz w:val="24"/>
          <w:szCs w:val="28"/>
          <w:lang w:val="pl-PL"/>
        </w:rPr>
        <w:t>Tadeusz</w:t>
      </w:r>
      <w:r w:rsidRPr="00061B4E">
        <w:rPr>
          <w:rFonts w:ascii="Times New Roman" w:hAnsi="Times New Roman" w:cs="Times New Roman"/>
          <w:color w:val="000000"/>
          <w:sz w:val="24"/>
          <w:szCs w:val="28"/>
          <w:lang w:val="pl-PL"/>
        </w:rPr>
        <w:t xml:space="preserve"> </w:t>
      </w:r>
      <w:r w:rsidR="00630FEB" w:rsidRPr="00061B4E">
        <w:rPr>
          <w:rFonts w:ascii="Times New Roman" w:hAnsi="Times New Roman" w:cs="Times New Roman"/>
          <w:b/>
          <w:color w:val="000000"/>
          <w:sz w:val="24"/>
          <w:szCs w:val="28"/>
          <w:lang w:val="pl-PL"/>
        </w:rPr>
        <w:t>Orzoł</w:t>
      </w:r>
      <w:r w:rsidR="00630FEB" w:rsidRPr="00061B4E">
        <w:rPr>
          <w:rFonts w:ascii="Times New Roman" w:hAnsi="Times New Roman" w:cs="Times New Roman"/>
          <w:color w:val="000000"/>
          <w:sz w:val="24"/>
          <w:szCs w:val="28"/>
          <w:lang w:val="pl-PL"/>
        </w:rPr>
        <w:t xml:space="preserve"> stwierdził, że uchwała</w:t>
      </w:r>
      <w:r w:rsidR="006E20C2" w:rsidRPr="00061B4E">
        <w:rPr>
          <w:rFonts w:ascii="Times New Roman" w:hAnsi="Times New Roman" w:cs="Times New Roman"/>
          <w:color w:val="000000"/>
          <w:sz w:val="24"/>
          <w:szCs w:val="28"/>
          <w:lang w:val="pl-PL"/>
        </w:rPr>
        <w:t xml:space="preserve"> w sprawie wyboru</w:t>
      </w:r>
      <w:r w:rsidR="00630FE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Przewodniczącego Rady Miejskiej w Mrągowie</w:t>
      </w:r>
      <w:r w:rsidR="00630FEB" w:rsidRPr="00061B4E">
        <w:rPr>
          <w:rFonts w:ascii="Times New Roman" w:hAnsi="Times New Roman" w:cs="Times New Roman"/>
          <w:color w:val="000000"/>
          <w:sz w:val="24"/>
          <w:szCs w:val="28"/>
          <w:lang w:val="pl-PL"/>
        </w:rPr>
        <w:t xml:space="preserve">  została podjęta.</w:t>
      </w:r>
    </w:p>
    <w:p w14:paraId="027BF832" w14:textId="77777777" w:rsidR="00630FEB" w:rsidRPr="00061B4E" w:rsidRDefault="00630FEB" w:rsidP="00B02FA9">
      <w:pPr>
        <w:pStyle w:val="myStyle"/>
        <w:spacing w:after="0"/>
        <w:jc w:val="both"/>
        <w:rPr>
          <w:rFonts w:ascii="Times New Roman" w:hAnsi="Times New Roman" w:cs="Times New Roman"/>
          <w:color w:val="000000"/>
          <w:sz w:val="24"/>
          <w:szCs w:val="28"/>
          <w:lang w:val="pl-PL"/>
        </w:rPr>
      </w:pPr>
    </w:p>
    <w:p w14:paraId="68ED3D46" w14:textId="13D3E306"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6</w:t>
      </w:r>
    </w:p>
    <w:p w14:paraId="70549F97" w14:textId="77777777" w:rsidR="00630FEB" w:rsidRPr="00061B4E" w:rsidRDefault="00630FEB"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Uchwała nr I/1/2024 w sprawie wyboru Przewodniczącego Rady Miejskiej w Mrągowie</w:t>
      </w:r>
    </w:p>
    <w:p w14:paraId="797B49AE" w14:textId="77777777" w:rsidR="00630FEB" w:rsidRPr="00061B4E" w:rsidRDefault="00630FEB" w:rsidP="00B02FA9">
      <w:pPr>
        <w:pStyle w:val="myStyle"/>
        <w:spacing w:after="0"/>
        <w:jc w:val="both"/>
        <w:rPr>
          <w:rFonts w:ascii="Times New Roman" w:hAnsi="Times New Roman" w:cs="Times New Roman"/>
          <w:color w:val="000000"/>
          <w:sz w:val="24"/>
          <w:szCs w:val="28"/>
          <w:lang w:val="pl-PL"/>
        </w:rPr>
      </w:pPr>
    </w:p>
    <w:p w14:paraId="09C692B9" w14:textId="77777777" w:rsidR="00630FEB" w:rsidRPr="00061B4E" w:rsidRDefault="00630FEB" w:rsidP="00B02FA9">
      <w:pPr>
        <w:pStyle w:val="myStyle"/>
        <w:spacing w:after="0"/>
        <w:jc w:val="both"/>
        <w:rPr>
          <w:rFonts w:ascii="Times New Roman" w:hAnsi="Times New Roman" w:cs="Times New Roman"/>
          <w:color w:val="000000"/>
          <w:sz w:val="24"/>
          <w:szCs w:val="28"/>
          <w:lang w:val="pl-PL"/>
        </w:rPr>
      </w:pPr>
    </w:p>
    <w:p w14:paraId="21F77616" w14:textId="77777777" w:rsidR="00C30D8A" w:rsidRPr="00061B4E" w:rsidRDefault="00630FEB"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Tadeusz Orzoł</w:t>
      </w:r>
      <w:r w:rsidRPr="00061B4E">
        <w:rPr>
          <w:rFonts w:ascii="Times New Roman" w:hAnsi="Times New Roman" w:cs="Times New Roman"/>
          <w:color w:val="000000"/>
          <w:sz w:val="24"/>
          <w:szCs w:val="28"/>
          <w:lang w:val="pl-PL"/>
        </w:rPr>
        <w:t xml:space="preserve"> pogratulował Przewodniczącej Rady Magdalenie Szlońskiej prosząc o </w:t>
      </w:r>
      <w:r w:rsidR="006E20C2" w:rsidRPr="00061B4E">
        <w:rPr>
          <w:rFonts w:ascii="Times New Roman" w:hAnsi="Times New Roman" w:cs="Times New Roman"/>
          <w:color w:val="000000"/>
          <w:sz w:val="24"/>
          <w:szCs w:val="28"/>
          <w:lang w:val="pl-PL"/>
        </w:rPr>
        <w:t xml:space="preserve"> przewodniczenie dalszym obradom</w:t>
      </w:r>
      <w:r w:rsidRPr="00061B4E">
        <w:rPr>
          <w:rFonts w:ascii="Times New Roman" w:hAnsi="Times New Roman" w:cs="Times New Roman"/>
          <w:color w:val="000000"/>
          <w:sz w:val="24"/>
          <w:szCs w:val="28"/>
          <w:lang w:val="pl-PL"/>
        </w:rPr>
        <w:t>.</w:t>
      </w:r>
    </w:p>
    <w:p w14:paraId="2D79EA48" w14:textId="77777777" w:rsidR="00630FEB" w:rsidRPr="00061B4E" w:rsidRDefault="00630FEB" w:rsidP="00B02FA9">
      <w:pPr>
        <w:pStyle w:val="myStyle"/>
        <w:spacing w:after="0"/>
        <w:jc w:val="both"/>
        <w:rPr>
          <w:rFonts w:ascii="Times New Roman" w:hAnsi="Times New Roman" w:cs="Times New Roman"/>
          <w:color w:val="000000"/>
          <w:sz w:val="24"/>
          <w:szCs w:val="28"/>
          <w:lang w:val="pl-PL"/>
        </w:rPr>
      </w:pPr>
    </w:p>
    <w:p w14:paraId="391DA027"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 Magdalena Szlońska</w:t>
      </w:r>
      <w:r w:rsidR="006E20C2" w:rsidRPr="00061B4E">
        <w:rPr>
          <w:rFonts w:ascii="Times New Roman" w:hAnsi="Times New Roman" w:cs="Times New Roman"/>
          <w:b/>
          <w:color w:val="000000"/>
          <w:sz w:val="24"/>
          <w:szCs w:val="28"/>
          <w:lang w:val="pl-PL"/>
        </w:rPr>
        <w:t xml:space="preserve"> </w:t>
      </w:r>
      <w:r w:rsidR="00630FEB" w:rsidRPr="00061B4E">
        <w:rPr>
          <w:rFonts w:ascii="Times New Roman" w:hAnsi="Times New Roman" w:cs="Times New Roman"/>
          <w:color w:val="000000"/>
          <w:sz w:val="24"/>
          <w:szCs w:val="28"/>
          <w:lang w:val="pl-PL"/>
        </w:rPr>
        <w:t>podziękowała Panu Tadeuszowi Orzołowi, Radnemu S</w:t>
      </w:r>
      <w:r w:rsidR="006E20C2" w:rsidRPr="00061B4E">
        <w:rPr>
          <w:rFonts w:ascii="Times New Roman" w:hAnsi="Times New Roman" w:cs="Times New Roman"/>
          <w:color w:val="000000"/>
          <w:sz w:val="24"/>
          <w:szCs w:val="28"/>
          <w:lang w:val="pl-PL"/>
        </w:rPr>
        <w:t>eniorowi za</w:t>
      </w:r>
      <w:r w:rsidR="00630FE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dotychczasowe spra</w:t>
      </w:r>
      <w:r w:rsidR="00630FEB" w:rsidRPr="00061B4E">
        <w:rPr>
          <w:rFonts w:ascii="Times New Roman" w:hAnsi="Times New Roman" w:cs="Times New Roman"/>
          <w:color w:val="000000"/>
          <w:sz w:val="24"/>
          <w:szCs w:val="28"/>
          <w:lang w:val="pl-PL"/>
        </w:rPr>
        <w:t>wne prowadzenie obrad</w:t>
      </w:r>
      <w:r w:rsidR="0029089A" w:rsidRPr="00061B4E">
        <w:rPr>
          <w:rFonts w:ascii="Times New Roman" w:hAnsi="Times New Roman" w:cs="Times New Roman"/>
          <w:color w:val="000000"/>
          <w:sz w:val="24"/>
          <w:szCs w:val="28"/>
          <w:lang w:val="pl-PL"/>
        </w:rPr>
        <w:t xml:space="preserve"> oraz</w:t>
      </w:r>
      <w:r w:rsidR="00630FEB" w:rsidRPr="00061B4E">
        <w:rPr>
          <w:rFonts w:ascii="Times New Roman" w:hAnsi="Times New Roman" w:cs="Times New Roman"/>
          <w:color w:val="000000"/>
          <w:sz w:val="24"/>
          <w:szCs w:val="28"/>
          <w:lang w:val="pl-PL"/>
        </w:rPr>
        <w:t xml:space="preserve"> </w:t>
      </w:r>
      <w:r w:rsidR="0029089A" w:rsidRPr="00061B4E">
        <w:rPr>
          <w:rFonts w:ascii="Times New Roman" w:hAnsi="Times New Roman" w:cs="Times New Roman"/>
          <w:color w:val="000000"/>
          <w:sz w:val="24"/>
          <w:szCs w:val="28"/>
          <w:lang w:val="pl-PL"/>
        </w:rPr>
        <w:t xml:space="preserve">wszystkim </w:t>
      </w:r>
      <w:r w:rsidR="00630FEB" w:rsidRPr="00061B4E">
        <w:rPr>
          <w:rFonts w:ascii="Times New Roman" w:hAnsi="Times New Roman" w:cs="Times New Roman"/>
          <w:color w:val="000000"/>
          <w:sz w:val="24"/>
          <w:szCs w:val="28"/>
          <w:lang w:val="pl-PL"/>
        </w:rPr>
        <w:t>R</w:t>
      </w:r>
      <w:r w:rsidR="006E20C2" w:rsidRPr="00061B4E">
        <w:rPr>
          <w:rFonts w:ascii="Times New Roman" w:hAnsi="Times New Roman" w:cs="Times New Roman"/>
          <w:color w:val="000000"/>
          <w:sz w:val="24"/>
          <w:szCs w:val="28"/>
          <w:lang w:val="pl-PL"/>
        </w:rPr>
        <w:t xml:space="preserve">adnym za okazane zaufanie i powierzenie </w:t>
      </w:r>
      <w:r w:rsidR="0029089A" w:rsidRPr="00061B4E">
        <w:rPr>
          <w:rFonts w:ascii="Times New Roman" w:hAnsi="Times New Roman" w:cs="Times New Roman"/>
          <w:color w:val="000000"/>
          <w:sz w:val="24"/>
          <w:szCs w:val="28"/>
          <w:lang w:val="pl-PL"/>
        </w:rPr>
        <w:t xml:space="preserve">Jej </w:t>
      </w:r>
      <w:r w:rsidR="006E20C2" w:rsidRPr="00061B4E">
        <w:rPr>
          <w:rFonts w:ascii="Times New Roman" w:hAnsi="Times New Roman" w:cs="Times New Roman"/>
          <w:color w:val="000000"/>
          <w:sz w:val="24"/>
          <w:szCs w:val="28"/>
          <w:lang w:val="pl-PL"/>
        </w:rPr>
        <w:t>pełnienia tak zaszczytnej</w:t>
      </w:r>
      <w:r w:rsidR="0029089A"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funkcji. </w:t>
      </w:r>
      <w:r w:rsidR="0029089A" w:rsidRPr="00061B4E">
        <w:rPr>
          <w:rFonts w:ascii="Times New Roman" w:hAnsi="Times New Roman" w:cs="Times New Roman"/>
          <w:color w:val="000000"/>
          <w:sz w:val="24"/>
          <w:szCs w:val="28"/>
          <w:lang w:val="pl-PL"/>
        </w:rPr>
        <w:t>Zapytała</w:t>
      </w:r>
      <w:r w:rsidR="006E20C2" w:rsidRPr="00061B4E">
        <w:rPr>
          <w:rFonts w:ascii="Times New Roman" w:hAnsi="Times New Roman" w:cs="Times New Roman"/>
          <w:color w:val="000000"/>
          <w:sz w:val="24"/>
          <w:szCs w:val="28"/>
          <w:lang w:val="pl-PL"/>
        </w:rPr>
        <w:t xml:space="preserve"> czy są</w:t>
      </w:r>
      <w:r w:rsidR="0029089A" w:rsidRPr="00061B4E">
        <w:rPr>
          <w:rFonts w:ascii="Times New Roman" w:hAnsi="Times New Roman" w:cs="Times New Roman"/>
          <w:color w:val="000000"/>
          <w:sz w:val="24"/>
          <w:szCs w:val="28"/>
          <w:lang w:val="pl-PL"/>
        </w:rPr>
        <w:t xml:space="preserve"> jakieś uwagi do porządku obrad.</w:t>
      </w:r>
    </w:p>
    <w:p w14:paraId="4095C365"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4C75E19E" w14:textId="77777777"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Lubomir Melnicki</w:t>
      </w:r>
      <w:r w:rsidR="006E20C2" w:rsidRPr="00061B4E">
        <w:rPr>
          <w:rFonts w:ascii="Times New Roman" w:hAnsi="Times New Roman" w:cs="Times New Roman"/>
          <w:color w:val="000000"/>
          <w:sz w:val="24"/>
          <w:szCs w:val="28"/>
          <w:lang w:val="pl-PL"/>
        </w:rPr>
        <w:t xml:space="preserve"> </w:t>
      </w:r>
      <w:r w:rsidR="0029089A" w:rsidRPr="00061B4E">
        <w:rPr>
          <w:rFonts w:ascii="Times New Roman" w:hAnsi="Times New Roman" w:cs="Times New Roman"/>
          <w:color w:val="000000"/>
          <w:sz w:val="24"/>
          <w:szCs w:val="28"/>
          <w:lang w:val="pl-PL"/>
        </w:rPr>
        <w:t>złożył wniosek</w:t>
      </w:r>
      <w:r w:rsidR="006E20C2" w:rsidRPr="00061B4E">
        <w:rPr>
          <w:rFonts w:ascii="Times New Roman" w:hAnsi="Times New Roman" w:cs="Times New Roman"/>
          <w:color w:val="000000"/>
          <w:sz w:val="24"/>
          <w:szCs w:val="28"/>
          <w:lang w:val="pl-PL"/>
        </w:rPr>
        <w:t xml:space="preserve"> o rozszerzenie porządku </w:t>
      </w:r>
      <w:r w:rsidR="0029089A" w:rsidRPr="00061B4E">
        <w:rPr>
          <w:rFonts w:ascii="Times New Roman" w:hAnsi="Times New Roman" w:cs="Times New Roman"/>
          <w:color w:val="000000"/>
          <w:sz w:val="24"/>
          <w:szCs w:val="28"/>
          <w:lang w:val="pl-PL"/>
        </w:rPr>
        <w:t xml:space="preserve">obrad </w:t>
      </w:r>
      <w:r w:rsidR="006E20C2" w:rsidRPr="00061B4E">
        <w:rPr>
          <w:rFonts w:ascii="Times New Roman" w:hAnsi="Times New Roman" w:cs="Times New Roman"/>
          <w:color w:val="000000"/>
          <w:sz w:val="24"/>
          <w:szCs w:val="28"/>
          <w:lang w:val="pl-PL"/>
        </w:rPr>
        <w:t>o następujące punkty</w:t>
      </w:r>
      <w:r w:rsidR="0029089A" w:rsidRPr="00061B4E">
        <w:rPr>
          <w:rFonts w:ascii="Times New Roman" w:hAnsi="Times New Roman" w:cs="Times New Roman"/>
          <w:color w:val="000000"/>
          <w:sz w:val="24"/>
          <w:szCs w:val="28"/>
          <w:lang w:val="pl-PL"/>
        </w:rPr>
        <w:t>:</w:t>
      </w:r>
    </w:p>
    <w:p w14:paraId="615D41C3" w14:textId="77777777" w:rsidR="0029089A" w:rsidRPr="00061B4E" w:rsidRDefault="0029089A" w:rsidP="00B02FA9">
      <w:pPr>
        <w:pStyle w:val="Tekstpodstawowy"/>
        <w:numPr>
          <w:ilvl w:val="0"/>
          <w:numId w:val="10"/>
        </w:numPr>
        <w:spacing w:line="276" w:lineRule="auto"/>
        <w:ind w:left="426"/>
        <w:rPr>
          <w:sz w:val="24"/>
        </w:rPr>
      </w:pPr>
      <w:r w:rsidRPr="00061B4E">
        <w:rPr>
          <w:sz w:val="24"/>
        </w:rPr>
        <w:t>Podjęcie uchwały w sprawie wyboru Wicepr</w:t>
      </w:r>
      <w:r w:rsidR="00706394" w:rsidRPr="00061B4E">
        <w:rPr>
          <w:sz w:val="24"/>
        </w:rPr>
        <w:t>zewodniczącego Rady Miejskiej w </w:t>
      </w:r>
      <w:r w:rsidRPr="00061B4E">
        <w:rPr>
          <w:sz w:val="24"/>
        </w:rPr>
        <w:t>Mrągowie</w:t>
      </w:r>
    </w:p>
    <w:p w14:paraId="51B0CE19" w14:textId="77777777" w:rsidR="0029089A" w:rsidRPr="00061B4E" w:rsidRDefault="0029089A" w:rsidP="00B02FA9">
      <w:pPr>
        <w:pStyle w:val="Tekstpodstawowy"/>
        <w:numPr>
          <w:ilvl w:val="0"/>
          <w:numId w:val="14"/>
        </w:numPr>
        <w:spacing w:line="276" w:lineRule="auto"/>
        <w:ind w:left="426"/>
        <w:rPr>
          <w:sz w:val="24"/>
        </w:rPr>
      </w:pPr>
      <w:r w:rsidRPr="00061B4E">
        <w:rPr>
          <w:sz w:val="24"/>
        </w:rPr>
        <w:t>Podjęcie uchwały w sprawie ustalenia składów osobowych stałych komisji Rady Miejskiej w Mrągowie</w:t>
      </w:r>
    </w:p>
    <w:p w14:paraId="06DF8361" w14:textId="77777777" w:rsidR="0029089A" w:rsidRPr="00061B4E" w:rsidRDefault="0029089A" w:rsidP="00B02FA9">
      <w:pPr>
        <w:pStyle w:val="Tekstpodstawowy"/>
        <w:numPr>
          <w:ilvl w:val="0"/>
          <w:numId w:val="14"/>
        </w:numPr>
        <w:spacing w:line="276" w:lineRule="auto"/>
        <w:ind w:left="426"/>
        <w:rPr>
          <w:sz w:val="24"/>
        </w:rPr>
      </w:pPr>
      <w:r w:rsidRPr="00061B4E">
        <w:rPr>
          <w:sz w:val="24"/>
        </w:rPr>
        <w:t>Podjęcie uchwały w sprawie wyboru przewodniczących stałych komisji Rady Miejskiej w Mrągowie</w:t>
      </w:r>
    </w:p>
    <w:p w14:paraId="47BFE21A" w14:textId="77777777" w:rsidR="0029089A" w:rsidRPr="00061B4E" w:rsidRDefault="0029089A" w:rsidP="00B02FA9">
      <w:pPr>
        <w:pStyle w:val="Tekstpodstawowy"/>
        <w:numPr>
          <w:ilvl w:val="0"/>
          <w:numId w:val="14"/>
        </w:numPr>
        <w:spacing w:line="276" w:lineRule="auto"/>
        <w:ind w:left="426"/>
        <w:rPr>
          <w:sz w:val="24"/>
        </w:rPr>
      </w:pPr>
      <w:r w:rsidRPr="00061B4E">
        <w:rPr>
          <w:sz w:val="24"/>
        </w:rPr>
        <w:t>Podjęcie uchwały w sprawie zmiany uchwa</w:t>
      </w:r>
      <w:r w:rsidR="00706394" w:rsidRPr="00061B4E">
        <w:rPr>
          <w:sz w:val="24"/>
        </w:rPr>
        <w:t>ły Nr L/7/2018 Rady Miejskiej w </w:t>
      </w:r>
      <w:r w:rsidRPr="00061B4E">
        <w:rPr>
          <w:sz w:val="24"/>
        </w:rPr>
        <w:t>Mrągowie z dnia 18 października 2018 roku w sprawie uchwalenia Statutu Miasta Mrągowa</w:t>
      </w:r>
    </w:p>
    <w:p w14:paraId="2751CC53" w14:textId="77777777" w:rsidR="00706394" w:rsidRPr="00061B4E" w:rsidRDefault="0029089A" w:rsidP="00B02FA9">
      <w:pPr>
        <w:pStyle w:val="Akapitzlist"/>
        <w:keepNext/>
        <w:numPr>
          <w:ilvl w:val="0"/>
          <w:numId w:val="14"/>
        </w:numPr>
        <w:autoSpaceDE w:val="0"/>
        <w:autoSpaceDN w:val="0"/>
        <w:adjustRightInd w:val="0"/>
        <w:spacing w:line="276" w:lineRule="auto"/>
        <w:ind w:left="426"/>
        <w:jc w:val="both"/>
        <w:rPr>
          <w:color w:val="000000"/>
          <w:szCs w:val="28"/>
        </w:rPr>
      </w:pPr>
      <w:r w:rsidRPr="00061B4E">
        <w:t>Podjęcie uchwały w sprawie ustalenia wynagrodzenia Burmistrza Miasta Mrągowa</w:t>
      </w:r>
    </w:p>
    <w:p w14:paraId="08184D92" w14:textId="77777777" w:rsidR="0029089A" w:rsidRPr="00061B4E" w:rsidRDefault="0029089A" w:rsidP="00B02FA9">
      <w:pPr>
        <w:pStyle w:val="Akapitzlist"/>
        <w:keepNext/>
        <w:numPr>
          <w:ilvl w:val="0"/>
          <w:numId w:val="14"/>
        </w:numPr>
        <w:autoSpaceDE w:val="0"/>
        <w:autoSpaceDN w:val="0"/>
        <w:adjustRightInd w:val="0"/>
        <w:spacing w:line="276" w:lineRule="auto"/>
        <w:ind w:left="426"/>
        <w:jc w:val="both"/>
        <w:rPr>
          <w:color w:val="000000"/>
          <w:szCs w:val="28"/>
        </w:rPr>
      </w:pPr>
      <w:r w:rsidRPr="00061B4E">
        <w:t>Podjęcie uchwały w sprawie zmiany uchwały N</w:t>
      </w:r>
      <w:r w:rsidR="00A14DD6" w:rsidRPr="00061B4E">
        <w:t>r LXXVI/5/2024 Rady Miejskiej w </w:t>
      </w:r>
      <w:r w:rsidRPr="00061B4E">
        <w:t>Mrągowie z dnia 23 kwietnia 2024 r. w sprawie przyznania dotacji celowej Parafii Rzymskokatolickiej św. Wojciecha Biskupa i Męczennika w Mrągowie na prace konserwatorskie ołtarza głównego i balustrady ołtarza w Kościele św. Wojciecha w Mrągowie</w:t>
      </w:r>
    </w:p>
    <w:p w14:paraId="27647D1B" w14:textId="77777777" w:rsidR="0029089A" w:rsidRPr="00061B4E" w:rsidRDefault="0029089A" w:rsidP="00B02FA9">
      <w:pPr>
        <w:pStyle w:val="myStyle"/>
        <w:spacing w:after="0"/>
        <w:jc w:val="both"/>
        <w:rPr>
          <w:rFonts w:ascii="Times New Roman" w:hAnsi="Times New Roman" w:cs="Times New Roman"/>
          <w:color w:val="000000"/>
          <w:sz w:val="24"/>
          <w:szCs w:val="28"/>
          <w:lang w:val="pl-PL"/>
        </w:rPr>
      </w:pPr>
    </w:p>
    <w:p w14:paraId="55204EF2" w14:textId="77777777" w:rsidR="00706394" w:rsidRPr="00061B4E" w:rsidRDefault="00D76C0C" w:rsidP="00B02FA9">
      <w:pPr>
        <w:spacing w:after="0"/>
        <w:jc w:val="both"/>
        <w:rPr>
          <w:rFonts w:ascii="Times New Roman" w:hAnsi="Times New Roman" w:cs="Times New Roman"/>
          <w:sz w:val="24"/>
          <w:szCs w:val="24"/>
          <w:lang w:val="pl-PL"/>
        </w:rPr>
      </w:pPr>
      <w:r w:rsidRPr="00061B4E">
        <w:rPr>
          <w:rFonts w:ascii="Times New Roman" w:hAnsi="Times New Roman" w:cs="Times New Roman"/>
          <w:b/>
          <w:color w:val="000000"/>
          <w:sz w:val="24"/>
          <w:szCs w:val="24"/>
          <w:lang w:val="pl-PL"/>
        </w:rPr>
        <w:t>Przewodnicząca Rady Miejskiej Magdalena Szlońska</w:t>
      </w:r>
      <w:r w:rsidR="006E20C2" w:rsidRPr="00061B4E">
        <w:rPr>
          <w:rFonts w:ascii="Times New Roman" w:hAnsi="Times New Roman" w:cs="Times New Roman"/>
          <w:color w:val="000000"/>
          <w:sz w:val="24"/>
          <w:szCs w:val="24"/>
          <w:lang w:val="pl-PL"/>
        </w:rPr>
        <w:t xml:space="preserve"> </w:t>
      </w:r>
      <w:r w:rsidR="00706394" w:rsidRPr="00061B4E">
        <w:rPr>
          <w:rFonts w:ascii="Times New Roman" w:hAnsi="Times New Roman" w:cs="Times New Roman"/>
          <w:color w:val="000000"/>
          <w:sz w:val="24"/>
          <w:szCs w:val="24"/>
          <w:lang w:val="pl-PL"/>
        </w:rPr>
        <w:t>zarządziła</w:t>
      </w:r>
      <w:r w:rsidR="00706394" w:rsidRPr="00061B4E">
        <w:rPr>
          <w:rFonts w:ascii="Times New Roman" w:hAnsi="Times New Roman" w:cs="Times New Roman"/>
          <w:b/>
          <w:sz w:val="24"/>
          <w:szCs w:val="24"/>
          <w:lang w:val="pl-PL"/>
        </w:rPr>
        <w:t xml:space="preserve"> </w:t>
      </w:r>
      <w:r w:rsidR="00A14DD6" w:rsidRPr="00061B4E">
        <w:rPr>
          <w:rFonts w:ascii="Times New Roman" w:hAnsi="Times New Roman" w:cs="Times New Roman"/>
          <w:sz w:val="24"/>
          <w:szCs w:val="24"/>
          <w:lang w:val="pl-PL"/>
        </w:rPr>
        <w:t>przerwę w </w:t>
      </w:r>
      <w:r w:rsidR="00706394" w:rsidRPr="00061B4E">
        <w:rPr>
          <w:rFonts w:ascii="Times New Roman" w:hAnsi="Times New Roman" w:cs="Times New Roman"/>
          <w:sz w:val="24"/>
          <w:szCs w:val="24"/>
          <w:lang w:val="pl-PL"/>
        </w:rPr>
        <w:t>obradach.</w:t>
      </w:r>
    </w:p>
    <w:p w14:paraId="53818775" w14:textId="77777777" w:rsidR="00706394" w:rsidRPr="00061B4E" w:rsidRDefault="00706394" w:rsidP="00B02FA9">
      <w:pPr>
        <w:spacing w:after="0"/>
        <w:jc w:val="both"/>
        <w:rPr>
          <w:rFonts w:ascii="Times New Roman" w:hAnsi="Times New Roman" w:cs="Times New Roman"/>
          <w:sz w:val="24"/>
          <w:szCs w:val="24"/>
          <w:lang w:val="pl-PL"/>
        </w:rPr>
      </w:pPr>
    </w:p>
    <w:p w14:paraId="2B3682C6" w14:textId="77777777" w:rsidR="00706394" w:rsidRPr="00061B4E" w:rsidRDefault="00706394" w:rsidP="00B02FA9">
      <w:pPr>
        <w:spacing w:after="0"/>
        <w:jc w:val="both"/>
        <w:rPr>
          <w:rFonts w:ascii="Times New Roman" w:hAnsi="Times New Roman" w:cs="Times New Roman"/>
          <w:szCs w:val="24"/>
          <w:lang w:val="pl-PL"/>
        </w:rPr>
      </w:pPr>
      <w:r w:rsidRPr="00061B4E">
        <w:rPr>
          <w:rFonts w:ascii="Times New Roman" w:hAnsi="Times New Roman" w:cs="Times New Roman"/>
          <w:i/>
          <w:szCs w:val="24"/>
          <w:lang w:val="pl-PL"/>
        </w:rPr>
        <w:t>Przerwa trwała od godziny 16.20 do godz. 16.40.</w:t>
      </w:r>
    </w:p>
    <w:p w14:paraId="6543B5A7" w14:textId="77777777" w:rsidR="00706394" w:rsidRPr="00061B4E" w:rsidRDefault="00706394" w:rsidP="00B02FA9">
      <w:pPr>
        <w:spacing w:after="0"/>
        <w:jc w:val="both"/>
        <w:rPr>
          <w:rFonts w:ascii="Times New Roman" w:hAnsi="Times New Roman" w:cs="Times New Roman"/>
          <w:i/>
          <w:sz w:val="24"/>
          <w:szCs w:val="24"/>
          <w:lang w:val="pl-PL"/>
        </w:rPr>
      </w:pPr>
    </w:p>
    <w:p w14:paraId="541A6D74" w14:textId="77777777" w:rsidR="006452A4" w:rsidRPr="00061B4E" w:rsidRDefault="006452A4" w:rsidP="00B02FA9">
      <w:pPr>
        <w:spacing w:after="0"/>
        <w:jc w:val="both"/>
        <w:rPr>
          <w:rFonts w:ascii="Times New Roman" w:hAnsi="Times New Roman" w:cs="Times New Roman"/>
          <w:color w:val="000000"/>
          <w:sz w:val="24"/>
          <w:szCs w:val="24"/>
          <w:lang w:val="pl-PL"/>
        </w:rPr>
      </w:pPr>
      <w:r w:rsidRPr="00061B4E">
        <w:rPr>
          <w:rFonts w:ascii="Times New Roman" w:hAnsi="Times New Roman" w:cs="Times New Roman"/>
          <w:b/>
          <w:color w:val="000000"/>
          <w:sz w:val="24"/>
          <w:szCs w:val="24"/>
          <w:lang w:val="pl-PL"/>
        </w:rPr>
        <w:t>Przewodnicząca Rady Miejskiej</w:t>
      </w:r>
      <w:r w:rsidRPr="00061B4E">
        <w:rPr>
          <w:rFonts w:ascii="Times New Roman" w:hAnsi="Times New Roman" w:cs="Times New Roman"/>
          <w:color w:val="000000"/>
          <w:sz w:val="24"/>
          <w:szCs w:val="24"/>
          <w:lang w:val="pl-PL"/>
        </w:rPr>
        <w:t xml:space="preserve"> wznowił</w:t>
      </w:r>
      <w:r w:rsidRPr="00061B4E">
        <w:rPr>
          <w:rFonts w:ascii="Times New Roman" w:hAnsi="Times New Roman" w:cs="Times New Roman"/>
          <w:b/>
          <w:color w:val="000000"/>
          <w:sz w:val="24"/>
          <w:szCs w:val="24"/>
          <w:lang w:val="pl-PL"/>
        </w:rPr>
        <w:t>a</w:t>
      </w:r>
      <w:r w:rsidRPr="00061B4E">
        <w:rPr>
          <w:rFonts w:ascii="Times New Roman" w:hAnsi="Times New Roman" w:cs="Times New Roman"/>
          <w:color w:val="000000"/>
          <w:sz w:val="24"/>
          <w:szCs w:val="24"/>
          <w:lang w:val="pl-PL"/>
        </w:rPr>
        <w:t xml:space="preserve"> obrady sesji Rady Miejskiej w Mrągowie</w:t>
      </w:r>
      <w:r w:rsidRPr="00061B4E">
        <w:rPr>
          <w:rFonts w:ascii="Times New Roman" w:hAnsi="Times New Roman" w:cs="Times New Roman"/>
          <w:b/>
          <w:color w:val="000000"/>
          <w:sz w:val="24"/>
          <w:szCs w:val="24"/>
          <w:lang w:val="pl-PL"/>
        </w:rPr>
        <w:t xml:space="preserve">, </w:t>
      </w:r>
      <w:r w:rsidRPr="00061B4E">
        <w:rPr>
          <w:rFonts w:ascii="Times New Roman" w:hAnsi="Times New Roman" w:cs="Times New Roman"/>
          <w:color w:val="000000"/>
          <w:sz w:val="24"/>
          <w:szCs w:val="24"/>
          <w:lang w:val="pl-PL"/>
        </w:rPr>
        <w:t>po czym zarządziła głosowania dotyczące wprowadzenia do porządku obrad punktów według wniosku Radnego Lubomira Melnickiego:</w:t>
      </w:r>
    </w:p>
    <w:p w14:paraId="2273B850" w14:textId="77777777" w:rsidR="002978AE" w:rsidRPr="00061B4E" w:rsidRDefault="002978AE" w:rsidP="00B02FA9">
      <w:pPr>
        <w:spacing w:after="0"/>
        <w:jc w:val="both"/>
        <w:rPr>
          <w:rFonts w:ascii="Times New Roman" w:hAnsi="Times New Roman" w:cs="Times New Roman"/>
          <w:color w:val="000000"/>
          <w:sz w:val="24"/>
          <w:szCs w:val="24"/>
          <w:lang w:val="pl-PL"/>
        </w:rPr>
      </w:pPr>
    </w:p>
    <w:p w14:paraId="4C729739" w14:textId="77777777" w:rsidR="00706394" w:rsidRPr="00061B4E" w:rsidRDefault="00706394" w:rsidP="00B02FA9">
      <w:pPr>
        <w:pStyle w:val="Akapitzlist"/>
        <w:numPr>
          <w:ilvl w:val="0"/>
          <w:numId w:val="16"/>
        </w:numPr>
        <w:spacing w:line="276" w:lineRule="auto"/>
        <w:ind w:left="426"/>
        <w:jc w:val="both"/>
        <w:rPr>
          <w:color w:val="000000"/>
        </w:rPr>
      </w:pPr>
      <w:r w:rsidRPr="00061B4E">
        <w:rPr>
          <w:color w:val="000000"/>
        </w:rPr>
        <w:t>punktu 8</w:t>
      </w:r>
      <w:r w:rsidR="00A14DD6" w:rsidRPr="00061B4E">
        <w:rPr>
          <w:color w:val="000000"/>
        </w:rPr>
        <w:t>,</w:t>
      </w:r>
      <w:r w:rsidRPr="00061B4E">
        <w:rPr>
          <w:color w:val="000000"/>
        </w:rPr>
        <w:t xml:space="preserve"> tj. P</w:t>
      </w:r>
      <w:r w:rsidR="006E20C2" w:rsidRPr="00061B4E">
        <w:rPr>
          <w:color w:val="000000"/>
        </w:rPr>
        <w:t>odjęcie uchwały w sprawie wyboru</w:t>
      </w:r>
      <w:r w:rsidRPr="00061B4E">
        <w:rPr>
          <w:color w:val="000000"/>
        </w:rPr>
        <w:t xml:space="preserve"> W</w:t>
      </w:r>
      <w:r w:rsidR="006E20C2" w:rsidRPr="00061B4E">
        <w:rPr>
          <w:color w:val="000000"/>
        </w:rPr>
        <w:t xml:space="preserve">iceprzewodniczącego Rady Miejskiej w Mrągowie. </w:t>
      </w:r>
    </w:p>
    <w:p w14:paraId="0A694EC1" w14:textId="77777777" w:rsidR="006452A4" w:rsidRPr="00061B4E" w:rsidRDefault="006452A4" w:rsidP="00B02FA9">
      <w:pPr>
        <w:spacing w:after="0"/>
        <w:jc w:val="both"/>
        <w:rPr>
          <w:rFonts w:ascii="Times New Roman" w:hAnsi="Times New Roman" w:cs="Times New Roman"/>
          <w:color w:val="000000"/>
          <w:sz w:val="24"/>
          <w:szCs w:val="24"/>
          <w:lang w:val="pl-PL"/>
        </w:rPr>
      </w:pPr>
      <w:r w:rsidRPr="00061B4E">
        <w:rPr>
          <w:rFonts w:ascii="Times New Roman" w:hAnsi="Times New Roman" w:cs="Times New Roman"/>
          <w:color w:val="000000"/>
          <w:sz w:val="24"/>
          <w:szCs w:val="24"/>
          <w:lang w:val="pl-PL"/>
        </w:rPr>
        <w:t>W głosowaniu udział wzięło 12 radnych, wniosek został przyjęty 12 głosami „za”, przy 0 głosach „przeciw” i 0 głosach  „wstrzymujących się”.</w:t>
      </w:r>
    </w:p>
    <w:p w14:paraId="60D39BFC" w14:textId="77777777" w:rsidR="00B02FA9" w:rsidRPr="00061B4E" w:rsidRDefault="00B02FA9" w:rsidP="00B02FA9">
      <w:pPr>
        <w:pStyle w:val="Nagwek41"/>
        <w:spacing w:beforeAutospacing="0" w:afterAutospacing="0" w:line="276" w:lineRule="auto"/>
        <w:jc w:val="both"/>
        <w:rPr>
          <w:rFonts w:eastAsiaTheme="minorHAnsi"/>
          <w:b w:val="0"/>
          <w:bCs w:val="0"/>
          <w:i/>
          <w:iCs/>
          <w:color w:val="000000"/>
          <w:sz w:val="22"/>
          <w:szCs w:val="22"/>
          <w:lang w:eastAsia="en-US"/>
        </w:rPr>
      </w:pPr>
    </w:p>
    <w:p w14:paraId="3E28B489" w14:textId="4B88F95F" w:rsidR="006452A4" w:rsidRPr="00061B4E" w:rsidRDefault="006452A4" w:rsidP="00B02FA9">
      <w:pPr>
        <w:pStyle w:val="Nagwek41"/>
        <w:spacing w:beforeAutospacing="0" w:afterAutospacing="0" w:line="276" w:lineRule="auto"/>
        <w:jc w:val="both"/>
        <w:rPr>
          <w:rFonts w:eastAsiaTheme="minorHAnsi"/>
          <w:b w:val="0"/>
          <w:bCs w:val="0"/>
          <w:i/>
          <w:iCs/>
          <w:color w:val="000000"/>
          <w:sz w:val="22"/>
          <w:szCs w:val="22"/>
          <w:lang w:eastAsia="en-US"/>
        </w:rPr>
      </w:pPr>
      <w:r w:rsidRPr="00061B4E">
        <w:rPr>
          <w:rFonts w:eastAsiaTheme="minorHAnsi"/>
          <w:b w:val="0"/>
          <w:bCs w:val="0"/>
          <w:i/>
          <w:iCs/>
          <w:color w:val="000000"/>
          <w:sz w:val="22"/>
          <w:szCs w:val="22"/>
          <w:lang w:eastAsia="en-US"/>
        </w:rPr>
        <w:t>Załącznik nr</w:t>
      </w:r>
      <w:r w:rsidR="00B02FA9" w:rsidRPr="00061B4E">
        <w:rPr>
          <w:rFonts w:eastAsiaTheme="minorHAnsi"/>
          <w:b w:val="0"/>
          <w:bCs w:val="0"/>
          <w:i/>
          <w:iCs/>
          <w:color w:val="000000"/>
          <w:sz w:val="22"/>
          <w:szCs w:val="22"/>
          <w:lang w:eastAsia="en-US"/>
        </w:rPr>
        <w:t xml:space="preserve"> 7</w:t>
      </w:r>
    </w:p>
    <w:p w14:paraId="57411E09" w14:textId="5DA5D6A7" w:rsidR="002978AE" w:rsidRPr="00061B4E" w:rsidRDefault="002978AE" w:rsidP="00B02FA9">
      <w:pPr>
        <w:pStyle w:val="Nagwek41"/>
        <w:spacing w:beforeAutospacing="0" w:afterAutospacing="0" w:line="276" w:lineRule="auto"/>
        <w:jc w:val="both"/>
        <w:rPr>
          <w:b w:val="0"/>
          <w:i/>
          <w:iCs/>
          <w:color w:val="000000"/>
          <w:sz w:val="22"/>
          <w:szCs w:val="22"/>
        </w:rPr>
      </w:pPr>
      <w:r w:rsidRPr="00061B4E">
        <w:rPr>
          <w:b w:val="0"/>
          <w:i/>
          <w:iCs/>
          <w:color w:val="000000"/>
          <w:sz w:val="22"/>
          <w:szCs w:val="22"/>
        </w:rPr>
        <w:t>Imienny wykaz głosowania</w:t>
      </w:r>
    </w:p>
    <w:p w14:paraId="782A31AF" w14:textId="77777777" w:rsidR="002978AE" w:rsidRPr="00061B4E" w:rsidRDefault="002978AE" w:rsidP="00B02FA9">
      <w:pPr>
        <w:pStyle w:val="Nagwek41"/>
        <w:spacing w:beforeAutospacing="0" w:afterAutospacing="0" w:line="276" w:lineRule="auto"/>
        <w:jc w:val="both"/>
        <w:rPr>
          <w:b w:val="0"/>
          <w:color w:val="000000"/>
          <w:szCs w:val="28"/>
        </w:rPr>
      </w:pPr>
    </w:p>
    <w:p w14:paraId="05C0EE6E" w14:textId="77777777" w:rsidR="002978AE" w:rsidRPr="00061B4E" w:rsidRDefault="002978AE" w:rsidP="00B02FA9">
      <w:pPr>
        <w:pStyle w:val="Nagwek41"/>
        <w:numPr>
          <w:ilvl w:val="0"/>
          <w:numId w:val="16"/>
        </w:numPr>
        <w:spacing w:beforeAutospacing="0" w:afterAutospacing="0" w:line="276" w:lineRule="auto"/>
        <w:ind w:left="426"/>
        <w:jc w:val="both"/>
        <w:rPr>
          <w:b w:val="0"/>
          <w:color w:val="000000"/>
          <w:szCs w:val="28"/>
        </w:rPr>
      </w:pPr>
      <w:r w:rsidRPr="00061B4E">
        <w:rPr>
          <w:b w:val="0"/>
          <w:color w:val="000000"/>
        </w:rPr>
        <w:t>punktu 9</w:t>
      </w:r>
      <w:r w:rsidR="00A14DD6" w:rsidRPr="00061B4E">
        <w:rPr>
          <w:b w:val="0"/>
          <w:color w:val="000000"/>
        </w:rPr>
        <w:t>,</w:t>
      </w:r>
      <w:r w:rsidRPr="00061B4E">
        <w:rPr>
          <w:b w:val="0"/>
          <w:color w:val="000000"/>
        </w:rPr>
        <w:t xml:space="preserve"> tj.</w:t>
      </w:r>
      <w:r w:rsidRPr="00061B4E">
        <w:rPr>
          <w:b w:val="0"/>
          <w:color w:val="000000"/>
          <w:szCs w:val="28"/>
        </w:rPr>
        <w:t xml:space="preserve"> P</w:t>
      </w:r>
      <w:r w:rsidR="006E20C2" w:rsidRPr="00061B4E">
        <w:rPr>
          <w:b w:val="0"/>
          <w:color w:val="000000"/>
          <w:szCs w:val="28"/>
        </w:rPr>
        <w:t>odjęcie uchwały w sprawie ustalenia składów osobowych</w:t>
      </w:r>
      <w:r w:rsidRPr="00061B4E">
        <w:rPr>
          <w:b w:val="0"/>
          <w:color w:val="000000"/>
          <w:szCs w:val="28"/>
        </w:rPr>
        <w:t xml:space="preserve"> </w:t>
      </w:r>
      <w:r w:rsidR="006E20C2" w:rsidRPr="00061B4E">
        <w:rPr>
          <w:b w:val="0"/>
          <w:color w:val="000000"/>
          <w:szCs w:val="28"/>
        </w:rPr>
        <w:t>stałych Komisji Rady Miejskiej w Mrągowie.</w:t>
      </w:r>
    </w:p>
    <w:p w14:paraId="1A3EBBE5" w14:textId="77777777" w:rsidR="006452A4" w:rsidRPr="00061B4E" w:rsidRDefault="006452A4" w:rsidP="00B02FA9">
      <w:pPr>
        <w:pStyle w:val="Nagwek41"/>
        <w:numPr>
          <w:ilvl w:val="0"/>
          <w:numId w:val="16"/>
        </w:numPr>
        <w:spacing w:beforeAutospacing="0" w:afterAutospacing="0" w:line="276" w:lineRule="auto"/>
        <w:jc w:val="both"/>
        <w:rPr>
          <w:b w:val="0"/>
          <w:color w:val="000000"/>
          <w:szCs w:val="28"/>
        </w:rPr>
      </w:pPr>
      <w:r w:rsidRPr="00061B4E">
        <w:rPr>
          <w:b w:val="0"/>
          <w:color w:val="000000"/>
          <w:szCs w:val="28"/>
        </w:rPr>
        <w:t>W głosowaniu udział wzięło 12 radnych, wniosek został przyjęty 12 głosami „za”, przy 0 głosach „przeciw” i 0 głosach  „wstrzymujących się”.</w:t>
      </w:r>
    </w:p>
    <w:p w14:paraId="65043C43"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4E7E1B65" w14:textId="3113F0A8"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Załącznik nr</w:t>
      </w:r>
      <w:r w:rsidR="00B02FA9" w:rsidRPr="00061B4E">
        <w:rPr>
          <w:b w:val="0"/>
          <w:i/>
          <w:color w:val="000000"/>
          <w:sz w:val="22"/>
          <w:szCs w:val="28"/>
        </w:rPr>
        <w:t xml:space="preserve"> 8</w:t>
      </w:r>
    </w:p>
    <w:p w14:paraId="56EDD75E" w14:textId="77777777"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2F3CA5A7" w14:textId="77777777" w:rsidR="006452A4" w:rsidRPr="00061B4E" w:rsidRDefault="006452A4" w:rsidP="00B02FA9">
      <w:pPr>
        <w:pStyle w:val="Nagwek41"/>
        <w:spacing w:beforeAutospacing="0" w:afterAutospacing="0" w:line="276" w:lineRule="auto"/>
        <w:jc w:val="both"/>
        <w:rPr>
          <w:b w:val="0"/>
          <w:i/>
          <w:color w:val="000000"/>
          <w:sz w:val="22"/>
          <w:szCs w:val="28"/>
        </w:rPr>
      </w:pPr>
    </w:p>
    <w:p w14:paraId="37BA1D61" w14:textId="77777777" w:rsidR="002978AE" w:rsidRPr="00061B4E" w:rsidRDefault="006E20C2" w:rsidP="00B02FA9">
      <w:pPr>
        <w:pStyle w:val="Nagwek41"/>
        <w:numPr>
          <w:ilvl w:val="0"/>
          <w:numId w:val="16"/>
        </w:numPr>
        <w:spacing w:beforeAutospacing="0" w:afterAutospacing="0" w:line="276" w:lineRule="auto"/>
        <w:ind w:left="426"/>
        <w:jc w:val="both"/>
        <w:rPr>
          <w:b w:val="0"/>
          <w:color w:val="000000"/>
          <w:szCs w:val="28"/>
        </w:rPr>
      </w:pPr>
      <w:r w:rsidRPr="00061B4E">
        <w:rPr>
          <w:b w:val="0"/>
          <w:color w:val="000000"/>
          <w:szCs w:val="28"/>
        </w:rPr>
        <w:t>punktu</w:t>
      </w:r>
      <w:r w:rsidR="002978AE" w:rsidRPr="00061B4E">
        <w:rPr>
          <w:b w:val="0"/>
          <w:color w:val="000000"/>
          <w:szCs w:val="28"/>
        </w:rPr>
        <w:t xml:space="preserve"> </w:t>
      </w:r>
      <w:r w:rsidRPr="00061B4E">
        <w:rPr>
          <w:b w:val="0"/>
          <w:color w:val="000000"/>
          <w:szCs w:val="28"/>
        </w:rPr>
        <w:t xml:space="preserve">10, </w:t>
      </w:r>
      <w:r w:rsidR="002978AE" w:rsidRPr="00061B4E">
        <w:rPr>
          <w:b w:val="0"/>
          <w:color w:val="000000"/>
          <w:szCs w:val="28"/>
        </w:rPr>
        <w:t>tj. P</w:t>
      </w:r>
      <w:r w:rsidRPr="00061B4E">
        <w:rPr>
          <w:b w:val="0"/>
          <w:color w:val="000000"/>
          <w:szCs w:val="28"/>
        </w:rPr>
        <w:t>odjęcie uchwały w sprawie wyboru przewodniczących</w:t>
      </w:r>
      <w:r w:rsidR="002978AE" w:rsidRPr="00061B4E">
        <w:rPr>
          <w:b w:val="0"/>
          <w:color w:val="000000"/>
          <w:szCs w:val="28"/>
        </w:rPr>
        <w:t xml:space="preserve"> </w:t>
      </w:r>
      <w:r w:rsidRPr="00061B4E">
        <w:rPr>
          <w:b w:val="0"/>
          <w:color w:val="000000"/>
          <w:szCs w:val="28"/>
        </w:rPr>
        <w:t>stałych Komisji Rady Miejskiej w Mrągowie</w:t>
      </w:r>
    </w:p>
    <w:p w14:paraId="7A05F55D" w14:textId="77777777" w:rsidR="002978AE" w:rsidRPr="00061B4E" w:rsidRDefault="002978AE" w:rsidP="00B02FA9">
      <w:pPr>
        <w:spacing w:after="0"/>
        <w:jc w:val="both"/>
        <w:rPr>
          <w:rFonts w:ascii="Times New Roman" w:hAnsi="Times New Roman" w:cs="Times New Roman"/>
          <w:color w:val="000000"/>
          <w:sz w:val="24"/>
          <w:lang w:val="pl-PL"/>
        </w:rPr>
      </w:pPr>
      <w:r w:rsidRPr="00061B4E">
        <w:rPr>
          <w:rFonts w:ascii="Times New Roman" w:hAnsi="Times New Roman" w:cs="Times New Roman"/>
          <w:color w:val="000000"/>
          <w:sz w:val="24"/>
          <w:lang w:val="pl-PL"/>
        </w:rPr>
        <w:t>W głosowaniu udział wzięło 12 radnych, wniosek został przyjęty 12 głosami „za”, przy 0 głosach „przeciw” i 0 głosach  „wstrzymujących się”.</w:t>
      </w:r>
    </w:p>
    <w:p w14:paraId="11D50D18"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51A2FCE6" w14:textId="6E88D15F"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Załącznik nr</w:t>
      </w:r>
      <w:r w:rsidR="00B02FA9" w:rsidRPr="00061B4E">
        <w:rPr>
          <w:b w:val="0"/>
          <w:i/>
          <w:color w:val="000000"/>
          <w:sz w:val="22"/>
          <w:szCs w:val="28"/>
        </w:rPr>
        <w:t xml:space="preserve"> 9</w:t>
      </w:r>
    </w:p>
    <w:p w14:paraId="74CCF72B" w14:textId="77777777"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763310DF" w14:textId="77777777" w:rsidR="002978AE" w:rsidRPr="00061B4E" w:rsidRDefault="002978AE" w:rsidP="00B02FA9">
      <w:pPr>
        <w:pStyle w:val="Nagwek41"/>
        <w:spacing w:beforeAutospacing="0" w:afterAutospacing="0" w:line="276" w:lineRule="auto"/>
        <w:ind w:left="66"/>
        <w:jc w:val="both"/>
        <w:rPr>
          <w:b w:val="0"/>
          <w:color w:val="000000"/>
          <w:szCs w:val="28"/>
        </w:rPr>
      </w:pPr>
    </w:p>
    <w:p w14:paraId="201B3CB7" w14:textId="77777777" w:rsidR="002978AE" w:rsidRPr="00061B4E" w:rsidRDefault="006E20C2" w:rsidP="00B02FA9">
      <w:pPr>
        <w:pStyle w:val="Nagwek41"/>
        <w:numPr>
          <w:ilvl w:val="0"/>
          <w:numId w:val="16"/>
        </w:numPr>
        <w:spacing w:beforeAutospacing="0" w:afterAutospacing="0" w:line="276" w:lineRule="auto"/>
        <w:ind w:left="426"/>
        <w:jc w:val="both"/>
        <w:rPr>
          <w:b w:val="0"/>
          <w:color w:val="000000"/>
          <w:szCs w:val="28"/>
        </w:rPr>
      </w:pPr>
      <w:r w:rsidRPr="00061B4E">
        <w:rPr>
          <w:b w:val="0"/>
          <w:color w:val="000000"/>
          <w:szCs w:val="28"/>
        </w:rPr>
        <w:t>punktu 11,</w:t>
      </w:r>
      <w:r w:rsidR="002978AE" w:rsidRPr="00061B4E">
        <w:rPr>
          <w:b w:val="0"/>
          <w:color w:val="000000"/>
          <w:szCs w:val="28"/>
        </w:rPr>
        <w:t xml:space="preserve"> tj. P</w:t>
      </w:r>
      <w:r w:rsidRPr="00061B4E">
        <w:rPr>
          <w:b w:val="0"/>
          <w:color w:val="000000"/>
          <w:szCs w:val="28"/>
        </w:rPr>
        <w:t>odjęcie uchwały w sprawie zmiany uchwały nr</w:t>
      </w:r>
      <w:r w:rsidR="002978AE" w:rsidRPr="00061B4E">
        <w:rPr>
          <w:b w:val="0"/>
          <w:color w:val="000000"/>
          <w:szCs w:val="28"/>
        </w:rPr>
        <w:t xml:space="preserve"> </w:t>
      </w:r>
      <w:r w:rsidRPr="00061B4E">
        <w:rPr>
          <w:b w:val="0"/>
          <w:color w:val="000000"/>
          <w:szCs w:val="28"/>
        </w:rPr>
        <w:t>L/7/2018 Rady Miejskiej w Mrągowie z dnia 18 października</w:t>
      </w:r>
      <w:r w:rsidR="002978AE" w:rsidRPr="00061B4E">
        <w:rPr>
          <w:b w:val="0"/>
          <w:color w:val="000000"/>
          <w:szCs w:val="28"/>
        </w:rPr>
        <w:t xml:space="preserve"> </w:t>
      </w:r>
      <w:r w:rsidRPr="00061B4E">
        <w:rPr>
          <w:b w:val="0"/>
          <w:color w:val="000000"/>
          <w:szCs w:val="28"/>
        </w:rPr>
        <w:t>2018 roku w sprawie uchwalenia Statutu Miasta Mrągowa</w:t>
      </w:r>
    </w:p>
    <w:p w14:paraId="4FF4FC24" w14:textId="77777777" w:rsidR="002978AE" w:rsidRPr="00061B4E" w:rsidRDefault="002978AE" w:rsidP="00B02FA9">
      <w:pPr>
        <w:spacing w:after="0"/>
        <w:jc w:val="both"/>
        <w:rPr>
          <w:rFonts w:ascii="Times New Roman" w:hAnsi="Times New Roman" w:cs="Times New Roman"/>
          <w:color w:val="000000"/>
          <w:sz w:val="24"/>
          <w:lang w:val="pl-PL"/>
        </w:rPr>
      </w:pPr>
      <w:r w:rsidRPr="00061B4E">
        <w:rPr>
          <w:rFonts w:ascii="Times New Roman" w:hAnsi="Times New Roman" w:cs="Times New Roman"/>
          <w:color w:val="000000"/>
          <w:sz w:val="24"/>
          <w:lang w:val="pl-PL"/>
        </w:rPr>
        <w:t>W głosowaniu udział wzięło 12 radnych, wniosek został przyjęty 12 głosami „za”, przy 0 głosach „przeciw” i 0 głosach  „wstrzymujących się”.</w:t>
      </w:r>
    </w:p>
    <w:p w14:paraId="5B784632"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0479CBBF" w14:textId="356414A1"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Załącznik nr</w:t>
      </w:r>
      <w:r w:rsidR="00B02FA9" w:rsidRPr="00061B4E">
        <w:rPr>
          <w:b w:val="0"/>
          <w:i/>
          <w:color w:val="000000"/>
          <w:sz w:val="22"/>
          <w:szCs w:val="28"/>
        </w:rPr>
        <w:t xml:space="preserve"> 10</w:t>
      </w:r>
    </w:p>
    <w:p w14:paraId="4F8A099F" w14:textId="77777777" w:rsidR="002978AE" w:rsidRPr="00061B4E" w:rsidRDefault="002978AE"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7D9FEB2E" w14:textId="77777777" w:rsidR="002978AE" w:rsidRPr="00061B4E" w:rsidRDefault="002978AE" w:rsidP="00B02FA9">
      <w:pPr>
        <w:pStyle w:val="Nagwek41"/>
        <w:spacing w:beforeAutospacing="0" w:afterAutospacing="0" w:line="276" w:lineRule="auto"/>
        <w:jc w:val="both"/>
        <w:rPr>
          <w:b w:val="0"/>
          <w:color w:val="000000"/>
          <w:szCs w:val="28"/>
        </w:rPr>
      </w:pPr>
    </w:p>
    <w:p w14:paraId="7B0E3C6B" w14:textId="77777777" w:rsidR="00A14DD6" w:rsidRPr="00061B4E" w:rsidRDefault="006E20C2" w:rsidP="00B02FA9">
      <w:pPr>
        <w:pStyle w:val="Nagwek41"/>
        <w:numPr>
          <w:ilvl w:val="0"/>
          <w:numId w:val="16"/>
        </w:numPr>
        <w:spacing w:beforeAutospacing="0" w:afterAutospacing="0" w:line="276" w:lineRule="auto"/>
        <w:ind w:left="426"/>
        <w:jc w:val="both"/>
        <w:rPr>
          <w:b w:val="0"/>
          <w:color w:val="000000"/>
          <w:szCs w:val="28"/>
        </w:rPr>
      </w:pPr>
      <w:r w:rsidRPr="00061B4E">
        <w:rPr>
          <w:b w:val="0"/>
          <w:color w:val="000000"/>
          <w:szCs w:val="28"/>
        </w:rPr>
        <w:t>punktu</w:t>
      </w:r>
      <w:r w:rsidR="00A14DD6" w:rsidRPr="00061B4E">
        <w:rPr>
          <w:b w:val="0"/>
          <w:color w:val="000000"/>
          <w:szCs w:val="28"/>
        </w:rPr>
        <w:t xml:space="preserve"> </w:t>
      </w:r>
      <w:r w:rsidRPr="00061B4E">
        <w:rPr>
          <w:b w:val="0"/>
          <w:color w:val="000000"/>
          <w:szCs w:val="28"/>
        </w:rPr>
        <w:t>12,</w:t>
      </w:r>
      <w:r w:rsidR="00A14DD6" w:rsidRPr="00061B4E">
        <w:rPr>
          <w:b w:val="0"/>
          <w:color w:val="000000"/>
          <w:szCs w:val="28"/>
        </w:rPr>
        <w:t xml:space="preserve"> tj. P</w:t>
      </w:r>
      <w:r w:rsidRPr="00061B4E">
        <w:rPr>
          <w:b w:val="0"/>
          <w:color w:val="000000"/>
          <w:szCs w:val="28"/>
        </w:rPr>
        <w:t>odjęcie uchwały w sprawie ustalenia wynagrodzenia Burmistrza</w:t>
      </w:r>
      <w:r w:rsidR="00A14DD6" w:rsidRPr="00061B4E">
        <w:rPr>
          <w:b w:val="0"/>
          <w:color w:val="000000"/>
          <w:szCs w:val="28"/>
        </w:rPr>
        <w:t xml:space="preserve"> </w:t>
      </w:r>
      <w:r w:rsidRPr="00061B4E">
        <w:rPr>
          <w:b w:val="0"/>
          <w:color w:val="000000"/>
          <w:szCs w:val="28"/>
        </w:rPr>
        <w:t>Miasta Mrągowa</w:t>
      </w:r>
      <w:r w:rsidR="00A14DD6" w:rsidRPr="00061B4E">
        <w:rPr>
          <w:b w:val="0"/>
          <w:color w:val="000000"/>
          <w:szCs w:val="28"/>
        </w:rPr>
        <w:t>.</w:t>
      </w:r>
    </w:p>
    <w:p w14:paraId="6C30C6AF" w14:textId="77777777" w:rsidR="00A14DD6" w:rsidRPr="00061B4E" w:rsidRDefault="00A14DD6" w:rsidP="00B02FA9">
      <w:pPr>
        <w:spacing w:after="0"/>
        <w:jc w:val="both"/>
        <w:rPr>
          <w:rFonts w:ascii="Times New Roman" w:hAnsi="Times New Roman" w:cs="Times New Roman"/>
          <w:color w:val="000000"/>
          <w:sz w:val="24"/>
          <w:lang w:val="pl-PL"/>
        </w:rPr>
      </w:pPr>
      <w:r w:rsidRPr="00061B4E">
        <w:rPr>
          <w:rFonts w:ascii="Times New Roman" w:hAnsi="Times New Roman" w:cs="Times New Roman"/>
          <w:color w:val="000000"/>
          <w:sz w:val="24"/>
          <w:lang w:val="pl-PL"/>
        </w:rPr>
        <w:t>W głosowaniu udział wzięło 12 radnych, wniosek został przyjęty 12 głosami „za”, przy 0 głosach „przeciw” i 0 głosach  „wstrzymujących się”.</w:t>
      </w:r>
    </w:p>
    <w:p w14:paraId="4CCEEF59"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2643247B" w14:textId="3029C09C"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Załącznik nr</w:t>
      </w:r>
      <w:r w:rsidR="00B02FA9" w:rsidRPr="00061B4E">
        <w:rPr>
          <w:b w:val="0"/>
          <w:i/>
          <w:color w:val="000000"/>
          <w:sz w:val="22"/>
          <w:szCs w:val="28"/>
        </w:rPr>
        <w:t xml:space="preserve"> 11</w:t>
      </w:r>
    </w:p>
    <w:p w14:paraId="78DB54BA" w14:textId="77777777"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114E5FCE" w14:textId="77777777" w:rsidR="00A14DD6" w:rsidRPr="00061B4E" w:rsidRDefault="00A14DD6" w:rsidP="00B02FA9">
      <w:pPr>
        <w:pStyle w:val="Nagwek41"/>
        <w:spacing w:beforeAutospacing="0" w:afterAutospacing="0" w:line="276" w:lineRule="auto"/>
        <w:ind w:left="66"/>
        <w:jc w:val="both"/>
        <w:rPr>
          <w:b w:val="0"/>
          <w:color w:val="000000"/>
          <w:szCs w:val="28"/>
        </w:rPr>
      </w:pPr>
    </w:p>
    <w:p w14:paraId="06BE1B9C" w14:textId="77777777" w:rsidR="00A14DD6" w:rsidRPr="00061B4E" w:rsidRDefault="006E20C2" w:rsidP="00B02FA9">
      <w:pPr>
        <w:pStyle w:val="Nagwek41"/>
        <w:numPr>
          <w:ilvl w:val="0"/>
          <w:numId w:val="16"/>
        </w:numPr>
        <w:spacing w:beforeAutospacing="0" w:afterAutospacing="0" w:line="276" w:lineRule="auto"/>
        <w:ind w:left="426"/>
        <w:jc w:val="both"/>
        <w:rPr>
          <w:b w:val="0"/>
          <w:color w:val="000000"/>
          <w:szCs w:val="28"/>
        </w:rPr>
      </w:pPr>
      <w:r w:rsidRPr="00061B4E">
        <w:rPr>
          <w:b w:val="0"/>
          <w:color w:val="000000"/>
          <w:szCs w:val="28"/>
        </w:rPr>
        <w:t xml:space="preserve">punktu 13, </w:t>
      </w:r>
      <w:r w:rsidR="00A14DD6" w:rsidRPr="00061B4E">
        <w:rPr>
          <w:b w:val="0"/>
          <w:color w:val="000000"/>
          <w:szCs w:val="28"/>
        </w:rPr>
        <w:t>tj. P</w:t>
      </w:r>
      <w:r w:rsidRPr="00061B4E">
        <w:rPr>
          <w:b w:val="0"/>
          <w:color w:val="000000"/>
          <w:szCs w:val="28"/>
        </w:rPr>
        <w:t>odjęcie uchwały w sprawie zmiany</w:t>
      </w:r>
      <w:r w:rsidR="00A14DD6" w:rsidRPr="00061B4E">
        <w:rPr>
          <w:b w:val="0"/>
          <w:color w:val="000000"/>
          <w:szCs w:val="28"/>
        </w:rPr>
        <w:t xml:space="preserve"> </w:t>
      </w:r>
      <w:r w:rsidRPr="00061B4E">
        <w:rPr>
          <w:b w:val="0"/>
          <w:color w:val="000000"/>
          <w:szCs w:val="28"/>
        </w:rPr>
        <w:t>uchwały nr LXXVI/5/2024 Rady Miejskiej w</w:t>
      </w:r>
      <w:r w:rsidR="00A14DD6" w:rsidRPr="00061B4E">
        <w:rPr>
          <w:b w:val="0"/>
          <w:color w:val="000000"/>
          <w:szCs w:val="28"/>
        </w:rPr>
        <w:t xml:space="preserve"> </w:t>
      </w:r>
      <w:r w:rsidRPr="00061B4E">
        <w:rPr>
          <w:b w:val="0"/>
          <w:color w:val="000000"/>
          <w:szCs w:val="28"/>
        </w:rPr>
        <w:t>Mrągowie z dnia 23 kwietnia 2024 roku w sprawie</w:t>
      </w:r>
      <w:r w:rsidR="00A14DD6" w:rsidRPr="00061B4E">
        <w:rPr>
          <w:b w:val="0"/>
          <w:color w:val="000000"/>
          <w:szCs w:val="28"/>
        </w:rPr>
        <w:t xml:space="preserve"> przyznania dotacji celowej Parafii R</w:t>
      </w:r>
      <w:r w:rsidRPr="00061B4E">
        <w:rPr>
          <w:b w:val="0"/>
          <w:color w:val="000000"/>
          <w:szCs w:val="28"/>
        </w:rPr>
        <w:t>zymskokatolickiej Świętego Wojciecha Biskupa i</w:t>
      </w:r>
      <w:r w:rsidR="00A14DD6" w:rsidRPr="00061B4E">
        <w:rPr>
          <w:b w:val="0"/>
          <w:color w:val="000000"/>
          <w:szCs w:val="28"/>
        </w:rPr>
        <w:t xml:space="preserve"> </w:t>
      </w:r>
      <w:r w:rsidRPr="00061B4E">
        <w:rPr>
          <w:b w:val="0"/>
          <w:color w:val="000000"/>
          <w:szCs w:val="28"/>
        </w:rPr>
        <w:t>Męczennika w Mrągowie na prace konserwatorskie ołtarza głównego i</w:t>
      </w:r>
      <w:r w:rsidR="00A14DD6" w:rsidRPr="00061B4E">
        <w:rPr>
          <w:b w:val="0"/>
          <w:color w:val="000000"/>
          <w:szCs w:val="28"/>
        </w:rPr>
        <w:t xml:space="preserve"> </w:t>
      </w:r>
      <w:r w:rsidRPr="00061B4E">
        <w:rPr>
          <w:b w:val="0"/>
          <w:color w:val="000000"/>
          <w:szCs w:val="28"/>
        </w:rPr>
        <w:t xml:space="preserve">balustradę ołtarza w kościele św. Wojciecha w Mrągowie. </w:t>
      </w:r>
    </w:p>
    <w:p w14:paraId="4635E4DF" w14:textId="77777777" w:rsidR="00A14DD6" w:rsidRPr="00061B4E" w:rsidRDefault="00A14DD6" w:rsidP="00B02FA9">
      <w:pPr>
        <w:spacing w:after="0"/>
        <w:jc w:val="both"/>
        <w:rPr>
          <w:rFonts w:ascii="Times New Roman" w:hAnsi="Times New Roman" w:cs="Times New Roman"/>
          <w:color w:val="000000"/>
          <w:sz w:val="24"/>
          <w:lang w:val="pl-PL"/>
        </w:rPr>
      </w:pPr>
      <w:r w:rsidRPr="00061B4E">
        <w:rPr>
          <w:rFonts w:ascii="Times New Roman" w:hAnsi="Times New Roman" w:cs="Times New Roman"/>
          <w:color w:val="000000"/>
          <w:sz w:val="24"/>
          <w:lang w:val="pl-PL"/>
        </w:rPr>
        <w:t>W głosowaniu udział wzięło 12 radnych, wniosek został przyjęty 12 głosami „za”, przy 0 głosach „przeciw” i 0 głosach  „wstrzymujących się”.</w:t>
      </w:r>
    </w:p>
    <w:p w14:paraId="3B0B5305"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1C9A1781" w14:textId="39C0F888"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Załącznik nr</w:t>
      </w:r>
      <w:r w:rsidR="00B02FA9" w:rsidRPr="00061B4E">
        <w:rPr>
          <w:b w:val="0"/>
          <w:i/>
          <w:color w:val="000000"/>
          <w:sz w:val="22"/>
          <w:szCs w:val="28"/>
        </w:rPr>
        <w:t xml:space="preserve"> 12</w:t>
      </w:r>
    </w:p>
    <w:p w14:paraId="5E847732" w14:textId="77777777"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1ADD9002" w14:textId="77777777" w:rsidR="00A14DD6" w:rsidRPr="00061B4E" w:rsidRDefault="00A14DD6" w:rsidP="00B02FA9">
      <w:pPr>
        <w:pStyle w:val="Nagwek41"/>
        <w:spacing w:beforeAutospacing="0" w:afterAutospacing="0" w:line="276" w:lineRule="auto"/>
        <w:ind w:left="66"/>
        <w:jc w:val="both"/>
        <w:rPr>
          <w:b w:val="0"/>
          <w:color w:val="000000"/>
          <w:szCs w:val="28"/>
        </w:rPr>
      </w:pPr>
    </w:p>
    <w:p w14:paraId="40EA6435" w14:textId="77777777" w:rsidR="00A14DD6" w:rsidRPr="00061B4E" w:rsidRDefault="00A14DD6" w:rsidP="00B02FA9">
      <w:pPr>
        <w:pStyle w:val="Nagwek41"/>
        <w:spacing w:beforeAutospacing="0" w:afterAutospacing="0" w:line="276" w:lineRule="auto"/>
        <w:ind w:left="66"/>
        <w:jc w:val="both"/>
        <w:rPr>
          <w:b w:val="0"/>
          <w:color w:val="000000"/>
          <w:szCs w:val="28"/>
        </w:rPr>
      </w:pPr>
      <w:r w:rsidRPr="00061B4E">
        <w:rPr>
          <w:color w:val="000000"/>
          <w:szCs w:val="28"/>
        </w:rPr>
        <w:t>Przewodnicząca Rady Miejskiej Magdalena Szlońska</w:t>
      </w:r>
      <w:r w:rsidRPr="00061B4E">
        <w:rPr>
          <w:b w:val="0"/>
          <w:color w:val="000000"/>
          <w:szCs w:val="28"/>
        </w:rPr>
        <w:t xml:space="preserve"> odczytała porządek obrad po zmianach:</w:t>
      </w:r>
    </w:p>
    <w:p w14:paraId="7B132A07" w14:textId="77777777" w:rsidR="00A14DD6" w:rsidRPr="00061B4E" w:rsidRDefault="00A14DD6" w:rsidP="00B02FA9">
      <w:pPr>
        <w:pStyle w:val="Akapitzlist"/>
        <w:numPr>
          <w:ilvl w:val="0"/>
          <w:numId w:val="17"/>
        </w:numPr>
        <w:spacing w:line="276" w:lineRule="auto"/>
        <w:ind w:left="426"/>
        <w:jc w:val="both"/>
      </w:pPr>
      <w:r w:rsidRPr="00061B4E">
        <w:t xml:space="preserve">Otwarcie przez Radnego Seniora I sesji Rady Miejskiej w Mrągowie. </w:t>
      </w:r>
    </w:p>
    <w:p w14:paraId="29405A83" w14:textId="77777777" w:rsidR="00A14DD6" w:rsidRPr="00061B4E" w:rsidRDefault="00A14DD6" w:rsidP="00B02FA9">
      <w:pPr>
        <w:pStyle w:val="Akapitzlist"/>
        <w:numPr>
          <w:ilvl w:val="0"/>
          <w:numId w:val="17"/>
        </w:numPr>
        <w:spacing w:line="276" w:lineRule="auto"/>
        <w:ind w:left="426"/>
        <w:jc w:val="both"/>
      </w:pPr>
      <w:r w:rsidRPr="00061B4E">
        <w:t>Wręczenie przez Przewodniczącego Miejskiej Komisji Wyborczej nowo wybranym radnym zaświadczeń o wyborze.</w:t>
      </w:r>
    </w:p>
    <w:p w14:paraId="24DD12C2" w14:textId="77777777" w:rsidR="00A14DD6" w:rsidRPr="00061B4E" w:rsidRDefault="00A14DD6" w:rsidP="00B02FA9">
      <w:pPr>
        <w:pStyle w:val="Akapitzlist"/>
        <w:numPr>
          <w:ilvl w:val="0"/>
          <w:numId w:val="17"/>
        </w:numPr>
        <w:spacing w:line="276" w:lineRule="auto"/>
        <w:ind w:left="426"/>
        <w:jc w:val="both"/>
      </w:pPr>
      <w:r w:rsidRPr="00061B4E">
        <w:t>Złożenie ślubowania przez radnych Rady Miejskiej w Mrągowie.</w:t>
      </w:r>
    </w:p>
    <w:p w14:paraId="502554AC" w14:textId="77777777" w:rsidR="00A14DD6" w:rsidRPr="00061B4E" w:rsidRDefault="00A14DD6" w:rsidP="00B02FA9">
      <w:pPr>
        <w:pStyle w:val="Akapitzlist"/>
        <w:numPr>
          <w:ilvl w:val="0"/>
          <w:numId w:val="17"/>
        </w:numPr>
        <w:spacing w:line="276" w:lineRule="auto"/>
        <w:ind w:left="426"/>
        <w:jc w:val="both"/>
      </w:pPr>
      <w:r w:rsidRPr="00061B4E">
        <w:t>Wręczenie przez Przewodniczącego Miejskiej Komisji Wyborczej Burmistrzowi Miasta Mrągowa zaświadczenia o wyborze.</w:t>
      </w:r>
    </w:p>
    <w:p w14:paraId="432E2D2A" w14:textId="77777777" w:rsidR="00A14DD6" w:rsidRPr="00061B4E" w:rsidRDefault="00A14DD6" w:rsidP="00B02FA9">
      <w:pPr>
        <w:pStyle w:val="Akapitzlist"/>
        <w:numPr>
          <w:ilvl w:val="0"/>
          <w:numId w:val="17"/>
        </w:numPr>
        <w:spacing w:line="276" w:lineRule="auto"/>
        <w:ind w:left="426"/>
        <w:jc w:val="both"/>
      </w:pPr>
      <w:r w:rsidRPr="00061B4E">
        <w:t>Złożenie ślubowania przez Burmistrza Miasta Mrągowa.</w:t>
      </w:r>
    </w:p>
    <w:p w14:paraId="5D878690" w14:textId="77777777" w:rsidR="00A14DD6" w:rsidRPr="00061B4E" w:rsidRDefault="00A14DD6" w:rsidP="00B02FA9">
      <w:pPr>
        <w:pStyle w:val="Akapitzlist"/>
        <w:numPr>
          <w:ilvl w:val="0"/>
          <w:numId w:val="17"/>
        </w:numPr>
        <w:spacing w:line="276" w:lineRule="auto"/>
        <w:ind w:left="426"/>
        <w:jc w:val="both"/>
      </w:pPr>
      <w:r w:rsidRPr="00061B4E">
        <w:t>Stwierdzenie prawomocności obrad (quorum).</w:t>
      </w:r>
    </w:p>
    <w:p w14:paraId="33422824" w14:textId="77777777" w:rsidR="00A14DD6" w:rsidRPr="00061B4E" w:rsidRDefault="00A14DD6" w:rsidP="00B02FA9">
      <w:pPr>
        <w:pStyle w:val="Akapitzlist"/>
        <w:numPr>
          <w:ilvl w:val="0"/>
          <w:numId w:val="17"/>
        </w:numPr>
        <w:spacing w:line="276" w:lineRule="auto"/>
        <w:ind w:left="426"/>
        <w:jc w:val="both"/>
      </w:pPr>
      <w:r w:rsidRPr="00061B4E">
        <w:t>Wybór Przewodniczącego Rady Miejskiej w Mrągowie.</w:t>
      </w:r>
    </w:p>
    <w:p w14:paraId="0C0AC127" w14:textId="77777777" w:rsidR="00A14DD6" w:rsidRPr="00061B4E" w:rsidRDefault="00A14DD6" w:rsidP="00B02FA9">
      <w:pPr>
        <w:pStyle w:val="Tekstpodstawowy"/>
        <w:numPr>
          <w:ilvl w:val="0"/>
          <w:numId w:val="17"/>
        </w:numPr>
        <w:spacing w:line="276" w:lineRule="auto"/>
        <w:ind w:left="426"/>
        <w:rPr>
          <w:sz w:val="24"/>
        </w:rPr>
      </w:pPr>
      <w:bookmarkStart w:id="0" w:name="_Hlk165382905"/>
      <w:r w:rsidRPr="00061B4E">
        <w:rPr>
          <w:sz w:val="24"/>
        </w:rPr>
        <w:t>Podjęcie uchwały w sprawie wyboru Wiceprzewodniczącego Rady Miejskiej w Mrągowie</w:t>
      </w:r>
    </w:p>
    <w:p w14:paraId="13A0A101" w14:textId="77777777" w:rsidR="00A14DD6" w:rsidRPr="00061B4E" w:rsidRDefault="00A14DD6" w:rsidP="00B02FA9">
      <w:pPr>
        <w:pStyle w:val="Tekstpodstawowy"/>
        <w:numPr>
          <w:ilvl w:val="0"/>
          <w:numId w:val="17"/>
        </w:numPr>
        <w:spacing w:line="276" w:lineRule="auto"/>
        <w:ind w:left="426"/>
        <w:rPr>
          <w:sz w:val="24"/>
        </w:rPr>
      </w:pPr>
      <w:r w:rsidRPr="00061B4E">
        <w:rPr>
          <w:sz w:val="24"/>
        </w:rPr>
        <w:t>Podjęcie uchwały w sprawie ustalenia składów osobowych stałych komisji Rady Miejskiej w Mrągowie</w:t>
      </w:r>
    </w:p>
    <w:p w14:paraId="144D60CF" w14:textId="77777777" w:rsidR="00A14DD6" w:rsidRPr="00061B4E" w:rsidRDefault="00A14DD6" w:rsidP="00B02FA9">
      <w:pPr>
        <w:pStyle w:val="Tekstpodstawowy"/>
        <w:numPr>
          <w:ilvl w:val="0"/>
          <w:numId w:val="17"/>
        </w:numPr>
        <w:spacing w:line="276" w:lineRule="auto"/>
        <w:ind w:left="426"/>
        <w:rPr>
          <w:sz w:val="24"/>
        </w:rPr>
      </w:pPr>
      <w:r w:rsidRPr="00061B4E">
        <w:rPr>
          <w:sz w:val="24"/>
        </w:rPr>
        <w:t>Podjęcie uchwały w sprawie wyboru przewodniczących stałych komisji Rady Miejskiej w Mrągowie</w:t>
      </w:r>
    </w:p>
    <w:p w14:paraId="77879693" w14:textId="77777777" w:rsidR="00A14DD6" w:rsidRPr="00061B4E" w:rsidRDefault="00A14DD6" w:rsidP="00B02FA9">
      <w:pPr>
        <w:pStyle w:val="Tekstpodstawowy"/>
        <w:numPr>
          <w:ilvl w:val="0"/>
          <w:numId w:val="17"/>
        </w:numPr>
        <w:spacing w:line="276" w:lineRule="auto"/>
        <w:ind w:left="426"/>
        <w:rPr>
          <w:sz w:val="24"/>
        </w:rPr>
      </w:pPr>
      <w:r w:rsidRPr="00061B4E">
        <w:rPr>
          <w:sz w:val="24"/>
        </w:rPr>
        <w:t>Podjęcie uchwały w sprawie zmiany uchwały Nr L/7/2018 Rady Miejskiej w Mrągowie z dnia 18 października 2018 roku w sprawie uchwalenia Statutu Miasta Mrągowa</w:t>
      </w:r>
    </w:p>
    <w:p w14:paraId="27A87A24" w14:textId="77777777" w:rsidR="00A14DD6" w:rsidRPr="00061B4E" w:rsidRDefault="00A14DD6" w:rsidP="00B02FA9">
      <w:pPr>
        <w:pStyle w:val="Akapitzlist"/>
        <w:keepNext/>
        <w:numPr>
          <w:ilvl w:val="0"/>
          <w:numId w:val="17"/>
        </w:numPr>
        <w:autoSpaceDE w:val="0"/>
        <w:autoSpaceDN w:val="0"/>
        <w:adjustRightInd w:val="0"/>
        <w:spacing w:line="276" w:lineRule="auto"/>
        <w:ind w:left="426"/>
        <w:jc w:val="both"/>
      </w:pPr>
      <w:r w:rsidRPr="00061B4E">
        <w:t>Podjęcie uchwały w sprawie ustalenia wynagrodzenia Burmistrza Miasta Mrągowa</w:t>
      </w:r>
    </w:p>
    <w:p w14:paraId="056290EC" w14:textId="77777777" w:rsidR="00A14DD6" w:rsidRPr="00061B4E" w:rsidRDefault="00A14DD6" w:rsidP="00B02FA9">
      <w:pPr>
        <w:pStyle w:val="Akapitzlist"/>
        <w:keepNext/>
        <w:numPr>
          <w:ilvl w:val="0"/>
          <w:numId w:val="17"/>
        </w:numPr>
        <w:autoSpaceDE w:val="0"/>
        <w:autoSpaceDN w:val="0"/>
        <w:adjustRightInd w:val="0"/>
        <w:spacing w:line="276" w:lineRule="auto"/>
        <w:ind w:left="426"/>
        <w:jc w:val="both"/>
      </w:pPr>
      <w:r w:rsidRPr="00061B4E">
        <w:t>Podjęcie uchwały w sprawie zmiany uchwały Nr LXXVI/5/2024 Rady Miejskiej w Mrągowie z dnia 23 kwietnia 2024 r. w sprawie przyznania dotacji celowej Parafii Rzymskokatolickiej św. Wojciecha Biskupa i Męczennika w Mrągowie na prace konserwatorskie ołtarza głównego i balustrady ołtarza w Kościele św. Wojciecha w Mrągowie</w:t>
      </w:r>
    </w:p>
    <w:bookmarkEnd w:id="0"/>
    <w:p w14:paraId="315E590B" w14:textId="77777777" w:rsidR="00A14DD6" w:rsidRPr="00061B4E" w:rsidRDefault="00A14DD6" w:rsidP="00B02FA9">
      <w:pPr>
        <w:pStyle w:val="Nagwek41"/>
        <w:spacing w:beforeAutospacing="0" w:afterAutospacing="0" w:line="276" w:lineRule="auto"/>
        <w:ind w:left="66"/>
        <w:jc w:val="both"/>
        <w:rPr>
          <w:b w:val="0"/>
          <w:color w:val="000000"/>
          <w:szCs w:val="28"/>
        </w:rPr>
      </w:pPr>
    </w:p>
    <w:p w14:paraId="0B8AD464" w14:textId="77777777" w:rsidR="00A14DD6" w:rsidRPr="00061B4E" w:rsidRDefault="00A14DD6" w:rsidP="00B02FA9">
      <w:pPr>
        <w:pStyle w:val="Nagwek41"/>
        <w:spacing w:beforeAutospacing="0" w:afterAutospacing="0" w:line="276" w:lineRule="auto"/>
        <w:jc w:val="both"/>
        <w:rPr>
          <w:b w:val="0"/>
          <w:color w:val="000000"/>
          <w:szCs w:val="28"/>
        </w:rPr>
      </w:pPr>
      <w:r w:rsidRPr="00061B4E">
        <w:rPr>
          <w:b w:val="0"/>
          <w:color w:val="000000"/>
          <w:szCs w:val="28"/>
        </w:rPr>
        <w:t xml:space="preserve">Po odczytaniu </w:t>
      </w:r>
      <w:r w:rsidR="00066AFD" w:rsidRPr="00061B4E">
        <w:rPr>
          <w:color w:val="000000"/>
          <w:szCs w:val="28"/>
        </w:rPr>
        <w:t>Przewodnicząca</w:t>
      </w:r>
      <w:r w:rsidR="00066AFD" w:rsidRPr="00061B4E">
        <w:rPr>
          <w:b w:val="0"/>
          <w:color w:val="000000"/>
          <w:szCs w:val="28"/>
        </w:rPr>
        <w:t xml:space="preserve"> </w:t>
      </w:r>
      <w:r w:rsidRPr="00061B4E">
        <w:rPr>
          <w:b w:val="0"/>
          <w:color w:val="000000"/>
          <w:szCs w:val="28"/>
        </w:rPr>
        <w:t xml:space="preserve">zarządziła głosowanie dotyczące </w:t>
      </w:r>
      <w:r w:rsidR="006E20C2" w:rsidRPr="00061B4E">
        <w:rPr>
          <w:b w:val="0"/>
          <w:color w:val="000000"/>
          <w:szCs w:val="28"/>
        </w:rPr>
        <w:t>zatwierdzenia porządku obrad po zmianach</w:t>
      </w:r>
      <w:r w:rsidRPr="00061B4E">
        <w:rPr>
          <w:b w:val="0"/>
          <w:color w:val="000000"/>
          <w:szCs w:val="28"/>
        </w:rPr>
        <w:t>.</w:t>
      </w:r>
    </w:p>
    <w:p w14:paraId="6802A830" w14:textId="77777777" w:rsidR="00A14DD6" w:rsidRPr="00061B4E" w:rsidRDefault="00A14DD6" w:rsidP="00B02FA9">
      <w:pPr>
        <w:spacing w:after="0"/>
        <w:jc w:val="both"/>
        <w:rPr>
          <w:rFonts w:ascii="Times New Roman" w:hAnsi="Times New Roman" w:cs="Times New Roman"/>
          <w:color w:val="000000"/>
          <w:sz w:val="24"/>
          <w:lang w:val="pl-PL"/>
        </w:rPr>
      </w:pPr>
      <w:r w:rsidRPr="00061B4E">
        <w:rPr>
          <w:rFonts w:ascii="Times New Roman" w:hAnsi="Times New Roman" w:cs="Times New Roman"/>
          <w:color w:val="000000"/>
          <w:sz w:val="24"/>
          <w:lang w:val="pl-PL"/>
        </w:rPr>
        <w:t>W głosowaniu udział wzięło 12 radnych, porządek obrad po zmianach został przyjęty 12 głosami „za”, przy 0 głosach „przeciw” i 0 głosach  „wstrzymujących się”.</w:t>
      </w:r>
    </w:p>
    <w:p w14:paraId="1A5C2EAB" w14:textId="77777777" w:rsidR="00B02FA9" w:rsidRPr="00061B4E" w:rsidRDefault="00B02FA9" w:rsidP="00B02FA9">
      <w:pPr>
        <w:pStyle w:val="Nagwek41"/>
        <w:spacing w:beforeAutospacing="0" w:afterAutospacing="0" w:line="276" w:lineRule="auto"/>
        <w:jc w:val="both"/>
        <w:rPr>
          <w:b w:val="0"/>
          <w:i/>
          <w:color w:val="000000"/>
          <w:sz w:val="22"/>
          <w:szCs w:val="28"/>
        </w:rPr>
      </w:pPr>
    </w:p>
    <w:p w14:paraId="48FB2B8E" w14:textId="3C7CC9F2"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lastRenderedPageBreak/>
        <w:t>Załącznik nr</w:t>
      </w:r>
      <w:r w:rsidR="00B02FA9" w:rsidRPr="00061B4E">
        <w:rPr>
          <w:b w:val="0"/>
          <w:i/>
          <w:color w:val="000000"/>
          <w:sz w:val="22"/>
          <w:szCs w:val="28"/>
        </w:rPr>
        <w:t xml:space="preserve"> 13</w:t>
      </w:r>
    </w:p>
    <w:p w14:paraId="66C2B290" w14:textId="77777777" w:rsidR="00A14DD6" w:rsidRPr="00061B4E" w:rsidRDefault="00A14DD6" w:rsidP="00B02FA9">
      <w:pPr>
        <w:pStyle w:val="Nagwek41"/>
        <w:spacing w:beforeAutospacing="0" w:afterAutospacing="0" w:line="276" w:lineRule="auto"/>
        <w:jc w:val="both"/>
        <w:rPr>
          <w:b w:val="0"/>
          <w:i/>
          <w:color w:val="000000"/>
          <w:sz w:val="22"/>
          <w:szCs w:val="28"/>
        </w:rPr>
      </w:pPr>
      <w:r w:rsidRPr="00061B4E">
        <w:rPr>
          <w:b w:val="0"/>
          <w:i/>
          <w:color w:val="000000"/>
          <w:sz w:val="22"/>
          <w:szCs w:val="28"/>
        </w:rPr>
        <w:t>Imienny wykaz głosowania</w:t>
      </w:r>
    </w:p>
    <w:p w14:paraId="56491F32" w14:textId="77777777" w:rsidR="00A14DD6" w:rsidRPr="00061B4E" w:rsidRDefault="00A14DD6" w:rsidP="00B02FA9">
      <w:pPr>
        <w:pStyle w:val="Nagwek41"/>
        <w:spacing w:beforeAutospacing="0" w:afterAutospacing="0" w:line="276" w:lineRule="auto"/>
        <w:ind w:left="66"/>
        <w:jc w:val="both"/>
        <w:rPr>
          <w:b w:val="0"/>
          <w:color w:val="000000"/>
          <w:szCs w:val="28"/>
        </w:rPr>
      </w:pPr>
    </w:p>
    <w:p w14:paraId="4E3E95AF" w14:textId="77777777" w:rsidR="00066AFD" w:rsidRPr="00061B4E" w:rsidRDefault="00066AFD" w:rsidP="00B02FA9">
      <w:pPr>
        <w:pStyle w:val="Nagwek41"/>
        <w:spacing w:beforeAutospacing="0" w:afterAutospacing="0" w:line="276" w:lineRule="auto"/>
        <w:ind w:left="66"/>
        <w:jc w:val="both"/>
        <w:rPr>
          <w:b w:val="0"/>
          <w:color w:val="000000"/>
          <w:szCs w:val="28"/>
        </w:rPr>
      </w:pPr>
      <w:r w:rsidRPr="00061B4E">
        <w:rPr>
          <w:b w:val="0"/>
          <w:color w:val="000000"/>
          <w:szCs w:val="28"/>
        </w:rPr>
        <w:t xml:space="preserve">Przewodnicząca stwierdziła, że </w:t>
      </w:r>
      <w:r w:rsidR="006E20C2" w:rsidRPr="00061B4E">
        <w:rPr>
          <w:b w:val="0"/>
          <w:color w:val="000000"/>
          <w:szCs w:val="28"/>
        </w:rPr>
        <w:t>punkty od</w:t>
      </w:r>
      <w:r w:rsidRPr="00061B4E">
        <w:rPr>
          <w:b w:val="0"/>
          <w:color w:val="000000"/>
          <w:szCs w:val="28"/>
        </w:rPr>
        <w:t xml:space="preserve"> </w:t>
      </w:r>
      <w:r w:rsidR="006E20C2" w:rsidRPr="00061B4E">
        <w:rPr>
          <w:b w:val="0"/>
          <w:color w:val="000000"/>
          <w:szCs w:val="28"/>
        </w:rPr>
        <w:t>1 do 7 zostały zrealizowane</w:t>
      </w:r>
      <w:r w:rsidRPr="00061B4E">
        <w:rPr>
          <w:b w:val="0"/>
          <w:color w:val="000000"/>
          <w:szCs w:val="28"/>
        </w:rPr>
        <w:t>.</w:t>
      </w:r>
    </w:p>
    <w:p w14:paraId="52013037" w14:textId="77777777" w:rsidR="00066AFD" w:rsidRPr="00061B4E" w:rsidRDefault="00066AFD" w:rsidP="00B02FA9">
      <w:pPr>
        <w:pStyle w:val="Nagwek41"/>
        <w:spacing w:beforeAutospacing="0" w:afterAutospacing="0" w:line="276" w:lineRule="auto"/>
        <w:ind w:left="66"/>
        <w:jc w:val="both"/>
        <w:rPr>
          <w:b w:val="0"/>
          <w:color w:val="000000"/>
          <w:szCs w:val="28"/>
        </w:rPr>
      </w:pPr>
    </w:p>
    <w:p w14:paraId="12A39F6D" w14:textId="77777777" w:rsidR="00066AFD" w:rsidRPr="00061B4E" w:rsidRDefault="00066AFD" w:rsidP="00B02FA9">
      <w:pPr>
        <w:pStyle w:val="Nagwek41"/>
        <w:spacing w:beforeAutospacing="0" w:afterAutospacing="0" w:line="276" w:lineRule="auto"/>
        <w:ind w:left="66"/>
        <w:jc w:val="both"/>
        <w:rPr>
          <w:color w:val="000000"/>
          <w:sz w:val="28"/>
          <w:szCs w:val="32"/>
        </w:rPr>
      </w:pPr>
      <w:r w:rsidRPr="00061B4E">
        <w:rPr>
          <w:color w:val="000000"/>
          <w:sz w:val="28"/>
          <w:szCs w:val="32"/>
        </w:rPr>
        <w:t xml:space="preserve">Ad. pkt 8 </w:t>
      </w:r>
    </w:p>
    <w:p w14:paraId="2A27CC3A" w14:textId="77777777" w:rsidR="00066AFD" w:rsidRPr="00061B4E" w:rsidRDefault="00066AFD" w:rsidP="00B02FA9">
      <w:pPr>
        <w:pStyle w:val="Nagwek41"/>
        <w:spacing w:beforeAutospacing="0" w:afterAutospacing="0" w:line="276" w:lineRule="auto"/>
        <w:ind w:left="66"/>
        <w:jc w:val="both"/>
        <w:rPr>
          <w:color w:val="000000"/>
          <w:sz w:val="28"/>
          <w:szCs w:val="32"/>
        </w:rPr>
      </w:pPr>
      <w:r w:rsidRPr="00061B4E">
        <w:rPr>
          <w:color w:val="000000"/>
          <w:sz w:val="28"/>
          <w:szCs w:val="32"/>
        </w:rPr>
        <w:t>P</w:t>
      </w:r>
      <w:r w:rsidR="006E20C2" w:rsidRPr="00061B4E">
        <w:rPr>
          <w:color w:val="000000"/>
          <w:sz w:val="28"/>
          <w:szCs w:val="32"/>
        </w:rPr>
        <w:t>odjęcie uchwały</w:t>
      </w:r>
      <w:r w:rsidRPr="00061B4E">
        <w:rPr>
          <w:color w:val="000000"/>
          <w:sz w:val="28"/>
          <w:szCs w:val="32"/>
        </w:rPr>
        <w:t xml:space="preserve"> w sprawie wyboru W</w:t>
      </w:r>
      <w:r w:rsidR="006E20C2" w:rsidRPr="00061B4E">
        <w:rPr>
          <w:color w:val="000000"/>
          <w:sz w:val="28"/>
          <w:szCs w:val="32"/>
        </w:rPr>
        <w:t>iceprzewodniczącego Rady Miejskiej</w:t>
      </w:r>
      <w:r w:rsidRPr="00061B4E">
        <w:rPr>
          <w:color w:val="000000"/>
          <w:sz w:val="28"/>
          <w:szCs w:val="32"/>
        </w:rPr>
        <w:t xml:space="preserve"> w </w:t>
      </w:r>
      <w:r w:rsidR="006E20C2" w:rsidRPr="00061B4E">
        <w:rPr>
          <w:color w:val="000000"/>
          <w:sz w:val="28"/>
          <w:szCs w:val="32"/>
        </w:rPr>
        <w:t>Mrągowie.</w:t>
      </w:r>
      <w:r w:rsidRPr="00061B4E">
        <w:rPr>
          <w:color w:val="000000"/>
          <w:sz w:val="28"/>
          <w:szCs w:val="32"/>
        </w:rPr>
        <w:t xml:space="preserve"> </w:t>
      </w:r>
    </w:p>
    <w:p w14:paraId="53D28651" w14:textId="77777777" w:rsidR="00066AFD" w:rsidRPr="00061B4E" w:rsidRDefault="00066AFD" w:rsidP="00B02FA9">
      <w:pPr>
        <w:pStyle w:val="Nagwek41"/>
        <w:spacing w:beforeAutospacing="0" w:afterAutospacing="0" w:line="276" w:lineRule="auto"/>
        <w:ind w:left="66"/>
        <w:jc w:val="both"/>
        <w:rPr>
          <w:b w:val="0"/>
          <w:color w:val="000000"/>
          <w:szCs w:val="28"/>
        </w:rPr>
      </w:pPr>
    </w:p>
    <w:p w14:paraId="4E77A293" w14:textId="77777777" w:rsidR="00C30D8A" w:rsidRPr="00061B4E" w:rsidRDefault="00066AFD" w:rsidP="00B02FA9">
      <w:pPr>
        <w:pStyle w:val="Nagwek41"/>
        <w:spacing w:beforeAutospacing="0" w:afterAutospacing="0" w:line="276" w:lineRule="auto"/>
        <w:jc w:val="both"/>
        <w:rPr>
          <w:b w:val="0"/>
          <w:color w:val="000000"/>
          <w:szCs w:val="28"/>
        </w:rPr>
      </w:pPr>
      <w:r w:rsidRPr="00061B4E">
        <w:rPr>
          <w:color w:val="000000"/>
          <w:szCs w:val="28"/>
        </w:rPr>
        <w:t>Przewodnicząca Rady Miejskiej Magdalena Szlońska</w:t>
      </w:r>
      <w:r w:rsidRPr="00061B4E">
        <w:rPr>
          <w:b w:val="0"/>
          <w:color w:val="000000"/>
          <w:szCs w:val="28"/>
        </w:rPr>
        <w:t xml:space="preserve"> poprosiła o zgłaszanie kandydatów. </w:t>
      </w:r>
    </w:p>
    <w:p w14:paraId="5EA4B060"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6F0F3DF2" w14:textId="77777777"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Tadeusz Orzoł</w:t>
      </w:r>
      <w:r w:rsidR="00066AFD" w:rsidRPr="00061B4E">
        <w:rPr>
          <w:rFonts w:ascii="Times New Roman" w:hAnsi="Times New Roman" w:cs="Times New Roman"/>
          <w:color w:val="000000"/>
          <w:sz w:val="24"/>
          <w:szCs w:val="28"/>
          <w:lang w:val="pl-PL"/>
        </w:rPr>
        <w:t xml:space="preserve"> zgłosił kandydaturę </w:t>
      </w:r>
      <w:r w:rsidR="006E20C2" w:rsidRPr="00061B4E">
        <w:rPr>
          <w:rFonts w:ascii="Times New Roman" w:hAnsi="Times New Roman" w:cs="Times New Roman"/>
          <w:color w:val="000000"/>
          <w:sz w:val="24"/>
          <w:szCs w:val="28"/>
          <w:lang w:val="pl-PL"/>
        </w:rPr>
        <w:t xml:space="preserve"> </w:t>
      </w:r>
      <w:r w:rsidR="00066AFD" w:rsidRPr="00061B4E">
        <w:rPr>
          <w:rFonts w:ascii="Times New Roman" w:hAnsi="Times New Roman" w:cs="Times New Roman"/>
          <w:color w:val="000000"/>
          <w:sz w:val="24"/>
          <w:szCs w:val="28"/>
          <w:lang w:val="pl-PL"/>
        </w:rPr>
        <w:t>Radnego Mariana</w:t>
      </w:r>
      <w:r w:rsidR="006E20C2" w:rsidRPr="00061B4E">
        <w:rPr>
          <w:rFonts w:ascii="Times New Roman" w:hAnsi="Times New Roman" w:cs="Times New Roman"/>
          <w:color w:val="000000"/>
          <w:sz w:val="24"/>
          <w:szCs w:val="28"/>
          <w:lang w:val="pl-PL"/>
        </w:rPr>
        <w:t xml:space="preserve"> Miksz</w:t>
      </w:r>
      <w:r w:rsidR="00066AFD" w:rsidRPr="00061B4E">
        <w:rPr>
          <w:rFonts w:ascii="Times New Roman" w:hAnsi="Times New Roman" w:cs="Times New Roman"/>
          <w:color w:val="000000"/>
          <w:sz w:val="24"/>
          <w:szCs w:val="28"/>
          <w:lang w:val="pl-PL"/>
        </w:rPr>
        <w:t>y na Wiceprzewodniczącego Rady Miejskiej</w:t>
      </w:r>
      <w:r w:rsidR="006E20C2" w:rsidRPr="00061B4E">
        <w:rPr>
          <w:rFonts w:ascii="Times New Roman" w:hAnsi="Times New Roman" w:cs="Times New Roman"/>
          <w:color w:val="000000"/>
          <w:sz w:val="24"/>
          <w:szCs w:val="28"/>
          <w:lang w:val="pl-PL"/>
        </w:rPr>
        <w:t xml:space="preserve">. </w:t>
      </w:r>
      <w:r w:rsidR="00066AFD" w:rsidRPr="00061B4E">
        <w:rPr>
          <w:rFonts w:ascii="Times New Roman" w:hAnsi="Times New Roman" w:cs="Times New Roman"/>
          <w:color w:val="000000"/>
          <w:sz w:val="24"/>
          <w:szCs w:val="28"/>
          <w:lang w:val="pl-PL"/>
        </w:rPr>
        <w:t xml:space="preserve">Powiedział, że jest </w:t>
      </w:r>
      <w:r w:rsidR="006E20C2" w:rsidRPr="00061B4E">
        <w:rPr>
          <w:rFonts w:ascii="Times New Roman" w:hAnsi="Times New Roman" w:cs="Times New Roman"/>
          <w:color w:val="000000"/>
          <w:sz w:val="24"/>
          <w:szCs w:val="28"/>
          <w:lang w:val="pl-PL"/>
        </w:rPr>
        <w:t xml:space="preserve">jednym z najdłużej </w:t>
      </w:r>
      <w:r w:rsidR="00066AFD" w:rsidRPr="00061B4E">
        <w:rPr>
          <w:rFonts w:ascii="Times New Roman" w:hAnsi="Times New Roman" w:cs="Times New Roman"/>
          <w:color w:val="000000"/>
          <w:sz w:val="24"/>
          <w:szCs w:val="28"/>
          <w:lang w:val="pl-PL"/>
        </w:rPr>
        <w:t>pełniących rolę Radnego</w:t>
      </w:r>
      <w:r w:rsidR="006E20C2" w:rsidRPr="00061B4E">
        <w:rPr>
          <w:rFonts w:ascii="Times New Roman" w:hAnsi="Times New Roman" w:cs="Times New Roman"/>
          <w:color w:val="000000"/>
          <w:sz w:val="24"/>
          <w:szCs w:val="28"/>
          <w:lang w:val="pl-PL"/>
        </w:rPr>
        <w:t xml:space="preserve"> Rady Miejskiej, jest</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bardzo uczciwy,</w:t>
      </w:r>
      <w:r w:rsidR="00066AFD" w:rsidRPr="00061B4E">
        <w:rPr>
          <w:rFonts w:ascii="Times New Roman" w:hAnsi="Times New Roman" w:cs="Times New Roman"/>
          <w:color w:val="000000"/>
          <w:sz w:val="24"/>
          <w:szCs w:val="28"/>
          <w:lang w:val="pl-PL"/>
        </w:rPr>
        <w:t xml:space="preserve"> pracowity, z</w:t>
      </w:r>
      <w:r w:rsidR="006E20C2" w:rsidRPr="00061B4E">
        <w:rPr>
          <w:rFonts w:ascii="Times New Roman" w:hAnsi="Times New Roman" w:cs="Times New Roman"/>
          <w:color w:val="000000"/>
          <w:sz w:val="24"/>
          <w:szCs w:val="28"/>
          <w:lang w:val="pl-PL"/>
        </w:rPr>
        <w:t>awsze przygotowany do sesji i</w:t>
      </w:r>
      <w:r w:rsidR="00066AFD"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xml:space="preserve"> co najważniejsze</w:t>
      </w:r>
      <w:r w:rsidR="00066AFD" w:rsidRPr="00061B4E">
        <w:rPr>
          <w:rFonts w:ascii="Times New Roman" w:hAnsi="Times New Roman" w:cs="Times New Roman"/>
          <w:color w:val="000000"/>
          <w:sz w:val="24"/>
          <w:szCs w:val="28"/>
          <w:lang w:val="pl-PL"/>
        </w:rPr>
        <w:t>, w poprzedniej kadencji był W</w:t>
      </w:r>
      <w:r w:rsidR="006E20C2" w:rsidRPr="00061B4E">
        <w:rPr>
          <w:rFonts w:ascii="Times New Roman" w:hAnsi="Times New Roman" w:cs="Times New Roman"/>
          <w:color w:val="000000"/>
          <w:sz w:val="24"/>
          <w:szCs w:val="28"/>
          <w:lang w:val="pl-PL"/>
        </w:rPr>
        <w:t>ic</w:t>
      </w:r>
      <w:r w:rsidR="00066AFD" w:rsidRPr="00061B4E">
        <w:rPr>
          <w:rFonts w:ascii="Times New Roman" w:hAnsi="Times New Roman" w:cs="Times New Roman"/>
          <w:color w:val="000000"/>
          <w:sz w:val="24"/>
          <w:szCs w:val="28"/>
          <w:lang w:val="pl-PL"/>
        </w:rPr>
        <w:t>eprzewodniczącym Rady Miejskiej i</w:t>
      </w:r>
      <w:r w:rsidR="006E20C2" w:rsidRPr="00061B4E">
        <w:rPr>
          <w:rFonts w:ascii="Times New Roman" w:hAnsi="Times New Roman" w:cs="Times New Roman"/>
          <w:color w:val="000000"/>
          <w:sz w:val="24"/>
          <w:szCs w:val="28"/>
          <w:lang w:val="pl-PL"/>
        </w:rPr>
        <w:t xml:space="preserve"> był szantażowany, że jak nie podpisze, nie zagłosuje</w:t>
      </w:r>
      <w:r w:rsidR="00066AFD" w:rsidRPr="00061B4E">
        <w:rPr>
          <w:rFonts w:ascii="Times New Roman" w:hAnsi="Times New Roman" w:cs="Times New Roman"/>
          <w:color w:val="000000"/>
          <w:sz w:val="24"/>
          <w:szCs w:val="28"/>
          <w:lang w:val="pl-PL"/>
        </w:rPr>
        <w:t xml:space="preserve"> to go odwołają </w:t>
      </w:r>
      <w:r w:rsidR="006E20C2" w:rsidRPr="00061B4E">
        <w:rPr>
          <w:rFonts w:ascii="Times New Roman" w:hAnsi="Times New Roman" w:cs="Times New Roman"/>
          <w:color w:val="000000"/>
          <w:sz w:val="24"/>
          <w:szCs w:val="28"/>
          <w:lang w:val="pl-PL"/>
        </w:rPr>
        <w:t xml:space="preserve">i </w:t>
      </w:r>
      <w:r w:rsidR="00066AFD" w:rsidRPr="00061B4E">
        <w:rPr>
          <w:rFonts w:ascii="Times New Roman" w:hAnsi="Times New Roman" w:cs="Times New Roman"/>
          <w:color w:val="000000"/>
          <w:sz w:val="24"/>
          <w:szCs w:val="28"/>
          <w:lang w:val="pl-PL"/>
        </w:rPr>
        <w:t xml:space="preserve">Radny </w:t>
      </w:r>
      <w:r w:rsidR="006E20C2" w:rsidRPr="00061B4E">
        <w:rPr>
          <w:rFonts w:ascii="Times New Roman" w:hAnsi="Times New Roman" w:cs="Times New Roman"/>
          <w:color w:val="000000"/>
          <w:sz w:val="24"/>
          <w:szCs w:val="28"/>
          <w:lang w:val="pl-PL"/>
        </w:rPr>
        <w:t xml:space="preserve">Marian </w:t>
      </w:r>
      <w:r w:rsidR="00066AFD" w:rsidRPr="00061B4E">
        <w:rPr>
          <w:rFonts w:ascii="Times New Roman" w:hAnsi="Times New Roman" w:cs="Times New Roman"/>
          <w:color w:val="000000"/>
          <w:sz w:val="24"/>
          <w:szCs w:val="28"/>
          <w:lang w:val="pl-PL"/>
        </w:rPr>
        <w:t xml:space="preserve">Miksza </w:t>
      </w:r>
      <w:r w:rsidR="006E20C2" w:rsidRPr="00061B4E">
        <w:rPr>
          <w:rFonts w:ascii="Times New Roman" w:hAnsi="Times New Roman" w:cs="Times New Roman"/>
          <w:color w:val="000000"/>
          <w:sz w:val="24"/>
          <w:szCs w:val="28"/>
          <w:lang w:val="pl-PL"/>
        </w:rPr>
        <w:t>nie ugiął się, nie zagłosował tak jak</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chcieli.</w:t>
      </w:r>
      <w:r w:rsidR="00066AFD" w:rsidRPr="00061B4E">
        <w:rPr>
          <w:rFonts w:ascii="Times New Roman" w:hAnsi="Times New Roman" w:cs="Times New Roman"/>
          <w:color w:val="000000"/>
          <w:sz w:val="24"/>
          <w:szCs w:val="28"/>
          <w:lang w:val="pl-PL"/>
        </w:rPr>
        <w:t xml:space="preserve"> Radny T. Orzoł</w:t>
      </w:r>
      <w:r w:rsidR="006E20C2" w:rsidRPr="00061B4E">
        <w:rPr>
          <w:rFonts w:ascii="Times New Roman" w:hAnsi="Times New Roman" w:cs="Times New Roman"/>
          <w:color w:val="000000"/>
          <w:sz w:val="24"/>
          <w:szCs w:val="28"/>
          <w:lang w:val="pl-PL"/>
        </w:rPr>
        <w:t>, za</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to </w:t>
      </w:r>
      <w:r w:rsidR="00066AFD" w:rsidRPr="00061B4E">
        <w:rPr>
          <w:rFonts w:ascii="Times New Roman" w:hAnsi="Times New Roman" w:cs="Times New Roman"/>
          <w:color w:val="000000"/>
          <w:sz w:val="24"/>
          <w:szCs w:val="28"/>
          <w:lang w:val="pl-PL"/>
        </w:rPr>
        <w:t>pogratulował Radnemu M. Mikszy</w:t>
      </w:r>
      <w:r w:rsidR="006E20C2" w:rsidRPr="00061B4E">
        <w:rPr>
          <w:rFonts w:ascii="Times New Roman" w:hAnsi="Times New Roman" w:cs="Times New Roman"/>
          <w:color w:val="000000"/>
          <w:sz w:val="24"/>
          <w:szCs w:val="28"/>
          <w:lang w:val="pl-PL"/>
        </w:rPr>
        <w:t>, bo pokazał</w:t>
      </w:r>
      <w:r w:rsidR="00066AFD" w:rsidRPr="00061B4E">
        <w:rPr>
          <w:rFonts w:ascii="Times New Roman" w:hAnsi="Times New Roman" w:cs="Times New Roman"/>
          <w:color w:val="000000"/>
          <w:sz w:val="24"/>
          <w:szCs w:val="28"/>
          <w:lang w:val="pl-PL"/>
        </w:rPr>
        <w:t xml:space="preserve"> swoją </w:t>
      </w:r>
      <w:r w:rsidR="006E20C2" w:rsidRPr="00061B4E">
        <w:rPr>
          <w:rFonts w:ascii="Times New Roman" w:hAnsi="Times New Roman" w:cs="Times New Roman"/>
          <w:color w:val="000000"/>
          <w:sz w:val="24"/>
          <w:szCs w:val="28"/>
          <w:lang w:val="pl-PL"/>
        </w:rPr>
        <w:t>klasę</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i dlatego też zasługuje w pełni na to</w:t>
      </w:r>
      <w:r w:rsidR="00066AFD" w:rsidRPr="00061B4E">
        <w:rPr>
          <w:rFonts w:ascii="Times New Roman" w:hAnsi="Times New Roman" w:cs="Times New Roman"/>
          <w:color w:val="000000"/>
          <w:sz w:val="24"/>
          <w:szCs w:val="28"/>
          <w:lang w:val="pl-PL"/>
        </w:rPr>
        <w:t xml:space="preserve"> stanowisko. „M</w:t>
      </w:r>
      <w:r w:rsidR="006E20C2" w:rsidRPr="00061B4E">
        <w:rPr>
          <w:rFonts w:ascii="Times New Roman" w:hAnsi="Times New Roman" w:cs="Times New Roman"/>
          <w:color w:val="000000"/>
          <w:sz w:val="24"/>
          <w:szCs w:val="28"/>
          <w:lang w:val="pl-PL"/>
        </w:rPr>
        <w:t>y nie będziemy na pewno szantażować żeby cokolwiek</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głosować nie tak jak jest w </w:t>
      </w:r>
      <w:r w:rsidR="00066AFD" w:rsidRPr="00061B4E">
        <w:rPr>
          <w:rFonts w:ascii="Times New Roman" w:hAnsi="Times New Roman" w:cs="Times New Roman"/>
          <w:color w:val="000000"/>
          <w:sz w:val="24"/>
          <w:szCs w:val="28"/>
          <w:lang w:val="pl-PL"/>
        </w:rPr>
        <w:t>T</w:t>
      </w:r>
      <w:r w:rsidR="006E20C2" w:rsidRPr="00061B4E">
        <w:rPr>
          <w:rFonts w:ascii="Times New Roman" w:hAnsi="Times New Roman" w:cs="Times New Roman"/>
          <w:color w:val="000000"/>
          <w:sz w:val="24"/>
          <w:szCs w:val="28"/>
          <w:lang w:val="pl-PL"/>
        </w:rPr>
        <w:t>woim sumieniu, a</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na pewno przysłużysz się do poprawy pracy</w:t>
      </w:r>
      <w:r w:rsidR="00066AFD"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Rady Miejskiej i będziesz na pewno współrządził tu Radą</w:t>
      </w:r>
      <w:r w:rsidR="00066AFD" w:rsidRPr="00061B4E">
        <w:rPr>
          <w:rFonts w:ascii="Times New Roman" w:hAnsi="Times New Roman" w:cs="Times New Roman"/>
          <w:color w:val="000000"/>
          <w:sz w:val="24"/>
          <w:szCs w:val="28"/>
          <w:lang w:val="pl-PL"/>
        </w:rPr>
        <w:t xml:space="preserve"> Miejską z Panią Magdaleną”.</w:t>
      </w:r>
      <w:r w:rsidR="006E20C2" w:rsidRPr="00061B4E">
        <w:rPr>
          <w:rFonts w:ascii="Times New Roman" w:hAnsi="Times New Roman" w:cs="Times New Roman"/>
          <w:color w:val="000000"/>
          <w:sz w:val="24"/>
          <w:szCs w:val="28"/>
          <w:lang w:val="pl-PL"/>
        </w:rPr>
        <w:t xml:space="preserve"> </w:t>
      </w:r>
    </w:p>
    <w:p w14:paraId="36C85C69" w14:textId="77777777" w:rsidR="00066AFD" w:rsidRPr="00061B4E" w:rsidRDefault="00066AFD" w:rsidP="00B02FA9">
      <w:pPr>
        <w:pStyle w:val="myStyle"/>
        <w:spacing w:after="0"/>
        <w:jc w:val="both"/>
        <w:rPr>
          <w:rFonts w:ascii="Times New Roman" w:hAnsi="Times New Roman" w:cs="Times New Roman"/>
          <w:color w:val="000000"/>
          <w:sz w:val="24"/>
          <w:szCs w:val="28"/>
          <w:lang w:val="pl-PL"/>
        </w:rPr>
      </w:pPr>
    </w:p>
    <w:p w14:paraId="3F8DE669" w14:textId="77777777" w:rsidR="00C30D8A" w:rsidRPr="00061B4E" w:rsidRDefault="00066AFD"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Marian Miksza</w:t>
      </w:r>
      <w:r w:rsidRPr="00061B4E">
        <w:rPr>
          <w:rFonts w:ascii="Times New Roman" w:hAnsi="Times New Roman" w:cs="Times New Roman"/>
          <w:color w:val="000000"/>
          <w:sz w:val="24"/>
          <w:szCs w:val="28"/>
          <w:lang w:val="pl-PL"/>
        </w:rPr>
        <w:t xml:space="preserve"> wyraził</w:t>
      </w:r>
      <w:r w:rsidR="006E20C2" w:rsidRPr="00061B4E">
        <w:rPr>
          <w:rFonts w:ascii="Times New Roman" w:hAnsi="Times New Roman" w:cs="Times New Roman"/>
          <w:color w:val="000000"/>
          <w:sz w:val="24"/>
          <w:szCs w:val="28"/>
          <w:lang w:val="pl-PL"/>
        </w:rPr>
        <w:t xml:space="preserve"> zgodę na kandydowanie</w:t>
      </w:r>
      <w:r w:rsidRPr="00061B4E">
        <w:rPr>
          <w:rFonts w:ascii="Times New Roman" w:hAnsi="Times New Roman" w:cs="Times New Roman"/>
          <w:color w:val="000000"/>
          <w:sz w:val="24"/>
          <w:szCs w:val="28"/>
          <w:lang w:val="pl-PL"/>
        </w:rPr>
        <w:t xml:space="preserve">. </w:t>
      </w:r>
    </w:p>
    <w:p w14:paraId="41CD21D0" w14:textId="77777777" w:rsidR="00066AFD" w:rsidRPr="00061B4E" w:rsidRDefault="00066AFD" w:rsidP="00B02FA9">
      <w:pPr>
        <w:pStyle w:val="myStyle"/>
        <w:spacing w:after="0"/>
        <w:jc w:val="both"/>
        <w:rPr>
          <w:rFonts w:ascii="Times New Roman" w:hAnsi="Times New Roman" w:cs="Times New Roman"/>
          <w:color w:val="000000"/>
          <w:sz w:val="24"/>
          <w:szCs w:val="28"/>
          <w:lang w:val="pl-PL"/>
        </w:rPr>
      </w:pPr>
    </w:p>
    <w:p w14:paraId="7596EFF7" w14:textId="77777777" w:rsidR="00C30D8A"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Głos zabrał </w:t>
      </w:r>
      <w:r w:rsidR="00D76C0C" w:rsidRPr="00061B4E">
        <w:rPr>
          <w:rFonts w:ascii="Times New Roman" w:hAnsi="Times New Roman" w:cs="Times New Roman"/>
          <w:b/>
          <w:color w:val="000000"/>
          <w:sz w:val="24"/>
          <w:szCs w:val="28"/>
          <w:lang w:val="pl-PL"/>
        </w:rPr>
        <w:t>Radny Rafał Markowski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Tak jak tutaj Pan Tadeusz Orzoł</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pochwalił</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bardzo Pana Mariana Mikszę</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xml:space="preserve"> to ja chciałbym tutaj przy</w:t>
      </w:r>
      <w:r w:rsidRPr="00061B4E">
        <w:rPr>
          <w:rFonts w:ascii="Times New Roman" w:hAnsi="Times New Roman" w:cs="Times New Roman"/>
          <w:color w:val="000000"/>
          <w:sz w:val="24"/>
          <w:szCs w:val="28"/>
          <w:lang w:val="pl-PL"/>
        </w:rPr>
        <w:t xml:space="preserve"> wszystkich R</w:t>
      </w:r>
      <w:r w:rsidR="006E20C2" w:rsidRPr="00061B4E">
        <w:rPr>
          <w:rFonts w:ascii="Times New Roman" w:hAnsi="Times New Roman" w:cs="Times New Roman"/>
          <w:color w:val="000000"/>
          <w:sz w:val="24"/>
          <w:szCs w:val="28"/>
          <w:lang w:val="pl-PL"/>
        </w:rPr>
        <w:t>adnych przeprosić za jedną rzecz, która się wydarzyła</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poprzedniej kadencji Rady Miejskiej, bo właśnie moim jednym</w:t>
      </w:r>
      <w:r w:rsidRPr="00061B4E">
        <w:rPr>
          <w:rFonts w:ascii="Times New Roman" w:hAnsi="Times New Roman" w:cs="Times New Roman"/>
          <w:color w:val="000000"/>
          <w:sz w:val="24"/>
          <w:szCs w:val="28"/>
          <w:lang w:val="pl-PL"/>
        </w:rPr>
        <w:t xml:space="preserve"> głosem Pan R</w:t>
      </w:r>
      <w:r w:rsidR="006E20C2" w:rsidRPr="00061B4E">
        <w:rPr>
          <w:rFonts w:ascii="Times New Roman" w:hAnsi="Times New Roman" w:cs="Times New Roman"/>
          <w:color w:val="000000"/>
          <w:sz w:val="24"/>
          <w:szCs w:val="28"/>
          <w:lang w:val="pl-PL"/>
        </w:rPr>
        <w:t>adny mijającej kadencji Marian Miksza został odwołany</w:t>
      </w:r>
      <w:r w:rsidRPr="00061B4E">
        <w:rPr>
          <w:rFonts w:ascii="Times New Roman" w:hAnsi="Times New Roman" w:cs="Times New Roman"/>
          <w:color w:val="000000"/>
          <w:sz w:val="24"/>
          <w:szCs w:val="28"/>
          <w:lang w:val="pl-PL"/>
        </w:rPr>
        <w:t xml:space="preserve"> z funkcji W</w:t>
      </w:r>
      <w:r w:rsidR="006E20C2" w:rsidRPr="00061B4E">
        <w:rPr>
          <w:rFonts w:ascii="Times New Roman" w:hAnsi="Times New Roman" w:cs="Times New Roman"/>
          <w:color w:val="000000"/>
          <w:sz w:val="24"/>
          <w:szCs w:val="28"/>
          <w:lang w:val="pl-PL"/>
        </w:rPr>
        <w:t>ice</w:t>
      </w:r>
      <w:r w:rsidRPr="00061B4E">
        <w:rPr>
          <w:rFonts w:ascii="Times New Roman" w:hAnsi="Times New Roman" w:cs="Times New Roman"/>
          <w:color w:val="000000"/>
          <w:sz w:val="24"/>
          <w:szCs w:val="28"/>
          <w:lang w:val="pl-PL"/>
        </w:rPr>
        <w:t>przewodniczącego Rady Miejskiej. B</w:t>
      </w:r>
      <w:r w:rsidR="006E20C2" w:rsidRPr="00061B4E">
        <w:rPr>
          <w:rFonts w:ascii="Times New Roman" w:hAnsi="Times New Roman" w:cs="Times New Roman"/>
          <w:color w:val="000000"/>
          <w:sz w:val="24"/>
          <w:szCs w:val="28"/>
          <w:lang w:val="pl-PL"/>
        </w:rPr>
        <w:t>ardzo za to przepraszam.</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Teraz będę głosował za Panem Marianem, popieram kandydaturę. Bardzo</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dziękuję</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w:t>
      </w:r>
    </w:p>
    <w:p w14:paraId="3A80DAE8"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7C5AB9A3" w14:textId="77777777"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Marian Miksza</w:t>
      </w:r>
      <w:r w:rsidR="006E20C2" w:rsidRPr="00061B4E">
        <w:rPr>
          <w:rFonts w:ascii="Times New Roman" w:hAnsi="Times New Roman" w:cs="Times New Roman"/>
          <w:color w:val="000000"/>
          <w:sz w:val="24"/>
          <w:szCs w:val="28"/>
          <w:lang w:val="pl-PL"/>
        </w:rPr>
        <w:t xml:space="preserve"> </w:t>
      </w:r>
      <w:r w:rsidR="00596A06" w:rsidRPr="00061B4E">
        <w:rPr>
          <w:rFonts w:ascii="Times New Roman" w:hAnsi="Times New Roman" w:cs="Times New Roman"/>
          <w:color w:val="000000"/>
          <w:sz w:val="24"/>
          <w:szCs w:val="28"/>
          <w:lang w:val="pl-PL"/>
        </w:rPr>
        <w:t>powiedział „</w:t>
      </w:r>
      <w:r w:rsidR="006E20C2" w:rsidRPr="00061B4E">
        <w:rPr>
          <w:rFonts w:ascii="Times New Roman" w:hAnsi="Times New Roman" w:cs="Times New Roman"/>
          <w:color w:val="000000"/>
          <w:sz w:val="24"/>
          <w:szCs w:val="28"/>
          <w:lang w:val="pl-PL"/>
        </w:rPr>
        <w:t>Dziękuję</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za zgłoszenie mnie na</w:t>
      </w:r>
      <w:r w:rsidR="00596A06" w:rsidRPr="00061B4E">
        <w:rPr>
          <w:rFonts w:ascii="Times New Roman" w:hAnsi="Times New Roman" w:cs="Times New Roman"/>
          <w:color w:val="000000"/>
          <w:sz w:val="24"/>
          <w:szCs w:val="28"/>
          <w:lang w:val="pl-PL"/>
        </w:rPr>
        <w:t xml:space="preserve"> Wicep</w:t>
      </w:r>
      <w:r w:rsidR="006E20C2" w:rsidRPr="00061B4E">
        <w:rPr>
          <w:rFonts w:ascii="Times New Roman" w:hAnsi="Times New Roman" w:cs="Times New Roman"/>
          <w:color w:val="000000"/>
          <w:sz w:val="24"/>
          <w:szCs w:val="28"/>
          <w:lang w:val="pl-PL"/>
        </w:rPr>
        <w:t xml:space="preserve">rzewodniczącego Rady </w:t>
      </w:r>
      <w:r w:rsidR="00596A06" w:rsidRPr="00061B4E">
        <w:rPr>
          <w:rFonts w:ascii="Times New Roman" w:hAnsi="Times New Roman" w:cs="Times New Roman"/>
          <w:color w:val="000000"/>
          <w:sz w:val="24"/>
          <w:szCs w:val="28"/>
          <w:lang w:val="pl-PL"/>
        </w:rPr>
        <w:t>Miejskiej. Bardzo dziękuję dla R</w:t>
      </w:r>
      <w:r w:rsidR="006E20C2" w:rsidRPr="00061B4E">
        <w:rPr>
          <w:rFonts w:ascii="Times New Roman" w:hAnsi="Times New Roman" w:cs="Times New Roman"/>
          <w:color w:val="000000"/>
          <w:sz w:val="24"/>
          <w:szCs w:val="28"/>
          <w:lang w:val="pl-PL"/>
        </w:rPr>
        <w:t>adnego Tadeusza</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Orzoła za tak miłe słowa. Nie spodziewałem się, zaskoczony</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jestem, nawet nie wiem co powiedzieć.</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Bardzo dziękuję Tadeusz. </w:t>
      </w:r>
      <w:r w:rsidR="00596A06" w:rsidRPr="00061B4E">
        <w:rPr>
          <w:rFonts w:ascii="Times New Roman" w:hAnsi="Times New Roman" w:cs="Times New Roman"/>
          <w:color w:val="000000"/>
          <w:sz w:val="24"/>
          <w:szCs w:val="28"/>
          <w:lang w:val="pl-PL"/>
        </w:rPr>
        <w:t>Dla R</w:t>
      </w:r>
      <w:r w:rsidR="006E20C2" w:rsidRPr="00061B4E">
        <w:rPr>
          <w:rFonts w:ascii="Times New Roman" w:hAnsi="Times New Roman" w:cs="Times New Roman"/>
          <w:color w:val="000000"/>
          <w:sz w:val="24"/>
          <w:szCs w:val="28"/>
          <w:lang w:val="pl-PL"/>
        </w:rPr>
        <w:t>adnego Rafała Markowskiego</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powiem tak: nie ma za co przepraszać, byłeś</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takich układach, wiem jak było, ale</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co było a nie jest, jak to się</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mówi, nie pisze w rejestr</w:t>
      </w:r>
      <w:r w:rsidR="00596A06" w:rsidRPr="00061B4E">
        <w:rPr>
          <w:rFonts w:ascii="Times New Roman" w:hAnsi="Times New Roman" w:cs="Times New Roman"/>
          <w:color w:val="000000"/>
          <w:sz w:val="24"/>
          <w:szCs w:val="28"/>
          <w:lang w:val="pl-PL"/>
        </w:rPr>
        <w:t>. N</w:t>
      </w:r>
      <w:r w:rsidR="006E20C2" w:rsidRPr="00061B4E">
        <w:rPr>
          <w:rFonts w:ascii="Times New Roman" w:hAnsi="Times New Roman" w:cs="Times New Roman"/>
          <w:color w:val="000000"/>
          <w:sz w:val="24"/>
          <w:szCs w:val="28"/>
          <w:lang w:val="pl-PL"/>
        </w:rPr>
        <w:t>ie ma co przepraszać</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Rafał, byłeś w takich układach, też widziałem co się</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działo, widzieliśmy wszyscy,</w:t>
      </w:r>
      <w:r w:rsidR="00596A06"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teraz będzie normalnie</w:t>
      </w:r>
      <w:r w:rsidR="00596A06" w:rsidRPr="00061B4E">
        <w:rPr>
          <w:rFonts w:ascii="Times New Roman" w:hAnsi="Times New Roman" w:cs="Times New Roman"/>
          <w:color w:val="000000"/>
          <w:sz w:val="24"/>
          <w:szCs w:val="28"/>
          <w:lang w:val="pl-PL"/>
        </w:rPr>
        <w:t xml:space="preserve">”. </w:t>
      </w:r>
    </w:p>
    <w:p w14:paraId="3F90ADBB"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2C65C12B" w14:textId="77777777" w:rsidR="00596A06"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 Magdalena Szlońska</w:t>
      </w:r>
      <w:r w:rsidR="006E20C2" w:rsidRPr="00061B4E">
        <w:rPr>
          <w:rFonts w:ascii="Times New Roman" w:hAnsi="Times New Roman" w:cs="Times New Roman"/>
          <w:color w:val="000000"/>
          <w:sz w:val="24"/>
          <w:szCs w:val="28"/>
          <w:lang w:val="pl-PL"/>
        </w:rPr>
        <w:t xml:space="preserve"> </w:t>
      </w:r>
      <w:r w:rsidR="00596A06" w:rsidRPr="00061B4E">
        <w:rPr>
          <w:rFonts w:ascii="Times New Roman" w:hAnsi="Times New Roman" w:cs="Times New Roman"/>
          <w:color w:val="000000"/>
          <w:sz w:val="24"/>
          <w:szCs w:val="28"/>
          <w:lang w:val="pl-PL"/>
        </w:rPr>
        <w:t xml:space="preserve">w związku z brakiem innych zgłoszeń zamknęła listę kandydatów na Wiceprzewodniczącego Rady Miejskiej w </w:t>
      </w:r>
      <w:r w:rsidR="00596A06" w:rsidRPr="00061B4E">
        <w:rPr>
          <w:rFonts w:ascii="Times New Roman" w:hAnsi="Times New Roman" w:cs="Times New Roman"/>
          <w:color w:val="000000"/>
          <w:sz w:val="24"/>
          <w:szCs w:val="28"/>
          <w:lang w:val="pl-PL"/>
        </w:rPr>
        <w:lastRenderedPageBreak/>
        <w:t xml:space="preserve">Mrągowie. Następnie poprosiła o zgłaszanie kandydatów do komisji skrutacyjnej do przeprowadzenia wyboru Przewodniczącego Rady. </w:t>
      </w:r>
    </w:p>
    <w:p w14:paraId="56B0471E"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43A52217"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Do Komisji Skrutacyjnej zgłoszono trzech kandydatów: Radnego Mirosława Moczydłowskiego, Radnego Macieja Dzimidowicza oraz Radnego Rafała Markowskiego Rafał. Radni wyrazili zgodę na pracę w komisji </w:t>
      </w:r>
    </w:p>
    <w:p w14:paraId="31199E2E"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3ED60BAD"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b/>
          <w:color w:val="000000"/>
          <w:sz w:val="24"/>
          <w:szCs w:val="28"/>
          <w:lang w:val="pl-PL"/>
        </w:rPr>
        <w:t>Magdalena Szlońska</w:t>
      </w:r>
      <w:r w:rsidRPr="00061B4E">
        <w:rPr>
          <w:rFonts w:ascii="Times New Roman" w:hAnsi="Times New Roman" w:cs="Times New Roman"/>
          <w:color w:val="000000"/>
          <w:sz w:val="24"/>
          <w:szCs w:val="28"/>
          <w:lang w:val="pl-PL"/>
        </w:rPr>
        <w:t xml:space="preserve"> zarządziła głosowanie  dotyczące powołania komisji skrutacyjnej. </w:t>
      </w:r>
    </w:p>
    <w:p w14:paraId="348AB1D5" w14:textId="77777777" w:rsidR="00596A06" w:rsidRPr="00061B4E" w:rsidRDefault="00596A06" w:rsidP="00B02FA9">
      <w:pPr>
        <w:spacing w:after="0"/>
        <w:jc w:val="both"/>
        <w:rPr>
          <w:rFonts w:ascii="Times New Roman" w:hAnsi="Times New Roman" w:cs="Times New Roman"/>
          <w:sz w:val="24"/>
          <w:szCs w:val="24"/>
          <w:lang w:val="pl-PL"/>
        </w:rPr>
      </w:pPr>
      <w:r w:rsidRPr="00061B4E">
        <w:rPr>
          <w:rFonts w:ascii="Times New Roman" w:hAnsi="Times New Roman" w:cs="Times New Roman"/>
          <w:sz w:val="24"/>
          <w:szCs w:val="24"/>
          <w:lang w:val="pl-PL"/>
        </w:rPr>
        <w:t>W głosowaniu udział wzięło 12 radnych. Komisja została powołana 12 głosami „za”, przy 0 głosach „przeciw” i 0 głosach „wstrzymujących się”.</w:t>
      </w:r>
    </w:p>
    <w:p w14:paraId="47D504E1" w14:textId="77777777" w:rsidR="00596A06" w:rsidRPr="00061B4E" w:rsidRDefault="00596A06" w:rsidP="00B02FA9">
      <w:pPr>
        <w:spacing w:after="0"/>
        <w:jc w:val="both"/>
        <w:outlineLvl w:val="3"/>
        <w:rPr>
          <w:i/>
          <w:color w:val="000000"/>
          <w:lang w:val="pl-PL"/>
        </w:rPr>
      </w:pPr>
    </w:p>
    <w:p w14:paraId="52291709" w14:textId="3E8F1806" w:rsidR="00596A06" w:rsidRPr="00061B4E" w:rsidRDefault="00596A06" w:rsidP="00B02FA9">
      <w:pPr>
        <w:spacing w:after="0"/>
        <w:jc w:val="both"/>
        <w:outlineLvl w:val="3"/>
        <w:rPr>
          <w:rFonts w:ascii="Times New Roman" w:hAnsi="Times New Roman" w:cs="Times New Roman"/>
          <w:i/>
          <w:color w:val="000000"/>
          <w:lang w:val="pl-PL"/>
        </w:rPr>
      </w:pPr>
      <w:r w:rsidRPr="00061B4E">
        <w:rPr>
          <w:rFonts w:ascii="Times New Roman" w:hAnsi="Times New Roman" w:cs="Times New Roman"/>
          <w:i/>
          <w:color w:val="000000"/>
          <w:lang w:val="pl-PL"/>
        </w:rPr>
        <w:t xml:space="preserve">Załącznik nr </w:t>
      </w:r>
      <w:r w:rsidR="00B02FA9" w:rsidRPr="00061B4E">
        <w:rPr>
          <w:rFonts w:ascii="Times New Roman" w:hAnsi="Times New Roman" w:cs="Times New Roman"/>
          <w:i/>
          <w:color w:val="000000"/>
          <w:lang w:val="pl-PL"/>
        </w:rPr>
        <w:t>14</w:t>
      </w:r>
    </w:p>
    <w:p w14:paraId="0D65924F" w14:textId="77777777" w:rsidR="00596A06" w:rsidRPr="00061B4E" w:rsidRDefault="00596A06" w:rsidP="00B02FA9">
      <w:pPr>
        <w:spacing w:after="0"/>
        <w:jc w:val="both"/>
        <w:outlineLvl w:val="3"/>
        <w:rPr>
          <w:rFonts w:ascii="Times New Roman" w:hAnsi="Times New Roman" w:cs="Times New Roman"/>
          <w:i/>
          <w:color w:val="000000"/>
          <w:lang w:val="pl-PL"/>
        </w:rPr>
      </w:pPr>
      <w:r w:rsidRPr="00061B4E">
        <w:rPr>
          <w:rFonts w:ascii="Times New Roman" w:hAnsi="Times New Roman" w:cs="Times New Roman"/>
          <w:i/>
          <w:color w:val="000000"/>
          <w:lang w:val="pl-PL"/>
        </w:rPr>
        <w:t>Imienny wykaz głosowania</w:t>
      </w:r>
    </w:p>
    <w:p w14:paraId="0CAA929B" w14:textId="77777777" w:rsidR="00596A06" w:rsidRPr="00061B4E" w:rsidRDefault="00596A06" w:rsidP="00B02FA9">
      <w:pPr>
        <w:spacing w:after="0"/>
        <w:jc w:val="both"/>
        <w:rPr>
          <w:rFonts w:ascii="Times New Roman" w:hAnsi="Times New Roman" w:cs="Times New Roman"/>
          <w:lang w:val="pl-PL"/>
        </w:rPr>
      </w:pPr>
    </w:p>
    <w:p w14:paraId="06C6F6BD"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w:t>
      </w:r>
      <w:r w:rsidRPr="00061B4E">
        <w:rPr>
          <w:rFonts w:ascii="Times New Roman" w:hAnsi="Times New Roman" w:cs="Times New Roman"/>
          <w:color w:val="000000"/>
          <w:sz w:val="24"/>
          <w:szCs w:val="28"/>
          <w:lang w:val="pl-PL"/>
        </w:rPr>
        <w:t xml:space="preserve"> </w:t>
      </w:r>
      <w:r w:rsidR="008E7FBB" w:rsidRPr="00061B4E">
        <w:rPr>
          <w:rFonts w:ascii="Times New Roman" w:hAnsi="Times New Roman" w:cs="Times New Roman"/>
          <w:b/>
          <w:color w:val="000000"/>
          <w:sz w:val="24"/>
          <w:szCs w:val="28"/>
          <w:lang w:val="pl-PL"/>
        </w:rPr>
        <w:t>Magdalena Szlońska</w:t>
      </w:r>
      <w:r w:rsidR="008E7FBB"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ogłosił</w:t>
      </w:r>
      <w:r w:rsidR="008E7FBB" w:rsidRPr="00061B4E">
        <w:rPr>
          <w:rFonts w:ascii="Times New Roman" w:hAnsi="Times New Roman" w:cs="Times New Roman"/>
          <w:color w:val="000000"/>
          <w:sz w:val="24"/>
          <w:szCs w:val="28"/>
          <w:lang w:val="pl-PL"/>
        </w:rPr>
        <w:t>a</w:t>
      </w:r>
      <w:r w:rsidRPr="00061B4E">
        <w:rPr>
          <w:rFonts w:ascii="Times New Roman" w:hAnsi="Times New Roman" w:cs="Times New Roman"/>
          <w:color w:val="000000"/>
          <w:sz w:val="24"/>
          <w:szCs w:val="28"/>
          <w:lang w:val="pl-PL"/>
        </w:rPr>
        <w:t xml:space="preserve"> przerwę na ukonstytuowanie się komisji skrutacyjnej oraz na przygotowanie kart do głosowania.</w:t>
      </w:r>
    </w:p>
    <w:p w14:paraId="19F46D81"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5119B438" w14:textId="77777777" w:rsidR="00596A06" w:rsidRPr="00061B4E" w:rsidRDefault="00596A06" w:rsidP="00B02FA9">
      <w:pPr>
        <w:jc w:val="both"/>
        <w:rPr>
          <w:rFonts w:ascii="Times New Roman" w:hAnsi="Times New Roman" w:cs="Times New Roman"/>
          <w:lang w:val="pl-PL"/>
        </w:rPr>
      </w:pPr>
      <w:r w:rsidRPr="00061B4E">
        <w:rPr>
          <w:rFonts w:ascii="Times New Roman" w:hAnsi="Times New Roman" w:cs="Times New Roman"/>
          <w:i/>
          <w:lang w:val="pl-PL"/>
        </w:rPr>
        <w:t xml:space="preserve">Przerwa trwała od godziny </w:t>
      </w:r>
      <w:r w:rsidR="008E7FBB" w:rsidRPr="00061B4E">
        <w:rPr>
          <w:rFonts w:ascii="Times New Roman" w:hAnsi="Times New Roman" w:cs="Times New Roman"/>
          <w:i/>
          <w:lang w:val="pl-PL"/>
        </w:rPr>
        <w:t>16.55</w:t>
      </w:r>
      <w:r w:rsidRPr="00061B4E">
        <w:rPr>
          <w:rFonts w:ascii="Times New Roman" w:hAnsi="Times New Roman" w:cs="Times New Roman"/>
          <w:i/>
          <w:lang w:val="pl-PL"/>
        </w:rPr>
        <w:t xml:space="preserve"> do godz. </w:t>
      </w:r>
      <w:r w:rsidR="008E7FBB" w:rsidRPr="00061B4E">
        <w:rPr>
          <w:rFonts w:ascii="Times New Roman" w:hAnsi="Times New Roman" w:cs="Times New Roman"/>
          <w:i/>
          <w:lang w:val="pl-PL"/>
        </w:rPr>
        <w:t>17.00</w:t>
      </w:r>
    </w:p>
    <w:p w14:paraId="6223B7AF" w14:textId="77777777" w:rsidR="00596A06" w:rsidRPr="00061B4E" w:rsidRDefault="008E7FBB" w:rsidP="00B02FA9">
      <w:pPr>
        <w:pStyle w:val="myStyle"/>
        <w:spacing w:after="0"/>
        <w:jc w:val="both"/>
        <w:rPr>
          <w:rFonts w:ascii="Times New Roman" w:hAnsi="Times New Roman" w:cs="Times New Roman"/>
          <w:sz w:val="24"/>
          <w:szCs w:val="24"/>
          <w:lang w:val="pl-PL"/>
        </w:rPr>
      </w:pPr>
      <w:r w:rsidRPr="00061B4E">
        <w:rPr>
          <w:rFonts w:ascii="Times New Roman" w:hAnsi="Times New Roman" w:cs="Times New Roman"/>
          <w:b/>
          <w:color w:val="000000"/>
          <w:sz w:val="24"/>
          <w:szCs w:val="28"/>
          <w:lang w:val="pl-PL"/>
        </w:rPr>
        <w:t>Przewodnicząca Rady Miejskiej</w:t>
      </w:r>
      <w:r w:rsidR="00596A06" w:rsidRPr="00061B4E">
        <w:rPr>
          <w:rFonts w:ascii="Times New Roman" w:hAnsi="Times New Roman" w:cs="Times New Roman"/>
          <w:color w:val="000000"/>
          <w:sz w:val="24"/>
          <w:szCs w:val="28"/>
          <w:lang w:val="pl-PL"/>
        </w:rPr>
        <w:t xml:space="preserve"> </w:t>
      </w:r>
      <w:r w:rsidR="00596A06" w:rsidRPr="00061B4E">
        <w:rPr>
          <w:rFonts w:ascii="Times New Roman" w:hAnsi="Times New Roman" w:cs="Times New Roman"/>
          <w:sz w:val="24"/>
          <w:szCs w:val="24"/>
          <w:lang w:val="pl-PL"/>
        </w:rPr>
        <w:t>wznowił</w:t>
      </w:r>
      <w:r w:rsidRPr="00061B4E">
        <w:rPr>
          <w:rFonts w:ascii="Times New Roman" w:hAnsi="Times New Roman" w:cs="Times New Roman"/>
          <w:sz w:val="24"/>
          <w:szCs w:val="24"/>
          <w:lang w:val="pl-PL"/>
        </w:rPr>
        <w:t>a</w:t>
      </w:r>
      <w:r w:rsidR="00596A06" w:rsidRPr="00061B4E">
        <w:rPr>
          <w:rFonts w:ascii="Times New Roman" w:hAnsi="Times New Roman" w:cs="Times New Roman"/>
          <w:sz w:val="24"/>
          <w:szCs w:val="24"/>
          <w:lang w:val="pl-PL"/>
        </w:rPr>
        <w:t xml:space="preserve"> obrady sesji Rady Miejskiej w Mrągowie.</w:t>
      </w:r>
    </w:p>
    <w:p w14:paraId="0F4AB1A2" w14:textId="77777777" w:rsidR="00596A06" w:rsidRPr="00061B4E" w:rsidRDefault="00596A06" w:rsidP="00B02FA9">
      <w:pPr>
        <w:pStyle w:val="myStyle"/>
        <w:spacing w:after="0"/>
        <w:jc w:val="both"/>
        <w:rPr>
          <w:rFonts w:ascii="Times New Roman" w:hAnsi="Times New Roman" w:cs="Times New Roman"/>
          <w:sz w:val="24"/>
          <w:szCs w:val="24"/>
          <w:lang w:val="pl-PL"/>
        </w:rPr>
      </w:pPr>
    </w:p>
    <w:p w14:paraId="3F8D4D66"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 xml:space="preserve">Radny Rafał Markowski, </w:t>
      </w:r>
      <w:r w:rsidRPr="00061B4E">
        <w:rPr>
          <w:rFonts w:ascii="Times New Roman" w:hAnsi="Times New Roman" w:cs="Times New Roman"/>
          <w:color w:val="000000"/>
          <w:sz w:val="24"/>
          <w:szCs w:val="28"/>
          <w:lang w:val="pl-PL"/>
        </w:rPr>
        <w:t xml:space="preserve">przewodniczący komisji skrutacyjnej wyjaśnił że </w:t>
      </w:r>
      <w:r w:rsidR="008E7FBB" w:rsidRPr="00061B4E">
        <w:rPr>
          <w:rFonts w:ascii="Times New Roman" w:hAnsi="Times New Roman" w:cs="Times New Roman"/>
          <w:color w:val="000000"/>
          <w:sz w:val="24"/>
          <w:szCs w:val="28"/>
          <w:lang w:val="pl-PL"/>
        </w:rPr>
        <w:t>wice</w:t>
      </w:r>
      <w:r w:rsidRPr="00061B4E">
        <w:rPr>
          <w:rFonts w:ascii="Times New Roman" w:hAnsi="Times New Roman" w:cs="Times New Roman"/>
          <w:color w:val="000000"/>
          <w:sz w:val="24"/>
          <w:szCs w:val="28"/>
          <w:lang w:val="pl-PL"/>
        </w:rPr>
        <w:t>przewodniczący rady wybierany jest b</w:t>
      </w:r>
      <w:r w:rsidR="008E7FBB" w:rsidRPr="00061B4E">
        <w:rPr>
          <w:rFonts w:ascii="Times New Roman" w:hAnsi="Times New Roman" w:cs="Times New Roman"/>
          <w:color w:val="000000"/>
          <w:sz w:val="24"/>
          <w:szCs w:val="28"/>
          <w:lang w:val="pl-PL"/>
        </w:rPr>
        <w:t>ezwzględną większością głosów w </w:t>
      </w:r>
      <w:r w:rsidRPr="00061B4E">
        <w:rPr>
          <w:rFonts w:ascii="Times New Roman" w:hAnsi="Times New Roman" w:cs="Times New Roman"/>
          <w:color w:val="000000"/>
          <w:sz w:val="24"/>
          <w:szCs w:val="28"/>
          <w:lang w:val="pl-PL"/>
        </w:rPr>
        <w:t xml:space="preserve">głosowaniu tajnym, po czym kolejno wyczytywani Radni głosowali na przygotowanych kartach. </w:t>
      </w:r>
    </w:p>
    <w:p w14:paraId="2ADF08B7" w14:textId="77777777" w:rsidR="00596A06" w:rsidRPr="00061B4E" w:rsidRDefault="00596A06" w:rsidP="00B02FA9">
      <w:pPr>
        <w:pStyle w:val="myStyle"/>
        <w:spacing w:after="0"/>
        <w:jc w:val="both"/>
        <w:rPr>
          <w:rFonts w:ascii="Times New Roman" w:hAnsi="Times New Roman" w:cs="Times New Roman"/>
          <w:b/>
          <w:color w:val="000000"/>
          <w:sz w:val="24"/>
          <w:szCs w:val="28"/>
          <w:lang w:val="pl-PL"/>
        </w:rPr>
      </w:pPr>
    </w:p>
    <w:p w14:paraId="495E12F8" w14:textId="77777777" w:rsidR="00596A06" w:rsidRPr="00061B4E" w:rsidRDefault="008E7FBB"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b/>
          <w:color w:val="000000"/>
          <w:sz w:val="24"/>
          <w:szCs w:val="28"/>
          <w:lang w:val="pl-PL"/>
        </w:rPr>
        <w:t>Magdalena Szlońska</w:t>
      </w:r>
      <w:r w:rsidRPr="00061B4E">
        <w:rPr>
          <w:rFonts w:ascii="Times New Roman" w:hAnsi="Times New Roman" w:cs="Times New Roman"/>
          <w:color w:val="000000"/>
          <w:sz w:val="24"/>
          <w:szCs w:val="28"/>
          <w:lang w:val="pl-PL"/>
        </w:rPr>
        <w:t xml:space="preserve"> </w:t>
      </w:r>
      <w:r w:rsidR="00596A06" w:rsidRPr="00061B4E">
        <w:rPr>
          <w:rFonts w:ascii="Times New Roman" w:hAnsi="Times New Roman" w:cs="Times New Roman"/>
          <w:color w:val="000000"/>
          <w:sz w:val="24"/>
          <w:szCs w:val="28"/>
          <w:lang w:val="pl-PL"/>
        </w:rPr>
        <w:t>ogłosił</w:t>
      </w:r>
      <w:r w:rsidRPr="00061B4E">
        <w:rPr>
          <w:rFonts w:ascii="Times New Roman" w:hAnsi="Times New Roman" w:cs="Times New Roman"/>
          <w:color w:val="000000"/>
          <w:sz w:val="24"/>
          <w:szCs w:val="28"/>
          <w:lang w:val="pl-PL"/>
        </w:rPr>
        <w:t>a</w:t>
      </w:r>
      <w:r w:rsidR="00596A06" w:rsidRPr="00061B4E">
        <w:rPr>
          <w:rFonts w:ascii="Times New Roman" w:hAnsi="Times New Roman" w:cs="Times New Roman"/>
          <w:color w:val="000000"/>
          <w:sz w:val="24"/>
          <w:szCs w:val="28"/>
          <w:lang w:val="pl-PL"/>
        </w:rPr>
        <w:t xml:space="preserve"> przerwę na zliczenie głosów przez komisję skrutacyjną.</w:t>
      </w:r>
    </w:p>
    <w:p w14:paraId="390AA0AA"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67C27B2A" w14:textId="77777777" w:rsidR="00596A06" w:rsidRPr="00061B4E" w:rsidRDefault="00596A06" w:rsidP="00B02FA9">
      <w:pPr>
        <w:jc w:val="both"/>
        <w:rPr>
          <w:rFonts w:ascii="Times New Roman" w:hAnsi="Times New Roman" w:cs="Times New Roman"/>
          <w:lang w:val="pl-PL"/>
        </w:rPr>
      </w:pPr>
      <w:r w:rsidRPr="00061B4E">
        <w:rPr>
          <w:rFonts w:ascii="Times New Roman" w:hAnsi="Times New Roman" w:cs="Times New Roman"/>
          <w:i/>
          <w:lang w:val="pl-PL"/>
        </w:rPr>
        <w:t xml:space="preserve">Przerwa trwała od godziny </w:t>
      </w:r>
      <w:r w:rsidR="008E7FBB" w:rsidRPr="00061B4E">
        <w:rPr>
          <w:rFonts w:ascii="Times New Roman" w:hAnsi="Times New Roman" w:cs="Times New Roman"/>
          <w:i/>
          <w:lang w:val="pl-PL"/>
        </w:rPr>
        <w:t>17.10</w:t>
      </w:r>
      <w:r w:rsidRPr="00061B4E">
        <w:rPr>
          <w:rFonts w:ascii="Times New Roman" w:hAnsi="Times New Roman" w:cs="Times New Roman"/>
          <w:i/>
          <w:lang w:val="pl-PL"/>
        </w:rPr>
        <w:t xml:space="preserve"> do godz. </w:t>
      </w:r>
      <w:r w:rsidR="008E7FBB" w:rsidRPr="00061B4E">
        <w:rPr>
          <w:rFonts w:ascii="Times New Roman" w:hAnsi="Times New Roman" w:cs="Times New Roman"/>
          <w:i/>
          <w:lang w:val="pl-PL"/>
        </w:rPr>
        <w:t>17.15.</w:t>
      </w:r>
    </w:p>
    <w:p w14:paraId="2AFBD932" w14:textId="77777777" w:rsidR="00596A06" w:rsidRPr="00061B4E" w:rsidRDefault="008E7FBB" w:rsidP="00B02FA9">
      <w:pPr>
        <w:pStyle w:val="myStyle"/>
        <w:spacing w:after="0"/>
        <w:jc w:val="both"/>
        <w:rPr>
          <w:rFonts w:ascii="Times New Roman" w:hAnsi="Times New Roman" w:cs="Times New Roman"/>
          <w:sz w:val="24"/>
          <w:szCs w:val="24"/>
          <w:lang w:val="pl-PL"/>
        </w:rPr>
      </w:pPr>
      <w:r w:rsidRPr="00061B4E">
        <w:rPr>
          <w:rFonts w:ascii="Times New Roman" w:hAnsi="Times New Roman" w:cs="Times New Roman"/>
          <w:b/>
          <w:color w:val="000000"/>
          <w:sz w:val="24"/>
          <w:szCs w:val="28"/>
          <w:lang w:val="pl-PL"/>
        </w:rPr>
        <w:t>Przewodnicząca Rady Miejskiej</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b/>
          <w:color w:val="000000"/>
          <w:sz w:val="24"/>
          <w:szCs w:val="28"/>
          <w:lang w:val="pl-PL"/>
        </w:rPr>
        <w:t>Magdalena Szlońska</w:t>
      </w:r>
      <w:r w:rsidRPr="00061B4E">
        <w:rPr>
          <w:rFonts w:ascii="Times New Roman" w:hAnsi="Times New Roman" w:cs="Times New Roman"/>
          <w:color w:val="000000"/>
          <w:sz w:val="24"/>
          <w:szCs w:val="28"/>
          <w:lang w:val="pl-PL"/>
        </w:rPr>
        <w:t xml:space="preserve"> </w:t>
      </w:r>
      <w:r w:rsidR="00596A06" w:rsidRPr="00061B4E">
        <w:rPr>
          <w:rFonts w:ascii="Times New Roman" w:hAnsi="Times New Roman" w:cs="Times New Roman"/>
          <w:sz w:val="24"/>
          <w:szCs w:val="24"/>
          <w:lang w:val="pl-PL"/>
        </w:rPr>
        <w:t>wznowił</w:t>
      </w:r>
      <w:r w:rsidRPr="00061B4E">
        <w:rPr>
          <w:rFonts w:ascii="Times New Roman" w:hAnsi="Times New Roman" w:cs="Times New Roman"/>
          <w:sz w:val="24"/>
          <w:szCs w:val="24"/>
          <w:lang w:val="pl-PL"/>
        </w:rPr>
        <w:t>a</w:t>
      </w:r>
      <w:r w:rsidR="00596A06" w:rsidRPr="00061B4E">
        <w:rPr>
          <w:rFonts w:ascii="Times New Roman" w:hAnsi="Times New Roman" w:cs="Times New Roman"/>
          <w:sz w:val="24"/>
          <w:szCs w:val="24"/>
          <w:lang w:val="pl-PL"/>
        </w:rPr>
        <w:t xml:space="preserve"> obrady sesji Rady Miejskiej w Mrągowie, po czym poprosił</w:t>
      </w:r>
      <w:r w:rsidRPr="00061B4E">
        <w:rPr>
          <w:rFonts w:ascii="Times New Roman" w:hAnsi="Times New Roman" w:cs="Times New Roman"/>
          <w:sz w:val="24"/>
          <w:szCs w:val="24"/>
          <w:lang w:val="pl-PL"/>
        </w:rPr>
        <w:t>a</w:t>
      </w:r>
      <w:r w:rsidR="00596A06" w:rsidRPr="00061B4E">
        <w:rPr>
          <w:rFonts w:ascii="Times New Roman" w:hAnsi="Times New Roman" w:cs="Times New Roman"/>
          <w:sz w:val="24"/>
          <w:szCs w:val="24"/>
          <w:lang w:val="pl-PL"/>
        </w:rPr>
        <w:t xml:space="preserve"> przewodn</w:t>
      </w:r>
      <w:r w:rsidRPr="00061B4E">
        <w:rPr>
          <w:rFonts w:ascii="Times New Roman" w:hAnsi="Times New Roman" w:cs="Times New Roman"/>
          <w:sz w:val="24"/>
          <w:szCs w:val="24"/>
          <w:lang w:val="pl-PL"/>
        </w:rPr>
        <w:t>iczącego komisji skrutacyjnej o </w:t>
      </w:r>
      <w:r w:rsidR="00596A06" w:rsidRPr="00061B4E">
        <w:rPr>
          <w:rFonts w:ascii="Times New Roman" w:hAnsi="Times New Roman" w:cs="Times New Roman"/>
          <w:sz w:val="24"/>
          <w:szCs w:val="24"/>
          <w:lang w:val="pl-PL"/>
        </w:rPr>
        <w:t>odczytanie protokołu z wyborów Przewodniczącego Rady.</w:t>
      </w:r>
    </w:p>
    <w:p w14:paraId="1AC80BF6"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077FAA12"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Rafał Markowski</w:t>
      </w:r>
      <w:r w:rsidRPr="00061B4E">
        <w:rPr>
          <w:rFonts w:ascii="Times New Roman" w:hAnsi="Times New Roman" w:cs="Times New Roman"/>
          <w:color w:val="000000"/>
          <w:sz w:val="24"/>
          <w:szCs w:val="28"/>
          <w:lang w:val="pl-PL"/>
        </w:rPr>
        <w:t xml:space="preserve"> odczytał protokół  stwierdzający, że Radn</w:t>
      </w:r>
      <w:r w:rsidR="008E7FBB" w:rsidRPr="00061B4E">
        <w:rPr>
          <w:rFonts w:ascii="Times New Roman" w:hAnsi="Times New Roman" w:cs="Times New Roman"/>
          <w:color w:val="000000"/>
          <w:sz w:val="24"/>
          <w:szCs w:val="28"/>
          <w:lang w:val="pl-PL"/>
        </w:rPr>
        <w:t>y</w:t>
      </w:r>
      <w:r w:rsidRPr="00061B4E">
        <w:rPr>
          <w:rFonts w:ascii="Times New Roman" w:hAnsi="Times New Roman" w:cs="Times New Roman"/>
          <w:color w:val="000000"/>
          <w:sz w:val="24"/>
          <w:szCs w:val="28"/>
          <w:lang w:val="pl-PL"/>
        </w:rPr>
        <w:t xml:space="preserve"> </w:t>
      </w:r>
      <w:r w:rsidR="008E7FBB" w:rsidRPr="00061B4E">
        <w:rPr>
          <w:rFonts w:ascii="Times New Roman" w:hAnsi="Times New Roman" w:cs="Times New Roman"/>
          <w:color w:val="000000"/>
          <w:sz w:val="24"/>
          <w:szCs w:val="28"/>
          <w:lang w:val="pl-PL"/>
        </w:rPr>
        <w:t>Marian Miksza</w:t>
      </w:r>
      <w:r w:rsidRPr="00061B4E">
        <w:rPr>
          <w:rFonts w:ascii="Times New Roman" w:hAnsi="Times New Roman" w:cs="Times New Roman"/>
          <w:color w:val="000000"/>
          <w:sz w:val="24"/>
          <w:szCs w:val="28"/>
          <w:lang w:val="pl-PL"/>
        </w:rPr>
        <w:t xml:space="preserve"> został</w:t>
      </w:r>
      <w:r w:rsidR="008E7FBB" w:rsidRPr="00061B4E">
        <w:rPr>
          <w:rFonts w:ascii="Times New Roman" w:hAnsi="Times New Roman" w:cs="Times New Roman"/>
          <w:color w:val="000000"/>
          <w:sz w:val="24"/>
          <w:szCs w:val="28"/>
          <w:lang w:val="pl-PL"/>
        </w:rPr>
        <w:t xml:space="preserve"> Wicep</w:t>
      </w:r>
      <w:r w:rsidRPr="00061B4E">
        <w:rPr>
          <w:rFonts w:ascii="Times New Roman" w:hAnsi="Times New Roman" w:cs="Times New Roman"/>
          <w:color w:val="000000"/>
          <w:sz w:val="24"/>
          <w:szCs w:val="28"/>
          <w:lang w:val="pl-PL"/>
        </w:rPr>
        <w:t>rzewodniczą</w:t>
      </w:r>
      <w:r w:rsidR="008E7FBB" w:rsidRPr="00061B4E">
        <w:rPr>
          <w:rFonts w:ascii="Times New Roman" w:hAnsi="Times New Roman" w:cs="Times New Roman"/>
          <w:color w:val="000000"/>
          <w:sz w:val="24"/>
          <w:szCs w:val="28"/>
          <w:lang w:val="pl-PL"/>
        </w:rPr>
        <w:t>cym</w:t>
      </w:r>
      <w:r w:rsidRPr="00061B4E">
        <w:rPr>
          <w:rFonts w:ascii="Times New Roman" w:hAnsi="Times New Roman" w:cs="Times New Roman"/>
          <w:color w:val="000000"/>
          <w:sz w:val="24"/>
          <w:szCs w:val="28"/>
          <w:lang w:val="pl-PL"/>
        </w:rPr>
        <w:t xml:space="preserve"> Rady Miejskiej otrzymując 1</w:t>
      </w:r>
      <w:r w:rsidR="008E7FBB" w:rsidRPr="00061B4E">
        <w:rPr>
          <w:rFonts w:ascii="Times New Roman" w:hAnsi="Times New Roman" w:cs="Times New Roman"/>
          <w:color w:val="000000"/>
          <w:sz w:val="24"/>
          <w:szCs w:val="28"/>
          <w:lang w:val="pl-PL"/>
        </w:rPr>
        <w:t>1</w:t>
      </w:r>
      <w:r w:rsidRPr="00061B4E">
        <w:rPr>
          <w:rFonts w:ascii="Times New Roman" w:hAnsi="Times New Roman" w:cs="Times New Roman"/>
          <w:color w:val="000000"/>
          <w:sz w:val="24"/>
          <w:szCs w:val="28"/>
          <w:lang w:val="pl-PL"/>
        </w:rPr>
        <w:t xml:space="preserve"> głosów poparcia</w:t>
      </w:r>
      <w:r w:rsidR="008E7FBB" w:rsidRPr="00061B4E">
        <w:rPr>
          <w:rFonts w:ascii="Times New Roman" w:hAnsi="Times New Roman" w:cs="Times New Roman"/>
          <w:color w:val="000000"/>
          <w:sz w:val="24"/>
          <w:szCs w:val="28"/>
          <w:lang w:val="pl-PL"/>
        </w:rPr>
        <w:t>, jeden głos był nieważny</w:t>
      </w:r>
      <w:r w:rsidRPr="00061B4E">
        <w:rPr>
          <w:rFonts w:ascii="Times New Roman" w:hAnsi="Times New Roman" w:cs="Times New Roman"/>
          <w:color w:val="000000"/>
          <w:sz w:val="24"/>
          <w:szCs w:val="28"/>
          <w:lang w:val="pl-PL"/>
        </w:rPr>
        <w:t>.</w:t>
      </w:r>
    </w:p>
    <w:p w14:paraId="47AC35E0" w14:textId="77777777" w:rsidR="00596A06" w:rsidRPr="00061B4E" w:rsidRDefault="00596A06" w:rsidP="00B02FA9">
      <w:pPr>
        <w:pStyle w:val="myStyle"/>
        <w:spacing w:after="0"/>
        <w:jc w:val="both"/>
        <w:rPr>
          <w:rFonts w:ascii="Times New Roman" w:hAnsi="Times New Roman" w:cs="Times New Roman"/>
          <w:color w:val="000000"/>
          <w:sz w:val="24"/>
          <w:szCs w:val="28"/>
          <w:lang w:val="pl-PL"/>
        </w:rPr>
      </w:pPr>
    </w:p>
    <w:p w14:paraId="349BBB33" w14:textId="05DF6BCF" w:rsidR="00596A06" w:rsidRPr="00061B4E" w:rsidRDefault="00596A06"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15</w:t>
      </w:r>
    </w:p>
    <w:p w14:paraId="556971C9" w14:textId="77777777" w:rsidR="00596A06" w:rsidRPr="00061B4E" w:rsidRDefault="00596A06"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 xml:space="preserve">Protokół komisji skrutacyjnej powołanej do przeprowadzenia wyborów na </w:t>
      </w:r>
      <w:r w:rsidR="008E7FBB" w:rsidRPr="00061B4E">
        <w:rPr>
          <w:rFonts w:ascii="Times New Roman" w:hAnsi="Times New Roman" w:cs="Times New Roman"/>
          <w:i/>
          <w:color w:val="000000"/>
          <w:szCs w:val="28"/>
          <w:lang w:val="pl-PL"/>
        </w:rPr>
        <w:t>Wicep</w:t>
      </w:r>
      <w:r w:rsidRPr="00061B4E">
        <w:rPr>
          <w:rFonts w:ascii="Times New Roman" w:hAnsi="Times New Roman" w:cs="Times New Roman"/>
          <w:i/>
          <w:color w:val="000000"/>
          <w:szCs w:val="28"/>
          <w:lang w:val="pl-PL"/>
        </w:rPr>
        <w:t>rzewodniczącego Rady Miejskiej.</w:t>
      </w:r>
    </w:p>
    <w:p w14:paraId="14B6393B" w14:textId="551B31A8" w:rsidR="00596A06" w:rsidRPr="00061B4E" w:rsidRDefault="00596A06"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16</w:t>
      </w:r>
    </w:p>
    <w:p w14:paraId="2DBE4A67" w14:textId="77777777" w:rsidR="00596A06" w:rsidRPr="00061B4E" w:rsidRDefault="00596A06"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Koperta z kartami do głosowania</w:t>
      </w:r>
    </w:p>
    <w:p w14:paraId="78390D35" w14:textId="77777777" w:rsidR="00596A06" w:rsidRPr="00061B4E" w:rsidRDefault="00596A06" w:rsidP="00B02FA9">
      <w:pPr>
        <w:pStyle w:val="myStyle"/>
        <w:spacing w:after="0"/>
        <w:jc w:val="both"/>
        <w:rPr>
          <w:rFonts w:ascii="Times New Roman" w:hAnsi="Times New Roman" w:cs="Times New Roman"/>
          <w:b/>
          <w:color w:val="000000"/>
          <w:sz w:val="24"/>
          <w:szCs w:val="28"/>
          <w:lang w:val="pl-PL"/>
        </w:rPr>
      </w:pPr>
    </w:p>
    <w:p w14:paraId="43995F9D" w14:textId="77777777"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Radny Marian Miksza</w:t>
      </w:r>
      <w:r w:rsidR="006E20C2" w:rsidRPr="00061B4E">
        <w:rPr>
          <w:rFonts w:ascii="Times New Roman" w:hAnsi="Times New Roman" w:cs="Times New Roman"/>
          <w:color w:val="000000"/>
          <w:sz w:val="24"/>
          <w:szCs w:val="28"/>
          <w:lang w:val="pl-PL"/>
        </w:rPr>
        <w:t xml:space="preserve"> </w:t>
      </w:r>
      <w:r w:rsidR="008E7FBB" w:rsidRPr="00061B4E">
        <w:rPr>
          <w:rFonts w:ascii="Times New Roman" w:hAnsi="Times New Roman" w:cs="Times New Roman"/>
          <w:color w:val="000000"/>
          <w:sz w:val="24"/>
          <w:szCs w:val="28"/>
          <w:lang w:val="pl-PL"/>
        </w:rPr>
        <w:t xml:space="preserve">podziękował za okazane mu </w:t>
      </w:r>
      <w:r w:rsidR="006E20C2" w:rsidRPr="00061B4E">
        <w:rPr>
          <w:rFonts w:ascii="Times New Roman" w:hAnsi="Times New Roman" w:cs="Times New Roman"/>
          <w:color w:val="000000"/>
          <w:sz w:val="24"/>
          <w:szCs w:val="28"/>
          <w:lang w:val="pl-PL"/>
        </w:rPr>
        <w:t>zaufanie i</w:t>
      </w:r>
      <w:r w:rsidR="008E7FBB" w:rsidRPr="00061B4E">
        <w:rPr>
          <w:rFonts w:ascii="Times New Roman" w:hAnsi="Times New Roman" w:cs="Times New Roman"/>
          <w:color w:val="000000"/>
          <w:sz w:val="24"/>
          <w:szCs w:val="28"/>
          <w:lang w:val="pl-PL"/>
        </w:rPr>
        <w:t xml:space="preserve"> wybranie</w:t>
      </w:r>
      <w:r w:rsidR="006E20C2" w:rsidRPr="00061B4E">
        <w:rPr>
          <w:rFonts w:ascii="Times New Roman" w:hAnsi="Times New Roman" w:cs="Times New Roman"/>
          <w:color w:val="000000"/>
          <w:sz w:val="24"/>
          <w:szCs w:val="28"/>
          <w:lang w:val="pl-PL"/>
        </w:rPr>
        <w:t xml:space="preserve"> na </w:t>
      </w:r>
      <w:r w:rsidR="008E7FBB" w:rsidRPr="00061B4E">
        <w:rPr>
          <w:rFonts w:ascii="Times New Roman" w:hAnsi="Times New Roman" w:cs="Times New Roman"/>
          <w:color w:val="000000"/>
          <w:sz w:val="24"/>
          <w:szCs w:val="28"/>
          <w:lang w:val="pl-PL"/>
        </w:rPr>
        <w:t>W</w:t>
      </w:r>
      <w:r w:rsidR="006E20C2" w:rsidRPr="00061B4E">
        <w:rPr>
          <w:rFonts w:ascii="Times New Roman" w:hAnsi="Times New Roman" w:cs="Times New Roman"/>
          <w:color w:val="000000"/>
          <w:sz w:val="24"/>
          <w:szCs w:val="28"/>
          <w:lang w:val="pl-PL"/>
        </w:rPr>
        <w:t xml:space="preserve">iceprzewodniczącego Rady Miejskiej w Mrągowie. </w:t>
      </w:r>
      <w:r w:rsidR="008E7FBB" w:rsidRPr="00061B4E">
        <w:rPr>
          <w:rFonts w:ascii="Times New Roman" w:hAnsi="Times New Roman" w:cs="Times New Roman"/>
          <w:color w:val="000000"/>
          <w:sz w:val="24"/>
          <w:szCs w:val="28"/>
          <w:lang w:val="pl-PL"/>
        </w:rPr>
        <w:t xml:space="preserve">Powiedział, że jest </w:t>
      </w:r>
      <w:r w:rsidR="006E20C2" w:rsidRPr="00061B4E">
        <w:rPr>
          <w:rFonts w:ascii="Times New Roman" w:hAnsi="Times New Roman" w:cs="Times New Roman"/>
          <w:color w:val="000000"/>
          <w:sz w:val="24"/>
          <w:szCs w:val="28"/>
          <w:lang w:val="pl-PL"/>
        </w:rPr>
        <w:t xml:space="preserve">to dla </w:t>
      </w:r>
      <w:r w:rsidR="008E7FBB" w:rsidRPr="00061B4E">
        <w:rPr>
          <w:rFonts w:ascii="Times New Roman" w:hAnsi="Times New Roman" w:cs="Times New Roman"/>
          <w:color w:val="000000"/>
          <w:sz w:val="24"/>
          <w:szCs w:val="28"/>
          <w:lang w:val="pl-PL"/>
        </w:rPr>
        <w:t>Niego</w:t>
      </w:r>
      <w:r w:rsidR="006E20C2" w:rsidRPr="00061B4E">
        <w:rPr>
          <w:rFonts w:ascii="Times New Roman" w:hAnsi="Times New Roman" w:cs="Times New Roman"/>
          <w:color w:val="000000"/>
          <w:sz w:val="24"/>
          <w:szCs w:val="28"/>
          <w:lang w:val="pl-PL"/>
        </w:rPr>
        <w:t xml:space="preserve"> wielki zaszczyt </w:t>
      </w:r>
      <w:r w:rsidR="008E7FBB" w:rsidRPr="00061B4E">
        <w:rPr>
          <w:rFonts w:ascii="Times New Roman" w:hAnsi="Times New Roman" w:cs="Times New Roman"/>
          <w:color w:val="000000"/>
          <w:sz w:val="24"/>
          <w:szCs w:val="28"/>
          <w:lang w:val="pl-PL"/>
        </w:rPr>
        <w:t>i zapewnił</w:t>
      </w:r>
      <w:r w:rsidR="006E20C2" w:rsidRPr="00061B4E">
        <w:rPr>
          <w:rFonts w:ascii="Times New Roman" w:hAnsi="Times New Roman" w:cs="Times New Roman"/>
          <w:color w:val="000000"/>
          <w:sz w:val="24"/>
          <w:szCs w:val="28"/>
          <w:lang w:val="pl-PL"/>
        </w:rPr>
        <w:t>, że</w:t>
      </w:r>
      <w:r w:rsidR="008E7FB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swoją funkcję </w:t>
      </w:r>
      <w:r w:rsidR="008E7FBB" w:rsidRPr="00061B4E">
        <w:rPr>
          <w:rFonts w:ascii="Times New Roman" w:hAnsi="Times New Roman" w:cs="Times New Roman"/>
          <w:color w:val="000000"/>
          <w:sz w:val="24"/>
          <w:szCs w:val="28"/>
          <w:lang w:val="pl-PL"/>
        </w:rPr>
        <w:t xml:space="preserve">będzie </w:t>
      </w:r>
      <w:r w:rsidR="006E20C2" w:rsidRPr="00061B4E">
        <w:rPr>
          <w:rFonts w:ascii="Times New Roman" w:hAnsi="Times New Roman" w:cs="Times New Roman"/>
          <w:color w:val="000000"/>
          <w:sz w:val="24"/>
          <w:szCs w:val="28"/>
          <w:lang w:val="pl-PL"/>
        </w:rPr>
        <w:t xml:space="preserve">pełnił </w:t>
      </w:r>
      <w:r w:rsidR="008E7FBB" w:rsidRPr="00061B4E">
        <w:rPr>
          <w:rFonts w:ascii="Times New Roman" w:hAnsi="Times New Roman" w:cs="Times New Roman"/>
          <w:color w:val="000000"/>
          <w:sz w:val="24"/>
          <w:szCs w:val="28"/>
          <w:lang w:val="pl-PL"/>
        </w:rPr>
        <w:t xml:space="preserve">tak </w:t>
      </w:r>
      <w:r w:rsidR="006E20C2" w:rsidRPr="00061B4E">
        <w:rPr>
          <w:rFonts w:ascii="Times New Roman" w:hAnsi="Times New Roman" w:cs="Times New Roman"/>
          <w:color w:val="000000"/>
          <w:sz w:val="24"/>
          <w:szCs w:val="28"/>
          <w:lang w:val="pl-PL"/>
        </w:rPr>
        <w:t>godnie</w:t>
      </w:r>
      <w:r w:rsidR="008E7FBB" w:rsidRPr="00061B4E">
        <w:rPr>
          <w:rFonts w:ascii="Times New Roman" w:hAnsi="Times New Roman" w:cs="Times New Roman"/>
          <w:color w:val="000000"/>
          <w:sz w:val="24"/>
          <w:szCs w:val="28"/>
          <w:lang w:val="pl-PL"/>
        </w:rPr>
        <w:t xml:space="preserve"> </w:t>
      </w:r>
      <w:r w:rsidR="004805BC" w:rsidRPr="00061B4E">
        <w:rPr>
          <w:rFonts w:ascii="Times New Roman" w:hAnsi="Times New Roman" w:cs="Times New Roman"/>
          <w:color w:val="000000"/>
          <w:sz w:val="24"/>
          <w:szCs w:val="28"/>
          <w:lang w:val="pl-PL"/>
        </w:rPr>
        <w:t>jak tylko będzie</w:t>
      </w:r>
      <w:r w:rsidR="006E20C2" w:rsidRPr="00061B4E">
        <w:rPr>
          <w:rFonts w:ascii="Times New Roman" w:hAnsi="Times New Roman" w:cs="Times New Roman"/>
          <w:color w:val="000000"/>
          <w:sz w:val="24"/>
          <w:szCs w:val="28"/>
          <w:lang w:val="pl-PL"/>
        </w:rPr>
        <w:t xml:space="preserve"> potrafił. </w:t>
      </w:r>
    </w:p>
    <w:p w14:paraId="6DF5E273" w14:textId="77777777" w:rsidR="004805BC" w:rsidRPr="00061B4E" w:rsidRDefault="004805BC" w:rsidP="00B02FA9">
      <w:pPr>
        <w:pStyle w:val="myStyle"/>
        <w:spacing w:after="0"/>
        <w:jc w:val="both"/>
        <w:rPr>
          <w:rFonts w:ascii="Times New Roman" w:hAnsi="Times New Roman" w:cs="Times New Roman"/>
          <w:b/>
          <w:color w:val="000000"/>
          <w:sz w:val="24"/>
          <w:szCs w:val="28"/>
          <w:lang w:val="pl-PL"/>
        </w:rPr>
      </w:pPr>
    </w:p>
    <w:p w14:paraId="0CFD3C82" w14:textId="21D13BCD" w:rsidR="004805BC" w:rsidRPr="00061B4E" w:rsidRDefault="004805B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color w:val="000000"/>
          <w:sz w:val="24"/>
          <w:szCs w:val="28"/>
          <w:lang w:val="pl-PL"/>
        </w:rPr>
        <w:t>Przewodnicząca Rady Miejskiej</w:t>
      </w:r>
      <w:r w:rsidRPr="00061B4E">
        <w:rPr>
          <w:rFonts w:ascii="Times New Roman" w:hAnsi="Times New Roman" w:cs="Times New Roman"/>
          <w:color w:val="000000"/>
          <w:sz w:val="24"/>
          <w:szCs w:val="28"/>
          <w:lang w:val="pl-PL"/>
        </w:rPr>
        <w:t xml:space="preserve"> </w:t>
      </w:r>
      <w:r w:rsidRPr="00061B4E">
        <w:rPr>
          <w:rFonts w:ascii="Times New Roman" w:hAnsi="Times New Roman" w:cs="Times New Roman"/>
          <w:b/>
          <w:color w:val="000000"/>
          <w:sz w:val="24"/>
          <w:szCs w:val="28"/>
          <w:lang w:val="pl-PL"/>
        </w:rPr>
        <w:t>Magdalena Szlońska</w:t>
      </w:r>
      <w:r w:rsidRPr="00061B4E">
        <w:rPr>
          <w:rFonts w:ascii="Times New Roman" w:hAnsi="Times New Roman" w:cs="Times New Roman"/>
          <w:color w:val="000000"/>
          <w:sz w:val="24"/>
          <w:szCs w:val="28"/>
          <w:lang w:val="pl-PL"/>
        </w:rPr>
        <w:t xml:space="preserve"> stwierdziła, że uchwała w</w:t>
      </w:r>
      <w:r w:rsidR="004C7F0A" w:rsidRPr="00061B4E">
        <w:rPr>
          <w:rFonts w:ascii="Times New Roman" w:hAnsi="Times New Roman" w:cs="Times New Roman"/>
          <w:color w:val="000000"/>
          <w:sz w:val="24"/>
          <w:szCs w:val="28"/>
          <w:lang w:val="pl-PL"/>
        </w:rPr>
        <w:t> </w:t>
      </w:r>
      <w:r w:rsidRPr="00061B4E">
        <w:rPr>
          <w:rFonts w:ascii="Times New Roman" w:hAnsi="Times New Roman" w:cs="Times New Roman"/>
          <w:color w:val="000000"/>
          <w:sz w:val="24"/>
          <w:szCs w:val="28"/>
          <w:lang w:val="pl-PL"/>
        </w:rPr>
        <w:t>sprawie wyboru Wiceprzewodniczącego Rady Miejskiej w Mrągowie  została podjęta. Pogratulowała Radnemu Marianowi Mikszy wyboru. Powiedziała, że ma nadzieję, że będzie mogła się oprzeć na doświadczeniu Wiceprzewodniczącego.</w:t>
      </w:r>
    </w:p>
    <w:p w14:paraId="6A06FBE6" w14:textId="77777777" w:rsidR="004805BC" w:rsidRPr="00061B4E" w:rsidRDefault="004805BC" w:rsidP="00B02FA9">
      <w:pPr>
        <w:pStyle w:val="myStyle"/>
        <w:spacing w:after="0"/>
        <w:jc w:val="both"/>
        <w:rPr>
          <w:rFonts w:ascii="Times New Roman" w:hAnsi="Times New Roman" w:cs="Times New Roman"/>
          <w:i/>
          <w:color w:val="000000"/>
          <w:szCs w:val="28"/>
          <w:lang w:val="pl-PL"/>
        </w:rPr>
      </w:pPr>
    </w:p>
    <w:p w14:paraId="28FA9AFF" w14:textId="21035DB1" w:rsidR="004805BC" w:rsidRPr="00061B4E" w:rsidRDefault="004805BC"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Załącznik nr</w:t>
      </w:r>
      <w:r w:rsidR="00B02FA9" w:rsidRPr="00061B4E">
        <w:rPr>
          <w:rFonts w:ascii="Times New Roman" w:hAnsi="Times New Roman" w:cs="Times New Roman"/>
          <w:i/>
          <w:color w:val="000000"/>
          <w:szCs w:val="28"/>
          <w:lang w:val="pl-PL"/>
        </w:rPr>
        <w:t xml:space="preserve"> 17</w:t>
      </w:r>
    </w:p>
    <w:p w14:paraId="3118E674" w14:textId="77777777" w:rsidR="004805BC" w:rsidRPr="00061B4E" w:rsidRDefault="004805BC" w:rsidP="00B02FA9">
      <w:pPr>
        <w:pStyle w:val="myStyle"/>
        <w:spacing w:after="0"/>
        <w:jc w:val="both"/>
        <w:rPr>
          <w:rFonts w:ascii="Times New Roman" w:hAnsi="Times New Roman" w:cs="Times New Roman"/>
          <w:i/>
          <w:color w:val="000000"/>
          <w:szCs w:val="28"/>
          <w:lang w:val="pl-PL"/>
        </w:rPr>
      </w:pPr>
      <w:r w:rsidRPr="00061B4E">
        <w:rPr>
          <w:rFonts w:ascii="Times New Roman" w:hAnsi="Times New Roman" w:cs="Times New Roman"/>
          <w:i/>
          <w:color w:val="000000"/>
          <w:szCs w:val="28"/>
          <w:lang w:val="pl-PL"/>
        </w:rPr>
        <w:t>Uchwała nr I/2/2024 w sprawie wyboru Wiceprzewodniczącego Rady Miejskiej w Mrągowie</w:t>
      </w:r>
    </w:p>
    <w:p w14:paraId="234DC45D"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7972DD8D" w14:textId="77777777" w:rsidR="004805BC" w:rsidRPr="00061B4E" w:rsidRDefault="004805BC"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Ad. pkt. 9</w:t>
      </w:r>
    </w:p>
    <w:p w14:paraId="46AA6C26" w14:textId="23F7BE75" w:rsidR="004805BC" w:rsidRPr="00061B4E" w:rsidRDefault="004805BC" w:rsidP="00B02FA9">
      <w:pPr>
        <w:pStyle w:val="myStyle"/>
        <w:spacing w:after="0"/>
        <w:jc w:val="both"/>
        <w:rPr>
          <w:rFonts w:ascii="Times New Roman" w:hAnsi="Times New Roman" w:cs="Times New Roman"/>
          <w:b/>
          <w:color w:val="000000"/>
          <w:sz w:val="28"/>
          <w:szCs w:val="28"/>
          <w:lang w:val="pl-PL"/>
        </w:rPr>
      </w:pPr>
      <w:r w:rsidRPr="00061B4E">
        <w:rPr>
          <w:rFonts w:ascii="Times New Roman" w:hAnsi="Times New Roman" w:cs="Times New Roman"/>
          <w:b/>
          <w:color w:val="000000"/>
          <w:sz w:val="28"/>
          <w:szCs w:val="28"/>
          <w:lang w:val="pl-PL"/>
        </w:rPr>
        <w:t>P</w:t>
      </w:r>
      <w:r w:rsidR="006E20C2" w:rsidRPr="00061B4E">
        <w:rPr>
          <w:rFonts w:ascii="Times New Roman" w:hAnsi="Times New Roman" w:cs="Times New Roman"/>
          <w:b/>
          <w:color w:val="000000"/>
          <w:sz w:val="28"/>
          <w:szCs w:val="28"/>
          <w:lang w:val="pl-PL"/>
        </w:rPr>
        <w:t>odjęcie uchwał w sprawie ustalenia składów osobowych stałych komisji Rady Miejskiej</w:t>
      </w:r>
      <w:r w:rsidR="004C7F0A" w:rsidRPr="00061B4E">
        <w:rPr>
          <w:rFonts w:ascii="Times New Roman" w:hAnsi="Times New Roman" w:cs="Times New Roman"/>
          <w:b/>
          <w:color w:val="000000"/>
          <w:sz w:val="28"/>
          <w:szCs w:val="28"/>
          <w:lang w:val="pl-PL"/>
        </w:rPr>
        <w:t xml:space="preserve"> </w:t>
      </w:r>
      <w:r w:rsidR="006E20C2" w:rsidRPr="00061B4E">
        <w:rPr>
          <w:rFonts w:ascii="Times New Roman" w:hAnsi="Times New Roman" w:cs="Times New Roman"/>
          <w:b/>
          <w:color w:val="000000"/>
          <w:sz w:val="28"/>
          <w:szCs w:val="28"/>
          <w:lang w:val="pl-PL"/>
        </w:rPr>
        <w:t xml:space="preserve">w Mrągowie. </w:t>
      </w:r>
    </w:p>
    <w:p w14:paraId="1303C673" w14:textId="77777777" w:rsidR="004805BC" w:rsidRPr="00061B4E" w:rsidRDefault="004805BC" w:rsidP="00B02FA9">
      <w:pPr>
        <w:pStyle w:val="myStyle"/>
        <w:spacing w:after="0"/>
        <w:jc w:val="both"/>
        <w:rPr>
          <w:rFonts w:ascii="Times New Roman" w:hAnsi="Times New Roman" w:cs="Times New Roman"/>
          <w:color w:val="000000"/>
          <w:sz w:val="24"/>
          <w:szCs w:val="28"/>
          <w:lang w:val="pl-PL"/>
        </w:rPr>
      </w:pPr>
    </w:p>
    <w:p w14:paraId="1D27B17F" w14:textId="7054D445" w:rsidR="004C7F0A" w:rsidRPr="00061B4E" w:rsidRDefault="004C7F0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Przewodnicząca Rady Miejskiej Magdalena Szlońska odczytała składy osobowe komisji, zgodne z deklaracjami Radnych”</w:t>
      </w:r>
    </w:p>
    <w:p w14:paraId="6FFE95C5"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p>
    <w:p w14:paraId="36E9AC42" w14:textId="4E386710" w:rsidR="004C7F0A" w:rsidRPr="00061B4E" w:rsidRDefault="004C7F0A" w:rsidP="00B02FA9">
      <w:pPr>
        <w:pStyle w:val="myStyle"/>
        <w:spacing w:after="0"/>
        <w:jc w:val="both"/>
        <w:rPr>
          <w:rFonts w:ascii="Times New Roman" w:hAnsi="Times New Roman" w:cs="Times New Roman"/>
          <w:b/>
          <w:bCs/>
          <w:color w:val="000000"/>
          <w:sz w:val="24"/>
          <w:szCs w:val="28"/>
          <w:lang w:val="pl-PL"/>
        </w:rPr>
      </w:pPr>
      <w:r w:rsidRPr="00061B4E">
        <w:rPr>
          <w:rFonts w:ascii="Times New Roman" w:hAnsi="Times New Roman" w:cs="Times New Roman"/>
          <w:b/>
          <w:bCs/>
          <w:color w:val="000000"/>
          <w:sz w:val="24"/>
          <w:szCs w:val="28"/>
          <w:lang w:val="pl-PL"/>
        </w:rPr>
        <w:t>Komisja Rewizyjna</w:t>
      </w:r>
    </w:p>
    <w:p w14:paraId="3D823219"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1)</w:t>
      </w:r>
      <w:r w:rsidRPr="00061B4E">
        <w:rPr>
          <w:rFonts w:ascii="Times New Roman" w:hAnsi="Times New Roman" w:cs="Times New Roman"/>
          <w:color w:val="000000"/>
          <w:sz w:val="24"/>
          <w:szCs w:val="28"/>
          <w:lang w:val="pl-PL"/>
        </w:rPr>
        <w:tab/>
        <w:t>Rafał Markowski</w:t>
      </w:r>
    </w:p>
    <w:p w14:paraId="46C8C5EB"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2)</w:t>
      </w:r>
      <w:r w:rsidRPr="00061B4E">
        <w:rPr>
          <w:rFonts w:ascii="Times New Roman" w:hAnsi="Times New Roman" w:cs="Times New Roman"/>
          <w:color w:val="000000"/>
          <w:sz w:val="24"/>
          <w:szCs w:val="28"/>
          <w:lang w:val="pl-PL"/>
        </w:rPr>
        <w:tab/>
        <w:t>Artur Mazurek</w:t>
      </w:r>
    </w:p>
    <w:p w14:paraId="1F5DA43C"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3)</w:t>
      </w:r>
      <w:r w:rsidRPr="00061B4E">
        <w:rPr>
          <w:rFonts w:ascii="Times New Roman" w:hAnsi="Times New Roman" w:cs="Times New Roman"/>
          <w:color w:val="000000"/>
          <w:sz w:val="24"/>
          <w:szCs w:val="28"/>
          <w:lang w:val="pl-PL"/>
        </w:rPr>
        <w:tab/>
        <w:t>Lubomir Melnicki</w:t>
      </w:r>
    </w:p>
    <w:p w14:paraId="66725FCC"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4)</w:t>
      </w:r>
      <w:r w:rsidRPr="00061B4E">
        <w:rPr>
          <w:rFonts w:ascii="Times New Roman" w:hAnsi="Times New Roman" w:cs="Times New Roman"/>
          <w:color w:val="000000"/>
          <w:sz w:val="24"/>
          <w:szCs w:val="28"/>
          <w:lang w:val="pl-PL"/>
        </w:rPr>
        <w:tab/>
        <w:t>Mirosław Moczydłowski</w:t>
      </w:r>
    </w:p>
    <w:p w14:paraId="2D4A0C22" w14:textId="4E9A094D" w:rsidR="004C7F0A" w:rsidRPr="00061B4E" w:rsidRDefault="004C7F0A" w:rsidP="00B02FA9">
      <w:pPr>
        <w:pStyle w:val="myStyle"/>
        <w:spacing w:after="0"/>
        <w:jc w:val="both"/>
        <w:rPr>
          <w:rFonts w:ascii="Times New Roman" w:hAnsi="Times New Roman" w:cs="Times New Roman"/>
          <w:b/>
          <w:bCs/>
          <w:color w:val="000000"/>
          <w:sz w:val="24"/>
          <w:szCs w:val="28"/>
          <w:lang w:val="pl-PL"/>
        </w:rPr>
      </w:pPr>
      <w:r w:rsidRPr="00061B4E">
        <w:rPr>
          <w:rFonts w:ascii="Times New Roman" w:hAnsi="Times New Roman" w:cs="Times New Roman"/>
          <w:b/>
          <w:bCs/>
          <w:color w:val="000000"/>
          <w:sz w:val="24"/>
          <w:szCs w:val="28"/>
          <w:lang w:val="pl-PL"/>
        </w:rPr>
        <w:t>Komisja Skarg, Wniosków i Petycji</w:t>
      </w:r>
    </w:p>
    <w:p w14:paraId="0CC02DC0"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1)</w:t>
      </w:r>
      <w:r w:rsidRPr="00061B4E">
        <w:rPr>
          <w:rFonts w:ascii="Times New Roman" w:hAnsi="Times New Roman" w:cs="Times New Roman"/>
          <w:color w:val="000000"/>
          <w:sz w:val="24"/>
          <w:szCs w:val="28"/>
          <w:lang w:val="pl-PL"/>
        </w:rPr>
        <w:tab/>
        <w:t>Maciej Dzimidowicz</w:t>
      </w:r>
    </w:p>
    <w:p w14:paraId="43A7D779"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2)</w:t>
      </w:r>
      <w:r w:rsidRPr="00061B4E">
        <w:rPr>
          <w:rFonts w:ascii="Times New Roman" w:hAnsi="Times New Roman" w:cs="Times New Roman"/>
          <w:color w:val="000000"/>
          <w:sz w:val="24"/>
          <w:szCs w:val="28"/>
          <w:lang w:val="pl-PL"/>
        </w:rPr>
        <w:tab/>
        <w:t>Marian Miksza</w:t>
      </w:r>
    </w:p>
    <w:p w14:paraId="190203B1"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3)</w:t>
      </w:r>
      <w:r w:rsidRPr="00061B4E">
        <w:rPr>
          <w:rFonts w:ascii="Times New Roman" w:hAnsi="Times New Roman" w:cs="Times New Roman"/>
          <w:color w:val="000000"/>
          <w:sz w:val="24"/>
          <w:szCs w:val="28"/>
          <w:lang w:val="pl-PL"/>
        </w:rPr>
        <w:tab/>
        <w:t>Stanisław Zapadka</w:t>
      </w:r>
    </w:p>
    <w:p w14:paraId="295D94EE" w14:textId="37CC00A0" w:rsidR="004C7F0A" w:rsidRPr="00061B4E" w:rsidRDefault="004C7F0A" w:rsidP="00B02FA9">
      <w:pPr>
        <w:pStyle w:val="myStyle"/>
        <w:spacing w:after="0"/>
        <w:jc w:val="both"/>
        <w:rPr>
          <w:rFonts w:ascii="Times New Roman" w:hAnsi="Times New Roman" w:cs="Times New Roman"/>
          <w:b/>
          <w:bCs/>
          <w:color w:val="000000"/>
          <w:sz w:val="24"/>
          <w:szCs w:val="28"/>
          <w:lang w:val="pl-PL"/>
        </w:rPr>
      </w:pPr>
      <w:r w:rsidRPr="00061B4E">
        <w:rPr>
          <w:rFonts w:ascii="Times New Roman" w:hAnsi="Times New Roman" w:cs="Times New Roman"/>
          <w:b/>
          <w:bCs/>
          <w:color w:val="000000"/>
          <w:sz w:val="24"/>
          <w:szCs w:val="28"/>
          <w:lang w:val="pl-PL"/>
        </w:rPr>
        <w:t>Komisja Budżetu i Finansów</w:t>
      </w:r>
    </w:p>
    <w:p w14:paraId="06272A08"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1)</w:t>
      </w:r>
      <w:r w:rsidRPr="00061B4E">
        <w:rPr>
          <w:rFonts w:ascii="Times New Roman" w:hAnsi="Times New Roman" w:cs="Times New Roman"/>
          <w:color w:val="000000"/>
          <w:sz w:val="24"/>
          <w:szCs w:val="28"/>
          <w:lang w:val="pl-PL"/>
        </w:rPr>
        <w:tab/>
        <w:t>Wiesław Grala</w:t>
      </w:r>
    </w:p>
    <w:p w14:paraId="278437E5"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2)</w:t>
      </w:r>
      <w:r w:rsidRPr="00061B4E">
        <w:rPr>
          <w:rFonts w:ascii="Times New Roman" w:hAnsi="Times New Roman" w:cs="Times New Roman"/>
          <w:color w:val="000000"/>
          <w:sz w:val="24"/>
          <w:szCs w:val="28"/>
          <w:lang w:val="pl-PL"/>
        </w:rPr>
        <w:tab/>
        <w:t>Lubomir Melnicki</w:t>
      </w:r>
    </w:p>
    <w:p w14:paraId="16610E81"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3)</w:t>
      </w:r>
      <w:r w:rsidRPr="00061B4E">
        <w:rPr>
          <w:rFonts w:ascii="Times New Roman" w:hAnsi="Times New Roman" w:cs="Times New Roman"/>
          <w:color w:val="000000"/>
          <w:sz w:val="24"/>
          <w:szCs w:val="28"/>
          <w:lang w:val="pl-PL"/>
        </w:rPr>
        <w:tab/>
        <w:t>Marian Miksza</w:t>
      </w:r>
    </w:p>
    <w:p w14:paraId="24763B30"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4)</w:t>
      </w:r>
      <w:r w:rsidRPr="00061B4E">
        <w:rPr>
          <w:rFonts w:ascii="Times New Roman" w:hAnsi="Times New Roman" w:cs="Times New Roman"/>
          <w:color w:val="000000"/>
          <w:sz w:val="24"/>
          <w:szCs w:val="28"/>
          <w:lang w:val="pl-PL"/>
        </w:rPr>
        <w:tab/>
        <w:t>Tadeusz Orzoł</w:t>
      </w:r>
    </w:p>
    <w:p w14:paraId="58C6DA16" w14:textId="2840C6DA"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5)</w:t>
      </w:r>
      <w:r w:rsidRPr="00061B4E">
        <w:rPr>
          <w:rFonts w:ascii="Times New Roman" w:hAnsi="Times New Roman" w:cs="Times New Roman"/>
          <w:color w:val="000000"/>
          <w:sz w:val="24"/>
          <w:szCs w:val="28"/>
          <w:lang w:val="pl-PL"/>
        </w:rPr>
        <w:tab/>
        <w:t>Magdalena Szlońska</w:t>
      </w:r>
    </w:p>
    <w:p w14:paraId="5FA9695D" w14:textId="4C7483F1" w:rsidR="004C7F0A" w:rsidRPr="00061B4E" w:rsidRDefault="004C7F0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Komisja Gospodarki Komunalnej i Spraw Społecznych</w:t>
      </w:r>
    </w:p>
    <w:p w14:paraId="013BF9CB"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1)</w:t>
      </w:r>
      <w:r w:rsidRPr="00061B4E">
        <w:rPr>
          <w:rFonts w:ascii="Times New Roman" w:hAnsi="Times New Roman" w:cs="Times New Roman"/>
          <w:color w:val="000000"/>
          <w:sz w:val="24"/>
          <w:szCs w:val="28"/>
          <w:lang w:val="pl-PL"/>
        </w:rPr>
        <w:tab/>
        <w:t>Maciej Dzimidowicz</w:t>
      </w:r>
    </w:p>
    <w:p w14:paraId="74EA8E86"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2)</w:t>
      </w:r>
      <w:r w:rsidRPr="00061B4E">
        <w:rPr>
          <w:rFonts w:ascii="Times New Roman" w:hAnsi="Times New Roman" w:cs="Times New Roman"/>
          <w:color w:val="000000"/>
          <w:sz w:val="24"/>
          <w:szCs w:val="28"/>
          <w:lang w:val="pl-PL"/>
        </w:rPr>
        <w:tab/>
        <w:t>Wiesław Grala</w:t>
      </w:r>
    </w:p>
    <w:p w14:paraId="656AAA35"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3)</w:t>
      </w:r>
      <w:r w:rsidRPr="00061B4E">
        <w:rPr>
          <w:rFonts w:ascii="Times New Roman" w:hAnsi="Times New Roman" w:cs="Times New Roman"/>
          <w:color w:val="000000"/>
          <w:sz w:val="24"/>
          <w:szCs w:val="28"/>
          <w:lang w:val="pl-PL"/>
        </w:rPr>
        <w:tab/>
        <w:t>Paweł Kowalewski</w:t>
      </w:r>
    </w:p>
    <w:p w14:paraId="48109E7A"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4)</w:t>
      </w:r>
      <w:r w:rsidRPr="00061B4E">
        <w:rPr>
          <w:rFonts w:ascii="Times New Roman" w:hAnsi="Times New Roman" w:cs="Times New Roman"/>
          <w:color w:val="000000"/>
          <w:sz w:val="24"/>
          <w:szCs w:val="28"/>
          <w:lang w:val="pl-PL"/>
        </w:rPr>
        <w:tab/>
        <w:t>Rafał Markowski</w:t>
      </w:r>
    </w:p>
    <w:p w14:paraId="409C8563" w14:textId="77777777"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5)</w:t>
      </w:r>
      <w:r w:rsidRPr="00061B4E">
        <w:rPr>
          <w:rFonts w:ascii="Times New Roman" w:hAnsi="Times New Roman" w:cs="Times New Roman"/>
          <w:color w:val="000000"/>
          <w:sz w:val="24"/>
          <w:szCs w:val="28"/>
          <w:lang w:val="pl-PL"/>
        </w:rPr>
        <w:tab/>
        <w:t>Agnieszka Pytel</w:t>
      </w:r>
    </w:p>
    <w:p w14:paraId="535C120F" w14:textId="4FB6035A" w:rsidR="004C7F0A" w:rsidRPr="00061B4E" w:rsidRDefault="004C7F0A" w:rsidP="00B02FA9">
      <w:pPr>
        <w:pStyle w:val="myStyle"/>
        <w:spacing w:after="0"/>
        <w:ind w:left="426" w:hanging="284"/>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6)</w:t>
      </w:r>
      <w:r w:rsidRPr="00061B4E">
        <w:rPr>
          <w:rFonts w:ascii="Times New Roman" w:hAnsi="Times New Roman" w:cs="Times New Roman"/>
          <w:color w:val="000000"/>
          <w:sz w:val="24"/>
          <w:szCs w:val="28"/>
          <w:lang w:val="pl-PL"/>
        </w:rPr>
        <w:tab/>
        <w:t>Magdalena Szlońska</w:t>
      </w:r>
    </w:p>
    <w:p w14:paraId="2C1C6E3E"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p>
    <w:p w14:paraId="3118879C" w14:textId="19D4D59C" w:rsidR="004C7F0A" w:rsidRPr="00061B4E" w:rsidRDefault="004C7F0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lastRenderedPageBreak/>
        <w:t xml:space="preserve">Wobec braku głosów w dyskusji </w:t>
      </w:r>
      <w:r w:rsidRPr="00061B4E">
        <w:rPr>
          <w:rFonts w:ascii="Times New Roman" w:hAnsi="Times New Roman" w:cs="Times New Roman"/>
          <w:b/>
          <w:bCs/>
          <w:color w:val="000000"/>
          <w:sz w:val="24"/>
          <w:szCs w:val="28"/>
          <w:lang w:val="pl-PL"/>
        </w:rPr>
        <w:t>Przewodnicząca Rady Miejskiej Magdalena Szlońska</w:t>
      </w:r>
      <w:r w:rsidRPr="00061B4E">
        <w:rPr>
          <w:rFonts w:ascii="Times New Roman" w:hAnsi="Times New Roman" w:cs="Times New Roman"/>
          <w:color w:val="000000"/>
          <w:sz w:val="24"/>
          <w:szCs w:val="28"/>
          <w:lang w:val="pl-PL"/>
        </w:rPr>
        <w:t xml:space="preserve"> zarządziła głosowanie. W głosowaniu udział wzięło 12 radnych. </w:t>
      </w:r>
      <w:r w:rsidR="007B7575" w:rsidRPr="00061B4E">
        <w:rPr>
          <w:rFonts w:ascii="Times New Roman" w:hAnsi="Times New Roman" w:cs="Times New Roman"/>
          <w:color w:val="000000"/>
          <w:sz w:val="24"/>
          <w:szCs w:val="28"/>
          <w:lang w:val="pl-PL"/>
        </w:rPr>
        <w:t>U</w:t>
      </w:r>
      <w:r w:rsidRPr="00061B4E">
        <w:rPr>
          <w:rFonts w:ascii="Times New Roman" w:hAnsi="Times New Roman" w:cs="Times New Roman"/>
          <w:color w:val="000000"/>
          <w:sz w:val="24"/>
          <w:szCs w:val="28"/>
          <w:lang w:val="pl-PL"/>
        </w:rPr>
        <w:t>chwała została podjęta 12 głosami „za”, przy 0 głosach „przeciw” i 0 głosach „wstrzymujących się”.</w:t>
      </w:r>
    </w:p>
    <w:p w14:paraId="15173E05"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p>
    <w:p w14:paraId="37B31132" w14:textId="5C53E3AF" w:rsidR="004C7F0A" w:rsidRPr="00061B4E" w:rsidRDefault="004C7F0A"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18</w:t>
      </w:r>
    </w:p>
    <w:p w14:paraId="6BA77AA9" w14:textId="77777777" w:rsidR="004C7F0A" w:rsidRPr="00061B4E" w:rsidRDefault="004C7F0A"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p w14:paraId="13199AE3" w14:textId="2A3672CA" w:rsidR="004C7F0A" w:rsidRPr="00061B4E" w:rsidRDefault="004C7F0A"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19</w:t>
      </w:r>
    </w:p>
    <w:p w14:paraId="15B903D5" w14:textId="2E62BF9A" w:rsidR="004C7F0A" w:rsidRPr="00061B4E" w:rsidRDefault="004C7F0A"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Uchwała nr I/3/2024  w sprawie</w:t>
      </w:r>
      <w:r w:rsidRPr="00061B4E">
        <w:t xml:space="preserve"> </w:t>
      </w:r>
      <w:r w:rsidRPr="00061B4E">
        <w:rPr>
          <w:rFonts w:ascii="Times New Roman" w:hAnsi="Times New Roman" w:cs="Times New Roman"/>
          <w:i/>
          <w:iCs/>
          <w:color w:val="000000"/>
          <w:szCs w:val="24"/>
          <w:lang w:val="pl-PL"/>
        </w:rPr>
        <w:t>ustalenia składów osobowych stałych komisji Rady Miejskiej w Mrągowie</w:t>
      </w:r>
    </w:p>
    <w:p w14:paraId="008193FF"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p>
    <w:p w14:paraId="471C9C62" w14:textId="6E7F51A1" w:rsidR="004C7F0A" w:rsidRPr="00061B4E" w:rsidRDefault="004C7F0A"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Ad. pkt 10</w:t>
      </w:r>
    </w:p>
    <w:p w14:paraId="099235A7" w14:textId="77777777" w:rsidR="004C7F0A" w:rsidRPr="00061B4E" w:rsidRDefault="004C7F0A"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P</w:t>
      </w:r>
      <w:r w:rsidR="006E20C2" w:rsidRPr="00061B4E">
        <w:rPr>
          <w:rFonts w:ascii="Times New Roman" w:hAnsi="Times New Roman" w:cs="Times New Roman"/>
          <w:b/>
          <w:bCs/>
          <w:color w:val="000000"/>
          <w:sz w:val="28"/>
          <w:szCs w:val="32"/>
          <w:lang w:val="pl-PL"/>
        </w:rPr>
        <w:t>odjęcie uchwały w sprawie</w:t>
      </w:r>
      <w:r w:rsidRPr="00061B4E">
        <w:rPr>
          <w:rFonts w:ascii="Times New Roman" w:hAnsi="Times New Roman" w:cs="Times New Roman"/>
          <w:b/>
          <w:bCs/>
          <w:color w:val="000000"/>
          <w:sz w:val="28"/>
          <w:szCs w:val="32"/>
          <w:lang w:val="pl-PL"/>
        </w:rPr>
        <w:t xml:space="preserve"> </w:t>
      </w:r>
      <w:r w:rsidR="006E20C2" w:rsidRPr="00061B4E">
        <w:rPr>
          <w:rFonts w:ascii="Times New Roman" w:hAnsi="Times New Roman" w:cs="Times New Roman"/>
          <w:b/>
          <w:bCs/>
          <w:color w:val="000000"/>
          <w:sz w:val="28"/>
          <w:szCs w:val="32"/>
          <w:lang w:val="pl-PL"/>
        </w:rPr>
        <w:t>wyboru przewodniczących stałych Komisji Rady Miejskiej w Mrągowie.</w:t>
      </w:r>
    </w:p>
    <w:p w14:paraId="055116B8"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p>
    <w:p w14:paraId="1C381966" w14:textId="77777777" w:rsidR="004C7F0A" w:rsidRPr="00061B4E" w:rsidRDefault="004C7F0A"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Przewodnicząca Rady Miejskiej Magdalena Szlońska poprosiła</w:t>
      </w:r>
      <w:r w:rsidR="006E20C2" w:rsidRPr="00061B4E">
        <w:rPr>
          <w:rFonts w:ascii="Times New Roman" w:hAnsi="Times New Roman" w:cs="Times New Roman"/>
          <w:color w:val="000000"/>
          <w:sz w:val="24"/>
          <w:szCs w:val="28"/>
          <w:lang w:val="pl-PL"/>
        </w:rPr>
        <w:t xml:space="preserve"> o zgłaszanie kandydatów na stanowiska poszczególnych</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komisji,</w:t>
      </w:r>
    </w:p>
    <w:p w14:paraId="016E5BC4" w14:textId="77777777" w:rsidR="00C63021" w:rsidRPr="00061B4E" w:rsidRDefault="00C63021" w:rsidP="00B02FA9">
      <w:pPr>
        <w:pStyle w:val="myStyle"/>
        <w:spacing w:after="0"/>
        <w:jc w:val="both"/>
        <w:rPr>
          <w:rFonts w:ascii="Times New Roman" w:hAnsi="Times New Roman" w:cs="Times New Roman"/>
          <w:color w:val="000000"/>
          <w:sz w:val="24"/>
          <w:szCs w:val="28"/>
          <w:lang w:val="pl-PL"/>
        </w:rPr>
      </w:pPr>
    </w:p>
    <w:p w14:paraId="3D730694" w14:textId="0F0EB82E" w:rsidR="00D76C0C" w:rsidRPr="00061B4E" w:rsidRDefault="00C63021"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Na przewodniczącego Komisji Rewizyjnej </w:t>
      </w:r>
      <w:bookmarkStart w:id="1" w:name="_Hlk166832925"/>
      <w:r w:rsidRPr="00061B4E">
        <w:rPr>
          <w:rFonts w:ascii="Times New Roman" w:hAnsi="Times New Roman" w:cs="Times New Roman"/>
          <w:color w:val="000000"/>
          <w:sz w:val="24"/>
          <w:szCs w:val="28"/>
          <w:lang w:val="pl-PL"/>
        </w:rPr>
        <w:t xml:space="preserve">zgłoszono </w:t>
      </w:r>
      <w:r w:rsidR="006E20C2" w:rsidRPr="00061B4E">
        <w:rPr>
          <w:rFonts w:ascii="Times New Roman" w:hAnsi="Times New Roman" w:cs="Times New Roman"/>
          <w:color w:val="000000"/>
          <w:sz w:val="24"/>
          <w:szCs w:val="28"/>
          <w:lang w:val="pl-PL"/>
        </w:rPr>
        <w:t xml:space="preserve">kandydaturę </w:t>
      </w:r>
      <w:r w:rsidRPr="00061B4E">
        <w:rPr>
          <w:rFonts w:ascii="Times New Roman" w:hAnsi="Times New Roman" w:cs="Times New Roman"/>
          <w:color w:val="000000"/>
          <w:sz w:val="24"/>
          <w:szCs w:val="28"/>
          <w:lang w:val="pl-PL"/>
        </w:rPr>
        <w:t>Radnego</w:t>
      </w:r>
      <w:r w:rsidR="006E20C2" w:rsidRPr="00061B4E">
        <w:rPr>
          <w:rFonts w:ascii="Times New Roman" w:hAnsi="Times New Roman" w:cs="Times New Roman"/>
          <w:color w:val="000000"/>
          <w:sz w:val="24"/>
          <w:szCs w:val="28"/>
          <w:lang w:val="pl-PL"/>
        </w:rPr>
        <w:t xml:space="preserve"> Rafała Markowskiego</w:t>
      </w:r>
      <w:r w:rsidRPr="00061B4E">
        <w:rPr>
          <w:rFonts w:ascii="Times New Roman" w:hAnsi="Times New Roman" w:cs="Times New Roman"/>
          <w:color w:val="000000"/>
          <w:sz w:val="24"/>
          <w:szCs w:val="28"/>
          <w:lang w:val="pl-PL"/>
        </w:rPr>
        <w:t>, który wyraził zgodę na kandydowanie</w:t>
      </w:r>
      <w:bookmarkEnd w:id="1"/>
      <w:r w:rsidRPr="00061B4E">
        <w:rPr>
          <w:rFonts w:ascii="Times New Roman" w:hAnsi="Times New Roman" w:cs="Times New Roman"/>
          <w:color w:val="000000"/>
          <w:sz w:val="24"/>
          <w:szCs w:val="28"/>
          <w:lang w:val="pl-PL"/>
        </w:rPr>
        <w:t xml:space="preserve">. </w:t>
      </w:r>
    </w:p>
    <w:p w14:paraId="00D03981" w14:textId="77777777" w:rsidR="00D76C0C" w:rsidRPr="00061B4E" w:rsidRDefault="00D76C0C" w:rsidP="00B02FA9">
      <w:pPr>
        <w:pStyle w:val="myStyle"/>
        <w:spacing w:after="0"/>
        <w:jc w:val="both"/>
        <w:rPr>
          <w:rFonts w:ascii="Times New Roman" w:hAnsi="Times New Roman" w:cs="Times New Roman"/>
          <w:color w:val="000000"/>
          <w:sz w:val="24"/>
          <w:szCs w:val="28"/>
          <w:lang w:val="pl-PL"/>
        </w:rPr>
      </w:pPr>
    </w:p>
    <w:p w14:paraId="6CB049E8" w14:textId="3B32B93B" w:rsidR="00C30D8A" w:rsidRPr="00061B4E" w:rsidRDefault="00C63021"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Na przewodniczącego</w:t>
      </w:r>
      <w:r w:rsidR="006E20C2" w:rsidRPr="00061B4E">
        <w:rPr>
          <w:rFonts w:ascii="Times New Roman" w:hAnsi="Times New Roman" w:cs="Times New Roman"/>
          <w:color w:val="000000"/>
          <w:sz w:val="24"/>
          <w:szCs w:val="28"/>
          <w:lang w:val="pl-PL"/>
        </w:rPr>
        <w:t xml:space="preserve"> Komisj</w:t>
      </w:r>
      <w:r w:rsidRPr="00061B4E">
        <w:rPr>
          <w:rFonts w:ascii="Times New Roman" w:hAnsi="Times New Roman" w:cs="Times New Roman"/>
          <w:color w:val="000000"/>
          <w:sz w:val="24"/>
          <w:szCs w:val="28"/>
          <w:lang w:val="pl-PL"/>
        </w:rPr>
        <w:t>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S</w:t>
      </w:r>
      <w:r w:rsidR="006E20C2" w:rsidRPr="00061B4E">
        <w:rPr>
          <w:rFonts w:ascii="Times New Roman" w:hAnsi="Times New Roman" w:cs="Times New Roman"/>
          <w:color w:val="000000"/>
          <w:sz w:val="24"/>
          <w:szCs w:val="28"/>
          <w:lang w:val="pl-PL"/>
        </w:rPr>
        <w:t xml:space="preserve">karg, </w:t>
      </w:r>
      <w:r w:rsidRPr="00061B4E">
        <w:rPr>
          <w:rFonts w:ascii="Times New Roman" w:hAnsi="Times New Roman" w:cs="Times New Roman"/>
          <w:color w:val="000000"/>
          <w:sz w:val="24"/>
          <w:szCs w:val="28"/>
          <w:lang w:val="pl-PL"/>
        </w:rPr>
        <w:t>W</w:t>
      </w:r>
      <w:r w:rsidR="006E20C2" w:rsidRPr="00061B4E">
        <w:rPr>
          <w:rFonts w:ascii="Times New Roman" w:hAnsi="Times New Roman" w:cs="Times New Roman"/>
          <w:color w:val="000000"/>
          <w:sz w:val="24"/>
          <w:szCs w:val="28"/>
          <w:lang w:val="pl-PL"/>
        </w:rPr>
        <w:t xml:space="preserve">niosków i </w:t>
      </w:r>
      <w:r w:rsidRPr="00061B4E">
        <w:rPr>
          <w:rFonts w:ascii="Times New Roman" w:hAnsi="Times New Roman" w:cs="Times New Roman"/>
          <w:color w:val="000000"/>
          <w:sz w:val="24"/>
          <w:szCs w:val="28"/>
          <w:lang w:val="pl-PL"/>
        </w:rPr>
        <w:t>P</w:t>
      </w:r>
      <w:r w:rsidR="004948D9" w:rsidRPr="00061B4E">
        <w:rPr>
          <w:rFonts w:ascii="Times New Roman" w:hAnsi="Times New Roman" w:cs="Times New Roman"/>
          <w:color w:val="000000"/>
          <w:sz w:val="24"/>
          <w:szCs w:val="28"/>
          <w:lang w:val="pl-PL"/>
        </w:rPr>
        <w:t>e</w:t>
      </w:r>
      <w:r w:rsidR="006E20C2" w:rsidRPr="00061B4E">
        <w:rPr>
          <w:rFonts w:ascii="Times New Roman" w:hAnsi="Times New Roman" w:cs="Times New Roman"/>
          <w:color w:val="000000"/>
          <w:sz w:val="24"/>
          <w:szCs w:val="28"/>
          <w:lang w:val="pl-PL"/>
        </w:rPr>
        <w:t>tycji</w:t>
      </w:r>
      <w:r w:rsidR="004948D9" w:rsidRPr="00061B4E">
        <w:rPr>
          <w:rFonts w:ascii="Times New Roman" w:hAnsi="Times New Roman" w:cs="Times New Roman"/>
          <w:color w:val="000000"/>
          <w:sz w:val="24"/>
          <w:szCs w:val="28"/>
          <w:lang w:val="pl-PL"/>
        </w:rPr>
        <w:t xml:space="preserve"> zgłoszono kandydaturę Radnego Stanisława Zapadki, który wyraził zgodę na kandydowanie</w:t>
      </w:r>
      <w:r w:rsidR="006E20C2" w:rsidRPr="00061B4E">
        <w:rPr>
          <w:rFonts w:ascii="Times New Roman" w:hAnsi="Times New Roman" w:cs="Times New Roman"/>
          <w:color w:val="000000"/>
          <w:sz w:val="24"/>
          <w:szCs w:val="28"/>
          <w:lang w:val="pl-PL"/>
        </w:rPr>
        <w:t>.</w:t>
      </w:r>
    </w:p>
    <w:p w14:paraId="42102B83"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563D26FA" w14:textId="085443CB" w:rsidR="00C30D8A" w:rsidRPr="00061B4E" w:rsidRDefault="004948D9"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Na przewodniczącego</w:t>
      </w:r>
      <w:r w:rsidR="006E20C2" w:rsidRPr="00061B4E">
        <w:rPr>
          <w:rFonts w:ascii="Times New Roman" w:hAnsi="Times New Roman" w:cs="Times New Roman"/>
          <w:color w:val="000000"/>
          <w:sz w:val="24"/>
          <w:szCs w:val="28"/>
          <w:lang w:val="pl-PL"/>
        </w:rPr>
        <w:t xml:space="preserve"> Komisj</w:t>
      </w:r>
      <w:r w:rsidRPr="00061B4E">
        <w:rPr>
          <w:rFonts w:ascii="Times New Roman" w:hAnsi="Times New Roman" w:cs="Times New Roman"/>
          <w:color w:val="000000"/>
          <w:sz w:val="24"/>
          <w:szCs w:val="28"/>
          <w:lang w:val="pl-PL"/>
        </w:rPr>
        <w:t>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B</w:t>
      </w:r>
      <w:r w:rsidR="006E20C2" w:rsidRPr="00061B4E">
        <w:rPr>
          <w:rFonts w:ascii="Times New Roman" w:hAnsi="Times New Roman" w:cs="Times New Roman"/>
          <w:color w:val="000000"/>
          <w:sz w:val="24"/>
          <w:szCs w:val="28"/>
          <w:lang w:val="pl-PL"/>
        </w:rPr>
        <w:t xml:space="preserve">udżetu i </w:t>
      </w:r>
      <w:r w:rsidRPr="00061B4E">
        <w:rPr>
          <w:rFonts w:ascii="Times New Roman" w:hAnsi="Times New Roman" w:cs="Times New Roman"/>
          <w:color w:val="000000"/>
          <w:sz w:val="24"/>
          <w:szCs w:val="28"/>
          <w:lang w:val="pl-PL"/>
        </w:rPr>
        <w:t>F</w:t>
      </w:r>
      <w:r w:rsidR="006E20C2" w:rsidRPr="00061B4E">
        <w:rPr>
          <w:rFonts w:ascii="Times New Roman" w:hAnsi="Times New Roman" w:cs="Times New Roman"/>
          <w:color w:val="000000"/>
          <w:sz w:val="24"/>
          <w:szCs w:val="28"/>
          <w:lang w:val="pl-PL"/>
        </w:rPr>
        <w:t>inansów</w:t>
      </w:r>
      <w:r w:rsidRPr="00061B4E">
        <w:t xml:space="preserve"> </w:t>
      </w:r>
      <w:r w:rsidRPr="00061B4E">
        <w:rPr>
          <w:rFonts w:ascii="Times New Roman" w:hAnsi="Times New Roman" w:cs="Times New Roman"/>
          <w:color w:val="000000"/>
          <w:sz w:val="24"/>
          <w:szCs w:val="28"/>
          <w:lang w:val="pl-PL"/>
        </w:rPr>
        <w:t>zgłoszono kandydaturę Radnego Lubomira Melnickiego, który wyraził zgodę na kandydowanie</w:t>
      </w:r>
      <w:r w:rsidR="006E20C2" w:rsidRPr="00061B4E">
        <w:rPr>
          <w:rFonts w:ascii="Times New Roman" w:hAnsi="Times New Roman" w:cs="Times New Roman"/>
          <w:color w:val="000000"/>
          <w:sz w:val="24"/>
          <w:szCs w:val="28"/>
          <w:lang w:val="pl-PL"/>
        </w:rPr>
        <w:t>.</w:t>
      </w:r>
    </w:p>
    <w:p w14:paraId="030D23E9"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26229722" w14:textId="65A5EB39" w:rsidR="004948D9" w:rsidRPr="00061B4E" w:rsidRDefault="004948D9"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Na przewodniczącego K</w:t>
      </w:r>
      <w:r w:rsidR="006E20C2" w:rsidRPr="00061B4E">
        <w:rPr>
          <w:rFonts w:ascii="Times New Roman" w:hAnsi="Times New Roman" w:cs="Times New Roman"/>
          <w:color w:val="000000"/>
          <w:sz w:val="24"/>
          <w:szCs w:val="28"/>
          <w:lang w:val="pl-PL"/>
        </w:rPr>
        <w:t>omisji Gospodarki Komunalnej i Spraw Społecznych</w:t>
      </w:r>
      <w:r w:rsidRPr="00061B4E">
        <w:t xml:space="preserve"> </w:t>
      </w:r>
      <w:r w:rsidRPr="00061B4E">
        <w:rPr>
          <w:rFonts w:ascii="Times New Roman" w:hAnsi="Times New Roman" w:cs="Times New Roman"/>
          <w:color w:val="000000"/>
          <w:sz w:val="24"/>
          <w:szCs w:val="28"/>
          <w:lang w:val="pl-PL"/>
        </w:rPr>
        <w:t xml:space="preserve">zgłoszono kandydaturę Radnego Wiesława Grali, który wyraził zgodę na kandydowanie     </w:t>
      </w:r>
    </w:p>
    <w:p w14:paraId="504DFEFA"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50B4404D" w14:textId="77777777" w:rsidR="004948D9"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Przewodnicząca Rady Miejskiej Magdalena Szlońska</w:t>
      </w:r>
      <w:r w:rsidR="006E20C2" w:rsidRPr="00061B4E">
        <w:rPr>
          <w:rFonts w:ascii="Times New Roman" w:hAnsi="Times New Roman" w:cs="Times New Roman"/>
          <w:color w:val="000000"/>
          <w:sz w:val="24"/>
          <w:szCs w:val="28"/>
          <w:lang w:val="pl-PL"/>
        </w:rPr>
        <w:t xml:space="preserve"> </w:t>
      </w:r>
      <w:r w:rsidR="004948D9" w:rsidRPr="00061B4E">
        <w:rPr>
          <w:rFonts w:ascii="Times New Roman" w:hAnsi="Times New Roman" w:cs="Times New Roman"/>
          <w:color w:val="000000"/>
          <w:sz w:val="24"/>
          <w:szCs w:val="28"/>
          <w:lang w:val="pl-PL"/>
        </w:rPr>
        <w:t xml:space="preserve">zarządziła głosowanie dotyczące zatwierdzenia kandydatury Radnego Rafała Markowskiego na Przewodniczącego Komisji Rewizyjnej.  </w:t>
      </w:r>
    </w:p>
    <w:p w14:paraId="160D5E51" w14:textId="1080470B" w:rsidR="004948D9" w:rsidRPr="00061B4E" w:rsidRDefault="004948D9"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W głosowaniu udział wzięło 12 radnych. W wyniku głosowania </w:t>
      </w:r>
      <w:r w:rsidR="00FE2C2E" w:rsidRPr="00061B4E">
        <w:rPr>
          <w:rFonts w:ascii="Times New Roman" w:hAnsi="Times New Roman" w:cs="Times New Roman"/>
          <w:color w:val="000000"/>
          <w:sz w:val="24"/>
          <w:szCs w:val="28"/>
          <w:lang w:val="pl-PL"/>
        </w:rPr>
        <w:t>zatwierdzono kandydaturę</w:t>
      </w:r>
      <w:r w:rsidRPr="00061B4E">
        <w:rPr>
          <w:rFonts w:ascii="Times New Roman" w:hAnsi="Times New Roman" w:cs="Times New Roman"/>
          <w:color w:val="000000"/>
          <w:sz w:val="24"/>
          <w:szCs w:val="28"/>
          <w:lang w:val="pl-PL"/>
        </w:rPr>
        <w:t xml:space="preserve"> 12 głosami „za”, przy 0 głosach „przeciw” i 0 głosach „wstrzymujących się”.</w:t>
      </w:r>
    </w:p>
    <w:p w14:paraId="779E1064" w14:textId="346F6F12" w:rsidR="004948D9" w:rsidRPr="00061B4E" w:rsidRDefault="004948D9"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67AA0" w:rsidRPr="00061B4E">
        <w:rPr>
          <w:rFonts w:ascii="Times New Roman" w:hAnsi="Times New Roman" w:cs="Times New Roman"/>
          <w:i/>
          <w:iCs/>
          <w:color w:val="000000"/>
          <w:szCs w:val="24"/>
          <w:lang w:val="pl-PL"/>
        </w:rPr>
        <w:t xml:space="preserve"> 20</w:t>
      </w:r>
    </w:p>
    <w:p w14:paraId="05E7D0BB" w14:textId="77777777" w:rsidR="004948D9" w:rsidRPr="00061B4E" w:rsidRDefault="004948D9"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p w14:paraId="28568F66" w14:textId="77777777" w:rsidR="007B7575" w:rsidRPr="00061B4E" w:rsidRDefault="007B7575" w:rsidP="00B02FA9">
      <w:pPr>
        <w:pStyle w:val="myStyle"/>
        <w:spacing w:after="0"/>
        <w:jc w:val="both"/>
        <w:rPr>
          <w:rFonts w:ascii="Times New Roman" w:hAnsi="Times New Roman" w:cs="Times New Roman"/>
          <w:b/>
          <w:bCs/>
          <w:color w:val="000000"/>
          <w:sz w:val="24"/>
          <w:szCs w:val="28"/>
          <w:lang w:val="pl-PL"/>
        </w:rPr>
      </w:pPr>
    </w:p>
    <w:p w14:paraId="5BB6E57B" w14:textId="1513815D"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Przewodnicząca Rady Miejskiej Magdalena Szlońska</w:t>
      </w:r>
      <w:r w:rsidRPr="00061B4E">
        <w:rPr>
          <w:rFonts w:ascii="Times New Roman" w:hAnsi="Times New Roman" w:cs="Times New Roman"/>
          <w:color w:val="000000"/>
          <w:sz w:val="24"/>
          <w:szCs w:val="28"/>
          <w:lang w:val="pl-PL"/>
        </w:rPr>
        <w:t xml:space="preserve"> zarządziła głosowanie dotyczące zatwierdzenia kandydatury Radnego Stanisława Zapadki na Przewodniczącego Komisji Skarg, Wniosków i Petycji.  </w:t>
      </w:r>
    </w:p>
    <w:p w14:paraId="128E96BF" w14:textId="7A9A5246"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lastRenderedPageBreak/>
        <w:t>W głosowaniu udział wzięło 12 radnych. W wyniku głosowania zatwierdzono kandydaturę 12 głosami „za”, przy 0 głosach „przeciw” i 0 głosach „wstrzymujących się”.</w:t>
      </w:r>
    </w:p>
    <w:p w14:paraId="44320DAA" w14:textId="77777777" w:rsidR="00B02FA9" w:rsidRPr="00061B4E" w:rsidRDefault="00B02FA9" w:rsidP="00B02FA9">
      <w:pPr>
        <w:pStyle w:val="myStyle"/>
        <w:spacing w:after="0"/>
        <w:jc w:val="both"/>
        <w:rPr>
          <w:rFonts w:ascii="Times New Roman" w:hAnsi="Times New Roman" w:cs="Times New Roman"/>
          <w:i/>
          <w:iCs/>
          <w:color w:val="000000"/>
          <w:szCs w:val="24"/>
          <w:lang w:val="pl-PL"/>
        </w:rPr>
      </w:pPr>
    </w:p>
    <w:p w14:paraId="5FA93671" w14:textId="7E39F215"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2</w:t>
      </w:r>
      <w:r w:rsidR="00B67AA0" w:rsidRPr="00061B4E">
        <w:rPr>
          <w:rFonts w:ascii="Times New Roman" w:hAnsi="Times New Roman" w:cs="Times New Roman"/>
          <w:i/>
          <w:iCs/>
          <w:color w:val="000000"/>
          <w:szCs w:val="24"/>
          <w:lang w:val="pl-PL"/>
        </w:rPr>
        <w:t>1</w:t>
      </w:r>
    </w:p>
    <w:p w14:paraId="799A7A4C" w14:textId="77777777"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p w14:paraId="5F99CA51" w14:textId="293F47EA" w:rsidR="004948D9" w:rsidRPr="00061B4E" w:rsidRDefault="004948D9" w:rsidP="00B02FA9">
      <w:pPr>
        <w:pStyle w:val="myStyle"/>
        <w:spacing w:after="0"/>
        <w:jc w:val="both"/>
        <w:rPr>
          <w:rFonts w:ascii="Times New Roman" w:hAnsi="Times New Roman" w:cs="Times New Roman"/>
          <w:color w:val="000000"/>
          <w:sz w:val="24"/>
          <w:szCs w:val="28"/>
          <w:lang w:val="pl-PL"/>
        </w:rPr>
      </w:pPr>
    </w:p>
    <w:p w14:paraId="5B777BF1" w14:textId="7A073192"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Przewodnicząca Rady Miejskiej Magdalena Szlońska</w:t>
      </w:r>
      <w:r w:rsidRPr="00061B4E">
        <w:rPr>
          <w:rFonts w:ascii="Times New Roman" w:hAnsi="Times New Roman" w:cs="Times New Roman"/>
          <w:color w:val="000000"/>
          <w:sz w:val="24"/>
          <w:szCs w:val="28"/>
          <w:lang w:val="pl-PL"/>
        </w:rPr>
        <w:t xml:space="preserve"> zarządziła głosowanie dotyczące zatwierdzenia kandydatury Radnego Lubomira Melnickiego na Przewodniczącego Komisji Budżetu i Finansów.  </w:t>
      </w:r>
    </w:p>
    <w:p w14:paraId="11DAABDD" w14:textId="0B000691"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W głosowaniu udział wzięło 12 radnych. W wyniku głosowania zatwierdzono kandydaturę 12 głosami „za”, przy 0 głosach „przeciw” i 0 głosach „wstrzymujących się”.</w:t>
      </w:r>
    </w:p>
    <w:p w14:paraId="5FE34C58" w14:textId="77777777" w:rsidR="00B02FA9" w:rsidRPr="00061B4E" w:rsidRDefault="00B02FA9" w:rsidP="00B02FA9">
      <w:pPr>
        <w:pStyle w:val="myStyle"/>
        <w:spacing w:after="0"/>
        <w:jc w:val="both"/>
        <w:rPr>
          <w:rFonts w:ascii="Times New Roman" w:hAnsi="Times New Roman" w:cs="Times New Roman"/>
          <w:i/>
          <w:iCs/>
          <w:color w:val="000000"/>
          <w:szCs w:val="24"/>
          <w:lang w:val="pl-PL"/>
        </w:rPr>
      </w:pPr>
    </w:p>
    <w:p w14:paraId="0CFFF290" w14:textId="453B80F0"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2</w:t>
      </w:r>
      <w:r w:rsidR="00B67AA0" w:rsidRPr="00061B4E">
        <w:rPr>
          <w:rFonts w:ascii="Times New Roman" w:hAnsi="Times New Roman" w:cs="Times New Roman"/>
          <w:i/>
          <w:iCs/>
          <w:color w:val="000000"/>
          <w:szCs w:val="24"/>
          <w:lang w:val="pl-PL"/>
        </w:rPr>
        <w:t>2</w:t>
      </w:r>
    </w:p>
    <w:p w14:paraId="3B9CA4E8" w14:textId="52093768"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p w14:paraId="5B41A82D"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p>
    <w:p w14:paraId="51701650" w14:textId="0951F353"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Przewodnicząca Rady Miejskiej Magdalena Szlońska</w:t>
      </w:r>
      <w:r w:rsidRPr="00061B4E">
        <w:rPr>
          <w:rFonts w:ascii="Times New Roman" w:hAnsi="Times New Roman" w:cs="Times New Roman"/>
          <w:color w:val="000000"/>
          <w:sz w:val="24"/>
          <w:szCs w:val="28"/>
          <w:lang w:val="pl-PL"/>
        </w:rPr>
        <w:t xml:space="preserve"> zarządziła głosowanie dotyczące zatwierdzenia kandydatury Radnego Wiesława Grali na Przewodniczącego Komisji Gospodarki Komunalnej i Spraw Społecznych.  </w:t>
      </w:r>
    </w:p>
    <w:p w14:paraId="5414E0E4"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bookmarkStart w:id="2" w:name="_Hlk166834039"/>
      <w:r w:rsidRPr="00061B4E">
        <w:rPr>
          <w:rFonts w:ascii="Times New Roman" w:hAnsi="Times New Roman" w:cs="Times New Roman"/>
          <w:color w:val="000000"/>
          <w:sz w:val="24"/>
          <w:szCs w:val="28"/>
          <w:lang w:val="pl-PL"/>
        </w:rPr>
        <w:t>W głosowaniu udział wzięło 12 radnych. W wyniku głosowania zatwierdzono kandydaturę 12 głosami „za”, przy 0 głosach „przeciw” i 0 głosach „wstrzymujących się”.</w:t>
      </w:r>
    </w:p>
    <w:p w14:paraId="1DAC4652" w14:textId="77777777" w:rsidR="00B02FA9" w:rsidRPr="00061B4E" w:rsidRDefault="00B02FA9" w:rsidP="00B02FA9">
      <w:pPr>
        <w:pStyle w:val="myStyle"/>
        <w:spacing w:after="0"/>
        <w:jc w:val="both"/>
        <w:rPr>
          <w:rFonts w:ascii="Times New Roman" w:hAnsi="Times New Roman" w:cs="Times New Roman"/>
          <w:i/>
          <w:iCs/>
          <w:color w:val="000000"/>
          <w:szCs w:val="24"/>
          <w:lang w:val="pl-PL"/>
        </w:rPr>
      </w:pPr>
    </w:p>
    <w:p w14:paraId="40045EE6" w14:textId="04CDA24C"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2</w:t>
      </w:r>
      <w:r w:rsidR="00B67AA0" w:rsidRPr="00061B4E">
        <w:rPr>
          <w:rFonts w:ascii="Times New Roman" w:hAnsi="Times New Roman" w:cs="Times New Roman"/>
          <w:i/>
          <w:iCs/>
          <w:color w:val="000000"/>
          <w:szCs w:val="24"/>
          <w:lang w:val="pl-PL"/>
        </w:rPr>
        <w:t>3</w:t>
      </w:r>
    </w:p>
    <w:p w14:paraId="02B96FC1" w14:textId="77777777"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bookmarkEnd w:id="2"/>
    <w:p w14:paraId="18FC294D"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p>
    <w:p w14:paraId="1762A64D"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Przewodnicząca Rady Miejskiej Magdalena Szlońska</w:t>
      </w:r>
      <w:r w:rsidRPr="00061B4E">
        <w:rPr>
          <w:rFonts w:ascii="Times New Roman" w:hAnsi="Times New Roman" w:cs="Times New Roman"/>
          <w:color w:val="000000"/>
          <w:sz w:val="24"/>
          <w:szCs w:val="28"/>
          <w:lang w:val="pl-PL"/>
        </w:rPr>
        <w:t xml:space="preserve"> zarządziła głosowanie dotyczące podjęcia </w:t>
      </w:r>
      <w:r w:rsidR="006E20C2" w:rsidRPr="00061B4E">
        <w:rPr>
          <w:rFonts w:ascii="Times New Roman" w:hAnsi="Times New Roman" w:cs="Times New Roman"/>
          <w:color w:val="000000"/>
          <w:sz w:val="24"/>
          <w:szCs w:val="28"/>
          <w:lang w:val="pl-PL"/>
        </w:rPr>
        <w:t>uchwały</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 sprawie wyboru przewodniczących stałych Komisji Rady Miejskiej w</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Mrągowie</w:t>
      </w:r>
      <w:r w:rsidRPr="00061B4E">
        <w:rPr>
          <w:rFonts w:ascii="Times New Roman" w:hAnsi="Times New Roman" w:cs="Times New Roman"/>
          <w:color w:val="000000"/>
          <w:sz w:val="24"/>
          <w:szCs w:val="28"/>
          <w:lang w:val="pl-PL"/>
        </w:rPr>
        <w:t>.</w:t>
      </w:r>
    </w:p>
    <w:p w14:paraId="79E13E1C" w14:textId="72D67D41" w:rsidR="00FE2C2E" w:rsidRPr="00061B4E" w:rsidRDefault="00FE2C2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W głosowaniu udział wzięło 12 radnych. </w:t>
      </w:r>
      <w:r w:rsidR="007B7575" w:rsidRPr="00061B4E">
        <w:rPr>
          <w:rFonts w:ascii="Times New Roman" w:hAnsi="Times New Roman" w:cs="Times New Roman"/>
          <w:color w:val="000000"/>
          <w:sz w:val="24"/>
          <w:szCs w:val="28"/>
          <w:lang w:val="pl-PL"/>
        </w:rPr>
        <w:t>Uchwała została podjęta</w:t>
      </w:r>
      <w:r w:rsidRPr="00061B4E">
        <w:rPr>
          <w:rFonts w:ascii="Times New Roman" w:hAnsi="Times New Roman" w:cs="Times New Roman"/>
          <w:color w:val="000000"/>
          <w:sz w:val="24"/>
          <w:szCs w:val="28"/>
          <w:lang w:val="pl-PL"/>
        </w:rPr>
        <w:t xml:space="preserve"> 12 głosami „za”, przy 0 głosach „przeciw” i 0 głosach „wstrzymujących się”.</w:t>
      </w:r>
    </w:p>
    <w:p w14:paraId="4CF36B77" w14:textId="77777777" w:rsidR="00B02FA9" w:rsidRPr="00061B4E" w:rsidRDefault="00B02FA9" w:rsidP="00B02FA9">
      <w:pPr>
        <w:pStyle w:val="myStyle"/>
        <w:spacing w:after="0"/>
        <w:jc w:val="both"/>
        <w:rPr>
          <w:rFonts w:ascii="Times New Roman" w:hAnsi="Times New Roman" w:cs="Times New Roman"/>
          <w:i/>
          <w:iCs/>
          <w:color w:val="000000"/>
          <w:szCs w:val="24"/>
          <w:lang w:val="pl-PL"/>
        </w:rPr>
      </w:pPr>
    </w:p>
    <w:p w14:paraId="5118B24E" w14:textId="77D8E6BA"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2</w:t>
      </w:r>
      <w:r w:rsidR="00B67AA0" w:rsidRPr="00061B4E">
        <w:rPr>
          <w:rFonts w:ascii="Times New Roman" w:hAnsi="Times New Roman" w:cs="Times New Roman"/>
          <w:i/>
          <w:iCs/>
          <w:color w:val="000000"/>
          <w:szCs w:val="24"/>
          <w:lang w:val="pl-PL"/>
        </w:rPr>
        <w:t>4</w:t>
      </w:r>
    </w:p>
    <w:p w14:paraId="3B7D372C" w14:textId="77777777"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Imienny wykaz głosowania</w:t>
      </w:r>
    </w:p>
    <w:p w14:paraId="786D5765" w14:textId="5B302507"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Załącznik nr</w:t>
      </w:r>
      <w:r w:rsidR="00B02FA9" w:rsidRPr="00061B4E">
        <w:rPr>
          <w:rFonts w:ascii="Times New Roman" w:hAnsi="Times New Roman" w:cs="Times New Roman"/>
          <w:i/>
          <w:iCs/>
          <w:color w:val="000000"/>
          <w:szCs w:val="24"/>
          <w:lang w:val="pl-PL"/>
        </w:rPr>
        <w:t xml:space="preserve"> 2</w:t>
      </w:r>
      <w:r w:rsidR="00B67AA0" w:rsidRPr="00061B4E">
        <w:rPr>
          <w:rFonts w:ascii="Times New Roman" w:hAnsi="Times New Roman" w:cs="Times New Roman"/>
          <w:i/>
          <w:iCs/>
          <w:color w:val="000000"/>
          <w:szCs w:val="24"/>
          <w:lang w:val="pl-PL"/>
        </w:rPr>
        <w:t>5</w:t>
      </w:r>
    </w:p>
    <w:p w14:paraId="167E1224" w14:textId="784251C0" w:rsidR="00FE2C2E" w:rsidRPr="00061B4E" w:rsidRDefault="00FE2C2E" w:rsidP="00B02FA9">
      <w:pPr>
        <w:pStyle w:val="myStyle"/>
        <w:spacing w:after="0"/>
        <w:jc w:val="both"/>
        <w:rPr>
          <w:rFonts w:ascii="Times New Roman" w:hAnsi="Times New Roman" w:cs="Times New Roman"/>
          <w:i/>
          <w:iCs/>
          <w:color w:val="000000"/>
          <w:szCs w:val="24"/>
          <w:lang w:val="pl-PL"/>
        </w:rPr>
      </w:pPr>
      <w:r w:rsidRPr="00061B4E">
        <w:rPr>
          <w:rFonts w:ascii="Times New Roman" w:hAnsi="Times New Roman" w:cs="Times New Roman"/>
          <w:i/>
          <w:iCs/>
          <w:color w:val="000000"/>
          <w:szCs w:val="24"/>
          <w:lang w:val="pl-PL"/>
        </w:rPr>
        <w:t>Uchwała nr I/4/2024  w sprawie</w:t>
      </w:r>
      <w:r w:rsidRPr="00061B4E">
        <w:t xml:space="preserve"> </w:t>
      </w:r>
      <w:r w:rsidRPr="00061B4E">
        <w:rPr>
          <w:rFonts w:ascii="Times New Roman" w:hAnsi="Times New Roman" w:cs="Times New Roman"/>
          <w:i/>
          <w:iCs/>
          <w:color w:val="000000"/>
          <w:szCs w:val="24"/>
          <w:lang w:val="pl-PL"/>
        </w:rPr>
        <w:t>wyboru przewodniczących stałych Komisji Rady Miejskiej w Mrągowie</w:t>
      </w:r>
    </w:p>
    <w:p w14:paraId="4EA703ED"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p>
    <w:p w14:paraId="64F4AA77" w14:textId="6CF87108" w:rsidR="00FE2C2E" w:rsidRPr="00061B4E" w:rsidRDefault="00FE2C2E"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 xml:space="preserve">Ad. pkt </w:t>
      </w:r>
      <w:r w:rsidR="006E20C2" w:rsidRPr="00061B4E">
        <w:rPr>
          <w:rFonts w:ascii="Times New Roman" w:hAnsi="Times New Roman" w:cs="Times New Roman"/>
          <w:b/>
          <w:bCs/>
          <w:color w:val="000000"/>
          <w:sz w:val="28"/>
          <w:szCs w:val="32"/>
          <w:lang w:val="pl-PL"/>
        </w:rPr>
        <w:t xml:space="preserve">11 </w:t>
      </w:r>
    </w:p>
    <w:p w14:paraId="5B3B8CEB" w14:textId="3ACCC8B5" w:rsidR="00C30D8A" w:rsidRPr="00061B4E" w:rsidRDefault="00FE2C2E"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P</w:t>
      </w:r>
      <w:r w:rsidR="006E20C2" w:rsidRPr="00061B4E">
        <w:rPr>
          <w:rFonts w:ascii="Times New Roman" w:hAnsi="Times New Roman" w:cs="Times New Roman"/>
          <w:b/>
          <w:bCs/>
          <w:color w:val="000000"/>
          <w:sz w:val="28"/>
          <w:szCs w:val="32"/>
          <w:lang w:val="pl-PL"/>
        </w:rPr>
        <w:t>odjęcie uchwały</w:t>
      </w:r>
      <w:r w:rsidRPr="00061B4E">
        <w:rPr>
          <w:rFonts w:ascii="Times New Roman" w:hAnsi="Times New Roman" w:cs="Times New Roman"/>
          <w:b/>
          <w:bCs/>
          <w:color w:val="000000"/>
          <w:sz w:val="28"/>
          <w:szCs w:val="32"/>
          <w:lang w:val="pl-PL"/>
        </w:rPr>
        <w:t xml:space="preserve"> </w:t>
      </w:r>
      <w:r w:rsidR="006E20C2" w:rsidRPr="00061B4E">
        <w:rPr>
          <w:rFonts w:ascii="Times New Roman" w:hAnsi="Times New Roman" w:cs="Times New Roman"/>
          <w:b/>
          <w:bCs/>
          <w:color w:val="000000"/>
          <w:sz w:val="28"/>
          <w:szCs w:val="32"/>
          <w:lang w:val="pl-PL"/>
        </w:rPr>
        <w:t xml:space="preserve">w sprawie </w:t>
      </w:r>
      <w:bookmarkStart w:id="3" w:name="_Hlk166838382"/>
      <w:r w:rsidR="006E20C2" w:rsidRPr="00061B4E">
        <w:rPr>
          <w:rFonts w:ascii="Times New Roman" w:hAnsi="Times New Roman" w:cs="Times New Roman"/>
          <w:b/>
          <w:bCs/>
          <w:color w:val="000000"/>
          <w:sz w:val="28"/>
          <w:szCs w:val="32"/>
          <w:lang w:val="pl-PL"/>
        </w:rPr>
        <w:t>zmiany uchwały nr L/7/2018 Rady Miejskiej w</w:t>
      </w:r>
      <w:r w:rsidRPr="00061B4E">
        <w:rPr>
          <w:rFonts w:ascii="Times New Roman" w:hAnsi="Times New Roman" w:cs="Times New Roman"/>
          <w:b/>
          <w:bCs/>
          <w:color w:val="000000"/>
          <w:sz w:val="28"/>
          <w:szCs w:val="32"/>
          <w:lang w:val="pl-PL"/>
        </w:rPr>
        <w:t xml:space="preserve"> </w:t>
      </w:r>
      <w:r w:rsidR="006E20C2" w:rsidRPr="00061B4E">
        <w:rPr>
          <w:rFonts w:ascii="Times New Roman" w:hAnsi="Times New Roman" w:cs="Times New Roman"/>
          <w:b/>
          <w:bCs/>
          <w:color w:val="000000"/>
          <w:sz w:val="28"/>
          <w:szCs w:val="32"/>
          <w:lang w:val="pl-PL"/>
        </w:rPr>
        <w:t>Mrągowie z dnia 18 października 2018 roku w sprawie</w:t>
      </w:r>
      <w:r w:rsidRPr="00061B4E">
        <w:rPr>
          <w:rFonts w:ascii="Times New Roman" w:hAnsi="Times New Roman" w:cs="Times New Roman"/>
          <w:b/>
          <w:bCs/>
          <w:color w:val="000000"/>
          <w:sz w:val="28"/>
          <w:szCs w:val="32"/>
          <w:lang w:val="pl-PL"/>
        </w:rPr>
        <w:t xml:space="preserve"> </w:t>
      </w:r>
      <w:r w:rsidR="006E20C2" w:rsidRPr="00061B4E">
        <w:rPr>
          <w:rFonts w:ascii="Times New Roman" w:hAnsi="Times New Roman" w:cs="Times New Roman"/>
          <w:b/>
          <w:bCs/>
          <w:color w:val="000000"/>
          <w:sz w:val="28"/>
          <w:szCs w:val="32"/>
          <w:lang w:val="pl-PL"/>
        </w:rPr>
        <w:t>uchwalenia Statutu Miasta Mrągowa</w:t>
      </w:r>
      <w:bookmarkEnd w:id="3"/>
      <w:r w:rsidR="00D67950" w:rsidRPr="00061B4E">
        <w:rPr>
          <w:rFonts w:ascii="Times New Roman" w:hAnsi="Times New Roman" w:cs="Times New Roman"/>
          <w:b/>
          <w:bCs/>
          <w:color w:val="000000"/>
          <w:sz w:val="28"/>
          <w:szCs w:val="32"/>
          <w:lang w:val="pl-PL"/>
        </w:rPr>
        <w:t>.</w:t>
      </w:r>
    </w:p>
    <w:p w14:paraId="077D974D" w14:textId="77777777" w:rsidR="00FE2C2E" w:rsidRPr="00061B4E" w:rsidRDefault="00FE2C2E" w:rsidP="00B02FA9">
      <w:pPr>
        <w:pStyle w:val="myStyle"/>
        <w:spacing w:after="0"/>
        <w:jc w:val="both"/>
        <w:rPr>
          <w:rFonts w:ascii="Times New Roman" w:hAnsi="Times New Roman" w:cs="Times New Roman"/>
          <w:color w:val="000000"/>
          <w:sz w:val="24"/>
          <w:szCs w:val="28"/>
          <w:lang w:val="pl-PL"/>
        </w:rPr>
      </w:pPr>
    </w:p>
    <w:p w14:paraId="2B2DD6C8" w14:textId="20E9EF39"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lastRenderedPageBreak/>
        <w:t>Burmistrz Jakub Doraczyński</w:t>
      </w:r>
      <w:r w:rsidR="006E20C2" w:rsidRPr="00061B4E">
        <w:rPr>
          <w:rFonts w:ascii="Times New Roman" w:hAnsi="Times New Roman" w:cs="Times New Roman"/>
          <w:color w:val="000000"/>
          <w:sz w:val="24"/>
          <w:szCs w:val="28"/>
          <w:lang w:val="pl-PL"/>
        </w:rPr>
        <w:t xml:space="preserve"> </w:t>
      </w:r>
      <w:r w:rsidR="00D67950" w:rsidRPr="00061B4E">
        <w:rPr>
          <w:rFonts w:ascii="Times New Roman" w:hAnsi="Times New Roman" w:cs="Times New Roman"/>
          <w:color w:val="000000"/>
          <w:sz w:val="24"/>
          <w:szCs w:val="28"/>
          <w:lang w:val="pl-PL"/>
        </w:rPr>
        <w:t xml:space="preserve">powiedział, że cieszy się z inicjatywy Radnych dotyczącej przywrócenia </w:t>
      </w:r>
      <w:r w:rsidR="006D2C0B" w:rsidRPr="00061B4E">
        <w:rPr>
          <w:rFonts w:ascii="Times New Roman" w:hAnsi="Times New Roman" w:cs="Times New Roman"/>
          <w:color w:val="000000"/>
          <w:sz w:val="24"/>
          <w:szCs w:val="28"/>
          <w:lang w:val="pl-PL"/>
        </w:rPr>
        <w:t xml:space="preserve">Edukacji, Kultury, Sportu, Turystyki i Zdrowia, który </w:t>
      </w:r>
      <w:r w:rsidR="006E20C2" w:rsidRPr="00061B4E">
        <w:rPr>
          <w:rFonts w:ascii="Times New Roman" w:hAnsi="Times New Roman" w:cs="Times New Roman"/>
          <w:color w:val="000000"/>
          <w:sz w:val="24"/>
          <w:szCs w:val="28"/>
          <w:lang w:val="pl-PL"/>
        </w:rPr>
        <w:t>w</w:t>
      </w:r>
      <w:r w:rsidR="006D2C0B" w:rsidRPr="00061B4E">
        <w:rPr>
          <w:rFonts w:ascii="Times New Roman" w:hAnsi="Times New Roman" w:cs="Times New Roman"/>
          <w:color w:val="000000"/>
          <w:sz w:val="24"/>
          <w:szCs w:val="28"/>
          <w:lang w:val="pl-PL"/>
        </w:rPr>
        <w:t> minionej</w:t>
      </w:r>
      <w:r w:rsidR="006E20C2" w:rsidRPr="00061B4E">
        <w:rPr>
          <w:rFonts w:ascii="Times New Roman" w:hAnsi="Times New Roman" w:cs="Times New Roman"/>
          <w:color w:val="000000"/>
          <w:sz w:val="24"/>
          <w:szCs w:val="28"/>
          <w:lang w:val="pl-PL"/>
        </w:rPr>
        <w:t xml:space="preserve"> kadencji w którymś</w:t>
      </w:r>
      <w:r w:rsidR="006D2C0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momencie </w:t>
      </w:r>
      <w:r w:rsidR="006D2C0B" w:rsidRPr="00061B4E">
        <w:rPr>
          <w:rFonts w:ascii="Times New Roman" w:hAnsi="Times New Roman" w:cs="Times New Roman"/>
          <w:color w:val="000000"/>
          <w:sz w:val="24"/>
          <w:szCs w:val="28"/>
          <w:lang w:val="pl-PL"/>
        </w:rPr>
        <w:t>została</w:t>
      </w:r>
      <w:r w:rsidR="006E20C2" w:rsidRPr="00061B4E">
        <w:rPr>
          <w:rFonts w:ascii="Times New Roman" w:hAnsi="Times New Roman" w:cs="Times New Roman"/>
          <w:color w:val="000000"/>
          <w:sz w:val="24"/>
          <w:szCs w:val="28"/>
          <w:lang w:val="pl-PL"/>
        </w:rPr>
        <w:t xml:space="preserve"> zlikwidowan</w:t>
      </w:r>
      <w:r w:rsidR="006D2C0B" w:rsidRPr="00061B4E">
        <w:rPr>
          <w:rFonts w:ascii="Times New Roman" w:hAnsi="Times New Roman" w:cs="Times New Roman"/>
          <w:color w:val="000000"/>
          <w:sz w:val="24"/>
          <w:szCs w:val="28"/>
          <w:lang w:val="pl-PL"/>
        </w:rPr>
        <w:t>a. Uważa, że K</w:t>
      </w:r>
      <w:r w:rsidR="006E20C2" w:rsidRPr="00061B4E">
        <w:rPr>
          <w:rFonts w:ascii="Times New Roman" w:hAnsi="Times New Roman" w:cs="Times New Roman"/>
          <w:color w:val="000000"/>
          <w:sz w:val="24"/>
          <w:szCs w:val="28"/>
          <w:lang w:val="pl-PL"/>
        </w:rPr>
        <w:t>omisja jest</w:t>
      </w:r>
      <w:r w:rsidR="00D67950"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bardzo potrzebna</w:t>
      </w:r>
      <w:r w:rsidR="006D2C0B" w:rsidRPr="00061B4E">
        <w:rPr>
          <w:rFonts w:ascii="Times New Roman" w:hAnsi="Times New Roman" w:cs="Times New Roman"/>
          <w:color w:val="000000"/>
          <w:sz w:val="24"/>
          <w:szCs w:val="28"/>
          <w:lang w:val="pl-PL"/>
        </w:rPr>
        <w:t xml:space="preserve"> i jej przywrócenie to </w:t>
      </w:r>
      <w:r w:rsidR="006E20C2" w:rsidRPr="00061B4E">
        <w:rPr>
          <w:rFonts w:ascii="Times New Roman" w:hAnsi="Times New Roman" w:cs="Times New Roman"/>
          <w:color w:val="000000"/>
          <w:sz w:val="24"/>
          <w:szCs w:val="28"/>
          <w:lang w:val="pl-PL"/>
        </w:rPr>
        <w:t>krok bardzo dobrym kierunku</w:t>
      </w:r>
      <w:r w:rsidR="006D2C0B" w:rsidRPr="00061B4E">
        <w:rPr>
          <w:rFonts w:ascii="Times New Roman" w:hAnsi="Times New Roman" w:cs="Times New Roman"/>
          <w:color w:val="000000"/>
          <w:sz w:val="24"/>
          <w:szCs w:val="28"/>
          <w:lang w:val="pl-PL"/>
        </w:rPr>
        <w:t>.</w:t>
      </w:r>
    </w:p>
    <w:p w14:paraId="18957A8B"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70517AAB" w14:textId="462E2EB0" w:rsidR="00C30D8A" w:rsidRPr="00061B4E" w:rsidRDefault="00D76C0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Radny Marian Miksza</w:t>
      </w:r>
      <w:r w:rsidR="006E20C2" w:rsidRPr="00061B4E">
        <w:rPr>
          <w:rFonts w:ascii="Times New Roman" w:hAnsi="Times New Roman" w:cs="Times New Roman"/>
          <w:color w:val="000000"/>
          <w:sz w:val="24"/>
          <w:szCs w:val="28"/>
          <w:lang w:val="pl-PL"/>
        </w:rPr>
        <w:t xml:space="preserve"> </w:t>
      </w:r>
      <w:r w:rsidR="006D2C0B" w:rsidRPr="00061B4E">
        <w:rPr>
          <w:rFonts w:ascii="Times New Roman" w:hAnsi="Times New Roman" w:cs="Times New Roman"/>
          <w:color w:val="000000"/>
          <w:sz w:val="24"/>
          <w:szCs w:val="28"/>
          <w:lang w:val="pl-PL"/>
        </w:rPr>
        <w:t xml:space="preserve">stwierdził, że </w:t>
      </w:r>
      <w:r w:rsidR="006E20C2" w:rsidRPr="00061B4E">
        <w:rPr>
          <w:rFonts w:ascii="Times New Roman" w:hAnsi="Times New Roman" w:cs="Times New Roman"/>
          <w:color w:val="000000"/>
          <w:sz w:val="24"/>
          <w:szCs w:val="28"/>
          <w:lang w:val="pl-PL"/>
        </w:rPr>
        <w:t>Statut</w:t>
      </w:r>
      <w:r w:rsidR="006D2C0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wymaga wielu poprawek</w:t>
      </w:r>
      <w:r w:rsidR="006D2C0B" w:rsidRPr="00061B4E">
        <w:rPr>
          <w:rFonts w:ascii="Times New Roman" w:hAnsi="Times New Roman" w:cs="Times New Roman"/>
          <w:color w:val="000000"/>
          <w:sz w:val="24"/>
          <w:szCs w:val="28"/>
          <w:lang w:val="pl-PL"/>
        </w:rPr>
        <w:t xml:space="preserve"> i</w:t>
      </w:r>
      <w:r w:rsidR="006E20C2" w:rsidRPr="00061B4E">
        <w:rPr>
          <w:rFonts w:ascii="Times New Roman" w:hAnsi="Times New Roman" w:cs="Times New Roman"/>
          <w:color w:val="000000"/>
          <w:sz w:val="24"/>
          <w:szCs w:val="28"/>
          <w:lang w:val="pl-PL"/>
        </w:rPr>
        <w:t xml:space="preserve"> uzupełnień</w:t>
      </w:r>
      <w:r w:rsidR="006D2C0B" w:rsidRPr="00061B4E">
        <w:rPr>
          <w:rFonts w:ascii="Times New Roman" w:hAnsi="Times New Roman" w:cs="Times New Roman"/>
          <w:color w:val="000000"/>
          <w:sz w:val="24"/>
          <w:szCs w:val="28"/>
          <w:lang w:val="pl-PL"/>
        </w:rPr>
        <w:t>.  Podjęcie</w:t>
      </w:r>
      <w:r w:rsidR="006E20C2" w:rsidRPr="00061B4E">
        <w:rPr>
          <w:rFonts w:ascii="Times New Roman" w:hAnsi="Times New Roman" w:cs="Times New Roman"/>
          <w:color w:val="000000"/>
          <w:sz w:val="24"/>
          <w:szCs w:val="28"/>
          <w:lang w:val="pl-PL"/>
        </w:rPr>
        <w:t xml:space="preserve"> uchwał</w:t>
      </w:r>
      <w:r w:rsidR="006D2C0B" w:rsidRPr="00061B4E">
        <w:rPr>
          <w:rFonts w:ascii="Times New Roman" w:hAnsi="Times New Roman" w:cs="Times New Roman"/>
          <w:color w:val="000000"/>
          <w:sz w:val="24"/>
          <w:szCs w:val="28"/>
          <w:lang w:val="pl-PL"/>
        </w:rPr>
        <w:t xml:space="preserve">y </w:t>
      </w:r>
      <w:r w:rsidR="006E20C2" w:rsidRPr="00061B4E">
        <w:rPr>
          <w:rFonts w:ascii="Times New Roman" w:hAnsi="Times New Roman" w:cs="Times New Roman"/>
          <w:color w:val="000000"/>
          <w:sz w:val="24"/>
          <w:szCs w:val="28"/>
          <w:lang w:val="pl-PL"/>
        </w:rPr>
        <w:t>jest jak najbardziej zasadne</w:t>
      </w:r>
      <w:r w:rsidR="006D2C0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i ciesz</w:t>
      </w:r>
      <w:r w:rsidR="006D2C0B" w:rsidRPr="00061B4E">
        <w:rPr>
          <w:rFonts w:ascii="Times New Roman" w:hAnsi="Times New Roman" w:cs="Times New Roman"/>
          <w:color w:val="000000"/>
          <w:sz w:val="24"/>
          <w:szCs w:val="28"/>
          <w:lang w:val="pl-PL"/>
        </w:rPr>
        <w:t>y</w:t>
      </w:r>
      <w:r w:rsidR="006E20C2" w:rsidRPr="00061B4E">
        <w:rPr>
          <w:rFonts w:ascii="Times New Roman" w:hAnsi="Times New Roman" w:cs="Times New Roman"/>
          <w:color w:val="000000"/>
          <w:sz w:val="24"/>
          <w:szCs w:val="28"/>
          <w:lang w:val="pl-PL"/>
        </w:rPr>
        <w:t xml:space="preserve"> się, że temat Statutu Miasta</w:t>
      </w:r>
      <w:r w:rsidR="006D2C0B"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Mrągowo wchodzi na wokandę, </w:t>
      </w:r>
      <w:r w:rsidR="006D2C0B" w:rsidRPr="00061B4E">
        <w:rPr>
          <w:rFonts w:ascii="Times New Roman" w:hAnsi="Times New Roman" w:cs="Times New Roman"/>
          <w:color w:val="000000"/>
          <w:sz w:val="24"/>
          <w:szCs w:val="28"/>
          <w:lang w:val="pl-PL"/>
        </w:rPr>
        <w:t xml:space="preserve">bo jest </w:t>
      </w:r>
      <w:r w:rsidR="006E20C2" w:rsidRPr="00061B4E">
        <w:rPr>
          <w:rFonts w:ascii="Times New Roman" w:hAnsi="Times New Roman" w:cs="Times New Roman"/>
          <w:color w:val="000000"/>
          <w:sz w:val="24"/>
          <w:szCs w:val="28"/>
          <w:lang w:val="pl-PL"/>
        </w:rPr>
        <w:t>wiele do poprawy</w:t>
      </w:r>
      <w:r w:rsidR="00D11175" w:rsidRPr="00061B4E">
        <w:rPr>
          <w:rFonts w:ascii="Times New Roman" w:hAnsi="Times New Roman" w:cs="Times New Roman"/>
          <w:color w:val="000000"/>
          <w:sz w:val="24"/>
          <w:szCs w:val="28"/>
          <w:lang w:val="pl-PL"/>
        </w:rPr>
        <w:t>.</w:t>
      </w:r>
    </w:p>
    <w:p w14:paraId="00DBE045"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0FE82DA4" w14:textId="5F85E437" w:rsidR="00C30D8A" w:rsidRPr="00061B4E" w:rsidRDefault="006E20C2"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Radny Tadeusz Orzoł</w:t>
      </w:r>
      <w:r w:rsidRPr="00061B4E">
        <w:rPr>
          <w:rFonts w:ascii="Times New Roman" w:hAnsi="Times New Roman" w:cs="Times New Roman"/>
          <w:color w:val="000000"/>
          <w:sz w:val="24"/>
          <w:szCs w:val="28"/>
          <w:lang w:val="pl-PL"/>
        </w:rPr>
        <w:t xml:space="preserve"> </w:t>
      </w:r>
      <w:r w:rsidR="00D11175" w:rsidRPr="00061B4E">
        <w:rPr>
          <w:rFonts w:ascii="Times New Roman" w:hAnsi="Times New Roman" w:cs="Times New Roman"/>
          <w:color w:val="000000"/>
          <w:sz w:val="24"/>
          <w:szCs w:val="28"/>
          <w:lang w:val="pl-PL"/>
        </w:rPr>
        <w:t>dodał,</w:t>
      </w:r>
      <w:r w:rsidRPr="00061B4E">
        <w:rPr>
          <w:rFonts w:ascii="Times New Roman" w:hAnsi="Times New Roman" w:cs="Times New Roman"/>
          <w:color w:val="000000"/>
          <w:sz w:val="24"/>
          <w:szCs w:val="28"/>
          <w:lang w:val="pl-PL"/>
        </w:rPr>
        <w:t xml:space="preserve"> że</w:t>
      </w:r>
      <w:r w:rsidR="00D11175"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celowość tej komisji oświatowej jest bardzo istotna, bo z</w:t>
      </w:r>
      <w:r w:rsidR="00D11175"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budżetu</w:t>
      </w:r>
      <w:r w:rsidR="00D11175" w:rsidRPr="00061B4E">
        <w:rPr>
          <w:rFonts w:ascii="Times New Roman" w:hAnsi="Times New Roman" w:cs="Times New Roman"/>
          <w:color w:val="000000"/>
          <w:sz w:val="24"/>
          <w:szCs w:val="28"/>
          <w:lang w:val="pl-PL"/>
        </w:rPr>
        <w:t>, jak dobrze pamięta,</w:t>
      </w:r>
      <w:r w:rsidRPr="00061B4E">
        <w:rPr>
          <w:rFonts w:ascii="Times New Roman" w:hAnsi="Times New Roman" w:cs="Times New Roman"/>
          <w:color w:val="000000"/>
          <w:sz w:val="24"/>
          <w:szCs w:val="28"/>
          <w:lang w:val="pl-PL"/>
        </w:rPr>
        <w:t xml:space="preserve"> </w:t>
      </w:r>
      <w:r w:rsidR="004E53EE" w:rsidRPr="00061B4E">
        <w:rPr>
          <w:rFonts w:ascii="Times New Roman" w:hAnsi="Times New Roman" w:cs="Times New Roman"/>
          <w:color w:val="000000"/>
          <w:sz w:val="24"/>
          <w:szCs w:val="28"/>
          <w:lang w:val="pl-PL"/>
        </w:rPr>
        <w:t xml:space="preserve">jest przeznaczone </w:t>
      </w:r>
      <w:r w:rsidRPr="00061B4E">
        <w:rPr>
          <w:rFonts w:ascii="Times New Roman" w:hAnsi="Times New Roman" w:cs="Times New Roman"/>
          <w:color w:val="000000"/>
          <w:sz w:val="24"/>
          <w:szCs w:val="28"/>
          <w:lang w:val="pl-PL"/>
        </w:rPr>
        <w:t>ponad 30% na oświat</w:t>
      </w:r>
      <w:r w:rsidR="00D11175" w:rsidRPr="00061B4E">
        <w:rPr>
          <w:rFonts w:ascii="Times New Roman" w:hAnsi="Times New Roman" w:cs="Times New Roman"/>
          <w:color w:val="000000"/>
          <w:sz w:val="24"/>
          <w:szCs w:val="28"/>
          <w:lang w:val="pl-PL"/>
        </w:rPr>
        <w:t xml:space="preserve">ę. Komisja była odwołana z uwagi </w:t>
      </w:r>
      <w:r w:rsidR="004E53EE" w:rsidRPr="00061B4E">
        <w:rPr>
          <w:rFonts w:ascii="Times New Roman" w:hAnsi="Times New Roman" w:cs="Times New Roman"/>
          <w:color w:val="000000"/>
          <w:sz w:val="24"/>
          <w:szCs w:val="28"/>
          <w:lang w:val="pl-PL"/>
        </w:rPr>
        <w:t>na to, żeby odwołać Pana Roberta Wróbla,</w:t>
      </w:r>
      <w:r w:rsidRPr="00061B4E">
        <w:rPr>
          <w:rFonts w:ascii="Times New Roman" w:hAnsi="Times New Roman" w:cs="Times New Roman"/>
          <w:color w:val="000000"/>
          <w:sz w:val="24"/>
          <w:szCs w:val="28"/>
          <w:lang w:val="pl-PL"/>
        </w:rPr>
        <w:t xml:space="preserve"> przewodniczącego komisji oświatowej</w:t>
      </w:r>
      <w:r w:rsidR="004E53EE"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 xml:space="preserve"> </w:t>
      </w:r>
    </w:p>
    <w:p w14:paraId="592BA632"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4B0DFC93" w14:textId="05542E03" w:rsidR="00C30D8A" w:rsidRPr="00061B4E" w:rsidRDefault="004E53EE"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 xml:space="preserve">Głos zabrał </w:t>
      </w:r>
      <w:r w:rsidR="006E20C2" w:rsidRPr="00061B4E">
        <w:rPr>
          <w:rFonts w:ascii="Times New Roman" w:hAnsi="Times New Roman" w:cs="Times New Roman"/>
          <w:b/>
          <w:bCs/>
          <w:color w:val="000000"/>
          <w:sz w:val="24"/>
          <w:szCs w:val="28"/>
          <w:lang w:val="pl-PL"/>
        </w:rPr>
        <w:t>Radny Rafał Markowski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„M</w:t>
      </w:r>
      <w:r w:rsidR="006E20C2" w:rsidRPr="00061B4E">
        <w:rPr>
          <w:rFonts w:ascii="Times New Roman" w:hAnsi="Times New Roman" w:cs="Times New Roman"/>
          <w:color w:val="000000"/>
          <w:sz w:val="24"/>
          <w:szCs w:val="28"/>
          <w:lang w:val="pl-PL"/>
        </w:rPr>
        <w:t>ówimy o wprowadzeniu</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wykreślonej komisji</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edukacji, ale musimy też</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zmienić dwa punkty</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Z</w:t>
      </w:r>
      <w:r w:rsidR="006E20C2" w:rsidRPr="00061B4E">
        <w:rPr>
          <w:rFonts w:ascii="Times New Roman" w:hAnsi="Times New Roman" w:cs="Times New Roman"/>
          <w:color w:val="000000"/>
          <w:sz w:val="24"/>
          <w:szCs w:val="28"/>
          <w:lang w:val="pl-PL"/>
        </w:rPr>
        <w:t>acznę od końca, rozdział</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 xml:space="preserve">5 </w:t>
      </w:r>
      <w:r w:rsidRPr="00061B4E">
        <w:rPr>
          <w:rFonts w:ascii="Times New Roman" w:hAnsi="Times New Roman" w:cs="Times New Roman"/>
          <w:color w:val="000000"/>
          <w:sz w:val="24"/>
          <w:szCs w:val="28"/>
          <w:lang w:val="pl-PL"/>
        </w:rPr>
        <w:t>P</w:t>
      </w:r>
      <w:r w:rsidR="006E20C2" w:rsidRPr="00061B4E">
        <w:rPr>
          <w:rFonts w:ascii="Times New Roman" w:hAnsi="Times New Roman" w:cs="Times New Roman"/>
          <w:color w:val="000000"/>
          <w:sz w:val="24"/>
          <w:szCs w:val="28"/>
          <w:lang w:val="pl-PL"/>
        </w:rPr>
        <w:t xml:space="preserve">rocedura głosowania, §104 brzmi on: </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Przewodniczący Rady</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przed rozpoczęciem głosowania na sesji stwierdza czy jest spełniony</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wymóg kworum, to jest czy na sali obrad jest</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obecnych minimum 11 radnych</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musimy teraz zmienić na ośmiu</w:t>
      </w:r>
      <w:r w:rsidRPr="00061B4E">
        <w:rPr>
          <w:rFonts w:ascii="Times New Roman" w:hAnsi="Times New Roman" w:cs="Times New Roman"/>
          <w:color w:val="000000"/>
          <w:sz w:val="24"/>
          <w:szCs w:val="28"/>
          <w:lang w:val="pl-PL"/>
        </w:rPr>
        <w:t>”.</w:t>
      </w:r>
    </w:p>
    <w:p w14:paraId="729F7841"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4DB1ADFB" w14:textId="77777777" w:rsidR="004E53EE" w:rsidRPr="00061B4E" w:rsidRDefault="004E53EE" w:rsidP="00B02FA9">
      <w:pPr>
        <w:spacing w:after="0"/>
        <w:jc w:val="both"/>
        <w:rPr>
          <w:rFonts w:ascii="Times New Roman" w:eastAsia="Times New Roman" w:hAnsi="Times New Roman" w:cs="Times New Roman"/>
          <w:color w:val="000000"/>
          <w:sz w:val="24"/>
          <w:szCs w:val="24"/>
          <w:lang w:val="pl-PL" w:eastAsia="pl-PL"/>
        </w:rPr>
      </w:pPr>
      <w:bookmarkStart w:id="4" w:name="_Hlk132886384"/>
      <w:r w:rsidRPr="00061B4E">
        <w:rPr>
          <w:rFonts w:ascii="Times New Roman" w:eastAsia="Times New Roman" w:hAnsi="Times New Roman" w:cs="Times New Roman"/>
          <w:b/>
          <w:bCs/>
          <w:sz w:val="24"/>
          <w:szCs w:val="24"/>
          <w:lang w:val="pl-PL" w:eastAsia="pl-PL"/>
        </w:rPr>
        <w:t xml:space="preserve">Przewodnicząca Rady Miejskiej Magdalena Szlońska </w:t>
      </w:r>
      <w:r w:rsidRPr="00061B4E">
        <w:rPr>
          <w:rFonts w:ascii="Times New Roman" w:eastAsia="Times New Roman" w:hAnsi="Times New Roman" w:cs="Times New Roman"/>
          <w:color w:val="000000"/>
          <w:sz w:val="24"/>
          <w:szCs w:val="24"/>
          <w:lang w:val="pl-PL" w:eastAsia="pl-PL"/>
        </w:rPr>
        <w:t>zarządziła przerwę w obradach.</w:t>
      </w:r>
    </w:p>
    <w:p w14:paraId="346C4ED3" w14:textId="77777777" w:rsidR="004E53EE" w:rsidRPr="00061B4E" w:rsidRDefault="004E53EE" w:rsidP="00B02FA9">
      <w:pPr>
        <w:spacing w:after="0"/>
        <w:jc w:val="both"/>
        <w:rPr>
          <w:rFonts w:ascii="Times New Roman" w:eastAsia="Times New Roman" w:hAnsi="Times New Roman" w:cs="Times New Roman"/>
          <w:color w:val="000000"/>
          <w:sz w:val="24"/>
          <w:szCs w:val="24"/>
          <w:lang w:val="pl-PL" w:eastAsia="pl-PL"/>
        </w:rPr>
      </w:pPr>
    </w:p>
    <w:p w14:paraId="3A18C9EC" w14:textId="3008E6E9" w:rsidR="004E53EE" w:rsidRPr="00061B4E" w:rsidRDefault="004E53EE" w:rsidP="00B02FA9">
      <w:pPr>
        <w:spacing w:after="0"/>
        <w:jc w:val="both"/>
        <w:rPr>
          <w:rFonts w:ascii="Times New Roman" w:eastAsia="Times New Roman" w:hAnsi="Times New Roman" w:cs="Times New Roman"/>
          <w:i/>
          <w:color w:val="000000"/>
          <w:szCs w:val="24"/>
          <w:lang w:val="pl-PL" w:eastAsia="pl-PL"/>
        </w:rPr>
      </w:pPr>
      <w:r w:rsidRPr="00061B4E">
        <w:rPr>
          <w:rFonts w:ascii="Times New Roman" w:eastAsia="Times New Roman" w:hAnsi="Times New Roman" w:cs="Times New Roman"/>
          <w:i/>
          <w:color w:val="000000"/>
          <w:szCs w:val="24"/>
          <w:lang w:val="pl-PL" w:eastAsia="pl-PL"/>
        </w:rPr>
        <w:t xml:space="preserve">Przerwa trwała od godz. 17.35 do godz. 17.50. </w:t>
      </w:r>
    </w:p>
    <w:p w14:paraId="64073155" w14:textId="77777777" w:rsidR="004E53EE" w:rsidRPr="00061B4E" w:rsidRDefault="004E53EE" w:rsidP="00B02FA9">
      <w:pPr>
        <w:spacing w:after="0"/>
        <w:jc w:val="both"/>
        <w:rPr>
          <w:rFonts w:ascii="Times New Roman" w:eastAsia="Times New Roman" w:hAnsi="Times New Roman" w:cs="Times New Roman"/>
          <w:color w:val="000000"/>
          <w:sz w:val="24"/>
          <w:szCs w:val="24"/>
          <w:lang w:val="pl-PL" w:eastAsia="pl-PL"/>
        </w:rPr>
      </w:pPr>
    </w:p>
    <w:p w14:paraId="02FC787A" w14:textId="633A32E0" w:rsidR="004E53EE" w:rsidRPr="00061B4E" w:rsidRDefault="004E53EE" w:rsidP="00B02FA9">
      <w:pPr>
        <w:spacing w:after="0"/>
        <w:jc w:val="both"/>
        <w:rPr>
          <w:rFonts w:ascii="Times New Roman" w:eastAsia="Times New Roman" w:hAnsi="Times New Roman" w:cs="Times New Roman"/>
          <w:color w:val="000000"/>
          <w:sz w:val="24"/>
          <w:szCs w:val="24"/>
          <w:lang w:val="pl-PL" w:eastAsia="pl-PL"/>
        </w:rPr>
      </w:pPr>
      <w:bookmarkStart w:id="5" w:name="_Hlk125226300"/>
      <w:r w:rsidRPr="00061B4E">
        <w:rPr>
          <w:rFonts w:ascii="Times New Roman" w:eastAsia="Times New Roman" w:hAnsi="Times New Roman" w:cs="Times New Roman"/>
          <w:color w:val="000000"/>
          <w:sz w:val="24"/>
          <w:szCs w:val="24"/>
          <w:lang w:val="pl-PL" w:eastAsia="pl-PL"/>
        </w:rPr>
        <w:t xml:space="preserve">Po przerwie </w:t>
      </w:r>
      <w:r w:rsidRPr="00061B4E">
        <w:rPr>
          <w:rFonts w:ascii="Times New Roman" w:eastAsia="Times New Roman" w:hAnsi="Times New Roman" w:cs="Times New Roman"/>
          <w:b/>
          <w:color w:val="000000"/>
          <w:sz w:val="24"/>
          <w:szCs w:val="24"/>
          <w:lang w:val="pl-PL" w:eastAsia="pl-PL"/>
        </w:rPr>
        <w:t>Przewodnicząca Rady Miejskiej</w:t>
      </w:r>
      <w:r w:rsidRPr="00061B4E">
        <w:rPr>
          <w:rFonts w:ascii="Times New Roman" w:eastAsia="Times New Roman" w:hAnsi="Times New Roman" w:cs="Times New Roman"/>
          <w:color w:val="000000"/>
          <w:sz w:val="24"/>
          <w:szCs w:val="24"/>
          <w:lang w:val="pl-PL" w:eastAsia="pl-PL"/>
        </w:rPr>
        <w:t xml:space="preserve"> wznowiła obrady Rady Miejskiej w</w:t>
      </w:r>
      <w:r w:rsidR="007B7575" w:rsidRPr="00061B4E">
        <w:rPr>
          <w:rFonts w:ascii="Times New Roman" w:eastAsia="Times New Roman" w:hAnsi="Times New Roman" w:cs="Times New Roman"/>
          <w:color w:val="000000"/>
          <w:sz w:val="24"/>
          <w:szCs w:val="24"/>
          <w:lang w:val="pl-PL" w:eastAsia="pl-PL"/>
        </w:rPr>
        <w:t> </w:t>
      </w:r>
      <w:r w:rsidRPr="00061B4E">
        <w:rPr>
          <w:rFonts w:ascii="Times New Roman" w:eastAsia="Times New Roman" w:hAnsi="Times New Roman" w:cs="Times New Roman"/>
          <w:color w:val="000000"/>
          <w:sz w:val="24"/>
          <w:szCs w:val="24"/>
          <w:lang w:val="pl-PL" w:eastAsia="pl-PL"/>
        </w:rPr>
        <w:t>Mrągowie</w:t>
      </w:r>
      <w:r w:rsidR="007B7575" w:rsidRPr="00061B4E">
        <w:rPr>
          <w:rFonts w:ascii="Times New Roman" w:eastAsia="Times New Roman" w:hAnsi="Times New Roman" w:cs="Times New Roman"/>
          <w:color w:val="000000"/>
          <w:sz w:val="24"/>
          <w:szCs w:val="24"/>
          <w:lang w:val="pl-PL" w:eastAsia="pl-PL"/>
        </w:rPr>
        <w:t>.</w:t>
      </w:r>
    </w:p>
    <w:p w14:paraId="2675BAFD" w14:textId="77777777" w:rsidR="007B7575" w:rsidRPr="00061B4E" w:rsidRDefault="007B7575" w:rsidP="00B02FA9">
      <w:pPr>
        <w:spacing w:after="0"/>
        <w:jc w:val="both"/>
        <w:rPr>
          <w:rFonts w:ascii="Times New Roman" w:eastAsia="Calibri" w:hAnsi="Times New Roman" w:cs="Times New Roman"/>
          <w:color w:val="000000"/>
          <w:sz w:val="24"/>
          <w:szCs w:val="24"/>
          <w:lang w:val="pl-PL"/>
        </w:rPr>
      </w:pPr>
    </w:p>
    <w:p w14:paraId="4D10E873" w14:textId="0CF1772D" w:rsidR="007B7575" w:rsidRPr="00061B4E" w:rsidRDefault="007B7575" w:rsidP="00B02FA9">
      <w:pPr>
        <w:spacing w:after="0"/>
        <w:jc w:val="both"/>
        <w:rPr>
          <w:rFonts w:ascii="Times New Roman" w:eastAsia="Times New Roman" w:hAnsi="Times New Roman" w:cs="Times New Roman"/>
          <w:color w:val="000000"/>
          <w:sz w:val="24"/>
          <w:szCs w:val="24"/>
          <w:lang w:val="pl-PL" w:eastAsia="pl-PL"/>
        </w:rPr>
      </w:pPr>
      <w:r w:rsidRPr="00061B4E">
        <w:rPr>
          <w:rFonts w:ascii="Times New Roman" w:eastAsia="Calibri" w:hAnsi="Times New Roman" w:cs="Times New Roman"/>
          <w:color w:val="000000"/>
          <w:sz w:val="24"/>
          <w:szCs w:val="24"/>
          <w:lang w:val="pl-PL"/>
        </w:rPr>
        <w:t xml:space="preserve">Wobec wyczerpania głosów w dyskusji oraz braku wniosków </w:t>
      </w:r>
      <w:r w:rsidRPr="00061B4E">
        <w:rPr>
          <w:rFonts w:ascii="Times New Roman" w:eastAsia="Times New Roman" w:hAnsi="Times New Roman" w:cs="Times New Roman"/>
          <w:b/>
          <w:bCs/>
          <w:sz w:val="24"/>
          <w:szCs w:val="24"/>
          <w:lang w:val="pl-PL" w:eastAsia="pl-PL"/>
        </w:rPr>
        <w:t>Przewodnicząca Rady Miejskiej Magdalena Szlońska</w:t>
      </w:r>
      <w:r w:rsidRPr="00061B4E">
        <w:rPr>
          <w:rFonts w:ascii="Times New Roman" w:eastAsia="Calibri" w:hAnsi="Times New Roman" w:cs="Times New Roman"/>
          <w:color w:val="000000"/>
          <w:sz w:val="24"/>
          <w:szCs w:val="24"/>
          <w:lang w:val="pl-PL"/>
        </w:rPr>
        <w:t xml:space="preserve"> zarządziła głosowanie. </w:t>
      </w:r>
      <w:r w:rsidRPr="00061B4E">
        <w:rPr>
          <w:rFonts w:ascii="Times New Roman" w:eastAsia="Times New Roman" w:hAnsi="Times New Roman" w:cs="Times New Roman"/>
          <w:color w:val="000000"/>
          <w:sz w:val="24"/>
          <w:szCs w:val="24"/>
          <w:lang w:val="pl-PL" w:eastAsia="pl-PL"/>
        </w:rPr>
        <w:t>W głosowaniu udział wzięło 12 radnych. Uchwała została podjęta 12 głosami „za”, przy 0 głosach „przeciw” i 0 głosach „wstrzymujących się”.</w:t>
      </w:r>
    </w:p>
    <w:p w14:paraId="503B92AE" w14:textId="77777777" w:rsidR="00B02FA9" w:rsidRPr="00061B4E" w:rsidRDefault="00B02FA9" w:rsidP="00B02FA9">
      <w:pPr>
        <w:spacing w:after="0"/>
        <w:jc w:val="both"/>
        <w:outlineLvl w:val="3"/>
        <w:rPr>
          <w:rFonts w:ascii="Times New Roman" w:eastAsia="Times New Roman" w:hAnsi="Times New Roman" w:cs="Times New Roman"/>
          <w:bCs/>
          <w:i/>
          <w:lang w:val="pl-PL" w:eastAsia="pl-PL"/>
        </w:rPr>
      </w:pPr>
    </w:p>
    <w:p w14:paraId="1CB267E2" w14:textId="419797AD" w:rsidR="007B7575" w:rsidRPr="00061B4E" w:rsidRDefault="007B7575"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t xml:space="preserve">Załącznik nr </w:t>
      </w:r>
      <w:r w:rsidR="00B02FA9" w:rsidRPr="00061B4E">
        <w:rPr>
          <w:rFonts w:ascii="Times New Roman" w:eastAsia="Times New Roman" w:hAnsi="Times New Roman" w:cs="Times New Roman"/>
          <w:bCs/>
          <w:i/>
          <w:lang w:val="pl-PL" w:eastAsia="pl-PL"/>
        </w:rPr>
        <w:t>2</w:t>
      </w:r>
      <w:r w:rsidR="00B67AA0" w:rsidRPr="00061B4E">
        <w:rPr>
          <w:rFonts w:ascii="Times New Roman" w:eastAsia="Times New Roman" w:hAnsi="Times New Roman" w:cs="Times New Roman"/>
          <w:bCs/>
          <w:i/>
          <w:lang w:val="pl-PL" w:eastAsia="pl-PL"/>
        </w:rPr>
        <w:t>6</w:t>
      </w:r>
    </w:p>
    <w:p w14:paraId="0348165B" w14:textId="77777777" w:rsidR="007B7575" w:rsidRPr="00061B4E" w:rsidRDefault="007B7575"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t>Imienny wykaz głosowania</w:t>
      </w:r>
    </w:p>
    <w:p w14:paraId="7F8E5EF2" w14:textId="4AC329E6" w:rsidR="007B7575" w:rsidRPr="00061B4E" w:rsidRDefault="007B7575" w:rsidP="00B02FA9">
      <w:pPr>
        <w:spacing w:after="0"/>
        <w:rPr>
          <w:rFonts w:ascii="Times New Roman" w:eastAsia="Times New Roman" w:hAnsi="Times New Roman" w:cs="Times New Roman"/>
          <w:i/>
          <w:color w:val="000000"/>
          <w:szCs w:val="24"/>
          <w:lang w:val="pl-PL" w:eastAsia="pl-PL"/>
        </w:rPr>
      </w:pPr>
      <w:r w:rsidRPr="00061B4E">
        <w:rPr>
          <w:rFonts w:ascii="Times New Roman" w:eastAsia="Times New Roman" w:hAnsi="Times New Roman" w:cs="Times New Roman"/>
          <w:i/>
          <w:color w:val="000000"/>
          <w:szCs w:val="24"/>
          <w:lang w:val="pl-PL" w:eastAsia="pl-PL"/>
        </w:rPr>
        <w:t>Załącznik nr</w:t>
      </w:r>
      <w:r w:rsidR="00B02FA9" w:rsidRPr="00061B4E">
        <w:rPr>
          <w:rFonts w:ascii="Times New Roman" w:eastAsia="Times New Roman" w:hAnsi="Times New Roman" w:cs="Times New Roman"/>
          <w:i/>
          <w:color w:val="000000"/>
          <w:szCs w:val="24"/>
          <w:lang w:val="pl-PL" w:eastAsia="pl-PL"/>
        </w:rPr>
        <w:t xml:space="preserve"> 2</w:t>
      </w:r>
      <w:r w:rsidR="00B67AA0" w:rsidRPr="00061B4E">
        <w:rPr>
          <w:rFonts w:ascii="Times New Roman" w:eastAsia="Times New Roman" w:hAnsi="Times New Roman" w:cs="Times New Roman"/>
          <w:i/>
          <w:color w:val="000000"/>
          <w:szCs w:val="24"/>
          <w:lang w:val="pl-PL" w:eastAsia="pl-PL"/>
        </w:rPr>
        <w:t>7</w:t>
      </w:r>
    </w:p>
    <w:p w14:paraId="13BDC56B" w14:textId="717B0D1C" w:rsidR="005D2D31" w:rsidRPr="00061B4E" w:rsidRDefault="005F6FCF" w:rsidP="00B02FA9">
      <w:pPr>
        <w:spacing w:after="0"/>
        <w:rPr>
          <w:rFonts w:ascii="Times New Roman" w:eastAsia="Times New Roman" w:hAnsi="Times New Roman" w:cs="Times New Roman"/>
          <w:i/>
          <w:color w:val="000000"/>
          <w:szCs w:val="24"/>
          <w:lang w:val="pl-PL" w:eastAsia="pl-PL"/>
        </w:rPr>
      </w:pPr>
      <w:r w:rsidRPr="00061B4E">
        <w:rPr>
          <w:rFonts w:ascii="Times New Roman" w:eastAsia="Times New Roman" w:hAnsi="Times New Roman" w:cs="Times New Roman"/>
          <w:i/>
          <w:iCs/>
          <w:color w:val="000000"/>
          <w:szCs w:val="24"/>
          <w:lang w:val="pl-PL" w:eastAsia="pl-PL"/>
        </w:rPr>
        <w:t>Uchwała nr I/</w:t>
      </w:r>
      <w:r w:rsidR="00B02098" w:rsidRPr="00061B4E">
        <w:rPr>
          <w:rFonts w:ascii="Times New Roman" w:eastAsia="Times New Roman" w:hAnsi="Times New Roman" w:cs="Times New Roman"/>
          <w:i/>
          <w:iCs/>
          <w:color w:val="000000"/>
          <w:szCs w:val="24"/>
          <w:lang w:val="pl-PL" w:eastAsia="pl-PL"/>
        </w:rPr>
        <w:t>5</w:t>
      </w:r>
      <w:r w:rsidRPr="00061B4E">
        <w:rPr>
          <w:rFonts w:ascii="Times New Roman" w:eastAsia="Times New Roman" w:hAnsi="Times New Roman" w:cs="Times New Roman"/>
          <w:i/>
          <w:iCs/>
          <w:color w:val="000000"/>
          <w:szCs w:val="24"/>
          <w:lang w:val="pl-PL" w:eastAsia="pl-PL"/>
        </w:rPr>
        <w:t>/2024  w sprawie</w:t>
      </w:r>
      <w:r w:rsidRPr="00061B4E">
        <w:t xml:space="preserve"> </w:t>
      </w:r>
      <w:r w:rsidRPr="00061B4E">
        <w:rPr>
          <w:rFonts w:ascii="Times New Roman" w:eastAsia="Times New Roman" w:hAnsi="Times New Roman" w:cs="Times New Roman"/>
          <w:i/>
          <w:iCs/>
          <w:color w:val="000000"/>
          <w:szCs w:val="24"/>
          <w:lang w:val="pl-PL" w:eastAsia="pl-PL"/>
        </w:rPr>
        <w:t>zmiany uchwały nr L/7/2018 Rady Miejskiej w Mrągowie z dnia 18 października 2018 roku w sprawie uchwalenia Statutu Miasta Mrągowa</w:t>
      </w:r>
    </w:p>
    <w:bookmarkEnd w:id="4"/>
    <w:bookmarkEnd w:id="5"/>
    <w:p w14:paraId="2AA697B2" w14:textId="77777777" w:rsidR="004E53EE" w:rsidRPr="00061B4E" w:rsidRDefault="004E53EE" w:rsidP="00B02FA9">
      <w:pPr>
        <w:spacing w:after="0"/>
        <w:jc w:val="both"/>
        <w:rPr>
          <w:rFonts w:ascii="Times New Roman" w:eastAsia="Times New Roman" w:hAnsi="Times New Roman" w:cs="Times New Roman"/>
          <w:color w:val="000000"/>
          <w:sz w:val="24"/>
          <w:szCs w:val="24"/>
          <w:lang w:val="pl-PL" w:eastAsia="pl-PL"/>
        </w:rPr>
      </w:pPr>
    </w:p>
    <w:p w14:paraId="7A0B7477" w14:textId="77777777" w:rsidR="007B7575" w:rsidRPr="00061B4E" w:rsidRDefault="007B7575"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Ad. pkt</w:t>
      </w:r>
      <w:r w:rsidR="006E20C2" w:rsidRPr="00061B4E">
        <w:rPr>
          <w:rFonts w:ascii="Times New Roman" w:hAnsi="Times New Roman" w:cs="Times New Roman"/>
          <w:b/>
          <w:bCs/>
          <w:color w:val="000000"/>
          <w:sz w:val="28"/>
          <w:szCs w:val="32"/>
          <w:lang w:val="pl-PL"/>
        </w:rPr>
        <w:t xml:space="preserve"> 12</w:t>
      </w:r>
      <w:r w:rsidRPr="00061B4E">
        <w:rPr>
          <w:rFonts w:ascii="Times New Roman" w:hAnsi="Times New Roman" w:cs="Times New Roman"/>
          <w:b/>
          <w:bCs/>
          <w:color w:val="000000"/>
          <w:sz w:val="28"/>
          <w:szCs w:val="32"/>
          <w:lang w:val="pl-PL"/>
        </w:rPr>
        <w:t xml:space="preserve"> </w:t>
      </w:r>
    </w:p>
    <w:p w14:paraId="6AD5422F" w14:textId="21246989" w:rsidR="00C30D8A" w:rsidRPr="00061B4E" w:rsidRDefault="007B7575"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P</w:t>
      </w:r>
      <w:r w:rsidR="006E20C2" w:rsidRPr="00061B4E">
        <w:rPr>
          <w:rFonts w:ascii="Times New Roman" w:hAnsi="Times New Roman" w:cs="Times New Roman"/>
          <w:b/>
          <w:bCs/>
          <w:color w:val="000000"/>
          <w:sz w:val="28"/>
          <w:szCs w:val="32"/>
          <w:lang w:val="pl-PL"/>
        </w:rPr>
        <w:t>odjęcie uchwały w sprawie ustalenia wynagrodzenia Burmistrza</w:t>
      </w:r>
      <w:r w:rsidRPr="00061B4E">
        <w:rPr>
          <w:rFonts w:ascii="Times New Roman" w:hAnsi="Times New Roman" w:cs="Times New Roman"/>
          <w:b/>
          <w:bCs/>
          <w:color w:val="000000"/>
          <w:sz w:val="28"/>
          <w:szCs w:val="32"/>
          <w:lang w:val="pl-PL"/>
        </w:rPr>
        <w:t xml:space="preserve"> </w:t>
      </w:r>
      <w:r w:rsidR="006E20C2" w:rsidRPr="00061B4E">
        <w:rPr>
          <w:rFonts w:ascii="Times New Roman" w:hAnsi="Times New Roman" w:cs="Times New Roman"/>
          <w:b/>
          <w:bCs/>
          <w:color w:val="000000"/>
          <w:sz w:val="28"/>
          <w:szCs w:val="32"/>
          <w:lang w:val="pl-PL"/>
        </w:rPr>
        <w:t>Miasta Mrągowa, otwieram dyskusję.</w:t>
      </w:r>
    </w:p>
    <w:p w14:paraId="1258E68F"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7791BB8F" w14:textId="752318F6" w:rsidR="00C30D8A" w:rsidRPr="00061B4E" w:rsidRDefault="007B7575"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lastRenderedPageBreak/>
        <w:t xml:space="preserve">Głos zabrał </w:t>
      </w:r>
      <w:r w:rsidR="006E20C2" w:rsidRPr="00061B4E">
        <w:rPr>
          <w:rFonts w:ascii="Times New Roman" w:hAnsi="Times New Roman" w:cs="Times New Roman"/>
          <w:b/>
          <w:bCs/>
          <w:color w:val="000000"/>
          <w:sz w:val="24"/>
          <w:szCs w:val="28"/>
          <w:lang w:val="pl-PL"/>
        </w:rPr>
        <w:t>Radny Lubomir Melnicki</w:t>
      </w:r>
      <w:r w:rsidR="006E20C2"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Ustawa z</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2021</w:t>
      </w:r>
      <w:r w:rsidR="00A34A5A"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w:t>
      </w:r>
      <w:r w:rsidR="00A34A5A"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xml:space="preserve"> podwyższyła wynagrodzenie Burmistrzów. Zwracam się z prośbą przegłosowania</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zaproponowanego projektu uchwały, a to ze względu</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na to, że jeśli Rada tego nie zrobi to</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obowiązywać będzie poprzednia uchwała, według której wysokość wynagrodzenia Burmistrza</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sięga prawie najwyższej wysokości, czyli ponad 20 tys</w:t>
      </w:r>
      <w:r w:rsidR="002D743C" w:rsidRPr="00061B4E">
        <w:rPr>
          <w:rFonts w:ascii="Times New Roman" w:hAnsi="Times New Roman" w:cs="Times New Roman"/>
          <w:color w:val="000000"/>
          <w:sz w:val="24"/>
          <w:szCs w:val="28"/>
          <w:lang w:val="pl-PL"/>
        </w:rPr>
        <w:t>.</w:t>
      </w:r>
      <w:r w:rsidR="006E20C2" w:rsidRPr="00061B4E">
        <w:rPr>
          <w:rFonts w:ascii="Times New Roman" w:hAnsi="Times New Roman" w:cs="Times New Roman"/>
          <w:color w:val="000000"/>
          <w:sz w:val="24"/>
          <w:szCs w:val="28"/>
          <w:lang w:val="pl-PL"/>
        </w:rPr>
        <w:t xml:space="preserve"> zł.</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Przyjmując uchwałę zmniejszymy wysokość wynagrodzenia, taki krok wydaje się</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racjonalny w obliczu podwojenia deficytu budżetowego w tym roku.</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Proponowana kwota wynosi 17</w:t>
      </w:r>
      <w:r w:rsidRPr="00061B4E">
        <w:rPr>
          <w:rFonts w:ascii="Times New Roman" w:hAnsi="Times New Roman" w:cs="Times New Roman"/>
          <w:color w:val="000000"/>
          <w:sz w:val="24"/>
          <w:szCs w:val="28"/>
          <w:lang w:val="pl-PL"/>
        </w:rPr>
        <w:t> </w:t>
      </w:r>
      <w:r w:rsidR="006E20C2" w:rsidRPr="00061B4E">
        <w:rPr>
          <w:rFonts w:ascii="Times New Roman" w:hAnsi="Times New Roman" w:cs="Times New Roman"/>
          <w:color w:val="000000"/>
          <w:sz w:val="24"/>
          <w:szCs w:val="28"/>
          <w:lang w:val="pl-PL"/>
        </w:rPr>
        <w:t>040</w:t>
      </w:r>
      <w:r w:rsidRPr="00061B4E">
        <w:rPr>
          <w:rFonts w:ascii="Times New Roman" w:hAnsi="Times New Roman" w:cs="Times New Roman"/>
          <w:color w:val="000000"/>
          <w:sz w:val="24"/>
          <w:szCs w:val="28"/>
          <w:lang w:val="pl-PL"/>
        </w:rPr>
        <w:t xml:space="preserve"> </w:t>
      </w:r>
      <w:r w:rsidR="006E20C2" w:rsidRPr="00061B4E">
        <w:rPr>
          <w:rFonts w:ascii="Times New Roman" w:hAnsi="Times New Roman" w:cs="Times New Roman"/>
          <w:color w:val="000000"/>
          <w:sz w:val="24"/>
          <w:szCs w:val="28"/>
          <w:lang w:val="pl-PL"/>
        </w:rPr>
        <w:t>złotych brutto, dziękuję.</w:t>
      </w:r>
    </w:p>
    <w:p w14:paraId="2CD56552" w14:textId="77777777" w:rsidR="00C30D8A" w:rsidRPr="00061B4E" w:rsidRDefault="00C30D8A" w:rsidP="00B02FA9">
      <w:pPr>
        <w:pStyle w:val="myStyle"/>
        <w:spacing w:after="0"/>
        <w:jc w:val="both"/>
        <w:rPr>
          <w:rFonts w:ascii="Times New Roman" w:hAnsi="Times New Roman" w:cs="Times New Roman"/>
          <w:color w:val="000000"/>
          <w:sz w:val="24"/>
          <w:szCs w:val="28"/>
          <w:lang w:val="pl-PL"/>
        </w:rPr>
      </w:pPr>
    </w:p>
    <w:p w14:paraId="12440DED" w14:textId="5812DC8E" w:rsidR="002D743C" w:rsidRPr="00061B4E" w:rsidRDefault="006E20C2"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Radny Tadeusz Orzoł</w:t>
      </w:r>
      <w:r w:rsidRPr="00061B4E">
        <w:rPr>
          <w:rFonts w:ascii="Times New Roman" w:hAnsi="Times New Roman" w:cs="Times New Roman"/>
          <w:color w:val="000000"/>
          <w:sz w:val="24"/>
          <w:szCs w:val="28"/>
          <w:lang w:val="pl-PL"/>
        </w:rPr>
        <w:t xml:space="preserve"> </w:t>
      </w:r>
      <w:r w:rsidR="002D743C" w:rsidRPr="00061B4E">
        <w:rPr>
          <w:rFonts w:ascii="Times New Roman" w:hAnsi="Times New Roman" w:cs="Times New Roman"/>
          <w:color w:val="000000"/>
          <w:sz w:val="24"/>
          <w:szCs w:val="28"/>
          <w:lang w:val="pl-PL"/>
        </w:rPr>
        <w:t>powiedział</w:t>
      </w:r>
      <w:r w:rsidRPr="00061B4E">
        <w:rPr>
          <w:rFonts w:ascii="Times New Roman" w:hAnsi="Times New Roman" w:cs="Times New Roman"/>
          <w:color w:val="000000"/>
          <w:sz w:val="24"/>
          <w:szCs w:val="28"/>
          <w:lang w:val="pl-PL"/>
        </w:rPr>
        <w:t xml:space="preserve"> </w:t>
      </w:r>
      <w:r w:rsidR="00980261"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Pan Burmistrz Doraczyński będzie zajmował się tylko </w:t>
      </w:r>
      <w:r w:rsidR="00980261" w:rsidRPr="00061B4E">
        <w:rPr>
          <w:rFonts w:ascii="Times New Roman" w:hAnsi="Times New Roman" w:cs="Times New Roman"/>
          <w:color w:val="000000"/>
          <w:sz w:val="24"/>
          <w:szCs w:val="28"/>
          <w:lang w:val="pl-PL"/>
        </w:rPr>
        <w:t>M</w:t>
      </w:r>
      <w:r w:rsidR="002D743C" w:rsidRPr="00061B4E">
        <w:rPr>
          <w:rFonts w:ascii="Times New Roman" w:hAnsi="Times New Roman" w:cs="Times New Roman"/>
          <w:color w:val="000000"/>
          <w:sz w:val="24"/>
          <w:szCs w:val="28"/>
          <w:lang w:val="pl-PL"/>
        </w:rPr>
        <w:t xml:space="preserve">iastem Mrągowo, z tego co wiem, bo rozmawiałem z nim, że zawiesza swoją działalność gospodarczą i zajmuje się tylko </w:t>
      </w:r>
      <w:r w:rsidR="00980261" w:rsidRPr="00061B4E">
        <w:rPr>
          <w:rFonts w:ascii="Times New Roman" w:hAnsi="Times New Roman" w:cs="Times New Roman"/>
          <w:color w:val="000000"/>
          <w:sz w:val="24"/>
          <w:szCs w:val="28"/>
          <w:lang w:val="pl-PL"/>
        </w:rPr>
        <w:t>M</w:t>
      </w:r>
      <w:r w:rsidR="002D743C" w:rsidRPr="00061B4E">
        <w:rPr>
          <w:rFonts w:ascii="Times New Roman" w:hAnsi="Times New Roman" w:cs="Times New Roman"/>
          <w:color w:val="000000"/>
          <w:sz w:val="24"/>
          <w:szCs w:val="28"/>
          <w:lang w:val="pl-PL"/>
        </w:rPr>
        <w:t>iastem Mrągowo i to jest najbardziej dla mnie taka sprawa, o którą powinniśmy tutaj zabiegać, że tak powiem</w:t>
      </w:r>
      <w:r w:rsidR="00980261"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 </w:t>
      </w:r>
      <w:r w:rsidR="00980261" w:rsidRPr="00061B4E">
        <w:rPr>
          <w:rFonts w:ascii="Times New Roman" w:hAnsi="Times New Roman" w:cs="Times New Roman"/>
          <w:color w:val="000000"/>
          <w:sz w:val="24"/>
          <w:szCs w:val="28"/>
          <w:lang w:val="pl-PL"/>
        </w:rPr>
        <w:t>B</w:t>
      </w:r>
      <w:r w:rsidR="002D743C" w:rsidRPr="00061B4E">
        <w:rPr>
          <w:rFonts w:ascii="Times New Roman" w:hAnsi="Times New Roman" w:cs="Times New Roman"/>
          <w:color w:val="000000"/>
          <w:sz w:val="24"/>
          <w:szCs w:val="28"/>
          <w:lang w:val="pl-PL"/>
        </w:rPr>
        <w:t xml:space="preserve">o jeżeli Burmistrz jeszcze ma jakieś inne sprawy to nie może się w pełni w </w:t>
      </w:r>
      <w:r w:rsidR="00980261" w:rsidRPr="00061B4E">
        <w:rPr>
          <w:rFonts w:ascii="Times New Roman" w:hAnsi="Times New Roman" w:cs="Times New Roman"/>
          <w:color w:val="000000"/>
          <w:sz w:val="24"/>
          <w:szCs w:val="28"/>
          <w:lang w:val="pl-PL"/>
        </w:rPr>
        <w:t>100%</w:t>
      </w:r>
      <w:r w:rsidR="002D743C" w:rsidRPr="00061B4E">
        <w:rPr>
          <w:rFonts w:ascii="Times New Roman" w:hAnsi="Times New Roman" w:cs="Times New Roman"/>
          <w:color w:val="000000"/>
          <w:sz w:val="24"/>
          <w:szCs w:val="28"/>
          <w:lang w:val="pl-PL"/>
        </w:rPr>
        <w:t xml:space="preserve"> zajmować </w:t>
      </w:r>
      <w:r w:rsidR="00980261" w:rsidRPr="00061B4E">
        <w:rPr>
          <w:rFonts w:ascii="Times New Roman" w:hAnsi="Times New Roman" w:cs="Times New Roman"/>
          <w:color w:val="000000"/>
          <w:sz w:val="24"/>
          <w:szCs w:val="28"/>
          <w:lang w:val="pl-PL"/>
        </w:rPr>
        <w:t>M</w:t>
      </w:r>
      <w:r w:rsidR="002D743C" w:rsidRPr="00061B4E">
        <w:rPr>
          <w:rFonts w:ascii="Times New Roman" w:hAnsi="Times New Roman" w:cs="Times New Roman"/>
          <w:color w:val="000000"/>
          <w:sz w:val="24"/>
          <w:szCs w:val="28"/>
          <w:lang w:val="pl-PL"/>
        </w:rPr>
        <w:t>iastem Mrągowo i t</w:t>
      </w:r>
      <w:r w:rsidR="00980261" w:rsidRPr="00061B4E">
        <w:rPr>
          <w:rFonts w:ascii="Times New Roman" w:hAnsi="Times New Roman" w:cs="Times New Roman"/>
          <w:color w:val="000000"/>
          <w:sz w:val="24"/>
          <w:szCs w:val="28"/>
          <w:lang w:val="pl-PL"/>
        </w:rPr>
        <w:t>o</w:t>
      </w:r>
      <w:r w:rsidR="002D743C" w:rsidRPr="00061B4E">
        <w:rPr>
          <w:rFonts w:ascii="Times New Roman" w:hAnsi="Times New Roman" w:cs="Times New Roman"/>
          <w:color w:val="000000"/>
          <w:sz w:val="24"/>
          <w:szCs w:val="28"/>
          <w:lang w:val="pl-PL"/>
        </w:rPr>
        <w:t xml:space="preserve"> co </w:t>
      </w:r>
      <w:r w:rsidR="00980261" w:rsidRPr="00061B4E">
        <w:rPr>
          <w:rFonts w:ascii="Times New Roman" w:hAnsi="Times New Roman" w:cs="Times New Roman"/>
          <w:color w:val="000000"/>
          <w:sz w:val="24"/>
          <w:szCs w:val="28"/>
          <w:lang w:val="pl-PL"/>
        </w:rPr>
        <w:t>R</w:t>
      </w:r>
      <w:r w:rsidR="002D743C" w:rsidRPr="00061B4E">
        <w:rPr>
          <w:rFonts w:ascii="Times New Roman" w:hAnsi="Times New Roman" w:cs="Times New Roman"/>
          <w:color w:val="000000"/>
          <w:sz w:val="24"/>
          <w:szCs w:val="28"/>
          <w:lang w:val="pl-PL"/>
        </w:rPr>
        <w:t>adny Lubomir powiedział, że jest to kwota mniejsza ponad 2</w:t>
      </w:r>
      <w:r w:rsidR="00980261" w:rsidRPr="00061B4E">
        <w:rPr>
          <w:rFonts w:ascii="Times New Roman" w:hAnsi="Times New Roman" w:cs="Times New Roman"/>
          <w:color w:val="000000"/>
          <w:sz w:val="24"/>
          <w:szCs w:val="28"/>
          <w:lang w:val="pl-PL"/>
        </w:rPr>
        <w:t xml:space="preserve"> tys.</w:t>
      </w:r>
      <w:r w:rsidR="002D743C" w:rsidRPr="00061B4E">
        <w:rPr>
          <w:rFonts w:ascii="Times New Roman" w:hAnsi="Times New Roman" w:cs="Times New Roman"/>
          <w:color w:val="000000"/>
          <w:sz w:val="24"/>
          <w:szCs w:val="28"/>
          <w:lang w:val="pl-PL"/>
        </w:rPr>
        <w:t xml:space="preserve"> zł to nawet ja nie miałbym do tego uwag specjalnych, ale głównie mam uwagę do tego, że ma Burmistrz zajmować się </w:t>
      </w:r>
      <w:r w:rsidR="00980261" w:rsidRPr="00061B4E">
        <w:rPr>
          <w:rFonts w:ascii="Times New Roman" w:hAnsi="Times New Roman" w:cs="Times New Roman"/>
          <w:color w:val="000000"/>
          <w:sz w:val="24"/>
          <w:szCs w:val="28"/>
          <w:lang w:val="pl-PL"/>
        </w:rPr>
        <w:t>M</w:t>
      </w:r>
      <w:r w:rsidR="002D743C" w:rsidRPr="00061B4E">
        <w:rPr>
          <w:rFonts w:ascii="Times New Roman" w:hAnsi="Times New Roman" w:cs="Times New Roman"/>
          <w:color w:val="000000"/>
          <w:sz w:val="24"/>
          <w:szCs w:val="28"/>
          <w:lang w:val="pl-PL"/>
        </w:rPr>
        <w:t>iastem Mrągowo, bo to jest najważniejsza sprawa, a z tego co wiem to Pan Burmistrz Doraczyński, tak jak podkreślałem już zamierza zrezygnować z</w:t>
      </w:r>
      <w:r w:rsidR="00980261" w:rsidRPr="00061B4E">
        <w:rPr>
          <w:rFonts w:ascii="Times New Roman" w:hAnsi="Times New Roman" w:cs="Times New Roman"/>
          <w:color w:val="000000"/>
          <w:sz w:val="24"/>
          <w:szCs w:val="28"/>
          <w:lang w:val="pl-PL"/>
        </w:rPr>
        <w:t> </w:t>
      </w:r>
      <w:r w:rsidR="002D743C" w:rsidRPr="00061B4E">
        <w:rPr>
          <w:rFonts w:ascii="Times New Roman" w:hAnsi="Times New Roman" w:cs="Times New Roman"/>
          <w:color w:val="000000"/>
          <w:sz w:val="24"/>
          <w:szCs w:val="28"/>
          <w:lang w:val="pl-PL"/>
        </w:rPr>
        <w:t xml:space="preserve">działalności gospodarczej. Pan </w:t>
      </w:r>
      <w:r w:rsidR="00980261" w:rsidRPr="00061B4E">
        <w:rPr>
          <w:rFonts w:ascii="Times New Roman" w:hAnsi="Times New Roman" w:cs="Times New Roman"/>
          <w:color w:val="000000"/>
          <w:sz w:val="24"/>
          <w:szCs w:val="28"/>
          <w:lang w:val="pl-PL"/>
        </w:rPr>
        <w:t>B</w:t>
      </w:r>
      <w:r w:rsidR="002D743C" w:rsidRPr="00061B4E">
        <w:rPr>
          <w:rFonts w:ascii="Times New Roman" w:hAnsi="Times New Roman" w:cs="Times New Roman"/>
          <w:color w:val="000000"/>
          <w:sz w:val="24"/>
          <w:szCs w:val="28"/>
          <w:lang w:val="pl-PL"/>
        </w:rPr>
        <w:t>urmistrz będzie miał i tak wynagrodzenie ponad 2</w:t>
      </w:r>
      <w:r w:rsidR="00980261" w:rsidRPr="00061B4E">
        <w:rPr>
          <w:rFonts w:ascii="Times New Roman" w:hAnsi="Times New Roman" w:cs="Times New Roman"/>
          <w:color w:val="000000"/>
          <w:sz w:val="24"/>
          <w:szCs w:val="28"/>
          <w:lang w:val="pl-PL"/>
        </w:rPr>
        <w:t xml:space="preserve"> tys.</w:t>
      </w:r>
      <w:r w:rsidR="002D743C" w:rsidRPr="00061B4E">
        <w:rPr>
          <w:rFonts w:ascii="Times New Roman" w:hAnsi="Times New Roman" w:cs="Times New Roman"/>
          <w:color w:val="000000"/>
          <w:sz w:val="24"/>
          <w:szCs w:val="28"/>
          <w:lang w:val="pl-PL"/>
        </w:rPr>
        <w:t xml:space="preserve"> mniejsze od poprzedniego Burmistrza, z tym, że no oczywiście trzeba liczyć wszystkie dodatki, które poprzedni Burmistrz otrzymywał i które będzie otrzymywał obecny, także to jest różnica i tak ponad 2</w:t>
      </w:r>
      <w:r w:rsidR="00980261" w:rsidRPr="00061B4E">
        <w:rPr>
          <w:rFonts w:ascii="Times New Roman" w:hAnsi="Times New Roman" w:cs="Times New Roman"/>
          <w:color w:val="000000"/>
          <w:sz w:val="24"/>
          <w:szCs w:val="28"/>
          <w:lang w:val="pl-PL"/>
        </w:rPr>
        <w:t xml:space="preserve"> tys.</w:t>
      </w:r>
      <w:r w:rsidR="002D743C" w:rsidRPr="00061B4E">
        <w:rPr>
          <w:rFonts w:ascii="Times New Roman" w:hAnsi="Times New Roman" w:cs="Times New Roman"/>
          <w:color w:val="000000"/>
          <w:sz w:val="24"/>
          <w:szCs w:val="28"/>
          <w:lang w:val="pl-PL"/>
        </w:rPr>
        <w:t xml:space="preserve"> zł, pomimo tego jeszcze raz podkreślam, nie wiem trzeci raz, że nie będzie zajmował się innymi działalnościami. </w:t>
      </w:r>
      <w:r w:rsidR="00980261" w:rsidRPr="00061B4E">
        <w:rPr>
          <w:rFonts w:ascii="Times New Roman" w:hAnsi="Times New Roman" w:cs="Times New Roman"/>
          <w:color w:val="000000"/>
          <w:sz w:val="24"/>
          <w:szCs w:val="28"/>
          <w:lang w:val="pl-PL"/>
        </w:rPr>
        <w:t>D</w:t>
      </w:r>
      <w:r w:rsidR="002D743C" w:rsidRPr="00061B4E">
        <w:rPr>
          <w:rFonts w:ascii="Times New Roman" w:hAnsi="Times New Roman" w:cs="Times New Roman"/>
          <w:color w:val="000000"/>
          <w:sz w:val="24"/>
          <w:szCs w:val="28"/>
          <w:lang w:val="pl-PL"/>
        </w:rPr>
        <w:t>ziękuję bardzo</w:t>
      </w:r>
      <w:r w:rsidR="00980261"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 </w:t>
      </w:r>
    </w:p>
    <w:p w14:paraId="57D6F25F" w14:textId="77777777" w:rsidR="002D743C" w:rsidRPr="00061B4E" w:rsidRDefault="002D743C" w:rsidP="00B02FA9">
      <w:pPr>
        <w:pStyle w:val="myStyle"/>
        <w:spacing w:after="0"/>
        <w:jc w:val="both"/>
        <w:rPr>
          <w:rFonts w:ascii="Times New Roman" w:hAnsi="Times New Roman" w:cs="Times New Roman"/>
          <w:color w:val="000000"/>
          <w:sz w:val="24"/>
          <w:szCs w:val="28"/>
          <w:lang w:val="pl-PL"/>
        </w:rPr>
      </w:pPr>
    </w:p>
    <w:p w14:paraId="75A34B69" w14:textId="7E593990" w:rsidR="002D743C" w:rsidRPr="00061B4E" w:rsidRDefault="002D743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Burmistrz Jakub Doraczy</w:t>
      </w:r>
      <w:r w:rsidR="00980261" w:rsidRPr="00061B4E">
        <w:rPr>
          <w:rFonts w:ascii="Times New Roman" w:hAnsi="Times New Roman" w:cs="Times New Roman"/>
          <w:b/>
          <w:bCs/>
          <w:color w:val="000000"/>
          <w:sz w:val="24"/>
          <w:szCs w:val="28"/>
          <w:lang w:val="pl-PL"/>
        </w:rPr>
        <w:t>ń</w:t>
      </w:r>
      <w:r w:rsidRPr="00061B4E">
        <w:rPr>
          <w:rFonts w:ascii="Times New Roman" w:hAnsi="Times New Roman" w:cs="Times New Roman"/>
          <w:b/>
          <w:bCs/>
          <w:color w:val="000000"/>
          <w:sz w:val="24"/>
          <w:szCs w:val="28"/>
          <w:lang w:val="pl-PL"/>
        </w:rPr>
        <w:t>ski</w:t>
      </w:r>
      <w:r w:rsidRPr="00061B4E">
        <w:rPr>
          <w:rFonts w:ascii="Times New Roman" w:hAnsi="Times New Roman" w:cs="Times New Roman"/>
          <w:color w:val="000000"/>
          <w:sz w:val="24"/>
          <w:szCs w:val="28"/>
          <w:lang w:val="pl-PL"/>
        </w:rPr>
        <w:t xml:space="preserve"> </w:t>
      </w:r>
      <w:r w:rsidR="005D2D31" w:rsidRPr="00061B4E">
        <w:rPr>
          <w:rFonts w:ascii="Times New Roman" w:hAnsi="Times New Roman" w:cs="Times New Roman"/>
          <w:color w:val="000000"/>
          <w:sz w:val="24"/>
          <w:szCs w:val="28"/>
          <w:lang w:val="pl-PL"/>
        </w:rPr>
        <w:t>odparł „N</w:t>
      </w:r>
      <w:r w:rsidRPr="00061B4E">
        <w:rPr>
          <w:rFonts w:ascii="Times New Roman" w:hAnsi="Times New Roman" w:cs="Times New Roman"/>
          <w:color w:val="000000"/>
          <w:sz w:val="24"/>
          <w:szCs w:val="28"/>
          <w:lang w:val="pl-PL"/>
        </w:rPr>
        <w:t>ie będę się do kwestii kwotowych odnosił, ale odniosę się do tego co Pan Tadeusz powiedział, bo raz, że jestem zobowiązany ustawowo do tego żeby tą działalność gospodarczą tak naprawdę zamknąć, ale też podczas kampanii i to podtrzymuje, za każdym razem to mówiłem, że jedynym moim etatem będzie etat Burmistrza Mrągowa i tak naprawdę moja działalność już jest zawieszona z dniem dzisiejszym, a zgodnie też z ustawowymi terminami w przeciągu 3 miesięcy zostanie ta działalność jakby całkowicie zamknięta</w:t>
      </w:r>
      <w:r w:rsidR="005D2D31" w:rsidRPr="00061B4E">
        <w:rPr>
          <w:rFonts w:ascii="Times New Roman" w:hAnsi="Times New Roman" w:cs="Times New Roman"/>
          <w:color w:val="000000"/>
          <w:sz w:val="24"/>
          <w:szCs w:val="28"/>
          <w:lang w:val="pl-PL"/>
        </w:rPr>
        <w:t>. O</w:t>
      </w:r>
      <w:r w:rsidRPr="00061B4E">
        <w:rPr>
          <w:rFonts w:ascii="Times New Roman" w:hAnsi="Times New Roman" w:cs="Times New Roman"/>
          <w:color w:val="000000"/>
          <w:sz w:val="24"/>
          <w:szCs w:val="28"/>
          <w:lang w:val="pl-PL"/>
        </w:rPr>
        <w:t>na tak naprawdę teraz w tym okresie funkcjonuje tylko na zasadzie domknięcia pewnych formalnych tematów, także wszystko co Pan Tadeusz tutaj mówił jest prawdą i podtrzymuje, i to samo co przez całą poprzednią kadencję mieliśmy w pewien sposób pretensje do poprzednika, że dzieli jakby ten swój czas pracy na dwa miejsca to też w tej kadencji to nie będzie miało miejsca</w:t>
      </w:r>
      <w:r w:rsidR="005D2D31" w:rsidRPr="00061B4E">
        <w:rPr>
          <w:rFonts w:ascii="Times New Roman" w:hAnsi="Times New Roman" w:cs="Times New Roman"/>
          <w:color w:val="000000"/>
          <w:sz w:val="24"/>
          <w:szCs w:val="28"/>
          <w:lang w:val="pl-PL"/>
        </w:rPr>
        <w:t>. D</w:t>
      </w:r>
      <w:r w:rsidRPr="00061B4E">
        <w:rPr>
          <w:rFonts w:ascii="Times New Roman" w:hAnsi="Times New Roman" w:cs="Times New Roman"/>
          <w:color w:val="000000"/>
          <w:sz w:val="24"/>
          <w:szCs w:val="28"/>
          <w:lang w:val="pl-PL"/>
        </w:rPr>
        <w:t>ziękuję serdecznie jeszcze raz</w:t>
      </w:r>
      <w:r w:rsidR="005D2D31" w:rsidRPr="00061B4E">
        <w:rPr>
          <w:rFonts w:ascii="Times New Roman" w:hAnsi="Times New Roman" w:cs="Times New Roman"/>
          <w:color w:val="000000"/>
          <w:sz w:val="24"/>
          <w:szCs w:val="28"/>
          <w:lang w:val="pl-PL"/>
        </w:rPr>
        <w:t>.</w:t>
      </w:r>
      <w:r w:rsidRPr="00061B4E">
        <w:rPr>
          <w:rFonts w:ascii="Times New Roman" w:hAnsi="Times New Roman" w:cs="Times New Roman"/>
          <w:color w:val="000000"/>
          <w:sz w:val="24"/>
          <w:szCs w:val="28"/>
          <w:lang w:val="pl-PL"/>
        </w:rPr>
        <w:t xml:space="preserve"> Panie Tadeuszu, Panie Lubomirze dziękuję</w:t>
      </w:r>
      <w:r w:rsidR="005D2D31" w:rsidRPr="00061B4E">
        <w:rPr>
          <w:rFonts w:ascii="Times New Roman" w:hAnsi="Times New Roman" w:cs="Times New Roman"/>
          <w:color w:val="000000"/>
          <w:sz w:val="24"/>
          <w:szCs w:val="28"/>
          <w:lang w:val="pl-PL"/>
        </w:rPr>
        <w:t>”</w:t>
      </w:r>
      <w:r w:rsidRPr="00061B4E">
        <w:rPr>
          <w:rFonts w:ascii="Times New Roman" w:hAnsi="Times New Roman" w:cs="Times New Roman"/>
          <w:color w:val="000000"/>
          <w:sz w:val="24"/>
          <w:szCs w:val="28"/>
          <w:lang w:val="pl-PL"/>
        </w:rPr>
        <w:t xml:space="preserve">. </w:t>
      </w:r>
    </w:p>
    <w:p w14:paraId="1490EC70" w14:textId="77777777" w:rsidR="002D743C" w:rsidRPr="00061B4E" w:rsidRDefault="002D743C" w:rsidP="00B02FA9">
      <w:pPr>
        <w:pStyle w:val="myStyle"/>
        <w:spacing w:after="0"/>
        <w:jc w:val="both"/>
        <w:rPr>
          <w:rFonts w:ascii="Times New Roman" w:hAnsi="Times New Roman" w:cs="Times New Roman"/>
          <w:color w:val="000000"/>
          <w:sz w:val="24"/>
          <w:szCs w:val="28"/>
          <w:lang w:val="pl-PL"/>
        </w:rPr>
      </w:pPr>
    </w:p>
    <w:p w14:paraId="0A5D9316" w14:textId="7BFD04F0" w:rsidR="00B02098" w:rsidRPr="00061B4E" w:rsidRDefault="00B02098" w:rsidP="00B02FA9">
      <w:pPr>
        <w:spacing w:after="0"/>
        <w:jc w:val="both"/>
        <w:rPr>
          <w:rFonts w:ascii="Times New Roman" w:eastAsia="Times New Roman" w:hAnsi="Times New Roman" w:cs="Times New Roman"/>
          <w:color w:val="000000"/>
          <w:sz w:val="24"/>
          <w:szCs w:val="24"/>
          <w:lang w:val="pl-PL" w:eastAsia="pl-PL"/>
        </w:rPr>
      </w:pPr>
      <w:bookmarkStart w:id="6" w:name="_Hlk166836211"/>
      <w:bookmarkStart w:id="7" w:name="_Hlk166839966"/>
      <w:r w:rsidRPr="00061B4E">
        <w:rPr>
          <w:rFonts w:ascii="Times New Roman" w:eastAsia="Calibri" w:hAnsi="Times New Roman" w:cs="Times New Roman"/>
          <w:color w:val="000000"/>
          <w:sz w:val="24"/>
          <w:szCs w:val="24"/>
          <w:lang w:val="pl-PL"/>
        </w:rPr>
        <w:t xml:space="preserve">Wobec wyczerpania głosów w dyskusji oraz braku wniosków </w:t>
      </w:r>
      <w:r w:rsidRPr="00061B4E">
        <w:rPr>
          <w:rFonts w:ascii="Times New Roman" w:eastAsia="Times New Roman" w:hAnsi="Times New Roman" w:cs="Times New Roman"/>
          <w:b/>
          <w:bCs/>
          <w:sz w:val="24"/>
          <w:szCs w:val="24"/>
          <w:lang w:val="pl-PL" w:eastAsia="pl-PL"/>
        </w:rPr>
        <w:t>Przewodnicząca Rady Miejskiej Magdalena Szlońska</w:t>
      </w:r>
      <w:r w:rsidRPr="00061B4E">
        <w:rPr>
          <w:rFonts w:ascii="Times New Roman" w:eastAsia="Calibri" w:hAnsi="Times New Roman" w:cs="Times New Roman"/>
          <w:color w:val="000000"/>
          <w:sz w:val="24"/>
          <w:szCs w:val="24"/>
          <w:lang w:val="pl-PL"/>
        </w:rPr>
        <w:t xml:space="preserve"> zarządziła głosowanie. </w:t>
      </w:r>
      <w:r w:rsidRPr="00061B4E">
        <w:rPr>
          <w:rFonts w:ascii="Times New Roman" w:eastAsia="Times New Roman" w:hAnsi="Times New Roman" w:cs="Times New Roman"/>
          <w:color w:val="000000"/>
          <w:sz w:val="24"/>
          <w:szCs w:val="24"/>
          <w:lang w:val="pl-PL" w:eastAsia="pl-PL"/>
        </w:rPr>
        <w:t xml:space="preserve">W głosowaniu udział wzięło </w:t>
      </w:r>
      <w:r w:rsidR="00064F4B" w:rsidRPr="00061B4E">
        <w:rPr>
          <w:rFonts w:ascii="Times New Roman" w:eastAsia="Times New Roman" w:hAnsi="Times New Roman" w:cs="Times New Roman"/>
          <w:color w:val="000000"/>
          <w:sz w:val="24"/>
          <w:szCs w:val="24"/>
          <w:lang w:val="pl-PL" w:eastAsia="pl-PL"/>
        </w:rPr>
        <w:t>12</w:t>
      </w:r>
      <w:r w:rsidRPr="00061B4E">
        <w:rPr>
          <w:rFonts w:ascii="Times New Roman" w:eastAsia="Times New Roman" w:hAnsi="Times New Roman" w:cs="Times New Roman"/>
          <w:color w:val="000000"/>
          <w:sz w:val="24"/>
          <w:szCs w:val="24"/>
          <w:lang w:val="pl-PL" w:eastAsia="pl-PL"/>
        </w:rPr>
        <w:t xml:space="preserve"> radnych. Uchwała została podjęta 12 głosami „za”, przy 0 głosach „przeciw” i 0 głosach „wstrzymujących się”.</w:t>
      </w:r>
    </w:p>
    <w:p w14:paraId="245B02DE" w14:textId="77777777" w:rsidR="00B02FA9" w:rsidRPr="00061B4E" w:rsidRDefault="00B02FA9" w:rsidP="00B02FA9">
      <w:pPr>
        <w:spacing w:after="0"/>
        <w:jc w:val="both"/>
        <w:outlineLvl w:val="3"/>
        <w:rPr>
          <w:rFonts w:ascii="Times New Roman" w:eastAsia="Times New Roman" w:hAnsi="Times New Roman" w:cs="Times New Roman"/>
          <w:bCs/>
          <w:i/>
          <w:lang w:val="pl-PL" w:eastAsia="pl-PL"/>
        </w:rPr>
      </w:pPr>
    </w:p>
    <w:p w14:paraId="42E06079" w14:textId="5ED8A91F" w:rsidR="00B02098" w:rsidRPr="00061B4E" w:rsidRDefault="00B02098"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t xml:space="preserve">Załącznik nr </w:t>
      </w:r>
      <w:r w:rsidR="00B02FA9" w:rsidRPr="00061B4E">
        <w:rPr>
          <w:rFonts w:ascii="Times New Roman" w:eastAsia="Times New Roman" w:hAnsi="Times New Roman" w:cs="Times New Roman"/>
          <w:bCs/>
          <w:i/>
          <w:lang w:val="pl-PL" w:eastAsia="pl-PL"/>
        </w:rPr>
        <w:t>2</w:t>
      </w:r>
      <w:r w:rsidR="00B67AA0" w:rsidRPr="00061B4E">
        <w:rPr>
          <w:rFonts w:ascii="Times New Roman" w:eastAsia="Times New Roman" w:hAnsi="Times New Roman" w:cs="Times New Roman"/>
          <w:bCs/>
          <w:i/>
          <w:lang w:val="pl-PL" w:eastAsia="pl-PL"/>
        </w:rPr>
        <w:t>8</w:t>
      </w:r>
    </w:p>
    <w:p w14:paraId="34E1E59D" w14:textId="77777777" w:rsidR="00B02098" w:rsidRPr="00061B4E" w:rsidRDefault="00B02098"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lastRenderedPageBreak/>
        <w:t>Imienny wykaz głosowania</w:t>
      </w:r>
    </w:p>
    <w:p w14:paraId="593281D7" w14:textId="124C0FE4" w:rsidR="00B02098" w:rsidRPr="00061B4E" w:rsidRDefault="00B02098" w:rsidP="00B02FA9">
      <w:pPr>
        <w:spacing w:after="0"/>
        <w:rPr>
          <w:rFonts w:ascii="Times New Roman" w:eastAsia="Times New Roman" w:hAnsi="Times New Roman" w:cs="Times New Roman"/>
          <w:i/>
          <w:color w:val="000000"/>
          <w:szCs w:val="24"/>
          <w:lang w:val="pl-PL" w:eastAsia="pl-PL"/>
        </w:rPr>
      </w:pPr>
      <w:r w:rsidRPr="00061B4E">
        <w:rPr>
          <w:rFonts w:ascii="Times New Roman" w:eastAsia="Times New Roman" w:hAnsi="Times New Roman" w:cs="Times New Roman"/>
          <w:i/>
          <w:color w:val="000000"/>
          <w:szCs w:val="24"/>
          <w:lang w:val="pl-PL" w:eastAsia="pl-PL"/>
        </w:rPr>
        <w:t>Załącznik nr</w:t>
      </w:r>
      <w:r w:rsidR="00B02FA9" w:rsidRPr="00061B4E">
        <w:rPr>
          <w:rFonts w:ascii="Times New Roman" w:eastAsia="Times New Roman" w:hAnsi="Times New Roman" w:cs="Times New Roman"/>
          <w:i/>
          <w:color w:val="000000"/>
          <w:szCs w:val="24"/>
          <w:lang w:val="pl-PL" w:eastAsia="pl-PL"/>
        </w:rPr>
        <w:t xml:space="preserve"> 2</w:t>
      </w:r>
      <w:r w:rsidR="00B67AA0" w:rsidRPr="00061B4E">
        <w:rPr>
          <w:rFonts w:ascii="Times New Roman" w:eastAsia="Times New Roman" w:hAnsi="Times New Roman" w:cs="Times New Roman"/>
          <w:i/>
          <w:color w:val="000000"/>
          <w:szCs w:val="24"/>
          <w:lang w:val="pl-PL" w:eastAsia="pl-PL"/>
        </w:rPr>
        <w:t>9</w:t>
      </w:r>
    </w:p>
    <w:bookmarkEnd w:id="6"/>
    <w:p w14:paraId="427AEF6E" w14:textId="21A962E2" w:rsidR="005D2D31" w:rsidRPr="00061B4E" w:rsidRDefault="00B02098"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i/>
          <w:iCs/>
          <w:color w:val="000000"/>
          <w:sz w:val="24"/>
          <w:szCs w:val="28"/>
          <w:lang w:val="pl-PL"/>
        </w:rPr>
        <w:t>Uchwała nr I/6/2024  w sprawie</w:t>
      </w:r>
      <w:r w:rsidRPr="00061B4E">
        <w:rPr>
          <w:rFonts w:ascii="Times New Roman" w:hAnsi="Times New Roman" w:cs="Times New Roman"/>
          <w:b/>
          <w:bCs/>
          <w:color w:val="000000"/>
          <w:sz w:val="28"/>
          <w:szCs w:val="32"/>
          <w:lang w:val="pl-PL"/>
        </w:rPr>
        <w:t xml:space="preserve"> </w:t>
      </w:r>
      <w:bookmarkEnd w:id="7"/>
      <w:r w:rsidRPr="00061B4E">
        <w:rPr>
          <w:rFonts w:ascii="Times New Roman" w:hAnsi="Times New Roman" w:cs="Times New Roman"/>
          <w:i/>
          <w:iCs/>
          <w:color w:val="000000"/>
          <w:sz w:val="24"/>
          <w:szCs w:val="28"/>
          <w:lang w:val="pl-PL"/>
        </w:rPr>
        <w:t>ustalenia wynagrodzenia Burmistrza Miasta Mrągowa</w:t>
      </w:r>
    </w:p>
    <w:p w14:paraId="40213F7E" w14:textId="77777777" w:rsidR="00B02098" w:rsidRPr="00061B4E" w:rsidRDefault="00B02098" w:rsidP="00B02FA9">
      <w:pPr>
        <w:pStyle w:val="myStyle"/>
        <w:spacing w:after="0"/>
        <w:jc w:val="both"/>
        <w:rPr>
          <w:rFonts w:ascii="Times New Roman" w:hAnsi="Times New Roman" w:cs="Times New Roman"/>
          <w:color w:val="000000"/>
          <w:sz w:val="24"/>
          <w:szCs w:val="28"/>
          <w:lang w:val="pl-PL"/>
        </w:rPr>
      </w:pPr>
    </w:p>
    <w:p w14:paraId="7405D1FC" w14:textId="77777777" w:rsidR="00B02098" w:rsidRPr="00061B4E" w:rsidRDefault="00B02098"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Ad. pkt 13</w:t>
      </w:r>
    </w:p>
    <w:p w14:paraId="10E54A84" w14:textId="4F3F22AF" w:rsidR="002D743C" w:rsidRPr="00061B4E" w:rsidRDefault="00B02098" w:rsidP="00B02FA9">
      <w:pPr>
        <w:pStyle w:val="myStyle"/>
        <w:spacing w:after="0"/>
        <w:jc w:val="both"/>
        <w:rPr>
          <w:rFonts w:ascii="Times New Roman" w:hAnsi="Times New Roman" w:cs="Times New Roman"/>
          <w:b/>
          <w:bCs/>
          <w:color w:val="000000"/>
          <w:sz w:val="28"/>
          <w:szCs w:val="32"/>
          <w:lang w:val="pl-PL"/>
        </w:rPr>
      </w:pPr>
      <w:r w:rsidRPr="00061B4E">
        <w:rPr>
          <w:rFonts w:ascii="Times New Roman" w:hAnsi="Times New Roman" w:cs="Times New Roman"/>
          <w:b/>
          <w:bCs/>
          <w:color w:val="000000"/>
          <w:sz w:val="28"/>
          <w:szCs w:val="32"/>
          <w:lang w:val="pl-PL"/>
        </w:rPr>
        <w:t>P</w:t>
      </w:r>
      <w:r w:rsidR="002D743C" w:rsidRPr="00061B4E">
        <w:rPr>
          <w:rFonts w:ascii="Times New Roman" w:hAnsi="Times New Roman" w:cs="Times New Roman"/>
          <w:b/>
          <w:bCs/>
          <w:color w:val="000000"/>
          <w:sz w:val="28"/>
          <w:szCs w:val="32"/>
          <w:lang w:val="pl-PL"/>
        </w:rPr>
        <w:t xml:space="preserve">odjęcie uchwały w sprawie </w:t>
      </w:r>
      <w:bookmarkStart w:id="8" w:name="_Hlk166839979"/>
      <w:r w:rsidR="002D743C" w:rsidRPr="00061B4E">
        <w:rPr>
          <w:rFonts w:ascii="Times New Roman" w:hAnsi="Times New Roman" w:cs="Times New Roman"/>
          <w:b/>
          <w:bCs/>
          <w:color w:val="000000"/>
          <w:sz w:val="28"/>
          <w:szCs w:val="32"/>
          <w:lang w:val="pl-PL"/>
        </w:rPr>
        <w:t>zmiany uchwały nr LXXVI/5/2024 Rady Miejskiej w Mrągowie z dnia 23 kwietnia 2024 roku w sprawie przyznania dotacji celowej parafii rzymskokatolickiej Świętego Wojciecha Biskupa i Męczennika w Mrągowie na pracę konserwatorskie ołtarza głównego i balustrady ołtarza w kościele św. Wojciecha Mrągowie</w:t>
      </w:r>
      <w:bookmarkEnd w:id="8"/>
      <w:r w:rsidRPr="00061B4E">
        <w:rPr>
          <w:rFonts w:ascii="Times New Roman" w:hAnsi="Times New Roman" w:cs="Times New Roman"/>
          <w:b/>
          <w:bCs/>
          <w:color w:val="000000"/>
          <w:sz w:val="28"/>
          <w:szCs w:val="32"/>
          <w:lang w:val="pl-PL"/>
        </w:rPr>
        <w:t>.</w:t>
      </w:r>
    </w:p>
    <w:p w14:paraId="7A9AECD8" w14:textId="77777777" w:rsidR="00B02098" w:rsidRPr="00061B4E" w:rsidRDefault="00B02098" w:rsidP="00B02FA9">
      <w:pPr>
        <w:pStyle w:val="myStyle"/>
        <w:spacing w:after="0"/>
        <w:jc w:val="both"/>
        <w:rPr>
          <w:rFonts w:ascii="Times New Roman" w:hAnsi="Times New Roman" w:cs="Times New Roman"/>
          <w:color w:val="000000"/>
          <w:sz w:val="24"/>
          <w:szCs w:val="28"/>
          <w:lang w:val="pl-PL"/>
        </w:rPr>
      </w:pPr>
    </w:p>
    <w:p w14:paraId="476853FD" w14:textId="4C22D45E" w:rsidR="002D743C" w:rsidRPr="00061B4E" w:rsidRDefault="00B02098"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color w:val="000000"/>
          <w:sz w:val="24"/>
          <w:szCs w:val="28"/>
          <w:lang w:val="pl-PL"/>
        </w:rPr>
        <w:t>Głos zabrał</w:t>
      </w:r>
      <w:r w:rsidRPr="00061B4E">
        <w:rPr>
          <w:rFonts w:ascii="Times New Roman" w:hAnsi="Times New Roman" w:cs="Times New Roman"/>
          <w:b/>
          <w:bCs/>
          <w:color w:val="000000"/>
          <w:sz w:val="24"/>
          <w:szCs w:val="28"/>
          <w:lang w:val="pl-PL"/>
        </w:rPr>
        <w:t xml:space="preserve"> </w:t>
      </w:r>
      <w:r w:rsidR="002D743C" w:rsidRPr="00061B4E">
        <w:rPr>
          <w:rFonts w:ascii="Times New Roman" w:hAnsi="Times New Roman" w:cs="Times New Roman"/>
          <w:b/>
          <w:bCs/>
          <w:color w:val="000000"/>
          <w:sz w:val="24"/>
          <w:szCs w:val="28"/>
          <w:lang w:val="pl-PL"/>
        </w:rPr>
        <w:t>Burmistrz Jakub Doraczyński</w:t>
      </w:r>
      <w:r w:rsidR="002D743C" w:rsidRPr="00061B4E">
        <w:rPr>
          <w:rFonts w:ascii="Times New Roman" w:hAnsi="Times New Roman" w:cs="Times New Roman"/>
          <w:color w:val="000000"/>
          <w:sz w:val="24"/>
          <w:szCs w:val="28"/>
          <w:lang w:val="pl-PL"/>
        </w:rPr>
        <w:t xml:space="preserve"> </w:t>
      </w:r>
      <w:r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Państwo </w:t>
      </w:r>
      <w:r w:rsidRPr="00061B4E">
        <w:rPr>
          <w:rFonts w:ascii="Times New Roman" w:hAnsi="Times New Roman" w:cs="Times New Roman"/>
          <w:color w:val="000000"/>
          <w:sz w:val="24"/>
          <w:szCs w:val="28"/>
          <w:lang w:val="pl-PL"/>
        </w:rPr>
        <w:t>R</w:t>
      </w:r>
      <w:r w:rsidR="002D743C" w:rsidRPr="00061B4E">
        <w:rPr>
          <w:rFonts w:ascii="Times New Roman" w:hAnsi="Times New Roman" w:cs="Times New Roman"/>
          <w:color w:val="000000"/>
          <w:sz w:val="24"/>
          <w:szCs w:val="28"/>
          <w:lang w:val="pl-PL"/>
        </w:rPr>
        <w:t>adni</w:t>
      </w:r>
      <w:r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 jest </w:t>
      </w:r>
      <w:r w:rsidRPr="00061B4E">
        <w:rPr>
          <w:rFonts w:ascii="Times New Roman" w:hAnsi="Times New Roman" w:cs="Times New Roman"/>
          <w:color w:val="000000"/>
          <w:sz w:val="24"/>
          <w:szCs w:val="28"/>
          <w:lang w:val="pl-PL"/>
        </w:rPr>
        <w:t xml:space="preserve">to </w:t>
      </w:r>
      <w:r w:rsidR="002D743C" w:rsidRPr="00061B4E">
        <w:rPr>
          <w:rFonts w:ascii="Times New Roman" w:hAnsi="Times New Roman" w:cs="Times New Roman"/>
          <w:color w:val="000000"/>
          <w:sz w:val="24"/>
          <w:szCs w:val="28"/>
          <w:lang w:val="pl-PL"/>
        </w:rPr>
        <w:t>pierwsza uchwała w</w:t>
      </w:r>
      <w:r w:rsidRPr="00061B4E">
        <w:rPr>
          <w:rFonts w:ascii="Times New Roman" w:hAnsi="Times New Roman" w:cs="Times New Roman"/>
          <w:color w:val="000000"/>
          <w:sz w:val="24"/>
          <w:szCs w:val="28"/>
          <w:lang w:val="pl-PL"/>
        </w:rPr>
        <w:t> </w:t>
      </w:r>
      <w:r w:rsidR="002D743C" w:rsidRPr="00061B4E">
        <w:rPr>
          <w:rFonts w:ascii="Times New Roman" w:hAnsi="Times New Roman" w:cs="Times New Roman"/>
          <w:color w:val="000000"/>
          <w:sz w:val="24"/>
          <w:szCs w:val="28"/>
          <w:lang w:val="pl-PL"/>
        </w:rPr>
        <w:t>tej kadencji taka formalna, którą podejmujemy już w związku z działaniami na wniosek referatu inwestycji, to jest tak naprawdę uchwała</w:t>
      </w:r>
      <w:r w:rsidRPr="00061B4E">
        <w:rPr>
          <w:rFonts w:ascii="Times New Roman" w:hAnsi="Times New Roman" w:cs="Times New Roman"/>
          <w:color w:val="000000"/>
          <w:sz w:val="24"/>
          <w:szCs w:val="28"/>
          <w:lang w:val="pl-PL"/>
        </w:rPr>
        <w:t xml:space="preserve"> </w:t>
      </w:r>
      <w:r w:rsidR="002D743C" w:rsidRPr="00061B4E">
        <w:rPr>
          <w:rFonts w:ascii="Times New Roman" w:hAnsi="Times New Roman" w:cs="Times New Roman"/>
          <w:color w:val="000000"/>
          <w:sz w:val="24"/>
          <w:szCs w:val="28"/>
          <w:lang w:val="pl-PL"/>
        </w:rPr>
        <w:t>porządkująca zapisy w odniesieniu do uchwały, które jeszcze część radnych tutaj obecnych podjęła w poprzedniej kadencji w</w:t>
      </w:r>
      <w:r w:rsidRPr="00061B4E">
        <w:rPr>
          <w:rFonts w:ascii="Times New Roman" w:hAnsi="Times New Roman" w:cs="Times New Roman"/>
          <w:color w:val="000000"/>
          <w:sz w:val="24"/>
          <w:szCs w:val="28"/>
          <w:lang w:val="pl-PL"/>
        </w:rPr>
        <w:t> </w:t>
      </w:r>
      <w:r w:rsidR="002D743C" w:rsidRPr="00061B4E">
        <w:rPr>
          <w:rFonts w:ascii="Times New Roman" w:hAnsi="Times New Roman" w:cs="Times New Roman"/>
          <w:color w:val="000000"/>
          <w:sz w:val="24"/>
          <w:szCs w:val="28"/>
          <w:lang w:val="pl-PL"/>
        </w:rPr>
        <w:t>kwietniu, także dziękuję i proszę o przegłosowanie tej uchwały</w:t>
      </w:r>
      <w:r w:rsidRPr="00061B4E">
        <w:rPr>
          <w:rFonts w:ascii="Times New Roman" w:hAnsi="Times New Roman" w:cs="Times New Roman"/>
          <w:color w:val="000000"/>
          <w:sz w:val="24"/>
          <w:szCs w:val="28"/>
          <w:lang w:val="pl-PL"/>
        </w:rPr>
        <w:t>”</w:t>
      </w:r>
      <w:r w:rsidR="002D743C" w:rsidRPr="00061B4E">
        <w:rPr>
          <w:rFonts w:ascii="Times New Roman" w:hAnsi="Times New Roman" w:cs="Times New Roman"/>
          <w:color w:val="000000"/>
          <w:sz w:val="24"/>
          <w:szCs w:val="28"/>
          <w:lang w:val="pl-PL"/>
        </w:rPr>
        <w:t xml:space="preserve">. </w:t>
      </w:r>
    </w:p>
    <w:p w14:paraId="086AE6EE" w14:textId="77777777" w:rsidR="002D743C" w:rsidRPr="00061B4E" w:rsidRDefault="002D743C" w:rsidP="00B02FA9">
      <w:pPr>
        <w:pStyle w:val="myStyle"/>
        <w:spacing w:after="0"/>
        <w:jc w:val="both"/>
        <w:rPr>
          <w:rFonts w:ascii="Times New Roman" w:hAnsi="Times New Roman" w:cs="Times New Roman"/>
          <w:color w:val="000000"/>
          <w:sz w:val="24"/>
          <w:szCs w:val="28"/>
          <w:lang w:val="pl-PL"/>
        </w:rPr>
      </w:pPr>
    </w:p>
    <w:p w14:paraId="4956D1B8" w14:textId="0C71E65B" w:rsidR="00B02098" w:rsidRPr="00061B4E" w:rsidRDefault="00B02098" w:rsidP="00B02FA9">
      <w:pPr>
        <w:spacing w:after="0"/>
        <w:jc w:val="both"/>
        <w:rPr>
          <w:rFonts w:ascii="Times New Roman" w:eastAsia="Times New Roman" w:hAnsi="Times New Roman" w:cs="Times New Roman"/>
          <w:color w:val="000000"/>
          <w:sz w:val="24"/>
          <w:szCs w:val="24"/>
          <w:lang w:val="pl-PL" w:eastAsia="pl-PL"/>
        </w:rPr>
      </w:pPr>
      <w:r w:rsidRPr="00061B4E">
        <w:rPr>
          <w:rFonts w:ascii="Times New Roman" w:eastAsia="Calibri" w:hAnsi="Times New Roman" w:cs="Times New Roman"/>
          <w:color w:val="000000"/>
          <w:sz w:val="24"/>
          <w:szCs w:val="24"/>
          <w:lang w:val="pl-PL"/>
        </w:rPr>
        <w:t xml:space="preserve">Wobec wyczerpania głosów w dyskusji oraz braku wniosków </w:t>
      </w:r>
      <w:r w:rsidRPr="00061B4E">
        <w:rPr>
          <w:rFonts w:ascii="Times New Roman" w:eastAsia="Times New Roman" w:hAnsi="Times New Roman" w:cs="Times New Roman"/>
          <w:b/>
          <w:bCs/>
          <w:sz w:val="24"/>
          <w:szCs w:val="24"/>
          <w:lang w:val="pl-PL" w:eastAsia="pl-PL"/>
        </w:rPr>
        <w:t>Przewodnicząca Rady Miejskiej Magdalena Szlońska</w:t>
      </w:r>
      <w:r w:rsidRPr="00061B4E">
        <w:rPr>
          <w:rFonts w:ascii="Times New Roman" w:eastAsia="Calibri" w:hAnsi="Times New Roman" w:cs="Times New Roman"/>
          <w:color w:val="000000"/>
          <w:sz w:val="24"/>
          <w:szCs w:val="24"/>
          <w:lang w:val="pl-PL"/>
        </w:rPr>
        <w:t xml:space="preserve"> zarządziła głosowanie. </w:t>
      </w:r>
      <w:r w:rsidRPr="00061B4E">
        <w:rPr>
          <w:rFonts w:ascii="Times New Roman" w:eastAsia="Times New Roman" w:hAnsi="Times New Roman" w:cs="Times New Roman"/>
          <w:color w:val="000000"/>
          <w:sz w:val="24"/>
          <w:szCs w:val="24"/>
          <w:lang w:val="pl-PL" w:eastAsia="pl-PL"/>
        </w:rPr>
        <w:t>W głosowaniu udział wzięło 12 radnych. Uchwała została podjęta 11 głosami „za”, przy 0 głosach „przeciw” i 1 głosie „wstrzymującym się”.</w:t>
      </w:r>
    </w:p>
    <w:p w14:paraId="13297606" w14:textId="77777777" w:rsidR="00B02FA9" w:rsidRPr="00061B4E" w:rsidRDefault="00B02FA9" w:rsidP="00B02FA9">
      <w:pPr>
        <w:spacing w:after="0"/>
        <w:jc w:val="both"/>
        <w:outlineLvl w:val="3"/>
        <w:rPr>
          <w:rFonts w:ascii="Times New Roman" w:eastAsia="Times New Roman" w:hAnsi="Times New Roman" w:cs="Times New Roman"/>
          <w:bCs/>
          <w:i/>
          <w:lang w:val="pl-PL" w:eastAsia="pl-PL"/>
        </w:rPr>
      </w:pPr>
    </w:p>
    <w:p w14:paraId="22B84C7F" w14:textId="63FDEC39" w:rsidR="00B02098" w:rsidRPr="00061B4E" w:rsidRDefault="00B02098"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t xml:space="preserve">Załącznik nr </w:t>
      </w:r>
      <w:r w:rsidR="00B67AA0" w:rsidRPr="00061B4E">
        <w:rPr>
          <w:rFonts w:ascii="Times New Roman" w:eastAsia="Times New Roman" w:hAnsi="Times New Roman" w:cs="Times New Roman"/>
          <w:bCs/>
          <w:i/>
          <w:lang w:val="pl-PL" w:eastAsia="pl-PL"/>
        </w:rPr>
        <w:t>30</w:t>
      </w:r>
    </w:p>
    <w:p w14:paraId="135B7703" w14:textId="77777777" w:rsidR="00B02098" w:rsidRPr="00061B4E" w:rsidRDefault="00B02098" w:rsidP="00B02FA9">
      <w:pPr>
        <w:spacing w:after="0"/>
        <w:jc w:val="both"/>
        <w:outlineLvl w:val="3"/>
        <w:rPr>
          <w:rFonts w:ascii="Times New Roman" w:eastAsia="Times New Roman" w:hAnsi="Times New Roman" w:cs="Times New Roman"/>
          <w:bCs/>
          <w:i/>
          <w:lang w:val="pl-PL" w:eastAsia="pl-PL"/>
        </w:rPr>
      </w:pPr>
      <w:r w:rsidRPr="00061B4E">
        <w:rPr>
          <w:rFonts w:ascii="Times New Roman" w:eastAsia="Times New Roman" w:hAnsi="Times New Roman" w:cs="Times New Roman"/>
          <w:bCs/>
          <w:i/>
          <w:lang w:val="pl-PL" w:eastAsia="pl-PL"/>
        </w:rPr>
        <w:t>Imienny wykaz głosowania</w:t>
      </w:r>
    </w:p>
    <w:p w14:paraId="36F15D85" w14:textId="2F7E4852" w:rsidR="00B02098" w:rsidRPr="00061B4E" w:rsidRDefault="00B02098" w:rsidP="00B02FA9">
      <w:pPr>
        <w:spacing w:after="0"/>
        <w:rPr>
          <w:rFonts w:ascii="Times New Roman" w:eastAsia="Times New Roman" w:hAnsi="Times New Roman" w:cs="Times New Roman"/>
          <w:i/>
          <w:color w:val="000000"/>
          <w:lang w:val="pl-PL" w:eastAsia="pl-PL"/>
        </w:rPr>
      </w:pPr>
      <w:r w:rsidRPr="00061B4E">
        <w:rPr>
          <w:rFonts w:ascii="Times New Roman" w:eastAsia="Times New Roman" w:hAnsi="Times New Roman" w:cs="Times New Roman"/>
          <w:i/>
          <w:color w:val="000000"/>
          <w:lang w:val="pl-PL" w:eastAsia="pl-PL"/>
        </w:rPr>
        <w:t>Załącznik nr</w:t>
      </w:r>
      <w:r w:rsidR="00B02FA9" w:rsidRPr="00061B4E">
        <w:rPr>
          <w:rFonts w:ascii="Times New Roman" w:eastAsia="Times New Roman" w:hAnsi="Times New Roman" w:cs="Times New Roman"/>
          <w:i/>
          <w:color w:val="000000"/>
          <w:lang w:val="pl-PL" w:eastAsia="pl-PL"/>
        </w:rPr>
        <w:t xml:space="preserve"> 3</w:t>
      </w:r>
      <w:r w:rsidR="00B67AA0" w:rsidRPr="00061B4E">
        <w:rPr>
          <w:rFonts w:ascii="Times New Roman" w:eastAsia="Times New Roman" w:hAnsi="Times New Roman" w:cs="Times New Roman"/>
          <w:i/>
          <w:color w:val="000000"/>
          <w:lang w:val="pl-PL" w:eastAsia="pl-PL"/>
        </w:rPr>
        <w:t>1</w:t>
      </w:r>
    </w:p>
    <w:p w14:paraId="4658DF27" w14:textId="2A74E287" w:rsidR="00B02098" w:rsidRPr="00061B4E" w:rsidRDefault="00B02098" w:rsidP="00B02FA9">
      <w:pPr>
        <w:pStyle w:val="myStyle"/>
        <w:spacing w:after="0"/>
        <w:jc w:val="both"/>
        <w:rPr>
          <w:rFonts w:ascii="Times New Roman" w:hAnsi="Times New Roman" w:cs="Times New Roman"/>
          <w:b/>
          <w:bCs/>
          <w:color w:val="000000"/>
          <w:lang w:val="pl-PL"/>
        </w:rPr>
      </w:pPr>
      <w:r w:rsidRPr="00061B4E">
        <w:rPr>
          <w:rFonts w:ascii="Times New Roman" w:hAnsi="Times New Roman" w:cs="Times New Roman"/>
          <w:i/>
          <w:iCs/>
          <w:color w:val="000000"/>
          <w:lang w:val="pl-PL"/>
        </w:rPr>
        <w:t>Uchwała nr I/7/2024  w sprawie zmiany uchwały nr LXXVI/5/2024 Rady Miejskiej w Mrągowie z dnia 23 kwietnia 2024 roku w sprawie przyznania dotacji celowej parafii rzymskokatolickiej Świętego Wojciecha Biskupa i Męczennika w Mrągowie na pracę konserwatorskie ołtarza głównego i balustrady ołtarza w kościele św. Wojciecha Mrągowie</w:t>
      </w:r>
      <w:r w:rsidRPr="00061B4E">
        <w:rPr>
          <w:rFonts w:ascii="Times New Roman" w:hAnsi="Times New Roman" w:cs="Times New Roman"/>
          <w:b/>
          <w:bCs/>
          <w:color w:val="000000"/>
          <w:lang w:val="pl-PL"/>
        </w:rPr>
        <w:t xml:space="preserve"> </w:t>
      </w:r>
    </w:p>
    <w:p w14:paraId="6E9FE287" w14:textId="77777777" w:rsidR="00B02098" w:rsidRPr="00061B4E" w:rsidRDefault="00B02098" w:rsidP="00B02FA9">
      <w:pPr>
        <w:pStyle w:val="myStyle"/>
        <w:spacing w:after="0"/>
        <w:jc w:val="both"/>
        <w:rPr>
          <w:rFonts w:ascii="Times New Roman" w:hAnsi="Times New Roman" w:cs="Times New Roman"/>
          <w:b/>
          <w:bCs/>
          <w:color w:val="000000"/>
          <w:sz w:val="28"/>
          <w:szCs w:val="32"/>
          <w:lang w:val="pl-PL"/>
        </w:rPr>
      </w:pPr>
    </w:p>
    <w:p w14:paraId="5BB5D702" w14:textId="78795CC8" w:rsidR="002D743C" w:rsidRPr="00061B4E" w:rsidRDefault="002D743C" w:rsidP="00B02FA9">
      <w:pPr>
        <w:pStyle w:val="myStyle"/>
        <w:spacing w:after="0"/>
        <w:jc w:val="both"/>
        <w:rPr>
          <w:rFonts w:ascii="Times New Roman" w:hAnsi="Times New Roman" w:cs="Times New Roman"/>
          <w:color w:val="000000"/>
          <w:sz w:val="24"/>
          <w:szCs w:val="28"/>
          <w:lang w:val="pl-PL"/>
        </w:rPr>
      </w:pPr>
      <w:r w:rsidRPr="00061B4E">
        <w:rPr>
          <w:rFonts w:ascii="Times New Roman" w:hAnsi="Times New Roman" w:cs="Times New Roman"/>
          <w:b/>
          <w:bCs/>
          <w:color w:val="000000"/>
          <w:sz w:val="24"/>
          <w:szCs w:val="28"/>
          <w:lang w:val="pl-PL"/>
        </w:rPr>
        <w:t>Radny Rafał Markowski</w:t>
      </w:r>
      <w:r w:rsidRPr="00061B4E">
        <w:rPr>
          <w:rFonts w:ascii="Times New Roman" w:hAnsi="Times New Roman" w:cs="Times New Roman"/>
          <w:color w:val="000000"/>
          <w:sz w:val="24"/>
          <w:szCs w:val="28"/>
          <w:lang w:val="pl-PL"/>
        </w:rPr>
        <w:t xml:space="preserve"> </w:t>
      </w:r>
      <w:r w:rsidR="00B02098" w:rsidRPr="00061B4E">
        <w:rPr>
          <w:rFonts w:ascii="Times New Roman" w:hAnsi="Times New Roman" w:cs="Times New Roman"/>
          <w:color w:val="000000"/>
          <w:sz w:val="24"/>
          <w:szCs w:val="28"/>
          <w:lang w:val="pl-PL"/>
        </w:rPr>
        <w:t>powiedział „</w:t>
      </w:r>
      <w:r w:rsidRPr="00061B4E">
        <w:rPr>
          <w:rFonts w:ascii="Times New Roman" w:hAnsi="Times New Roman" w:cs="Times New Roman"/>
          <w:color w:val="000000"/>
          <w:sz w:val="24"/>
          <w:szCs w:val="28"/>
          <w:lang w:val="pl-PL"/>
        </w:rPr>
        <w:t xml:space="preserve">Byśmy musieli powrócić do uchwały nr 11 punkt 1, bo tutaj zmieniliśmy w Statucie Miasta Mrągowo i tu mamy tak: </w:t>
      </w:r>
      <w:r w:rsidR="00B02098" w:rsidRPr="00061B4E">
        <w:rPr>
          <w:rFonts w:ascii="Times New Roman" w:hAnsi="Times New Roman" w:cs="Times New Roman"/>
          <w:color w:val="000000"/>
          <w:sz w:val="24"/>
          <w:szCs w:val="28"/>
          <w:lang w:val="pl-PL"/>
        </w:rPr>
        <w:t>„</w:t>
      </w:r>
      <w:r w:rsidRPr="00061B4E">
        <w:rPr>
          <w:rFonts w:ascii="Times New Roman" w:hAnsi="Times New Roman" w:cs="Times New Roman"/>
          <w:color w:val="000000"/>
          <w:sz w:val="24"/>
          <w:szCs w:val="28"/>
          <w:lang w:val="pl-PL"/>
        </w:rPr>
        <w:t xml:space="preserve">Rada powołuje następujące komisje stałe: </w:t>
      </w:r>
      <w:r w:rsidR="00B02098" w:rsidRPr="00061B4E">
        <w:rPr>
          <w:rFonts w:ascii="Times New Roman" w:hAnsi="Times New Roman" w:cs="Times New Roman"/>
          <w:color w:val="000000"/>
          <w:sz w:val="24"/>
          <w:szCs w:val="28"/>
          <w:lang w:val="pl-PL"/>
        </w:rPr>
        <w:t>r</w:t>
      </w:r>
      <w:r w:rsidRPr="00061B4E">
        <w:rPr>
          <w:rFonts w:ascii="Times New Roman" w:hAnsi="Times New Roman" w:cs="Times New Roman"/>
          <w:color w:val="000000"/>
          <w:sz w:val="24"/>
          <w:szCs w:val="28"/>
          <w:lang w:val="pl-PL"/>
        </w:rPr>
        <w:t xml:space="preserve">ewizyjną, </w:t>
      </w:r>
      <w:r w:rsidR="00B02098" w:rsidRPr="00061B4E">
        <w:rPr>
          <w:rFonts w:ascii="Times New Roman" w:hAnsi="Times New Roman" w:cs="Times New Roman"/>
          <w:color w:val="000000"/>
          <w:sz w:val="24"/>
          <w:szCs w:val="28"/>
          <w:lang w:val="pl-PL"/>
        </w:rPr>
        <w:t>s</w:t>
      </w:r>
      <w:r w:rsidRPr="00061B4E">
        <w:rPr>
          <w:rFonts w:ascii="Times New Roman" w:hAnsi="Times New Roman" w:cs="Times New Roman"/>
          <w:color w:val="000000"/>
          <w:sz w:val="24"/>
          <w:szCs w:val="28"/>
          <w:lang w:val="pl-PL"/>
        </w:rPr>
        <w:t xml:space="preserve">karg, wniosków i petycji, budżetu i finansów, </w:t>
      </w:r>
      <w:r w:rsidR="00B02098" w:rsidRPr="00061B4E">
        <w:rPr>
          <w:rFonts w:ascii="Times New Roman" w:hAnsi="Times New Roman" w:cs="Times New Roman"/>
          <w:color w:val="000000"/>
          <w:sz w:val="24"/>
          <w:szCs w:val="24"/>
          <w:lang w:val="pl-PL"/>
        </w:rPr>
        <w:t>g</w:t>
      </w:r>
      <w:r w:rsidRPr="00061B4E">
        <w:rPr>
          <w:rFonts w:ascii="Times New Roman" w:hAnsi="Times New Roman" w:cs="Times New Roman"/>
          <w:color w:val="000000"/>
          <w:sz w:val="24"/>
          <w:szCs w:val="24"/>
          <w:lang w:val="pl-PL"/>
        </w:rPr>
        <w:t xml:space="preserve">ospodarki Komunalnej i ochrony środowiska, edukacji, kultury, sportu, turystyki </w:t>
      </w:r>
      <w:r w:rsidR="00AE4F8A" w:rsidRPr="00061B4E">
        <w:rPr>
          <w:rFonts w:ascii="Times New Roman" w:hAnsi="Times New Roman" w:cs="Times New Roman"/>
          <w:sz w:val="24"/>
          <w:szCs w:val="24"/>
        </w:rPr>
        <w:t>i </w:t>
      </w:r>
      <w:proofErr w:type="spellStart"/>
      <w:r w:rsidRPr="00061B4E">
        <w:rPr>
          <w:rFonts w:ascii="Times New Roman" w:hAnsi="Times New Roman" w:cs="Times New Roman"/>
          <w:sz w:val="24"/>
          <w:szCs w:val="24"/>
        </w:rPr>
        <w:t>zdrowia</w:t>
      </w:r>
      <w:proofErr w:type="spellEnd"/>
      <w:r w:rsidRPr="00061B4E">
        <w:rPr>
          <w:rFonts w:ascii="Times New Roman" w:hAnsi="Times New Roman" w:cs="Times New Roman"/>
          <w:color w:val="000000"/>
          <w:sz w:val="24"/>
          <w:szCs w:val="24"/>
          <w:lang w:val="pl-PL"/>
        </w:rPr>
        <w:t>, i teraz nie wiem jak ten czwarty punkt gospodarki komunalnej i ochrony środ</w:t>
      </w:r>
      <w:r w:rsidRPr="00061B4E">
        <w:rPr>
          <w:rFonts w:ascii="Times New Roman" w:hAnsi="Times New Roman" w:cs="Times New Roman"/>
          <w:color w:val="000000"/>
          <w:sz w:val="24"/>
          <w:szCs w:val="28"/>
          <w:lang w:val="pl-PL"/>
        </w:rPr>
        <w:t>owiska ta komisja będzie się nazywała czy gospodarki komunalnej i spraw społecznych? To będzie tak, jak tu jest, tak? Dobra, dziękuję</w:t>
      </w:r>
      <w:r w:rsidR="00B02098" w:rsidRPr="00061B4E">
        <w:rPr>
          <w:rFonts w:ascii="Times New Roman" w:hAnsi="Times New Roman" w:cs="Times New Roman"/>
          <w:color w:val="000000"/>
          <w:sz w:val="24"/>
          <w:szCs w:val="28"/>
          <w:lang w:val="pl-PL"/>
        </w:rPr>
        <w:t>”</w:t>
      </w:r>
      <w:r w:rsidRPr="00061B4E">
        <w:rPr>
          <w:rFonts w:ascii="Times New Roman" w:hAnsi="Times New Roman" w:cs="Times New Roman"/>
          <w:color w:val="000000"/>
          <w:sz w:val="24"/>
          <w:szCs w:val="28"/>
          <w:lang w:val="pl-PL"/>
        </w:rPr>
        <w:t xml:space="preserve">. </w:t>
      </w:r>
    </w:p>
    <w:p w14:paraId="6A064DA0" w14:textId="77777777" w:rsidR="002D743C" w:rsidRPr="00061B4E" w:rsidRDefault="002D743C" w:rsidP="00B02FA9">
      <w:pPr>
        <w:pStyle w:val="myStyle"/>
        <w:spacing w:after="0"/>
        <w:jc w:val="both"/>
        <w:rPr>
          <w:rFonts w:ascii="Times New Roman" w:hAnsi="Times New Roman" w:cs="Times New Roman"/>
          <w:color w:val="000000"/>
          <w:sz w:val="24"/>
          <w:szCs w:val="28"/>
          <w:lang w:val="pl-PL"/>
        </w:rPr>
      </w:pPr>
    </w:p>
    <w:p w14:paraId="607A54D1" w14:textId="1B1517A4" w:rsidR="00B02098" w:rsidRPr="00061B4E" w:rsidRDefault="00B02098" w:rsidP="00B02FA9">
      <w:pPr>
        <w:pStyle w:val="myStyle"/>
        <w:spacing w:after="0"/>
        <w:jc w:val="both"/>
        <w:rPr>
          <w:rFonts w:ascii="Times New Roman" w:hAnsi="Times New Roman" w:cs="Times New Roman"/>
          <w:color w:val="000000"/>
          <w:sz w:val="24"/>
          <w:szCs w:val="24"/>
          <w:lang w:val="pl-PL"/>
        </w:rPr>
      </w:pPr>
      <w:proofErr w:type="spellStart"/>
      <w:r w:rsidRPr="00061B4E">
        <w:rPr>
          <w:rFonts w:ascii="Times New Roman" w:eastAsia="Times New Roman" w:hAnsi="Times New Roman" w:cs="Times New Roman"/>
          <w:b/>
          <w:bCs/>
          <w:sz w:val="24"/>
          <w:szCs w:val="24"/>
          <w:lang w:eastAsia="pl-PL"/>
        </w:rPr>
        <w:t>Przewodnicząca</w:t>
      </w:r>
      <w:proofErr w:type="spellEnd"/>
      <w:r w:rsidRPr="00061B4E">
        <w:rPr>
          <w:rFonts w:ascii="Times New Roman" w:eastAsia="Times New Roman" w:hAnsi="Times New Roman" w:cs="Times New Roman"/>
          <w:b/>
          <w:bCs/>
          <w:sz w:val="24"/>
          <w:szCs w:val="24"/>
          <w:lang w:eastAsia="pl-PL"/>
        </w:rPr>
        <w:t xml:space="preserve"> Rady Miejskiej Magdalena Szlońska </w:t>
      </w:r>
      <w:r w:rsidRPr="00061B4E">
        <w:rPr>
          <w:rFonts w:ascii="Times New Roman" w:hAnsi="Times New Roman" w:cs="Times New Roman"/>
          <w:color w:val="000000"/>
          <w:sz w:val="24"/>
          <w:szCs w:val="24"/>
          <w:lang w:val="pl-PL"/>
        </w:rPr>
        <w:t>podziękowała wszystkim za udział w obradach i o godzinie 17.53 zamknęła I sesję Rady Miejskiej.</w:t>
      </w:r>
    </w:p>
    <w:p w14:paraId="5014D18F" w14:textId="77777777" w:rsidR="00B02098" w:rsidRPr="00061B4E" w:rsidRDefault="00B02098" w:rsidP="00B02FA9">
      <w:pPr>
        <w:pStyle w:val="myStyle"/>
        <w:spacing w:after="0"/>
        <w:jc w:val="both"/>
        <w:rPr>
          <w:rFonts w:ascii="Times New Roman" w:hAnsi="Times New Roman" w:cs="Times New Roman"/>
          <w:color w:val="000000"/>
          <w:sz w:val="24"/>
          <w:szCs w:val="24"/>
          <w:lang w:val="pl-PL"/>
        </w:rPr>
      </w:pPr>
    </w:p>
    <w:p w14:paraId="49B8298C" w14:textId="77777777" w:rsidR="00B02098" w:rsidRPr="00061B4E" w:rsidRDefault="00B02098" w:rsidP="00B02FA9">
      <w:pPr>
        <w:pStyle w:val="myStyle"/>
        <w:spacing w:after="0"/>
        <w:jc w:val="both"/>
        <w:rPr>
          <w:rFonts w:ascii="Times New Roman" w:hAnsi="Times New Roman" w:cs="Times New Roman"/>
          <w:color w:val="000000"/>
          <w:sz w:val="24"/>
          <w:szCs w:val="24"/>
          <w:lang w:val="pl-PL"/>
        </w:rPr>
      </w:pPr>
    </w:p>
    <w:p w14:paraId="6DE315E0" w14:textId="77777777" w:rsidR="00B02098" w:rsidRPr="00061B4E" w:rsidRDefault="00B02098" w:rsidP="00B02FA9">
      <w:pPr>
        <w:pStyle w:val="myStyle"/>
        <w:spacing w:after="0"/>
        <w:jc w:val="both"/>
        <w:rPr>
          <w:rFonts w:ascii="Times New Roman" w:hAnsi="Times New Roman" w:cs="Times New Roman"/>
          <w:color w:val="000000"/>
          <w:sz w:val="24"/>
          <w:szCs w:val="24"/>
          <w:lang w:val="pl-PL"/>
        </w:rPr>
      </w:pPr>
    </w:p>
    <w:p w14:paraId="3BCB1522" w14:textId="77777777" w:rsidR="00B02098" w:rsidRDefault="00B02098" w:rsidP="00B02FA9">
      <w:pPr>
        <w:pStyle w:val="myStyle"/>
        <w:spacing w:after="0"/>
        <w:jc w:val="both"/>
        <w:rPr>
          <w:rFonts w:ascii="Times New Roman" w:hAnsi="Times New Roman" w:cs="Times New Roman"/>
          <w:color w:val="000000"/>
          <w:sz w:val="24"/>
          <w:szCs w:val="24"/>
          <w:lang w:val="pl-PL"/>
        </w:rPr>
      </w:pPr>
      <w:r w:rsidRPr="00061B4E">
        <w:rPr>
          <w:rFonts w:ascii="Times New Roman" w:hAnsi="Times New Roman" w:cs="Times New Roman"/>
          <w:color w:val="000000"/>
          <w:sz w:val="24"/>
          <w:szCs w:val="24"/>
          <w:lang w:val="pl-PL"/>
        </w:rPr>
        <w:t>Protokołowała: Katarzyna Rudkowska</w:t>
      </w:r>
    </w:p>
    <w:p w14:paraId="702D5B76" w14:textId="77777777" w:rsidR="00B02098" w:rsidRDefault="00B02098" w:rsidP="00B02FA9">
      <w:pPr>
        <w:pStyle w:val="myStyle"/>
        <w:spacing w:after="0"/>
        <w:jc w:val="both"/>
        <w:rPr>
          <w:rFonts w:ascii="Times New Roman" w:hAnsi="Times New Roman" w:cs="Times New Roman"/>
          <w:color w:val="000000"/>
          <w:sz w:val="24"/>
          <w:szCs w:val="28"/>
          <w:lang w:val="pl-PL"/>
        </w:rPr>
      </w:pPr>
    </w:p>
    <w:sectPr w:rsidR="00B02098"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0857" w14:textId="77777777" w:rsidR="00FB4A29" w:rsidRDefault="00FB4A29" w:rsidP="007A5FD8">
      <w:pPr>
        <w:spacing w:after="0" w:line="240" w:lineRule="auto"/>
      </w:pPr>
      <w:r>
        <w:separator/>
      </w:r>
    </w:p>
  </w:endnote>
  <w:endnote w:type="continuationSeparator" w:id="0">
    <w:p w14:paraId="769C8D75" w14:textId="77777777" w:rsidR="00FB4A29" w:rsidRDefault="00FB4A29" w:rsidP="007A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779705280"/>
      <w:docPartObj>
        <w:docPartGallery w:val="Page Numbers (Bottom of Page)"/>
        <w:docPartUnique/>
      </w:docPartObj>
    </w:sdtPr>
    <w:sdtEndPr/>
    <w:sdtContent>
      <w:sdt>
        <w:sdtPr>
          <w:rPr>
            <w:rFonts w:ascii="Times New Roman" w:hAnsi="Times New Roman" w:cs="Times New Roman"/>
            <w:sz w:val="16"/>
            <w:szCs w:val="16"/>
          </w:rPr>
          <w:id w:val="810570653"/>
          <w:docPartObj>
            <w:docPartGallery w:val="Page Numbers (Top of Page)"/>
            <w:docPartUnique/>
          </w:docPartObj>
        </w:sdtPr>
        <w:sdtEndPr/>
        <w:sdtContent>
          <w:p w14:paraId="39A6779A" w14:textId="77777777" w:rsidR="00066AFD" w:rsidRPr="00242034" w:rsidRDefault="00066AFD">
            <w:pPr>
              <w:pStyle w:val="Stopka"/>
              <w:jc w:val="right"/>
              <w:rPr>
                <w:rFonts w:ascii="Times New Roman" w:hAnsi="Times New Roman" w:cs="Times New Roman"/>
                <w:sz w:val="16"/>
                <w:szCs w:val="16"/>
              </w:rPr>
            </w:pPr>
            <w:r w:rsidRPr="00242034">
              <w:rPr>
                <w:rFonts w:ascii="Times New Roman" w:hAnsi="Times New Roman" w:cs="Times New Roman"/>
                <w:sz w:val="16"/>
                <w:szCs w:val="16"/>
              </w:rPr>
              <w:t xml:space="preserve">Strona </w:t>
            </w:r>
            <w:r w:rsidRPr="00242034">
              <w:rPr>
                <w:rFonts w:ascii="Times New Roman" w:hAnsi="Times New Roman" w:cs="Times New Roman"/>
                <w:sz w:val="16"/>
                <w:szCs w:val="16"/>
              </w:rPr>
              <w:fldChar w:fldCharType="begin"/>
            </w:r>
            <w:r w:rsidRPr="00242034">
              <w:rPr>
                <w:rFonts w:ascii="Times New Roman" w:hAnsi="Times New Roman" w:cs="Times New Roman"/>
                <w:sz w:val="16"/>
                <w:szCs w:val="16"/>
              </w:rPr>
              <w:instrText>PAGE</w:instrText>
            </w:r>
            <w:r w:rsidRPr="00242034">
              <w:rPr>
                <w:rFonts w:ascii="Times New Roman" w:hAnsi="Times New Roman" w:cs="Times New Roman"/>
                <w:sz w:val="16"/>
                <w:szCs w:val="16"/>
              </w:rPr>
              <w:fldChar w:fldCharType="separate"/>
            </w:r>
            <w:r w:rsidR="004805BC">
              <w:rPr>
                <w:rFonts w:ascii="Times New Roman" w:hAnsi="Times New Roman" w:cs="Times New Roman"/>
                <w:noProof/>
                <w:sz w:val="16"/>
                <w:szCs w:val="16"/>
              </w:rPr>
              <w:t>9</w:t>
            </w:r>
            <w:r w:rsidRPr="00242034">
              <w:rPr>
                <w:rFonts w:ascii="Times New Roman" w:hAnsi="Times New Roman" w:cs="Times New Roman"/>
                <w:sz w:val="16"/>
                <w:szCs w:val="16"/>
              </w:rPr>
              <w:fldChar w:fldCharType="end"/>
            </w:r>
            <w:r w:rsidRPr="00242034">
              <w:rPr>
                <w:rFonts w:ascii="Times New Roman" w:hAnsi="Times New Roman" w:cs="Times New Roman"/>
                <w:sz w:val="16"/>
                <w:szCs w:val="16"/>
              </w:rPr>
              <w:t xml:space="preserve"> z </w:t>
            </w:r>
            <w:r w:rsidRPr="00242034">
              <w:rPr>
                <w:rFonts w:ascii="Times New Roman" w:hAnsi="Times New Roman" w:cs="Times New Roman"/>
                <w:sz w:val="16"/>
                <w:szCs w:val="16"/>
              </w:rPr>
              <w:fldChar w:fldCharType="begin"/>
            </w:r>
            <w:r w:rsidRPr="00242034">
              <w:rPr>
                <w:rFonts w:ascii="Times New Roman" w:hAnsi="Times New Roman" w:cs="Times New Roman"/>
                <w:sz w:val="16"/>
                <w:szCs w:val="16"/>
              </w:rPr>
              <w:instrText>NUMPAGES</w:instrText>
            </w:r>
            <w:r w:rsidRPr="00242034">
              <w:rPr>
                <w:rFonts w:ascii="Times New Roman" w:hAnsi="Times New Roman" w:cs="Times New Roman"/>
                <w:sz w:val="16"/>
                <w:szCs w:val="16"/>
              </w:rPr>
              <w:fldChar w:fldCharType="separate"/>
            </w:r>
            <w:r w:rsidR="004805BC">
              <w:rPr>
                <w:rFonts w:ascii="Times New Roman" w:hAnsi="Times New Roman" w:cs="Times New Roman"/>
                <w:noProof/>
                <w:sz w:val="16"/>
                <w:szCs w:val="16"/>
              </w:rPr>
              <w:t>14</w:t>
            </w:r>
            <w:r w:rsidRPr="00242034">
              <w:rPr>
                <w:rFonts w:ascii="Times New Roman" w:hAnsi="Times New Roman" w:cs="Times New Roman"/>
                <w:sz w:val="16"/>
                <w:szCs w:val="16"/>
              </w:rPr>
              <w:fldChar w:fldCharType="end"/>
            </w:r>
          </w:p>
        </w:sdtContent>
      </w:sdt>
    </w:sdtContent>
  </w:sdt>
  <w:p w14:paraId="42472D81" w14:textId="77777777" w:rsidR="00066AFD" w:rsidRDefault="00066A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83592" w14:textId="77777777" w:rsidR="00FB4A29" w:rsidRDefault="00FB4A29" w:rsidP="007A5FD8">
      <w:pPr>
        <w:spacing w:after="0" w:line="240" w:lineRule="auto"/>
      </w:pPr>
      <w:r>
        <w:separator/>
      </w:r>
    </w:p>
  </w:footnote>
  <w:footnote w:type="continuationSeparator" w:id="0">
    <w:p w14:paraId="7B5869B8" w14:textId="77777777" w:rsidR="00FB4A29" w:rsidRDefault="00FB4A29" w:rsidP="007A5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5D1D"/>
    <w:multiLevelType w:val="hybridMultilevel"/>
    <w:tmpl w:val="CE0A045A"/>
    <w:lvl w:ilvl="0" w:tplc="061A53D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AC1D2A"/>
    <w:multiLevelType w:val="hybridMultilevel"/>
    <w:tmpl w:val="F69E8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539DA"/>
    <w:multiLevelType w:val="hybridMultilevel"/>
    <w:tmpl w:val="F69E8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BB5063E"/>
    <w:multiLevelType w:val="hybridMultilevel"/>
    <w:tmpl w:val="A936E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6B7369E"/>
    <w:multiLevelType w:val="hybridMultilevel"/>
    <w:tmpl w:val="1FEE7936"/>
    <w:lvl w:ilvl="0" w:tplc="64154285">
      <w:start w:val="1"/>
      <w:numFmt w:val="decimal"/>
      <w:lvlText w:val="%1."/>
      <w:lvlJc w:val="left"/>
      <w:pPr>
        <w:ind w:left="720" w:hanging="360"/>
      </w:pPr>
    </w:lvl>
    <w:lvl w:ilvl="1" w:tplc="64154285" w:tentative="1">
      <w:start w:val="1"/>
      <w:numFmt w:val="lowerLetter"/>
      <w:lvlText w:val="%2."/>
      <w:lvlJc w:val="left"/>
      <w:pPr>
        <w:ind w:left="1440" w:hanging="360"/>
      </w:pPr>
    </w:lvl>
    <w:lvl w:ilvl="2" w:tplc="64154285" w:tentative="1">
      <w:start w:val="1"/>
      <w:numFmt w:val="lowerRoman"/>
      <w:lvlText w:val="%3."/>
      <w:lvlJc w:val="right"/>
      <w:pPr>
        <w:ind w:left="2160" w:hanging="180"/>
      </w:pPr>
    </w:lvl>
    <w:lvl w:ilvl="3" w:tplc="64154285" w:tentative="1">
      <w:start w:val="1"/>
      <w:numFmt w:val="decimal"/>
      <w:lvlText w:val="%4."/>
      <w:lvlJc w:val="left"/>
      <w:pPr>
        <w:ind w:left="2880" w:hanging="360"/>
      </w:pPr>
    </w:lvl>
    <w:lvl w:ilvl="4" w:tplc="64154285" w:tentative="1">
      <w:start w:val="1"/>
      <w:numFmt w:val="lowerLetter"/>
      <w:lvlText w:val="%5."/>
      <w:lvlJc w:val="left"/>
      <w:pPr>
        <w:ind w:left="3600" w:hanging="360"/>
      </w:pPr>
    </w:lvl>
    <w:lvl w:ilvl="5" w:tplc="64154285" w:tentative="1">
      <w:start w:val="1"/>
      <w:numFmt w:val="lowerRoman"/>
      <w:lvlText w:val="%6."/>
      <w:lvlJc w:val="right"/>
      <w:pPr>
        <w:ind w:left="4320" w:hanging="180"/>
      </w:pPr>
    </w:lvl>
    <w:lvl w:ilvl="6" w:tplc="64154285" w:tentative="1">
      <w:start w:val="1"/>
      <w:numFmt w:val="decimal"/>
      <w:lvlText w:val="%7."/>
      <w:lvlJc w:val="left"/>
      <w:pPr>
        <w:ind w:left="5040" w:hanging="360"/>
      </w:pPr>
    </w:lvl>
    <w:lvl w:ilvl="7" w:tplc="64154285" w:tentative="1">
      <w:start w:val="1"/>
      <w:numFmt w:val="lowerLetter"/>
      <w:lvlText w:val="%8."/>
      <w:lvlJc w:val="left"/>
      <w:pPr>
        <w:ind w:left="5760" w:hanging="360"/>
      </w:pPr>
    </w:lvl>
    <w:lvl w:ilvl="8" w:tplc="64154285" w:tentative="1">
      <w:start w:val="1"/>
      <w:numFmt w:val="lowerRoman"/>
      <w:lvlText w:val="%9."/>
      <w:lvlJc w:val="right"/>
      <w:pPr>
        <w:ind w:left="6480" w:hanging="180"/>
      </w:pPr>
    </w:lvl>
  </w:abstractNum>
  <w:abstractNum w:abstractNumId="7" w15:restartNumberingAfterBreak="0">
    <w:nsid w:val="3DCA3249"/>
    <w:multiLevelType w:val="hybridMultilevel"/>
    <w:tmpl w:val="26C6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937F60"/>
    <w:multiLevelType w:val="hybridMultilevel"/>
    <w:tmpl w:val="CDE21788"/>
    <w:lvl w:ilvl="0" w:tplc="A452511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ED875E3"/>
    <w:multiLevelType w:val="hybridMultilevel"/>
    <w:tmpl w:val="C89EF20A"/>
    <w:lvl w:ilvl="0" w:tplc="30576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2E29C3"/>
    <w:multiLevelType w:val="hybridMultilevel"/>
    <w:tmpl w:val="26C6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0F730D"/>
    <w:multiLevelType w:val="hybridMultilevel"/>
    <w:tmpl w:val="26C6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7052151">
    <w:abstractNumId w:val="11"/>
  </w:num>
  <w:num w:numId="2" w16cid:durableId="1646737819">
    <w:abstractNumId w:val="14"/>
  </w:num>
  <w:num w:numId="3" w16cid:durableId="1445536427">
    <w:abstractNumId w:val="15"/>
  </w:num>
  <w:num w:numId="4" w16cid:durableId="81730151">
    <w:abstractNumId w:val="13"/>
  </w:num>
  <w:num w:numId="5" w16cid:durableId="1376000973">
    <w:abstractNumId w:val="5"/>
  </w:num>
  <w:num w:numId="6" w16cid:durableId="557324379">
    <w:abstractNumId w:val="3"/>
  </w:num>
  <w:num w:numId="7" w16cid:durableId="459033766">
    <w:abstractNumId w:val="9"/>
  </w:num>
  <w:num w:numId="8" w16cid:durableId="1792699749">
    <w:abstractNumId w:val="10"/>
  </w:num>
  <w:num w:numId="9" w16cid:durableId="39282805">
    <w:abstractNumId w:val="6"/>
  </w:num>
  <w:num w:numId="10" w16cid:durableId="2143572526">
    <w:abstractNumId w:val="2"/>
  </w:num>
  <w:num w:numId="11" w16cid:durableId="1452826703">
    <w:abstractNumId w:val="12"/>
  </w:num>
  <w:num w:numId="12" w16cid:durableId="1741367187">
    <w:abstractNumId w:val="16"/>
  </w:num>
  <w:num w:numId="13" w16cid:durableId="1411124267">
    <w:abstractNumId w:val="7"/>
  </w:num>
  <w:num w:numId="14" w16cid:durableId="65107775">
    <w:abstractNumId w:val="8"/>
  </w:num>
  <w:num w:numId="15" w16cid:durableId="989747824">
    <w:abstractNumId w:val="0"/>
  </w:num>
  <w:num w:numId="16" w16cid:durableId="1044408223">
    <w:abstractNumId w:val="4"/>
  </w:num>
  <w:num w:numId="17" w16cid:durableId="193207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1B4E"/>
    <w:rsid w:val="00064F4B"/>
    <w:rsid w:val="00065F9C"/>
    <w:rsid w:val="00066AFD"/>
    <w:rsid w:val="000C6E2B"/>
    <w:rsid w:val="000E1823"/>
    <w:rsid w:val="000F6147"/>
    <w:rsid w:val="00112029"/>
    <w:rsid w:val="00135412"/>
    <w:rsid w:val="001819B5"/>
    <w:rsid w:val="00242034"/>
    <w:rsid w:val="0029089A"/>
    <w:rsid w:val="0029400F"/>
    <w:rsid w:val="00296BBA"/>
    <w:rsid w:val="002978AE"/>
    <w:rsid w:val="002D743C"/>
    <w:rsid w:val="00332C51"/>
    <w:rsid w:val="00361FF4"/>
    <w:rsid w:val="003B5299"/>
    <w:rsid w:val="003D0452"/>
    <w:rsid w:val="004805BC"/>
    <w:rsid w:val="00493A0C"/>
    <w:rsid w:val="004948D9"/>
    <w:rsid w:val="004C7F0A"/>
    <w:rsid w:val="004D6B48"/>
    <w:rsid w:val="004E53EE"/>
    <w:rsid w:val="005057C9"/>
    <w:rsid w:val="005079EC"/>
    <w:rsid w:val="00531A4E"/>
    <w:rsid w:val="00535F5A"/>
    <w:rsid w:val="00555F58"/>
    <w:rsid w:val="00596A06"/>
    <w:rsid w:val="005D2D31"/>
    <w:rsid w:val="005F6FCF"/>
    <w:rsid w:val="00630FEB"/>
    <w:rsid w:val="006452A4"/>
    <w:rsid w:val="006D2C0B"/>
    <w:rsid w:val="006E20C2"/>
    <w:rsid w:val="006E6663"/>
    <w:rsid w:val="006F14C2"/>
    <w:rsid w:val="00706394"/>
    <w:rsid w:val="00724DBA"/>
    <w:rsid w:val="007A5FD8"/>
    <w:rsid w:val="007B7575"/>
    <w:rsid w:val="008B3AC2"/>
    <w:rsid w:val="008E7FBB"/>
    <w:rsid w:val="008F680D"/>
    <w:rsid w:val="00930472"/>
    <w:rsid w:val="00980261"/>
    <w:rsid w:val="00A14DD6"/>
    <w:rsid w:val="00A32963"/>
    <w:rsid w:val="00A34A5A"/>
    <w:rsid w:val="00A71078"/>
    <w:rsid w:val="00AC197E"/>
    <w:rsid w:val="00AE4F8A"/>
    <w:rsid w:val="00B02098"/>
    <w:rsid w:val="00B02FA9"/>
    <w:rsid w:val="00B21D59"/>
    <w:rsid w:val="00B67AA0"/>
    <w:rsid w:val="00B715A6"/>
    <w:rsid w:val="00BA7382"/>
    <w:rsid w:val="00BD419F"/>
    <w:rsid w:val="00BE3DBA"/>
    <w:rsid w:val="00BF1174"/>
    <w:rsid w:val="00C30D8A"/>
    <w:rsid w:val="00C4726D"/>
    <w:rsid w:val="00C63021"/>
    <w:rsid w:val="00D11175"/>
    <w:rsid w:val="00D6101D"/>
    <w:rsid w:val="00D67950"/>
    <w:rsid w:val="00D76C0C"/>
    <w:rsid w:val="00D95D5E"/>
    <w:rsid w:val="00DF064E"/>
    <w:rsid w:val="00EE69A9"/>
    <w:rsid w:val="00EE7983"/>
    <w:rsid w:val="00F6711F"/>
    <w:rsid w:val="00F869F1"/>
    <w:rsid w:val="00FA1912"/>
    <w:rsid w:val="00FB45FF"/>
    <w:rsid w:val="00FB4A29"/>
    <w:rsid w:val="00FE2C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7A0B"/>
  <w15:docId w15:val="{31023142-7C30-4C2E-8B0C-6E9BF98A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iPriority="0" w:unhideWhenUsed="1"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18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BF1174"/>
  </w:style>
  <w:style w:type="numbering" w:customStyle="1" w:styleId="NoListPHPDOCX">
    <w:name w:val="No List PHPDOCX"/>
    <w:uiPriority w:val="99"/>
    <w:semiHidden/>
    <w:unhideWhenUsed/>
    <w:rsid w:val="00BF1174"/>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BF1174"/>
    <w:tblPr>
      <w:tblInd w:w="0" w:type="dxa"/>
      <w:tblCellMar>
        <w:top w:w="0" w:type="dxa"/>
        <w:left w:w="108" w:type="dxa"/>
        <w:bottom w:w="0" w:type="dxa"/>
        <w:right w:w="108" w:type="dxa"/>
      </w:tblCellMar>
    </w:tblPr>
  </w:style>
  <w:style w:type="table" w:customStyle="1" w:styleId="PlainTablePHPDOCX">
    <w:name w:val="Plain Table PHPDOCX"/>
    <w:uiPriority w:val="58"/>
    <w:rsid w:val="00BF1174"/>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qFormat/>
    <w:rsid w:val="006E0FDA"/>
    <w:pPr>
      <w:jc w:val="center"/>
    </w:pPr>
  </w:style>
  <w:style w:type="character" w:customStyle="1" w:styleId="myStyleCar">
    <w:name w:val="myStyleCar"/>
    <w:link w:val="myStyle"/>
    <w:uiPriority w:val="99"/>
    <w:unhideWhenUsed/>
    <w:rsid w:val="006E0FDA"/>
  </w:style>
  <w:style w:type="paragraph" w:styleId="Tekstpodstawowy">
    <w:name w:val="Body Text"/>
    <w:basedOn w:val="Normalny"/>
    <w:link w:val="TekstpodstawowyZnak"/>
    <w:rsid w:val="000E1823"/>
    <w:pPr>
      <w:spacing w:after="0" w:line="240" w:lineRule="auto"/>
      <w:ind w:left="431" w:hanging="431"/>
      <w:jc w:val="both"/>
    </w:pPr>
    <w:rPr>
      <w:rFonts w:ascii="Times New Roman" w:eastAsia="Arial Unicode MS" w:hAnsi="Times New Roman" w:cs="Tahoma"/>
      <w:color w:val="000000"/>
      <w:sz w:val="28"/>
      <w:szCs w:val="24"/>
      <w:lang w:val="pl-PL" w:bidi="en-US"/>
    </w:rPr>
  </w:style>
  <w:style w:type="character" w:customStyle="1" w:styleId="TekstpodstawowyZnak">
    <w:name w:val="Tekst podstawowy Znak"/>
    <w:basedOn w:val="Domylnaczcionkaakapitu"/>
    <w:link w:val="Tekstpodstawowy"/>
    <w:rsid w:val="000E1823"/>
    <w:rPr>
      <w:rFonts w:ascii="Times New Roman" w:eastAsia="Arial Unicode MS" w:hAnsi="Times New Roman" w:cs="Tahoma"/>
      <w:color w:val="000000"/>
      <w:sz w:val="28"/>
      <w:szCs w:val="24"/>
      <w:lang w:val="pl-PL" w:bidi="en-US"/>
    </w:rPr>
  </w:style>
  <w:style w:type="paragraph" w:styleId="Akapitzlist">
    <w:name w:val="List Paragraph"/>
    <w:basedOn w:val="Normalny"/>
    <w:uiPriority w:val="34"/>
    <w:qFormat/>
    <w:rsid w:val="00BA7382"/>
    <w:pPr>
      <w:spacing w:after="0" w:line="240" w:lineRule="auto"/>
      <w:ind w:left="720"/>
      <w:contextualSpacing/>
    </w:pPr>
    <w:rPr>
      <w:rFonts w:ascii="Times New Roman" w:eastAsia="Times New Roman" w:hAnsi="Times New Roman" w:cs="Times New Roman"/>
      <w:sz w:val="24"/>
      <w:szCs w:val="24"/>
      <w:lang w:val="pl-PL" w:eastAsia="pl-PL"/>
    </w:rPr>
  </w:style>
  <w:style w:type="paragraph" w:styleId="Nagwek">
    <w:name w:val="header"/>
    <w:basedOn w:val="Normalny"/>
    <w:link w:val="NagwekZnak"/>
    <w:uiPriority w:val="99"/>
    <w:semiHidden/>
    <w:unhideWhenUsed/>
    <w:rsid w:val="0024203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42034"/>
  </w:style>
  <w:style w:type="paragraph" w:styleId="Stopka">
    <w:name w:val="footer"/>
    <w:basedOn w:val="Normalny"/>
    <w:link w:val="StopkaZnak"/>
    <w:uiPriority w:val="99"/>
    <w:unhideWhenUsed/>
    <w:rsid w:val="002420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2034"/>
  </w:style>
  <w:style w:type="paragraph" w:customStyle="1" w:styleId="Nagwek41">
    <w:name w:val="Nagłówek 41"/>
    <w:basedOn w:val="Normalny"/>
    <w:link w:val="Nagwek4Znak"/>
    <w:uiPriority w:val="9"/>
    <w:qFormat/>
    <w:rsid w:val="00706394"/>
    <w:pPr>
      <w:spacing w:beforeAutospacing="1" w:after="0" w:afterAutospacing="1" w:line="240" w:lineRule="auto"/>
      <w:outlineLvl w:val="3"/>
    </w:pPr>
    <w:rPr>
      <w:rFonts w:ascii="Times New Roman" w:eastAsia="Times New Roman" w:hAnsi="Times New Roman" w:cs="Times New Roman"/>
      <w:b/>
      <w:bCs/>
      <w:sz w:val="24"/>
      <w:szCs w:val="24"/>
      <w:lang w:val="pl-PL" w:eastAsia="pl-PL"/>
    </w:rPr>
  </w:style>
  <w:style w:type="character" w:customStyle="1" w:styleId="Nagwek4Znak">
    <w:name w:val="Nagłówek 4 Znak"/>
    <w:basedOn w:val="Domylnaczcionkaakapitu"/>
    <w:link w:val="Nagwek41"/>
    <w:uiPriority w:val="9"/>
    <w:qFormat/>
    <w:rsid w:val="00706394"/>
    <w:rPr>
      <w:rFonts w:ascii="Times New Roman" w:eastAsia="Times New Roman" w:hAnsi="Times New Roman" w:cs="Times New Roman"/>
      <w:b/>
      <w:bCs/>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0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F6ED-506F-4092-8F5A-BEAAEC07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4349</Words>
  <Characters>26098</Characters>
  <Application>Microsoft Office Word</Application>
  <DocSecurity>0</DocSecurity>
  <Lines>217</Lines>
  <Paragraphs>60</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Katarzyna Rudkowska</cp:lastModifiedBy>
  <cp:revision>2</cp:revision>
  <dcterms:created xsi:type="dcterms:W3CDTF">2024-05-17T08:32:00Z</dcterms:created>
  <dcterms:modified xsi:type="dcterms:W3CDTF">2024-05-24T12:17:00Z</dcterms:modified>
</cp:coreProperties>
</file>