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4960" w:rsidRDefault="00143C62">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PROTOKÓŁ NR LIX/2023</w:t>
      </w:r>
    </w:p>
    <w:p w:rsidR="00884960" w:rsidRDefault="00143C62">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z sesji Rady Miejskiej w Mrągowie,</w:t>
      </w:r>
    </w:p>
    <w:p w:rsidR="00884960" w:rsidRDefault="00143C62">
      <w:pPr>
        <w:spacing w:after="0"/>
        <w:jc w:val="center"/>
      </w:pPr>
      <w:r>
        <w:rPr>
          <w:rFonts w:ascii="Times New Roman" w:hAnsi="Times New Roman" w:cs="Times New Roman"/>
          <w:b/>
          <w:bCs/>
          <w:sz w:val="32"/>
          <w:szCs w:val="32"/>
          <w:lang w:val="pl-PL" w:eastAsia="pl-PL"/>
        </w:rPr>
        <w:t>która odbyła się w dniu 9 marca 2023 roku</w:t>
      </w:r>
    </w:p>
    <w:p w:rsidR="00884960" w:rsidRDefault="00143C62">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w sali Nr 1 Urzędu Miejskiego w Mrągowie.</w:t>
      </w:r>
    </w:p>
    <w:p w:rsidR="00884960" w:rsidRDefault="00884960">
      <w:pPr>
        <w:spacing w:after="0"/>
        <w:jc w:val="both"/>
        <w:rPr>
          <w:rFonts w:ascii="Times New Roman" w:hAnsi="Times New Roman" w:cs="Times New Roman"/>
          <w:lang w:val="pl-PL" w:eastAsia="pl-PL"/>
        </w:rPr>
      </w:pPr>
    </w:p>
    <w:p w:rsidR="00884960" w:rsidRDefault="00143C62">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Ad. pkt 1</w:t>
      </w:r>
    </w:p>
    <w:p w:rsidR="00884960" w:rsidRDefault="00143C62">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Otwarcie sesji.</w:t>
      </w:r>
    </w:p>
    <w:p w:rsidR="00884960" w:rsidRDefault="00884960">
      <w:pPr>
        <w:spacing w:after="0"/>
        <w:jc w:val="both"/>
        <w:rPr>
          <w:rFonts w:ascii="Times New Roman" w:hAnsi="Times New Roman" w:cs="Times New Roman"/>
          <w:sz w:val="24"/>
          <w:szCs w:val="24"/>
          <w:lang w:val="pl-PL"/>
        </w:rPr>
      </w:pPr>
    </w:p>
    <w:p w:rsidR="00884960" w:rsidRDefault="00143C62">
      <w:pPr>
        <w:spacing w:after="0"/>
        <w:jc w:val="both"/>
        <w:rPr>
          <w:rFonts w:ascii="Times New Roman" w:hAnsi="Times New Roman" w:cs="Times New Roman"/>
          <w:color w:val="000000"/>
          <w:sz w:val="24"/>
          <w:szCs w:val="24"/>
          <w:lang w:val="pl-PL"/>
        </w:rPr>
      </w:pPr>
      <w:bookmarkStart w:id="0" w:name="_Hlk62571035"/>
      <w:bookmarkStart w:id="1" w:name="_Hlk128658803"/>
      <w:r>
        <w:rPr>
          <w:rFonts w:ascii="Times New Roman" w:hAnsi="Times New Roman" w:cs="Times New Roman"/>
          <w:b/>
          <w:sz w:val="24"/>
          <w:szCs w:val="24"/>
          <w:lang w:val="pl-PL" w:eastAsia="pl-PL"/>
        </w:rPr>
        <w:t>Przewodniczący Rady Miejskiej Henryk Nikonor</w:t>
      </w:r>
      <w:bookmarkEnd w:id="0"/>
      <w:r>
        <w:rPr>
          <w:rFonts w:ascii="Times New Roman" w:hAnsi="Times New Roman" w:cs="Times New Roman"/>
          <w:bCs/>
          <w:sz w:val="24"/>
          <w:szCs w:val="24"/>
          <w:lang w:val="pl-PL" w:eastAsia="pl-PL"/>
        </w:rPr>
        <w:t xml:space="preserve"> </w:t>
      </w:r>
      <w:bookmarkEnd w:id="1"/>
      <w:r>
        <w:rPr>
          <w:rFonts w:ascii="Times New Roman" w:hAnsi="Times New Roman" w:cs="Times New Roman"/>
          <w:bCs/>
          <w:sz w:val="24"/>
          <w:szCs w:val="24"/>
          <w:lang w:val="pl-PL" w:eastAsia="pl-PL"/>
        </w:rPr>
        <w:t xml:space="preserve">o godz. 13.10 </w:t>
      </w:r>
      <w:r>
        <w:rPr>
          <w:rFonts w:ascii="Times New Roman" w:hAnsi="Times New Roman" w:cs="Times New Roman"/>
          <w:sz w:val="24"/>
          <w:szCs w:val="24"/>
          <w:lang w:val="pl-PL" w:eastAsia="pl-PL"/>
        </w:rPr>
        <w:t xml:space="preserve">oficjalnie rozpoczął LVII Sesję Rady Miejskiej, </w:t>
      </w:r>
      <w:r>
        <w:rPr>
          <w:rFonts w:ascii="Times New Roman" w:hAnsi="Times New Roman" w:cs="Times New Roman"/>
          <w:bCs/>
          <w:sz w:val="24"/>
          <w:szCs w:val="24"/>
          <w:lang w:val="pl-PL" w:eastAsia="pl-PL"/>
        </w:rPr>
        <w:t xml:space="preserve">po czym </w:t>
      </w:r>
      <w:r>
        <w:rPr>
          <w:rFonts w:ascii="Times New Roman" w:hAnsi="Times New Roman" w:cs="Times New Roman"/>
          <w:sz w:val="24"/>
          <w:szCs w:val="24"/>
          <w:lang w:val="pl-PL" w:eastAsia="pl-PL"/>
        </w:rPr>
        <w:t xml:space="preserve">odczytał klauzulę informacyjną RODO. Powitał </w:t>
      </w:r>
      <w:r>
        <w:rPr>
          <w:rFonts w:ascii="Times New Roman" w:eastAsia="Times New Roman" w:hAnsi="Times New Roman" w:cs="Times New Roman"/>
          <w:color w:val="000000"/>
          <w:sz w:val="24"/>
          <w:szCs w:val="24"/>
          <w:lang w:val="pl-PL" w:eastAsia="pl-PL"/>
        </w:rPr>
        <w:t xml:space="preserve">Burmistrza Miasta dr hab. Stanisława </w:t>
      </w:r>
      <w:proofErr w:type="spellStart"/>
      <w:r>
        <w:rPr>
          <w:rFonts w:ascii="Times New Roman" w:eastAsia="Times New Roman" w:hAnsi="Times New Roman" w:cs="Times New Roman"/>
          <w:color w:val="000000"/>
          <w:sz w:val="24"/>
          <w:szCs w:val="24"/>
          <w:lang w:val="pl-PL" w:eastAsia="pl-PL"/>
        </w:rPr>
        <w:t>Bułajewskiego</w:t>
      </w:r>
      <w:proofErr w:type="spellEnd"/>
      <w:r>
        <w:rPr>
          <w:rFonts w:ascii="Times New Roman" w:eastAsia="Times New Roman" w:hAnsi="Times New Roman" w:cs="Times New Roman"/>
          <w:color w:val="000000"/>
          <w:sz w:val="24"/>
          <w:szCs w:val="24"/>
          <w:lang w:val="pl-PL" w:eastAsia="pl-PL"/>
        </w:rPr>
        <w:t>,</w:t>
      </w:r>
      <w:r>
        <w:rPr>
          <w:rFonts w:ascii="Times New Roman" w:hAnsi="Times New Roman" w:cs="Times New Roman"/>
          <w:sz w:val="24"/>
          <w:szCs w:val="24"/>
          <w:lang w:val="pl-PL" w:eastAsia="pl-PL"/>
        </w:rPr>
        <w:t xml:space="preserve"> Zastępcę Burmistrza Tadeusza Łapkę, </w:t>
      </w:r>
      <w:r>
        <w:rPr>
          <w:rFonts w:ascii="Times New Roman" w:eastAsia="Times New Roman" w:hAnsi="Times New Roman" w:cs="Times New Roman"/>
          <w:sz w:val="24"/>
          <w:szCs w:val="24"/>
          <w:lang w:val="pl-PL" w:eastAsia="pl-PL"/>
        </w:rPr>
        <w:t>m</w:t>
      </w:r>
      <w:r>
        <w:rPr>
          <w:rFonts w:ascii="Times New Roman" w:eastAsia="Times New Roman" w:hAnsi="Times New Roman" w:cs="Times New Roman"/>
          <w:color w:val="000000"/>
          <w:sz w:val="24"/>
          <w:szCs w:val="24"/>
          <w:lang w:val="pl-PL" w:eastAsia="pl-PL"/>
        </w:rPr>
        <w:t xml:space="preserve">ecenas Kamilę Połeć, radnych, gości oraz wszystkich oglądających transmisję sesji za pomocą urządzeń internetowych. </w:t>
      </w:r>
      <w:r>
        <w:rPr>
          <w:rFonts w:ascii="Times New Roman" w:hAnsi="Times New Roman" w:cs="Times New Roman"/>
          <w:color w:val="000000"/>
          <w:sz w:val="24"/>
          <w:szCs w:val="24"/>
          <w:lang w:val="pl-PL"/>
        </w:rPr>
        <w:t xml:space="preserve">Następnie Przewodniczący stwierdził, iż </w:t>
      </w:r>
      <w:r>
        <w:rPr>
          <w:rFonts w:ascii="Times New Roman" w:hAnsi="Times New Roman" w:cs="Times New Roman"/>
          <w:sz w:val="24"/>
          <w:szCs w:val="24"/>
          <w:lang w:val="pl-PL"/>
        </w:rPr>
        <w:t xml:space="preserve">według listy obecności potwierdzonej również na zalogowanych urządzeniach do głosowania uczestniczyło 20 </w:t>
      </w:r>
      <w:r>
        <w:rPr>
          <w:rFonts w:ascii="Times New Roman" w:hAnsi="Times New Roman" w:cs="Times New Roman"/>
          <w:color w:val="000000"/>
          <w:sz w:val="24"/>
          <w:szCs w:val="24"/>
          <w:lang w:val="pl-PL"/>
        </w:rPr>
        <w:t>radnych, co wobec ustawowego składu Rady stanowiło kworum do podejmowania prawomocnych decyzji.</w:t>
      </w:r>
    </w:p>
    <w:p w:rsidR="00884960" w:rsidRDefault="00884960">
      <w:pPr>
        <w:spacing w:after="0"/>
        <w:jc w:val="both"/>
        <w:rPr>
          <w:rFonts w:ascii="Times New Roman" w:hAnsi="Times New Roman" w:cs="Times New Roman"/>
          <w:bCs/>
          <w:i/>
          <w:color w:val="000000"/>
          <w:sz w:val="24"/>
          <w:lang w:val="pl-PL"/>
        </w:rPr>
      </w:pPr>
    </w:p>
    <w:p w:rsidR="00884960" w:rsidRDefault="00143C62">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Załącznik nr 1</w:t>
      </w:r>
    </w:p>
    <w:p w:rsidR="00884960" w:rsidRDefault="00143C62">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radnych</w:t>
      </w:r>
    </w:p>
    <w:p w:rsidR="00884960" w:rsidRDefault="00143C62">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 xml:space="preserve">Załącznik nr 2 </w:t>
      </w:r>
    </w:p>
    <w:p w:rsidR="00884960" w:rsidRDefault="00143C62">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gości</w:t>
      </w:r>
    </w:p>
    <w:p w:rsidR="00884960" w:rsidRDefault="00143C62">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Załącznik nr 3</w:t>
      </w:r>
    </w:p>
    <w:p w:rsidR="00884960" w:rsidRDefault="00143C62">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osób chcących zabrać głos</w:t>
      </w:r>
    </w:p>
    <w:p w:rsidR="00884960" w:rsidRDefault="00884960">
      <w:pPr>
        <w:spacing w:after="0"/>
        <w:jc w:val="both"/>
        <w:rPr>
          <w:rFonts w:ascii="Times New Roman" w:hAnsi="Times New Roman" w:cs="Times New Roman"/>
          <w:lang w:val="pl-PL"/>
        </w:rPr>
      </w:pPr>
    </w:p>
    <w:p w:rsidR="00884960" w:rsidRDefault="00143C62">
      <w:pPr>
        <w:spacing w:after="0"/>
        <w:jc w:val="both"/>
        <w:rPr>
          <w:rFonts w:ascii="Times New Roman" w:hAnsi="Times New Roman" w:cs="Times New Roman"/>
          <w:i/>
          <w:iCs/>
          <w:lang w:val="pl-PL"/>
        </w:rPr>
      </w:pPr>
      <w:r>
        <w:rPr>
          <w:rFonts w:ascii="Times New Roman" w:hAnsi="Times New Roman" w:cs="Times New Roman"/>
          <w:i/>
          <w:iCs/>
          <w:lang w:val="pl-PL"/>
        </w:rPr>
        <w:t>O godz. 13.20 do posiedzenia dołączył radny Bogusław Wilk, wobec czego w posiedzeniu udział brało 21 radnych.</w:t>
      </w:r>
    </w:p>
    <w:p w:rsidR="00884960" w:rsidRDefault="00884960">
      <w:pPr>
        <w:spacing w:after="0"/>
        <w:jc w:val="both"/>
        <w:rPr>
          <w:rFonts w:ascii="Times New Roman" w:hAnsi="Times New Roman" w:cs="Times New Roman"/>
          <w:lang w:val="pl-PL"/>
        </w:rPr>
      </w:pPr>
    </w:p>
    <w:p w:rsidR="00884960" w:rsidRDefault="00143C62">
      <w:pPr>
        <w:spacing w:after="0"/>
        <w:jc w:val="both"/>
        <w:rPr>
          <w:rFonts w:ascii="Times New Roman" w:hAnsi="Times New Roman" w:cs="Times New Roman"/>
          <w:b/>
          <w:color w:val="000000"/>
          <w:sz w:val="28"/>
          <w:szCs w:val="28"/>
          <w:lang w:val="pl-PL"/>
        </w:rPr>
      </w:pPr>
      <w:r>
        <w:rPr>
          <w:rFonts w:ascii="Times New Roman" w:hAnsi="Times New Roman" w:cs="Times New Roman"/>
          <w:b/>
          <w:color w:val="000000"/>
          <w:sz w:val="28"/>
          <w:szCs w:val="28"/>
          <w:lang w:val="pl-PL"/>
        </w:rPr>
        <w:t>Ad. pkt 2</w:t>
      </w:r>
    </w:p>
    <w:p w:rsidR="00884960" w:rsidRDefault="00143C62">
      <w:pPr>
        <w:spacing w:after="0"/>
        <w:jc w:val="both"/>
        <w:rPr>
          <w:rFonts w:ascii="Times New Roman" w:hAnsi="Times New Roman" w:cs="Times New Roman"/>
          <w:b/>
          <w:color w:val="000000"/>
          <w:sz w:val="28"/>
          <w:szCs w:val="28"/>
          <w:lang w:val="pl-PL"/>
        </w:rPr>
      </w:pPr>
      <w:r>
        <w:rPr>
          <w:rFonts w:ascii="Times New Roman" w:hAnsi="Times New Roman" w:cs="Times New Roman"/>
          <w:b/>
          <w:color w:val="000000"/>
          <w:sz w:val="28"/>
          <w:szCs w:val="28"/>
          <w:lang w:val="pl-PL"/>
        </w:rPr>
        <w:t>Ogłoszenie porządku obrad</w:t>
      </w:r>
    </w:p>
    <w:p w:rsidR="00884960" w:rsidRDefault="00884960">
      <w:pPr>
        <w:spacing w:after="0"/>
        <w:jc w:val="both"/>
        <w:rPr>
          <w:rFonts w:ascii="Times New Roman" w:hAnsi="Times New Roman" w:cs="Times New Roman"/>
          <w:bCs/>
          <w:color w:val="000000"/>
          <w:sz w:val="28"/>
          <w:szCs w:val="28"/>
          <w:lang w:val="pl-PL"/>
        </w:rPr>
      </w:pPr>
    </w:p>
    <w:p w:rsidR="00884960" w:rsidRDefault="00143C62">
      <w:pPr>
        <w:spacing w:after="0"/>
        <w:jc w:val="both"/>
        <w:rPr>
          <w:rFonts w:ascii="Times New Roman" w:hAnsi="Times New Roman" w:cs="Times New Roman"/>
          <w:sz w:val="24"/>
          <w:szCs w:val="24"/>
          <w:lang w:val="pl-PL"/>
        </w:rPr>
      </w:pPr>
      <w:r>
        <w:rPr>
          <w:rFonts w:ascii="Times New Roman" w:hAnsi="Times New Roman" w:cs="Times New Roman"/>
          <w:b/>
          <w:color w:val="000000"/>
          <w:sz w:val="24"/>
          <w:lang w:val="pl-PL"/>
        </w:rPr>
        <w:t>Przewodniczący Rady Miejskiej Henryk Nikonor</w:t>
      </w:r>
      <w:r>
        <w:rPr>
          <w:rFonts w:ascii="Times New Roman" w:hAnsi="Times New Roman" w:cs="Times New Roman"/>
          <w:bCs/>
          <w:color w:val="000000"/>
          <w:sz w:val="24"/>
          <w:lang w:val="pl-PL"/>
        </w:rPr>
        <w:t xml:space="preserve"> </w:t>
      </w:r>
      <w:r>
        <w:rPr>
          <w:rFonts w:ascii="Times New Roman" w:hAnsi="Times New Roman" w:cs="Times New Roman"/>
          <w:color w:val="000000"/>
          <w:sz w:val="24"/>
          <w:lang w:val="pl-PL"/>
        </w:rPr>
        <w:t>poinformował, że sesja</w:t>
      </w:r>
      <w:r>
        <w:rPr>
          <w:rFonts w:ascii="Times New Roman" w:hAnsi="Times New Roman" w:cs="Times New Roman"/>
          <w:sz w:val="24"/>
          <w:szCs w:val="24"/>
          <w:lang w:val="pl-PL"/>
        </w:rPr>
        <w:t xml:space="preserve"> została zwołana na wniosek grupy radnych. Przedstawił porządek obrad.</w:t>
      </w:r>
    </w:p>
    <w:p w:rsidR="00884960" w:rsidRDefault="00884960">
      <w:pPr>
        <w:spacing w:after="0"/>
        <w:jc w:val="both"/>
        <w:rPr>
          <w:rFonts w:ascii="Times New Roman" w:hAnsi="Times New Roman" w:cs="Times New Roman"/>
          <w:sz w:val="24"/>
          <w:szCs w:val="24"/>
          <w:lang w:val="pl-PL"/>
        </w:rPr>
      </w:pPr>
    </w:p>
    <w:p w:rsidR="00884960" w:rsidRDefault="00143C62">
      <w:pPr>
        <w:spacing w:after="0"/>
        <w:jc w:val="both"/>
        <w:rPr>
          <w:rFonts w:ascii="Times New Roman" w:hAnsi="Times New Roman" w:cs="Times New Roman"/>
          <w:i/>
          <w:iCs/>
          <w:lang w:val="pl-PL"/>
        </w:rPr>
      </w:pPr>
      <w:r>
        <w:rPr>
          <w:rFonts w:ascii="Times New Roman" w:hAnsi="Times New Roman" w:cs="Times New Roman"/>
          <w:i/>
          <w:iCs/>
          <w:lang w:val="pl-PL"/>
        </w:rPr>
        <w:t>Załącznik nr 4</w:t>
      </w:r>
    </w:p>
    <w:p w:rsidR="00884960" w:rsidRDefault="00143C62">
      <w:pPr>
        <w:spacing w:after="0"/>
        <w:jc w:val="both"/>
        <w:rPr>
          <w:rFonts w:ascii="Times New Roman" w:hAnsi="Times New Roman" w:cs="Times New Roman"/>
          <w:i/>
          <w:iCs/>
          <w:lang w:val="pl-PL"/>
        </w:rPr>
      </w:pPr>
      <w:r>
        <w:rPr>
          <w:rFonts w:ascii="Times New Roman" w:hAnsi="Times New Roman" w:cs="Times New Roman"/>
          <w:i/>
          <w:iCs/>
          <w:lang w:val="pl-PL"/>
        </w:rPr>
        <w:t>Wniosek o zwołanie sesji z porządkiem obrad</w:t>
      </w:r>
    </w:p>
    <w:p w:rsidR="00884960" w:rsidRDefault="00884960">
      <w:pPr>
        <w:spacing w:after="0"/>
        <w:jc w:val="both"/>
        <w:rPr>
          <w:rFonts w:ascii="Times New Roman" w:hAnsi="Times New Roman" w:cs="Times New Roman"/>
          <w:i/>
          <w:iCs/>
          <w:lang w:val="pl-PL"/>
        </w:rPr>
      </w:pPr>
    </w:p>
    <w:p w:rsidR="00884960" w:rsidRDefault="00143C62">
      <w:pPr>
        <w:spacing w:after="0"/>
        <w:jc w:val="both"/>
        <w:rPr>
          <w:rFonts w:ascii="Times New Roman" w:hAnsi="Times New Roman" w:cs="Times New Roman"/>
          <w:b/>
          <w:bCs/>
          <w:sz w:val="28"/>
          <w:szCs w:val="28"/>
          <w:lang w:val="pl-PL"/>
        </w:rPr>
      </w:pPr>
      <w:r>
        <w:rPr>
          <w:rFonts w:ascii="Times New Roman" w:hAnsi="Times New Roman" w:cs="Times New Roman"/>
          <w:b/>
          <w:bCs/>
          <w:sz w:val="28"/>
          <w:szCs w:val="28"/>
          <w:lang w:val="pl-PL"/>
        </w:rPr>
        <w:t>Ad. pkt 3</w:t>
      </w:r>
    </w:p>
    <w:p w:rsidR="00884960" w:rsidRDefault="00143C62">
      <w:pPr>
        <w:spacing w:after="0"/>
        <w:jc w:val="both"/>
        <w:rPr>
          <w:rFonts w:ascii="Times New Roman" w:hAnsi="Times New Roman" w:cs="Times New Roman"/>
          <w:b/>
          <w:bCs/>
          <w:sz w:val="28"/>
          <w:szCs w:val="28"/>
          <w:lang w:val="pl-PL"/>
        </w:rPr>
      </w:pPr>
      <w:r>
        <w:rPr>
          <w:rFonts w:ascii="Times New Roman" w:hAnsi="Times New Roman" w:cs="Times New Roman"/>
          <w:b/>
          <w:bCs/>
          <w:sz w:val="28"/>
          <w:szCs w:val="28"/>
          <w:lang w:val="pl-PL"/>
        </w:rPr>
        <w:t xml:space="preserve">Informacja Burmistrza Miasta Mrągowa na temat wystąpienia do Powiatu Mrągowskiego z wnioskiem o przekazanie z dniem 1 września 2023 r. Gminie Miasto Mrągowo prowadzenia Szkoły Podstawowej nr 3 Mistrzostwa Sportowego Mariusza Zaruskiego w Mrągowie. </w:t>
      </w:r>
    </w:p>
    <w:p w:rsidR="00884960" w:rsidRDefault="00884960">
      <w:pPr>
        <w:spacing w:after="0"/>
        <w:jc w:val="both"/>
        <w:rPr>
          <w:rFonts w:ascii="Times New Roman" w:hAnsi="Times New Roman" w:cs="Times New Roman"/>
          <w:sz w:val="24"/>
          <w:szCs w:val="24"/>
          <w:lang w:val="pl-PL"/>
        </w:rPr>
      </w:pPr>
    </w:p>
    <w:p w:rsidR="00884960" w:rsidRDefault="00143C62">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Jako jeden z wnioskodawców głos zabrał </w:t>
      </w: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który wyjaśnił, że powodem zwołania sesji była potrzeba uzyskania informacji o tym na jakim etapie są negocjacje i kwestia podpisania porozumienia z Powiatem, związane z podjętą przez Radę Miejską w dniu 26 stycznia br. uchwałą w sprawie wystąpienia do Powiatu Mrągowskiego z wnioskiem o przekazanie Gminie Miasto Mrągowo prowadzenia Szkoły Podstawowej Nr 3 Mistrzostwa Sportowego im. Generała Mariusza Zaruskiego w Mrągowie. Zdaniem Radnego sprawa jest bardzo istotna z perspektywy radnych, całego miasta i wszystkich mieszkańców. </w:t>
      </w:r>
    </w:p>
    <w:p w:rsidR="00884960" w:rsidRDefault="00884960">
      <w:pPr>
        <w:spacing w:after="0"/>
        <w:jc w:val="both"/>
        <w:rPr>
          <w:rFonts w:ascii="Times New Roman" w:hAnsi="Times New Roman" w:cs="Times New Roman"/>
          <w:b/>
          <w:bCs/>
          <w:sz w:val="24"/>
          <w:szCs w:val="24"/>
          <w:lang w:val="pl-PL"/>
        </w:rPr>
      </w:pPr>
    </w:p>
    <w:p w:rsidR="00884960" w:rsidRDefault="00143C62">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 otwarciu dyskusji poinformował, że każdy ma 5 minut na wypowiedź. „Naprawdę można w ciągu tych 5 minut dużo rzeczy powiedzieć, tylko przygotujcie się Państwo żeby nie było na zasadzie takiej przepychanki, że ja kogoś pytam i oczekuję odpowiedzi natychmiast, tylko naprawdę sobie pozapisujecie Państwo, żebyśmy tutaj nie siedzieli do późnych godzin wieczornych.” </w:t>
      </w:r>
    </w:p>
    <w:p w:rsidR="00884960" w:rsidRDefault="00884960">
      <w:pPr>
        <w:spacing w:after="0"/>
        <w:jc w:val="both"/>
        <w:rPr>
          <w:rFonts w:ascii="Times New Roman" w:hAnsi="Times New Roman" w:cs="Times New Roman"/>
          <w:b/>
          <w:bCs/>
          <w:sz w:val="24"/>
          <w:szCs w:val="24"/>
          <w:lang w:val="pl-PL"/>
        </w:rPr>
      </w:pPr>
    </w:p>
    <w:p w:rsidR="00884960" w:rsidRDefault="00143C62">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powiedział że miasto jest na etapie możliwości lub braku możliwości podpisania porozumienia co do realnego przyjęcia do prowadzenia Szkoły Podstawowej ZOS Baza w Mrągowie. Żeby radni mogli sobie wyrobić zdanie o tym jak wygląda proces porozumiewania się z Powiatem Burmistrz zadeklarował, że na wniosek ze strony radnych zostaną udostępnione kopie pism, których są dziesiątki. Poza radnym Jakubem </w:t>
      </w:r>
      <w:proofErr w:type="spellStart"/>
      <w:r>
        <w:rPr>
          <w:rFonts w:ascii="Times New Roman" w:hAnsi="Times New Roman" w:cs="Times New Roman"/>
          <w:sz w:val="24"/>
          <w:szCs w:val="24"/>
          <w:lang w:val="pl-PL"/>
        </w:rPr>
        <w:t>Doraczyńskim</w:t>
      </w:r>
      <w:proofErr w:type="spellEnd"/>
      <w:r>
        <w:rPr>
          <w:rFonts w:ascii="Times New Roman" w:hAnsi="Times New Roman" w:cs="Times New Roman"/>
          <w:sz w:val="24"/>
          <w:szCs w:val="24"/>
          <w:lang w:val="pl-PL"/>
        </w:rPr>
        <w:t xml:space="preserve">, który poprosił o pytania jakie Miasto wystosowało do Powiatu, żaden z innych radnych nie wystąpił o żaden dokument, by być dobrze przygotowanym do tej sesji, a jest dużo różnych spraw prawnych i niuansów. Zrozumienie tego wszystkiego na bazie sesji i zorientowanie się w tym toku postępowania może być trudne. Przypomniał, że 7 maja 2021 roku Rada Miejska w Mrągowie podjęła jednogłośnie apel w sprawie podjęcia działań skutkujących przekazaniem w całości Zespołu Oświatowo - Sportowego Baza w Mrągowie do prowadzenia Gminie Miasto Mrągowo. „To jak na razie jest taki jedyny dokument, w którym Rada wypowiedziała się co do kwestii takich bardziej szczegółowych odnośnie majątku i wskazała w tym apelu, że upoważnia Burmistrza do podjęcia działań z tą sugestią, że majątek będzie własnością Miasta, zarówno ten położony w Mrągowie jak i ten położony w Tałtach, po to żeby można było nie tylko działalność edukacyjną, ale szkoleniową prowadzić na jak najwyższym poziomie. Ten apel był reakcją na kilka uchwał intencyjnych Rady Powiatu Mrągowskiego z 16 lutego 2021 roku, odnoszących się do zamiaru likwidacji Liceum Ogólnokształcącego i Szkoły Podstawowej. Pamiętacie Państwo dobrze, że definitywnie Rada Powiatu zadecydowała, że szkoła powiatowa będzie likwidowana i będzie wygaszana do roku 2026. W międzyczasie podjęliśmy ten apel, można powiedzieć reakcją na ten apel było podjęcie następnej uchwały przez Radę Powiatu Mrągowskiego, która wcześniej uzasadniała dlaczego chce zlikwidować Szkołę Podstawową i szkołę średnią w Zespole Oświatowo-Sportowym Baza wskazała między innymi, że po prostu jest słaby nabór, Powiat dopłaca kilkaset tysięcy zł do prowadzenia tej szkoły i po prostu Powiatu na to nie stać. Zaskoczenie było takie, że 7 lipca 2021 roku Rada Powiatu w Mrągowie podjęła decyzję, podjęła uchwałę o utworzeniu powiatowej </w:t>
      </w:r>
      <w:r>
        <w:rPr>
          <w:rFonts w:ascii="Times New Roman" w:hAnsi="Times New Roman" w:cs="Times New Roman"/>
          <w:sz w:val="24"/>
          <w:szCs w:val="24"/>
          <w:lang w:val="pl-PL"/>
        </w:rPr>
        <w:lastRenderedPageBreak/>
        <w:t xml:space="preserve">jednostki organizacyjnej pod nazwą MOS Baza w Mrągowie i w tym momencie, jeżeli chodzi o rok 2023 jednak Powiat okazuje się ma środki, przeznacza niemal 600 tys. zł na MOS i od razu uprzedzam, żeby potem nie było pewnych wycieczek, nigdy nie krytykowałem i nie krytykuję osób, które są uczniami i szkolą się w ramach </w:t>
      </w:r>
      <w:proofErr w:type="spellStart"/>
      <w:r>
        <w:rPr>
          <w:rFonts w:ascii="Times New Roman" w:hAnsi="Times New Roman" w:cs="Times New Roman"/>
          <w:sz w:val="24"/>
          <w:szCs w:val="24"/>
          <w:lang w:val="pl-PL"/>
        </w:rPr>
        <w:t>MOSu</w:t>
      </w:r>
      <w:proofErr w:type="spellEnd"/>
      <w:r>
        <w:rPr>
          <w:rFonts w:ascii="Times New Roman" w:hAnsi="Times New Roman" w:cs="Times New Roman"/>
          <w:sz w:val="24"/>
          <w:szCs w:val="24"/>
          <w:lang w:val="pl-PL"/>
        </w:rPr>
        <w:t xml:space="preserve">, ani trenerów. Są to fantastyczne osoby, a jedyna uwaga to jest taka, że niezrozumiałym dla mnie jest, że Powiat likwiduje szkoły w ramach Zespołu Oświatowo-Sportowego Baza tłumacząc, że nie ma pieniędzy, a jednocześnie powołuje tą jednostkę. Co dalej, 16 stycznia 2023 wydałem zarządzenie nie wiedząc, że Rada Powiatu w Mrągowie, co jest przykre, przygotowuje skrócenia czasu funkcjonowania Szkoły Podstawowej w ramach ZOS Baza z końcem 2023 roku, ale powołujemy zespół roboczy przy Burmistrzu Miasta Mrągowo w sprawie wypracowania rozwiązań prawnych związanych z prowadzeniem przez Gminę Miasto Mrągowo Szkoły Mistrzostwa Sportowego. Celem zespołu roboczego przy Burmistrzu było ustalenie i jest ustalenie do realizacji konkretnych działań zmierzających do prowadzenia przez Gminę Miasto Mrągowo Szkoły Mistrzostwa Sportowego bez wskazywania czy ma być to Szkoła Mistrzostwa Sportowego prowadzona na bazie ZOS Baza czy też jako samodzielny podmiot, tutaj ten skład został podzielony na dwie części, między innymi tu przedstawiciel jednego ze składów Pan Arkadiusz Cała jest obecny na sali. Mam nadzieję, że w momencie kiedy będzie taka potrzeba przedstawi szczegółowe kwestie, które wypracował zespół. Ta uchwała, która była jakby już taką podstawą do podjęcia działań przez Radę Miejską w Mrągowie została podjęta przez Radę Powiatu Mrągowskiego 23 stycznia 2023 roku uchwała w sprawie likwidacji Szkoły Podstawowej nr 3 Mistrzostwa Sportowego im. gen. Mariusza Zaruskiego w Mrągowie przy ulicy Nadbrzeżnej 13 i tu głównym takim elementem tej uchwały było to, że po prostu ten proces wygaszania tej szkoły będzie przyśpieszony o 3 lata. Pamiętacie Państwo, że gdy wcześniej były podejmowane uchwały intencyjne w 2021 roku stawiany był nam, jako Radzie Miejskiej zarzut, że nie podjęliśmy stosownej uchwały, która byłaby bazą do ewentualnego przejęcia do prowadzenia Zespołu Oświatowo-Sportowego Baza, w tym wypadku już jest jakby w procesie likwidacji jedynie Szkoła Podstawowa. W tym roku, właśnie 26 stycznia, więc zadziałaliśmy ekspresowo było wiele takich rozbieżnych zdań między nami, pewna grupa radnych wstrzymała się od głosu, ale podjęliśmy ostatecznie uchwałę 26 stycznia w sprawie wystąpienia do Powiatu Mrągowskiego z wnioskiem o przekazanie Gminie Miasto Mrągowo prowadzenia Szkoły Podstawowej nr 3 Mistrzostwa Sportowego im. gen. Mariusza Zaruskiego w Mrągowie. Ja też po to streszczam, bo nasi mieszkańcy, chcę żeby mogli potem tą naszą dyskusję odtworzyć i zobaczyć jak wyglądał proces związany z Zespołem Oświatowo-Sportowym Baza. Cały czas podkreślam, że to nie Miasto tylko Powiat podjął decyzję, podjął stosowne uchwały, które mają doprowadzić do ostatecznego zlikwidowania Zespołu Oświatowo-Sportowego Baza. Tu oczywiście uzasadnienie tej uchwały z 26 stycznia wszyscy Państwo znają, ono nie jest jakieś długie i skomplikowane. Ja tylko przypomnę ten etap taki najważniejszy, który jeszcze w tej chwili funkcjonuje. Burmistrz zgodnie z przepisami art. 89 ustęp 15 ustawy z dnia 14 grudnia 2016 roku prawo oświatowe w terminie 21 dni od dnia otrzymania zawiadomienia o zamiarze likwidacji szkoły na podstawie uchwały Rady Miejskiej może wystąpić do Powiatu, i to zrobiliśmy, z wnioskiem o przekazanie Gminie Miasto </w:t>
      </w:r>
      <w:r>
        <w:rPr>
          <w:rFonts w:ascii="Times New Roman" w:hAnsi="Times New Roman" w:cs="Times New Roman"/>
          <w:sz w:val="24"/>
          <w:szCs w:val="24"/>
          <w:lang w:val="pl-PL"/>
        </w:rPr>
        <w:lastRenderedPageBreak/>
        <w:t xml:space="preserve">Mrągowo do prowadzenia szkołę i warunki porozumienia określające właśnie zasady funkcjonowania, zasady dotyczące majątku szkoły, tak żeby miasto mogło w pełni profesjonalnie przejąć szkołę do prowadzenia. Tu mamy ten termin 30-dniowy, który powolutku już mija. Na bazie tej uchwały z 26 stycznia, 6 lutego 2023 roku, 6 lutego 2023 roku, zadaliśmy Pani Staroście ponad 70 pytań dotyczących i majątku, subwencji, zasad finansowania szkoły, liczby uczniów, praktycznie przegląd jest tutaj bardzo obszerny, oczywiście mogę te pytania odczytać, tutaj Pan Jakub te pytania ma, więc bezproblemowo może też je Państwu przedstawić. Musimy być odpowiedzialni, musimy wiedzieć na czym stoimy. Oczywiście te wszystkie dokumenty są dla Państwa i do wglądu, do zeskanowania jeżeli będzie taka potrzeba to proszę tylko wystąpić i Państwo to otrzymają. Jeżeli chcemy zawrzeć porozumienie, które zagwarantuje bardzo dobre funkcjonowanie szkoły zarówno w elemencie edukacyjnym, jak i szkoleniowym musimy znać sytuację tej szkoły. To nie jest nasza jednostka, więc jest oczywistym, że chcemy wiedzieć wszystko albo prawie wszystko, bo oczywiście wszystkiego nie jesteśmy w stanie ogarnąć w danym momencie, Na te pytania, które dla nas są niezwykle istotne, bo nie może być tak, że przejmujemy coś i tak naprawdę nie wiemy co przejmujemy jeżeli chodzi o składniki majątkowe, bo przecież MOS też przejął pewne składniki ruchome, musimy wiedzieć czy mamy bazę do tego, by prowadzić szkolenie, czy też zajęcia nie tylko jeżeli chodzi o kwestie związane z dyscypliną żeglarstwa, ale także inne dyscypliny. Na te pytania otrzymaliśmy odpowiedź od Pani Starosty 9 lutego. Tu jest króciutkie pismo, więc przeczytam ‘Nawiązując do pisma z dnia proszę o wskazanie w jakim trybie występuje Pan o informacje zawarte w jego treści. Ponadto wątpliwości budzi zakres wnioskowanych informacji, który wykracza poza uchwałę Rady Miejskiej z 26 stycznia. W świetle powyższego proszę o odpowiedź czy przedmiotowe pismo należy traktować jako wystąpienie z wnioskiem o przekazanie Gminie Miasto Mrągowo prowadzenia szkoły podstawowej’ i tak dalej i podstawa prawna. Znaczy to już jest pismo, jak to się brzydko mówi, poniżej pasa, bo naprawdę samorząd i samorząd współpracuje ze sobą nie w trybie tak naprawdę dostępu do informacji publicznej, chociaż każdy ma prawo do tego dostępu, ale w trybie współdziałania pomiędzy samorządami i tu tłumaczenie i wskazywanie jaka jest podstawa prawna, jest naprawdę bardzo słabe, a więc przykre. Na to pismo wystąpiliśmy tak, żeby już nie było żadnych wątpliwości, żeby powiat nie miał żadnych wątpliwości czy w końcu my chcemy przystąpić do podpisania porozumienia czy też nie, chociaż odpowiedzi na te pytania i tak muszą być udzielone prędzej czy później. Od razu powiem, że do dnia dzisiejszego na 95% pytań nie mamy udzielonych odpowiedzi. Dnia 13 lutego wystosowane zostało pismo, oczywiście w międzyczasie rozmawialiśmy też, to nie jest tak, że były tylko pisma, bo też funkcjonujemy w jednym budynku, ale te rozmowy wiadomo, że by musiały być potwierdzone, że one realnie się odbyły musi być ten tryb pisemności. Wskazaliśmy 13 lutego, że na podstawie artykułu 89 ustęp 15 składamy wniosek o przekazanie Gminie Miasto Mrągowo prowadzenia Szkoły Podstawowej nr 3 Mistrzostwa Sportowego w Mrągowie na ulicy Nadbrzeżnej, wskazaliśmy podstawę prawną i poprosiliśmy ponownie o udzielenie odpowiedzi na te pytania, które zostały wcześniej zadane. Chodzi o to, tak jak powiedziałem na spotkaniu w Orbicie w Mrągowskim Centrum Kultury, że Zespół Oświatowo-Sportowy Baza, i to nie jest słowo na wyrost, jest w agonii, po prostu </w:t>
      </w:r>
      <w:r>
        <w:rPr>
          <w:rFonts w:ascii="Times New Roman" w:hAnsi="Times New Roman" w:cs="Times New Roman"/>
          <w:sz w:val="24"/>
          <w:szCs w:val="24"/>
          <w:lang w:val="pl-PL"/>
        </w:rPr>
        <w:lastRenderedPageBreak/>
        <w:t xml:space="preserve">umiera, tak, umiera ten podmiot i Mrągowo jako samorząd Miasta Mrągowo wyciąga rękę i w tym czasie, kiedy wiemy, że do śmierci tego podmiotu, muszę w taki sposób obrazowy to przedstawić, zostało 10 sekund powiat pyta o podstawę prawną. Czy my chcemy ratować Zespół Oświatowo-Sportowy Baza poprzez, nie wiem, sztuczne oddychanie czy przez elektrowstrząsy. My mówimy, ale ten podmiot umiera, nieważne, podajcie podstawę prawną. Ok, wiadomo samorząd powiatowy ma może inne cele, nie wiem jakie, natomiast jeszcze raz podkreślam, będę to podkreślał wielokrotnie, to Powiat likwiduje Zespół Oświatowo-Sportowy Baza, a nie Miasto Mrągowo. No i oczywiście w odpowiedzi na ten nasz wniosek, który jakby pokazuje, że oficjalnie chcemy zawrzeć porozumienie otrzymaliśmy odpowiedzi na, tak naprawdę na chyba 10 pytań, z tego trzy czy cztery odpowiedzi były na temat. Następne pismo z 23. odnośnie spotkania, bo był bez jakiegokolwiek porozumienia, bez kontaktu telefonicznego pewien sztywny termin odnośnie spotkania na uzgodnienia, dokonanie uzgodnień odnośnie porozumienia, w tym czasie nie mogło to się odbyć. Był termin wyznaczony odgórnie, nie wiem dlaczego na takich zasadach zaproszenie zaplanowano na 23 lutego, do tego spotkania nie doszło, trudno żeby doszło skoro realnie nie mamy żadnych odpowiedzi. 27 lutego 2023 roku wystąpiłem z pismem do Pani Starosty odnośnie spotkania, możliwości przekazania majątku tu powołałem się na apel Rady Miejskiej z maja 2021 roku, że jeżeli chodzi o kwestie majątkowe to w grę wchodzi tylko i wyłącznie to, co zostało zasugerowane przez Radnych w apelu, a więc własność majątku zarówno tego, który jest w Mrągowie jak i tego, który jest w Tałtach, bo ja jestem organem wykonawczym, a nie organem stanowiącym, więc tutaj bazuje na, nawet jeżeli jest to sugestia, nie jest to uchwała, jest to apel, ale ja jestem związany tym apelem. No i tutaj jak to się mówi, co jest nienormalne, pacjent umiera, ale w międzyczasie Starostwo Powiatowe w Mrągowie odbija piłeczkę i wysyła do nas pismo 27 lutego o treści początek ‘W związku z podjęciem przez Radę Miejską uchwały i tak dalej oraz złożonym przez Pana wnioskiem o przekazanie Gminie Miasto Mrągowo Szkoły Podstawowej celem odpowiedniego przygotowania się do zawarcia porozumienia, proszę o udzielenie odpowiedzi na niżej wymienione zagadnienia’ i tu jest 45 zagadnień i wskazane jest termin, a więc zobaczcie Państwo, dochodzi do nienormalnej sytuacji. My, chcąc przejąć do prowadzenia szkołę, pytamy w jakiej kondycji jest majątek, jakie były poczynione remonty, jaki jest stan obiektu, jaki jest stan urządzeń, jaki jest stan majątku ruchomego niezbędnego do przeprowadzenia różnych działań, a Powiat nas pyta na przykład ile włożymy w ten majątek pieniążków. Gdybyśmy chcieli, a chcemy włożyć tam środki budżetowe musimy znać stan tego majątku, a więc to jest sytuacja nienormalna, że Powiat pyta nas o coś, gdzie my możemy udzielić odpowiedzi na pytanie, ale na podstawie informacji o majątku, który ma przedstawić nam Starosta, a Starosta tej informacji nam nie przekazuje. No i oczywiście tutaj dalej jest odpowiedź podpisana przez Sławomira </w:t>
      </w:r>
      <w:proofErr w:type="spellStart"/>
      <w:r>
        <w:rPr>
          <w:rFonts w:ascii="Times New Roman" w:hAnsi="Times New Roman" w:cs="Times New Roman"/>
          <w:sz w:val="24"/>
          <w:szCs w:val="24"/>
          <w:lang w:val="pl-PL"/>
        </w:rPr>
        <w:t>Prusaczyka</w:t>
      </w:r>
      <w:proofErr w:type="spellEnd"/>
      <w:r>
        <w:rPr>
          <w:rFonts w:ascii="Times New Roman" w:hAnsi="Times New Roman" w:cs="Times New Roman"/>
          <w:sz w:val="24"/>
          <w:szCs w:val="24"/>
          <w:lang w:val="pl-PL"/>
        </w:rPr>
        <w:t xml:space="preserve"> 28 lutego, że w nawiązaniu do pisma uprzejmie informuję, że odpowiedź na pytania związane z przekazaniem Gminie Miasto Mrągowo została już udzielona, więc powiat nie zamierza udzielać odpowiedzi na pozostałe pytania. My mamy się domyślać, nie wiem może detektywa wynająć, który nie wiem, w czapce niewidce przeniknie do szkoły, wejdzie do referatu oświaty i przeanalizuje wszystkie dokumenty w sposób nielegalny. Dalej, zaprosiliśmy Panią Starostę Powiatu Mrągowskiego, jak i cały zarząd na spotkanie celem </w:t>
      </w:r>
      <w:r>
        <w:rPr>
          <w:rFonts w:ascii="Times New Roman" w:hAnsi="Times New Roman" w:cs="Times New Roman"/>
          <w:sz w:val="24"/>
          <w:szCs w:val="24"/>
          <w:lang w:val="pl-PL"/>
        </w:rPr>
        <w:lastRenderedPageBreak/>
        <w:t xml:space="preserve">uzgodnienia kwestii związanych z podpisaniem porozumienia. To spotkanie zostało wyznaczone w porozumieniu 7 marca, czyli kilka dni temu. Na to pismo, Starosta przysłał nam pismo po godzinie, że Starostwo zaprasza nas na spotkanie 8 marca. Na tym spotkaniu tu Tadeusz </w:t>
      </w:r>
      <w:r>
        <w:rPr>
          <w:rFonts w:ascii="Times New Roman" w:hAnsi="Times New Roman" w:cs="Times New Roman"/>
          <w:i/>
          <w:iCs/>
          <w:sz w:val="24"/>
          <w:szCs w:val="24"/>
          <w:lang w:val="pl-PL"/>
        </w:rPr>
        <w:t>(Łapka, Zastępca Burmistrza)</w:t>
      </w:r>
      <w:r>
        <w:rPr>
          <w:rFonts w:ascii="Times New Roman" w:hAnsi="Times New Roman" w:cs="Times New Roman"/>
          <w:sz w:val="24"/>
          <w:szCs w:val="24"/>
          <w:lang w:val="pl-PL"/>
        </w:rPr>
        <w:t xml:space="preserve"> obecny pojawił się. Jaka była, co wyniknęło z tego spotkania, które ma doprowadzić do podpisania porozumienia, wcześniej Pani Starosta zobowiązała się na spotkaniu, które odbyło się w Orbicie w Mrągowskim Centrum Kultury, że zwoła sesję nadzwyczajną, by zapytać radnych czy kwestia związana z przekazaniem majątku nieruchomego w Mrągowie, ewentualnie w Tałtach w ogóle wchodzi w grę. No, ale z tego co wiem, nie mam żadnej informacji oficjalnej, ale z informacji nieoficjalnych wynika, że taka sesja się odbędzie, ale tak naprawdę chyba już po tym terminie, kiedy porozumienie realnie może być podpisane, a więc to jest jeden wielki żart, ale jeżeli chodzi o te kwestie, które były przedstawione na posiedzeniu Zarządu Powiatu, które miałyby być bazą do podpisania porozumienia to prosiłbym tutaj obecnego Tadeusza </w:t>
      </w:r>
      <w:r>
        <w:rPr>
          <w:rFonts w:ascii="Times New Roman" w:hAnsi="Times New Roman" w:cs="Times New Roman"/>
          <w:i/>
          <w:iCs/>
          <w:sz w:val="24"/>
          <w:szCs w:val="24"/>
          <w:lang w:val="pl-PL"/>
        </w:rPr>
        <w:t>(Łapka, Zastępca Burmistrza),</w:t>
      </w:r>
      <w:r>
        <w:rPr>
          <w:rFonts w:ascii="Times New Roman" w:hAnsi="Times New Roman" w:cs="Times New Roman"/>
          <w:sz w:val="24"/>
          <w:szCs w:val="24"/>
          <w:lang w:val="pl-PL"/>
        </w:rPr>
        <w:t xml:space="preserve"> żeby w kilku zdaniach przedstawił jak wyglądała dyskusja na posiedzeniu Zarządu Powiatu. W tej dyskusji brała udział także Pani Sekretarz.”</w:t>
      </w:r>
    </w:p>
    <w:p w:rsidR="00884960" w:rsidRDefault="00884960">
      <w:pPr>
        <w:spacing w:after="0"/>
        <w:jc w:val="both"/>
        <w:rPr>
          <w:rFonts w:ascii="Times New Roman" w:hAnsi="Times New Roman" w:cs="Times New Roman"/>
          <w:sz w:val="24"/>
          <w:szCs w:val="24"/>
          <w:lang w:val="pl-PL"/>
        </w:rPr>
      </w:pPr>
    </w:p>
    <w:p w:rsidR="00884960" w:rsidRDefault="00143C62">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Zastępca Burmistrza Tadeusz Łapka</w:t>
      </w:r>
      <w:r>
        <w:rPr>
          <w:rFonts w:ascii="Times New Roman" w:hAnsi="Times New Roman" w:cs="Times New Roman"/>
          <w:sz w:val="24"/>
          <w:szCs w:val="24"/>
          <w:lang w:val="pl-PL"/>
        </w:rPr>
        <w:t xml:space="preserve"> „Panie Przewodniczący, Panie Burmistrzu, Szanowni Radni, otóż na posiedzeniu zarządu, na które zostaliśmy poproszeni, przestawiłem nasze stanowisko, które jest niezmienne od początku, czyli polegające na tym, że jesteśmy zainteresowani prowadzeniem Szkoły Podstawowej i ośrodka, Zespołu Oświatowo-Sportowego Baza, bo tak się to nazywa dokładnie, nazywało przynajmniej do tej pory, ale w całości, czyli od początku,  całej substancji tej, która była w momencie kiedy jeszcze Zespół Oświatowo-Sportowy istniał cały, czyli łącznie ze szkołami, z nieruchomościami zarówno w Mrągowie, jak i w Tałtach i nasze tutaj stanowisko jest niezmienne. W zasadzie o to zabiegamy od początku. Chcemy to prowadzić, wiemy jak to prowadzić, wiemy jak to zrobić, mamy odpowiednią wizję prowadzenia tego i chcemy po prostu to zrobić, co podkreśliliśmy zarówno uchwałą Rady Miejskiej jak i potem wystąpieniem z wnioskiem do Rady Powiatu o przejęcie i prowadzenie tej jednostki. Oczywiście dyskusja sprowadziła się ze strony Zarządu Powiatu, bo byli członkowie Zarządu Powiatu wszyscy plus fachowcy z oświaty powiatowej, w zasadzie taka dyskusja dość rozmydlona, niewiele mówiąca, zmierzająca do tego, że chcecie szkołę to prowadźcie na zasadzie substancji, takiej powiedzmy lokalowo - nieruchomościowej, ewentualnie w jakąś tam dzierżawę czy coś. Oczywiście tam, o czymś takim możemy rozmawiać, albo nawet czy nawet nie tyle rozmawiać, co może być taka propozycja, bo propozycji jako takiej nie ma oficjalnie żadnej no i to oczywiście można było wywnioskować z dyskusji, że szkołę możemy wziąć i prowadzić. Natomiast wszelkie nieruchomości związane z funkcjonowaniem tej jednostki zostają w Powiecie i możemy, tak powiem brzydko, o nich zapomnieć, natomiast my podkreśliliśmy też, że my jesteśmy, oczywiście było podkreślanie, że powstał MOS, Mrągowski Ośrodek Sportu, my powiedzieliśmy też, że nasze stanowisko jest takie, że to co funkcjonuje z odpowiednim porozumieniem, gdybyśmy przejęli całość jako bazę, Zespół Oświatowo - Sportowy Baza to my przejmujemy to z dobrodziejstwem inwentarza, czyli nawet z MOS</w:t>
      </w:r>
      <w:r w:rsidR="00C61C2A">
        <w:rPr>
          <w:rFonts w:ascii="Times New Roman" w:hAnsi="Times New Roman" w:cs="Times New Roman"/>
          <w:sz w:val="24"/>
          <w:szCs w:val="24"/>
          <w:lang w:val="pl-PL"/>
        </w:rPr>
        <w:t>-</w:t>
      </w:r>
      <w:r>
        <w:rPr>
          <w:rFonts w:ascii="Times New Roman" w:hAnsi="Times New Roman" w:cs="Times New Roman"/>
          <w:sz w:val="24"/>
          <w:szCs w:val="24"/>
          <w:lang w:val="pl-PL"/>
        </w:rPr>
        <w:t>em, odpowiednio uregulujemy działanie MOS</w:t>
      </w:r>
      <w:r w:rsidR="00C61C2A">
        <w:rPr>
          <w:rFonts w:ascii="Times New Roman" w:hAnsi="Times New Roman" w:cs="Times New Roman"/>
          <w:sz w:val="24"/>
          <w:szCs w:val="24"/>
          <w:lang w:val="pl-PL"/>
        </w:rPr>
        <w:t>-</w:t>
      </w:r>
      <w:r>
        <w:rPr>
          <w:rFonts w:ascii="Times New Roman" w:hAnsi="Times New Roman" w:cs="Times New Roman"/>
          <w:sz w:val="24"/>
          <w:szCs w:val="24"/>
          <w:lang w:val="pl-PL"/>
        </w:rPr>
        <w:t xml:space="preserve">u </w:t>
      </w:r>
      <w:r>
        <w:rPr>
          <w:rFonts w:ascii="Times New Roman" w:hAnsi="Times New Roman" w:cs="Times New Roman"/>
          <w:sz w:val="24"/>
          <w:szCs w:val="24"/>
          <w:lang w:val="pl-PL"/>
        </w:rPr>
        <w:lastRenderedPageBreak/>
        <w:t>i skoordynujemy go z naszymi działaniami. z tym stanowiskiem zostawiliśmy Zarząd Powiatu, żeby przedyskutowali i podjęli, poprosiłem ich żeby zajęli stanowisko, czy w formie uchwały zarządu czy uchwały Rady Powiatu, skierowali to na Radę Powiatu do dyskusji. Na razie żadnej odpowiedzi na ten temat nie otrzymaliśmy.”</w:t>
      </w:r>
    </w:p>
    <w:p w:rsidR="00884960" w:rsidRDefault="00884960">
      <w:pPr>
        <w:spacing w:after="0"/>
        <w:jc w:val="both"/>
        <w:rPr>
          <w:rFonts w:ascii="Times New Roman" w:hAnsi="Times New Roman" w:cs="Times New Roman"/>
          <w:b/>
          <w:bCs/>
          <w:sz w:val="24"/>
          <w:szCs w:val="24"/>
          <w:lang w:val="pl-PL"/>
        </w:rPr>
      </w:pPr>
    </w:p>
    <w:p w:rsidR="00884960" w:rsidRDefault="00143C62">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dodał „Z tego co rozmawialiśmy na posiedzeniu zarządu też były właśnie rozpatrywane różne kwestie dotyczące użyczenia, nawet padła taka data, jeżeli dobrze zrozumiałem, że na kilka lat, może na 3 lata, a jeżeli będą poniesione nakłady przez Miasto to przecież nic się nie stanie, bo są przecież też sądy i gdy nakłady zostaną poniesione przez Miasto to przecież ostatecznie sąd rozstrzygnie, że Miasto otrzyma zwrot tych nakładów w momencie kiedy umowa użyczenia nie miałaby dalej być kontynuowana. Ja chcę jeszcze Państwu zwrócić na jedno uwagę i naszym mieszkańcom, bo tu przewija się taki jeden element, który jest dla wszystkich bardzo ważny, gdzie Pani Starosta też zadaje tego typu pytania i niektórzy radni, dlaczego Miasto Mrągowo, skoro chce prowadzić Zespół Oświatowo-Sportowy Baza, teraz już została Szkoła Podstawowa, ale naszym celem, jeżeli chcielibyśmy to profesjonalnie robić to chcielibyśmy wrócić do tego co było, więc Zespół Oświatowo - Sportowy Baza na poziomie szkoły podstawowej jak i średniej, dlaczego my chcemy własność majątku? Czy my nie możemy prowadzić Zespołu Oświatowo - Sportowego Baza na bazie użyczenia, że to jest jakiś rodzaj pazerności, głupoty, że to jest bzdura, że to jest objaw niekompetencji. Ja chciałem tylko Państwu przypomnieć, że próby przejęcia do prowadzenia Zespołu Oświatowo-Sportowego Baza były przynajmniej dwie i te próby podejmował Samorząd Województwa Warmińsko-Mazurskiego, zarówno wtedy gdy Marszałkiem województwa był Pan Jacek Protas, jak i Marszałkiem województwa był Gustaw Marek Brzezin. To była ta kadencja, w której ja też byłem i podstawowym warunkiem tych podmiotów, które chciały przejąć Zespół Oświatowo-Sportowy Baza była właśnie własność majątku, zarówno tego, który jest umiejscowiony w Mrągowie, jak i tego, który jest umiejscowiony w Tałtach. Czy naprawdę spece od oświaty, którzy funkcjonują w samorządzie województwa, są </w:t>
      </w:r>
      <w:proofErr w:type="spellStart"/>
      <w:r>
        <w:rPr>
          <w:rFonts w:ascii="Times New Roman" w:hAnsi="Times New Roman" w:cs="Times New Roman"/>
          <w:sz w:val="24"/>
          <w:szCs w:val="24"/>
          <w:lang w:val="pl-PL"/>
        </w:rPr>
        <w:t>niemerytoryczni</w:t>
      </w:r>
      <w:proofErr w:type="spellEnd"/>
      <w:r>
        <w:rPr>
          <w:rFonts w:ascii="Times New Roman" w:hAnsi="Times New Roman" w:cs="Times New Roman"/>
          <w:sz w:val="24"/>
          <w:szCs w:val="24"/>
          <w:lang w:val="pl-PL"/>
        </w:rPr>
        <w:t xml:space="preserve">? Z czego to wynikało? My oczekujemy jakby tego samego i mamy jakby większe pole do popisu, bo my jesteśmy tu. Miasto Mrągowo, samorząd Miasta Mrągowo funkcjonuje w Mrągowie i chyba nie jest niczym dziwnym, że chcemy być właścicielami tego majątku, bo ten majątek Powiatu to nie jest majątek, który Powiat kupił. Ten majątek został przekazany przez Skarb Państwa, tak jak i duża część majątku, który ma w dyspozycji Miasto Mrągowo, to nie jest firma, która służy do zarabiania pieniędzy i normalnym jest, że samorządy przekazują sobie nieruchomości, na przykład jeżeli nie mogą prowadzić danej działalności. Ja przypominam Państwu tylko inną kwestię, gdzie też dyskutowaliśmy może niezbyt długo, ale przecież prowadzenie Młodzieżowego Domu Kultury to nie jest zadanie własne miasta, to jest zadanie Powiatu. Na bazie porozumienia prowadzimy Młodzieżowy Dom Kultury, lepiej lub gorzej, ale jest prowadzony i nie dostajemy ani złotówki subwencji. Powiat gdyby to prowadził dostałby subwencje. Uczniowie i nauczyciele, funkcjonowanie placówki to jest około 800 tys. zł i tu nie dostajemy, natomiast około 40% środków, które my wydajemy Powiat bezproblemowo by otrzymał dodatkowo. Proponowaliśmy porozumienie, na bazie którego Miasto Mrągowo dorzuciłoby tą </w:t>
      </w:r>
      <w:r>
        <w:rPr>
          <w:rFonts w:ascii="Times New Roman" w:hAnsi="Times New Roman" w:cs="Times New Roman"/>
          <w:sz w:val="24"/>
          <w:szCs w:val="24"/>
          <w:lang w:val="pl-PL"/>
        </w:rPr>
        <w:lastRenderedPageBreak/>
        <w:t>brakującą kwotę, dzięki temu dwa samorządy by skorzystały, bo te środki, które by nam zostały moglibyśmy przeznaczyć na inne cele. To ja może na razie tyle, a więc konkluzja jest taka, że ostatnie spotkanie, które było 2 dni temu i posiedzenie Zarządu Powiatu i tu przedstawicieli Miasta Tadeusz Łapka i Pani Sekretarz, nie ma żadnych propozycji, nie ma żadnego porozumienia, co do tego na jakich zasadach mógłby funkcjonować Zespół Oświatowo-Sportowy Baza docelowo w ramach organu prowadzącego Miasta Mrągowo.”</w:t>
      </w:r>
    </w:p>
    <w:p w:rsidR="00884960" w:rsidRDefault="00884960">
      <w:pPr>
        <w:spacing w:after="0"/>
        <w:jc w:val="both"/>
        <w:rPr>
          <w:rFonts w:ascii="Times New Roman" w:hAnsi="Times New Roman" w:cs="Times New Roman"/>
          <w:b/>
          <w:bCs/>
          <w:sz w:val="24"/>
          <w:szCs w:val="24"/>
          <w:lang w:val="pl-PL"/>
        </w:rPr>
      </w:pPr>
    </w:p>
    <w:p w:rsidR="00884960" w:rsidRDefault="00143C62">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Tomasz Doraczyński</w:t>
      </w:r>
      <w:r>
        <w:rPr>
          <w:rFonts w:ascii="Times New Roman" w:hAnsi="Times New Roman" w:cs="Times New Roman"/>
          <w:sz w:val="24"/>
          <w:szCs w:val="24"/>
          <w:lang w:val="pl-PL"/>
        </w:rPr>
        <w:t xml:space="preserve"> zabrał głos w dyskusji „Chciałbym jeszcze jedną rzecz usłyszeć od Państwa, czyli od Panów Burmistrzów. Jaką macie wizję prowadzenia, ponieważ podkreślacie to już kilkukrotnie, przed chwilą też Pan Tadeusz powtórzył, że jesteśmy przygotowani do przejęcia i po przejęciu będziemy mieli wizję jak to dalej prowadzić i w jaki sposób tam uzyskiwać środki, inne rzeczy, tak. To chciałbym wiedzieć co później, po przejęciu?”</w:t>
      </w:r>
    </w:p>
    <w:p w:rsidR="00884960" w:rsidRDefault="00884960">
      <w:pPr>
        <w:spacing w:after="0"/>
        <w:jc w:val="both"/>
        <w:rPr>
          <w:rFonts w:ascii="Times New Roman" w:hAnsi="Times New Roman" w:cs="Times New Roman"/>
          <w:b/>
          <w:bCs/>
          <w:sz w:val="24"/>
          <w:szCs w:val="24"/>
          <w:lang w:val="pl-PL"/>
        </w:rPr>
      </w:pPr>
    </w:p>
    <w:p w:rsidR="00884960" w:rsidRDefault="00143C62">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rzekł „Zanim tu przekażę głos członkowi zespołu, który został powołany zarządzeniem Burmistrza, Panu Arkadiuszowi Cale, będę prosił też o wsparcie merytoryczne Pana Arkadiusza </w:t>
      </w:r>
      <w:proofErr w:type="spellStart"/>
      <w:r>
        <w:rPr>
          <w:rFonts w:ascii="Times New Roman" w:hAnsi="Times New Roman" w:cs="Times New Roman"/>
          <w:sz w:val="24"/>
          <w:szCs w:val="24"/>
          <w:lang w:val="pl-PL"/>
        </w:rPr>
        <w:t>Mierkowskiego</w:t>
      </w:r>
      <w:proofErr w:type="spellEnd"/>
      <w:r>
        <w:rPr>
          <w:rFonts w:ascii="Times New Roman" w:hAnsi="Times New Roman" w:cs="Times New Roman"/>
          <w:sz w:val="24"/>
          <w:szCs w:val="24"/>
          <w:lang w:val="pl-PL"/>
        </w:rPr>
        <w:t xml:space="preserve">, który jakby koordynuje pracę zespołu, zanim jeszcze jakby oddam głos to proszę o przygotowanie prezentacji, która w dużej części została przedstawiona na spotkaniu w Orbicie w Mrągowskim Centrum Kultury, ale myślę, że teraz będziemy mogli jeszcze bardziej dokładnie to przeanalizować. Chciałbym Państwu przeczytać, co będzie bazą do tej prezentacji, pewien list poparcia stowarzyszeń sportowych, naprawdę nie wyśmiewajcie ludzi, nie śmiejcie się, nie śmiejcie się z osób, które popierają ten list, które wykonują, Panie Tadeuszu </w:t>
      </w:r>
      <w:r>
        <w:rPr>
          <w:rFonts w:ascii="Times New Roman" w:hAnsi="Times New Roman" w:cs="Times New Roman"/>
          <w:i/>
          <w:iCs/>
          <w:sz w:val="24"/>
          <w:szCs w:val="24"/>
          <w:lang w:val="pl-PL"/>
        </w:rPr>
        <w:t>(Orzoł)</w:t>
      </w:r>
      <w:r>
        <w:rPr>
          <w:rFonts w:ascii="Times New Roman" w:hAnsi="Times New Roman" w:cs="Times New Roman"/>
          <w:sz w:val="24"/>
          <w:szCs w:val="24"/>
          <w:lang w:val="pl-PL"/>
        </w:rPr>
        <w:t>, realną pracę z naszą młodzieżą i osiągają ogromne sukcesy zarówno jeżeli chodzi o piłkę koszykową, piłkę siatkową, piłkę ręczną, sztuki walki, kwestie związane z rowerami, gdzie mamy sporo też osiągnięć i to jest grupa ludzi, która naprawdę wie co robi, zna się na tym 100 razy lepiej ode mnie. Przeczytam, żebyście Państwo wiedzieli, żeby nasi mieszkańcy wiedzieli, że to nie jest science-</w:t>
      </w:r>
      <w:proofErr w:type="spellStart"/>
      <w:r>
        <w:rPr>
          <w:rFonts w:ascii="Times New Roman" w:hAnsi="Times New Roman" w:cs="Times New Roman"/>
          <w:sz w:val="24"/>
          <w:szCs w:val="24"/>
          <w:lang w:val="pl-PL"/>
        </w:rPr>
        <w:t>fiction</w:t>
      </w:r>
      <w:proofErr w:type="spellEnd"/>
      <w:r>
        <w:rPr>
          <w:rFonts w:ascii="Times New Roman" w:hAnsi="Times New Roman" w:cs="Times New Roman"/>
          <w:sz w:val="24"/>
          <w:szCs w:val="24"/>
          <w:lang w:val="pl-PL"/>
        </w:rPr>
        <w:t xml:space="preserve"> i nie jest to pomysł Burmistrza Miasta Mrągowa, który przecież bazuje też na apelu, który został poparty przez wszystkich radnych. „Celem każdego klubu sportowego jest stworzenie wysokiej jakości oferty szkolenia sportowego dzieci i młodzieży. Z tym wiąże się również konieczność dysponowania wykwalifikowaną kadrą trenerską oraz dostęp do infrastruktury. Przez wzgląd na uwarunkowania formalno-prawne Szkoła Mistrzostwa Sportowego daje realne i fundamentalne perspektywy dla rozwoju sportowego dzieci i młodzieży w Mrągowie, w tym przede wszystkim ze względu na perspektywę zwiększonej subwencji oświatowej. Mieszkańcy Mrągowa wyraźnie potwierdzają zainteresowanie rozwojem dzieci w klasach o profilu sportowym (obecnie w mrągowskich szkołach podstawowych mamy 177 dzieci uprawiających koszykówkę, siatkówkę i piłkę ręczną” i tutaj przy okazji odkłamuje, bo są wielokrotnie przekazywane kłamstwa także przez osoby z Powiatu, ale także przez niektóre osoby, które funkcjonują w ramach Szkół, że Miasto Mrągowo w momencie przejęcia do szkoły podstawowej ZOS Baza będzie przenosiło uczniów z klas sportowych do tego obiektu. Jest to jedna wielka bzdura, bo po pierwsze nie jest to legalne, bo rodzic decyduje o tym gdzie jego dziecko </w:t>
      </w:r>
      <w:r>
        <w:rPr>
          <w:rFonts w:ascii="Times New Roman" w:hAnsi="Times New Roman" w:cs="Times New Roman"/>
          <w:sz w:val="24"/>
          <w:szCs w:val="24"/>
          <w:lang w:val="pl-PL"/>
        </w:rPr>
        <w:lastRenderedPageBreak/>
        <w:t xml:space="preserve">i na jakich zasadach będzie się uczyć, a nie Burmistrz, a więc czegoś takiego nie było, że będzie automatyczne czy siłowe, czy jakiekolwiek przenoszenie dzieci z klas sportowych w tamte miejsca, bzdura, proszę traktować te osoby, które tak mówią bez porozumienia ze mną jako po prostu kłamców i teraz tak, piłkę ręczną. Burmistrz czytał dalej „Jest również bardzo duże zainteresowanie klasami sportowymi rodziców dzieci, które uprawiają piłkę nożną, a także sztuki walki oraz sporty rowerowe. Uważamy, że Szkoła Mistrzostwa Sportowego jest szansą dla mrągowskich klubów na jeszcze lepsze funkcjonowanie i umożliwienie nie tylko rozwoju edukacyjnego, ale i rozwoju sportowego dzieci i młodzieży w Mrągowie, dlatego popieramy starania Rady Miejskiej w Mrągowie i Pana Burmistrza Miasta Mrągowo w sprawie przejęcia do prowadzenia szkoły podstawowej nr 3 Mistrzostwa Sportowego im. gen. Mariusza Zaruskiego w Mrągowie przez Gminę Miasto Mrągowo. Przyszłościowo Zespół Oświatowo-Sportowy Baza powinien być prowadzony przez Gminę Miasto Mrągowo nie tylko na etapie szkoły podstawowej, ale i średniej. Naszym zdaniem kwestie dotyczące przekazania majątku winny być uregulowane zgodnie z intencją radnych wyrażoną w apelu Rady Miejskiej w 2021 roku.” Sygnatariusze tego listu poparcia: prezes MKS </w:t>
      </w:r>
      <w:proofErr w:type="spellStart"/>
      <w:r>
        <w:rPr>
          <w:rFonts w:ascii="Times New Roman" w:hAnsi="Times New Roman" w:cs="Times New Roman"/>
          <w:sz w:val="24"/>
          <w:szCs w:val="24"/>
          <w:lang w:val="pl-PL"/>
        </w:rPr>
        <w:t>Mrągowia</w:t>
      </w:r>
      <w:proofErr w:type="spellEnd"/>
      <w:r>
        <w:rPr>
          <w:rFonts w:ascii="Times New Roman" w:hAnsi="Times New Roman" w:cs="Times New Roman"/>
          <w:sz w:val="24"/>
          <w:szCs w:val="24"/>
          <w:lang w:val="pl-PL"/>
        </w:rPr>
        <w:t xml:space="preserve"> Jan </w:t>
      </w:r>
      <w:proofErr w:type="spellStart"/>
      <w:r>
        <w:rPr>
          <w:rFonts w:ascii="Times New Roman" w:hAnsi="Times New Roman" w:cs="Times New Roman"/>
          <w:sz w:val="24"/>
          <w:szCs w:val="24"/>
          <w:lang w:val="pl-PL"/>
        </w:rPr>
        <w:t>Łuński</w:t>
      </w:r>
      <w:proofErr w:type="spellEnd"/>
      <w:r>
        <w:rPr>
          <w:rFonts w:ascii="Times New Roman" w:hAnsi="Times New Roman" w:cs="Times New Roman"/>
          <w:sz w:val="24"/>
          <w:szCs w:val="24"/>
          <w:lang w:val="pl-PL"/>
        </w:rPr>
        <w:t xml:space="preserve">, Pan Karol </w:t>
      </w:r>
      <w:proofErr w:type="spellStart"/>
      <w:r>
        <w:rPr>
          <w:rFonts w:ascii="Times New Roman" w:hAnsi="Times New Roman" w:cs="Times New Roman"/>
          <w:sz w:val="24"/>
          <w:szCs w:val="24"/>
          <w:lang w:val="pl-PL"/>
        </w:rPr>
        <w:t>Lemecha</w:t>
      </w:r>
      <w:proofErr w:type="spellEnd"/>
      <w:r>
        <w:rPr>
          <w:rFonts w:ascii="Times New Roman" w:hAnsi="Times New Roman" w:cs="Times New Roman"/>
          <w:sz w:val="24"/>
          <w:szCs w:val="24"/>
          <w:lang w:val="pl-PL"/>
        </w:rPr>
        <w:t xml:space="preserve">, Pan Radosław Parzych, Pan Radosław Rogowski UKS Mini Soccer Mrągowo, Pan Arkadiusz Cała, klub sportowy AS Mrągowo Paweł </w:t>
      </w:r>
      <w:proofErr w:type="spellStart"/>
      <w:r>
        <w:rPr>
          <w:rFonts w:ascii="Times New Roman" w:hAnsi="Times New Roman" w:cs="Times New Roman"/>
          <w:sz w:val="24"/>
          <w:szCs w:val="24"/>
          <w:lang w:val="pl-PL"/>
        </w:rPr>
        <w:t>Mierczak</w:t>
      </w:r>
      <w:proofErr w:type="spellEnd"/>
      <w:r>
        <w:rPr>
          <w:rFonts w:ascii="Times New Roman" w:hAnsi="Times New Roman" w:cs="Times New Roman"/>
          <w:sz w:val="24"/>
          <w:szCs w:val="24"/>
          <w:lang w:val="pl-PL"/>
        </w:rPr>
        <w:t xml:space="preserve">, dalej mamy też podpisy Pana Żbikowskiego, który jest wiceprezesem klubu Omega, Pana Andrzeja Wachowicza szefa klubu Omega, Pana Bartłomieja </w:t>
      </w:r>
      <w:proofErr w:type="spellStart"/>
      <w:r>
        <w:rPr>
          <w:rFonts w:ascii="Times New Roman" w:hAnsi="Times New Roman" w:cs="Times New Roman"/>
          <w:sz w:val="24"/>
          <w:szCs w:val="24"/>
          <w:lang w:val="pl-PL"/>
        </w:rPr>
        <w:t>Koziatka</w:t>
      </w:r>
      <w:proofErr w:type="spellEnd"/>
      <w:r>
        <w:rPr>
          <w:rFonts w:ascii="Times New Roman" w:hAnsi="Times New Roman" w:cs="Times New Roman"/>
          <w:sz w:val="24"/>
          <w:szCs w:val="24"/>
          <w:lang w:val="pl-PL"/>
        </w:rPr>
        <w:t xml:space="preserve">, który tak jak wiemy jest trenerem kadry koszykówki kobiet, a więc to są ludzie, którzy rzeczywiście znają się na sporcie, którzy funkcjonują w klubach i wiedzą jaki jest potencjał naszej młodzieży i to jest ich list, a więc chcę żebyście Państwo wiedzieli, że niezależnie od tutaj pomysłów Burmistrza, radnych, rodziców, nauczycieli, trenerów jest jeszcze grupa działaczy, którzy w dużej części są jednocześnie trenerami, którzy także uważają, że jest to dobry pomysł i teraz prosiłbym o prezentację.” </w:t>
      </w:r>
    </w:p>
    <w:p w:rsidR="00884960" w:rsidRDefault="00884960">
      <w:pPr>
        <w:spacing w:after="0"/>
        <w:jc w:val="both"/>
        <w:rPr>
          <w:rFonts w:ascii="Times New Roman" w:hAnsi="Times New Roman" w:cs="Times New Roman"/>
          <w:i/>
          <w:iCs/>
          <w:lang w:val="pl-PL"/>
        </w:rPr>
      </w:pPr>
    </w:p>
    <w:p w:rsidR="00884960" w:rsidRDefault="00143C62">
      <w:pPr>
        <w:spacing w:after="0"/>
        <w:jc w:val="both"/>
      </w:pPr>
      <w:r>
        <w:rPr>
          <w:rFonts w:ascii="Times New Roman" w:hAnsi="Times New Roman" w:cs="Times New Roman"/>
          <w:i/>
          <w:iCs/>
          <w:lang w:val="pl-PL"/>
        </w:rPr>
        <w:t>Załącznik nr 5</w:t>
      </w:r>
    </w:p>
    <w:p w:rsidR="00884960" w:rsidRDefault="00143C62">
      <w:pPr>
        <w:spacing w:after="0"/>
        <w:jc w:val="both"/>
        <w:rPr>
          <w:rFonts w:ascii="Times New Roman" w:hAnsi="Times New Roman" w:cs="Times New Roman"/>
          <w:i/>
          <w:iCs/>
          <w:color w:val="000000"/>
          <w:lang w:val="pl-PL"/>
        </w:rPr>
      </w:pPr>
      <w:r>
        <w:rPr>
          <w:rFonts w:ascii="Times New Roman" w:hAnsi="Times New Roman" w:cs="Times New Roman"/>
          <w:i/>
          <w:iCs/>
          <w:lang w:val="pl-PL"/>
        </w:rPr>
        <w:t>Prezentacja dotycząca wizji rozwoju szkoły Mistrzostwa Sportowego.</w:t>
      </w:r>
    </w:p>
    <w:p w:rsidR="00884960" w:rsidRDefault="00884960">
      <w:pPr>
        <w:spacing w:after="0"/>
        <w:jc w:val="both"/>
        <w:rPr>
          <w:rFonts w:ascii="Times New Roman" w:hAnsi="Times New Roman" w:cs="Times New Roman"/>
          <w:b/>
          <w:bCs/>
          <w:color w:val="000000"/>
          <w:sz w:val="24"/>
          <w:szCs w:val="24"/>
          <w:lang w:val="pl-PL"/>
        </w:rPr>
      </w:pPr>
    </w:p>
    <w:p w:rsidR="00884960" w:rsidRDefault="00143C62">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 xml:space="preserve">Arkadiusz Mierkowski, Kierownik Referatu Promocji i Rozwoju </w:t>
      </w:r>
      <w:r>
        <w:rPr>
          <w:rFonts w:ascii="Times New Roman" w:hAnsi="Times New Roman" w:cs="Times New Roman"/>
          <w:i/>
          <w:iCs/>
          <w:color w:val="000000"/>
          <w:sz w:val="24"/>
          <w:szCs w:val="24"/>
          <w:lang w:val="pl-PL"/>
        </w:rPr>
        <w:t>(dalej: Kierownik PR)</w:t>
      </w:r>
      <w:r>
        <w:rPr>
          <w:rFonts w:ascii="Times New Roman" w:hAnsi="Times New Roman" w:cs="Times New Roman"/>
          <w:b/>
          <w:bCs/>
          <w:color w:val="000000"/>
          <w:sz w:val="24"/>
          <w:szCs w:val="24"/>
          <w:lang w:val="pl-PL"/>
        </w:rPr>
        <w:t xml:space="preserve"> </w:t>
      </w:r>
      <w:r>
        <w:rPr>
          <w:rFonts w:ascii="Times New Roman" w:hAnsi="Times New Roman" w:cs="Times New Roman"/>
          <w:color w:val="000000"/>
          <w:sz w:val="24"/>
          <w:szCs w:val="24"/>
          <w:lang w:val="pl-PL"/>
        </w:rPr>
        <w:t xml:space="preserve">„W ramach prac zespołu roboczego opracowaliśmy wizję rozwoju, którą można powiedzieć, że oparliśmy na takim naturalnym potencjale, który drzemie w Mrągowie, w strukturze mrągowskich organizacji, klubów sportowych.” Następnie poprosił Przewodniczącego Rady Miejskiej o udzielenie głosu Arkadiuszowi Cale, który przedstawi pierwszą część prezentacji. </w:t>
      </w:r>
    </w:p>
    <w:p w:rsidR="00884960" w:rsidRDefault="00143C62">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p>
    <w:p w:rsidR="00884960" w:rsidRDefault="00143C62">
      <w:pPr>
        <w:spacing w:after="0"/>
        <w:jc w:val="both"/>
        <w:rPr>
          <w:rFonts w:ascii="Times New Roman" w:hAnsi="Times New Roman" w:cs="Times New Roman"/>
          <w:color w:val="000000"/>
          <w:sz w:val="24"/>
          <w:szCs w:val="24"/>
          <w:lang w:val="pl-PL"/>
        </w:rPr>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udzielił głosu </w:t>
      </w:r>
      <w:r>
        <w:rPr>
          <w:rFonts w:ascii="Times New Roman" w:hAnsi="Times New Roman" w:cs="Times New Roman"/>
          <w:color w:val="000000"/>
          <w:sz w:val="24"/>
          <w:szCs w:val="24"/>
          <w:lang w:val="pl-PL"/>
        </w:rPr>
        <w:t xml:space="preserve">Panu Arkadiuszowi Cale ze Stowarzyszenia „Luz Grupa”. </w:t>
      </w:r>
    </w:p>
    <w:p w:rsidR="00884960" w:rsidRDefault="00884960">
      <w:pPr>
        <w:spacing w:after="0"/>
        <w:jc w:val="both"/>
        <w:rPr>
          <w:rFonts w:ascii="Times New Roman" w:hAnsi="Times New Roman" w:cs="Times New Roman"/>
          <w:color w:val="000000"/>
          <w:sz w:val="24"/>
          <w:szCs w:val="24"/>
          <w:lang w:val="pl-PL"/>
        </w:rPr>
      </w:pPr>
    </w:p>
    <w:p w:rsidR="00884960" w:rsidRDefault="00143C62">
      <w:pPr>
        <w:spacing w:after="0"/>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Arkadiusz Cała</w:t>
      </w:r>
      <w:r>
        <w:rPr>
          <w:rFonts w:ascii="Times New Roman" w:hAnsi="Times New Roman" w:cs="Times New Roman"/>
          <w:color w:val="000000"/>
          <w:sz w:val="24"/>
          <w:szCs w:val="24"/>
          <w:lang w:val="pl-PL"/>
        </w:rPr>
        <w:t xml:space="preserve"> powiedział, że uszczegółowi prezentację, zaprezentowaną szerokiemu gronu 27 maja 2022 roku na spotkaniu zrealizowanym w ramach </w:t>
      </w:r>
      <w:proofErr w:type="spellStart"/>
      <w:r>
        <w:rPr>
          <w:rFonts w:ascii="Times New Roman" w:hAnsi="Times New Roman" w:cs="Times New Roman"/>
          <w:color w:val="000000"/>
          <w:sz w:val="24"/>
          <w:szCs w:val="24"/>
        </w:rPr>
        <w:t>projektu</w:t>
      </w:r>
      <w:proofErr w:type="spellEnd"/>
      <w:r>
        <w:rPr>
          <w:rFonts w:ascii="Times New Roman" w:hAnsi="Times New Roman" w:cs="Times New Roman"/>
          <w:color w:val="000000"/>
          <w:sz w:val="24"/>
          <w:szCs w:val="24"/>
        </w:rPr>
        <w:t xml:space="preserve">  Mrągowo </w:t>
      </w:r>
      <w:proofErr w:type="spellStart"/>
      <w:r>
        <w:rPr>
          <w:rFonts w:ascii="Times New Roman" w:hAnsi="Times New Roman" w:cs="Times New Roman"/>
          <w:color w:val="000000"/>
          <w:sz w:val="24"/>
          <w:szCs w:val="24"/>
        </w:rPr>
        <w:t>Sz</w:t>
      </w:r>
      <w:proofErr w:type="spellEnd"/>
      <w:r>
        <w:rPr>
          <w:rFonts w:ascii="Times New Roman" w:hAnsi="Times New Roman" w:cs="Times New Roman"/>
          <w:color w:val="000000"/>
          <w:sz w:val="24"/>
          <w:szCs w:val="24"/>
        </w:rPr>
        <w:t>(t)</w:t>
      </w:r>
      <w:proofErr w:type="spellStart"/>
      <w:r>
        <w:rPr>
          <w:rFonts w:ascii="Times New Roman" w:hAnsi="Times New Roman" w:cs="Times New Roman"/>
          <w:color w:val="000000"/>
          <w:sz w:val="24"/>
          <w:szCs w:val="24"/>
        </w:rPr>
        <w:t>ukaDialogu</w:t>
      </w:r>
      <w:proofErr w:type="spellEnd"/>
      <w:r>
        <w:rPr>
          <w:rFonts w:ascii="Times New Roman" w:hAnsi="Times New Roman" w:cs="Times New Roman"/>
          <w:color w:val="000000"/>
          <w:sz w:val="24"/>
          <w:szCs w:val="24"/>
          <w:lang w:val="pl-PL"/>
        </w:rPr>
        <w:t xml:space="preserve"> realizowanego przez fundację Złap Rozwój, które odbyło się w sali Orbita w Mrągowskim Centrum Kultury. Przypomniał, że na tamtym etapie była </w:t>
      </w:r>
      <w:r>
        <w:rPr>
          <w:rFonts w:ascii="Times New Roman" w:hAnsi="Times New Roman" w:cs="Times New Roman"/>
          <w:color w:val="000000"/>
          <w:sz w:val="24"/>
          <w:szCs w:val="24"/>
          <w:lang w:val="pl-PL"/>
        </w:rPr>
        <w:lastRenderedPageBreak/>
        <w:t xml:space="preserve">deklarowana  chęć współpracy z organizacjami pozarządowymi czy z klubami, które szkolą z sukcesami dzieci w Mrągowie. Na potrzeby sesji zostaną poszerzone informacje odnoszące się do koncepcji Szkoły Mistrzostwa Sportowego jako szkoły </w:t>
      </w:r>
      <w:proofErr w:type="spellStart"/>
      <w:r>
        <w:rPr>
          <w:rFonts w:ascii="Times New Roman" w:hAnsi="Times New Roman" w:cs="Times New Roman"/>
          <w:color w:val="000000"/>
          <w:sz w:val="24"/>
          <w:szCs w:val="24"/>
          <w:lang w:val="pl-PL"/>
        </w:rPr>
        <w:t>multidyscyplinarnej</w:t>
      </w:r>
      <w:proofErr w:type="spellEnd"/>
      <w:r>
        <w:rPr>
          <w:rFonts w:ascii="Times New Roman" w:hAnsi="Times New Roman" w:cs="Times New Roman"/>
          <w:color w:val="000000"/>
          <w:sz w:val="24"/>
          <w:szCs w:val="24"/>
          <w:lang w:val="pl-PL"/>
        </w:rPr>
        <w:t xml:space="preserve">, opierającej się na czterech podstawowych obszarach rozwoju szkoły. Pierwszym jest obudowa kompletnej ścieżki rozwoju Mistrzostwa Sportowego uczniów SMS, oparta na potencjale naturalnym mieszkańców miasta. W zajęciach sportowych w mrągowskich klubach uczestniczy 497 dzieci. Kluby zadeklarowały chęć współpracy. „Zespół pracował powiedzmy na spotkaniach mniej formalnych. Po prostu spotkaliśmy się, rozmawialiśmy, budowaliśmy tą koncepcję tak, a jeżeli jest potrzeba, jeżeli mówicie sprawdzam, no to my się przygotowujemy i Wam odpowiadamy, tak, czyli deklaracja chęci współpracy jest. Kolejnym obszarem rozwoju jest opracowanie planu integracji formalno-prawnej SMS z miejskimi szkołami podstawowymi. Powstał zespół roboczy, w skład którego wchodzą dyrektorzy szkół, po to, aby oszacować tak, jak i ile dzieci, może nie ile dzieci, ale o potencjale, możliwościach, czyli ile dzieci obecnie uczy się w szkołach, w jakich klasach, w jakich grupach, do jakich grup chodzą, jeżeli chodzą, jeżeli uczęszczają to do jakich klas sportowych, po prostu potrzebowaliśmy zebrać szczegółowe informacje odnośnie tego jak to obecnie funkcjonuje, po to, żeby móc wypracować formułę, tak. Bym tutaj też wtrącając do tych rozmów, które jakby mieszkańcy poprzez pewne osoby mają do zarzucenia to to, że właśnie mnóstwo plotek, mnóstwo jakiś takich nieprawdziwych informacji w mieście słychać, że właśnie związanych z przerzucaniem, że tak brzydko powiem, klas do innej szkoły z jakimiś obowiązkowym czy przeniesieniem klas, czy wręcz ze zmuszaniem dzieci i rodziców do tego, aby tak, na potrzeby szkoły, aby te klasy na siłę powiedzmy stworzyć. Tutaj nic takiego nie ma miejsca, opieramy się na tym co jest, opieramy się na partnerstwie z klubami i jakby w tej formule wypracowując ofertę dla dzieci, ale też i dla przede wszystkim rodziców chcemy zachęcać do tego, aby uczestniczyły właśnie, chodzi do szkoły, jako do szkoły sportowej, tak. Oczywiście, że do opracowania tego planu potrzeba znać też odpowiedź na część pytań, które zostały zawarte w piśmie do Starostwa i tutaj tak też sprawnie przejdę do trzeciego obszaru rozwoju, a mianowicie do opracowania planu inwentaryzacji i integracji infrastruktury sportowo - szkolnej SMS z miejską infrastrukturą szkolną i sportową. No tutaj jakby konieczna jest odpowiedź na te pytania, aby móc dalej pracować, aby szczegółowo móc i tak jakby skrupulatnie, dokładnie, rzetelnie móc pracować nad tym, aby połączyć jakby systemy, czyli szkołę, czy budynek Szkoły Mistrzostwa Sportowego, aby został połączony wraz z infrastrukturą z systemem szkół podstawowych, które obecnie funkcjonują, ale tutaj jakby kluczowym jest poznanie odpowiedzi żeby móc przejść dalej. No i czwarty obszar opracowanie wieloletniego zdywersyfikowanego modelu finansowania rozwoju sportowego uczniów i SMS. Tutaj oparliśmy to, cały czas powtarzamy, że cały czas wykorzystujemy naturalny potencjał, czyli kluby już funkcjonujące i dzieci tam uczęszczające. Zrobiliśmy analizy, bo wiadomo, że pieniądze w obecnych czasach i chyba są najważniejsze i tutaj one jakby warunkują tak, czy coś można zrealizować czy nie można, i to czy to jest duże przedsięwzięcie, czy małe to jakby nie da się tego etapu przeskoczyć.” </w:t>
      </w:r>
    </w:p>
    <w:p w:rsidR="00884960" w:rsidRDefault="00884960">
      <w:pPr>
        <w:spacing w:after="0"/>
        <w:jc w:val="both"/>
        <w:rPr>
          <w:rFonts w:ascii="Times New Roman" w:hAnsi="Times New Roman" w:cs="Times New Roman"/>
          <w:color w:val="000000"/>
          <w:sz w:val="24"/>
          <w:szCs w:val="24"/>
          <w:lang w:val="pl-PL"/>
        </w:rPr>
      </w:pPr>
    </w:p>
    <w:p w:rsidR="00884960" w:rsidRDefault="00143C62">
      <w:pPr>
        <w:spacing w:after="0"/>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lastRenderedPageBreak/>
        <w:t xml:space="preserve">Arkadiusz Mierkowski, Kierownik PR </w:t>
      </w:r>
      <w:r>
        <w:rPr>
          <w:rFonts w:ascii="Times New Roman" w:hAnsi="Times New Roman" w:cs="Times New Roman"/>
          <w:color w:val="000000"/>
          <w:sz w:val="24"/>
          <w:szCs w:val="24"/>
          <w:lang w:val="pl-PL"/>
        </w:rPr>
        <w:t xml:space="preserve">dodał „Jeżeli chodzi o koncepcję rozwoju to te koncepcje rozwoju klas sportowych w ramach Szkoły Mistrzostwa Sportowego, którą prowadziłaby Gmina Miasto Mrągowo chcielibyśmy oprzeć o potencjał, który drzemie w organizacjach, które funkcjonują w mieście. I tutaj przedstawiliśmy Państwu tabelę, w której tak jakby jednostkowo przedstawiliśmy ten potencjał i tutaj widzicie są zaprezentowane dane dotyczące dzieci i ta liczba 497 dzieci to jest liczba, która wynika z tego ile faktycznie dzieci jest w tej chwili w klubach i organizacjach sportowych. To co jest tak jakby jeszcze do podkreślenia, że 177 spośród tych 497 dzieci jest w tej chwili w systemie i uczestniczy w edukacji na poziomie klas sportowych. Wiadomo, że w tym wszystkim kluczowe są pieniądze i ta obawa o to jak finansować taką strukturę, skąd wziąć pieniądze i dlaczego na przykład ważne jest żebyśmy uzyskali czy utrzymali status Szkoły Mistrzostwa Sportowego właśnie przestawiają pieniądze i tutaj osoby, które orientują się jak funkcjonuje system oświaty wiedzą, że system oświaty opiera się na subwencjach i teraz tutaj mamy jakby trzy pozycje jeżeli chodzi o tabelkę, w której prezentujemy dane dotyczące subwencji, która jakby funkcjonuje, w związku z tym, że dzieci są w zwykłych klasach w miejskich szkołach podstawowych. Później prezentujemy wiersz drugi, w którym pokazujemy jaka jest subwencja, jakie są korzyści z tego, że dzieci, czy tworzymy w ramach struktury miejskiej w szkołach podstawowych klasy sportowe i później pokazujemy w trzecim wierszu jaka jest jaka jest różnica między wpływem jeżeli mamy sytuację, w której mamy dzieci w zwykłych klasach i dzieci w klasach sportowych i jaka płynie z tego korzyść dla miasta. W czwartym wierszu pokazujemy jaka jest subwencja na poziomie Szkoły Mistrzostwa Sportowego. Akurat używamy tutaj danych, jeżeli chodzi o kwotę subwencji Szkoły Mistrzostwa Sportowego, które funkcjonowały w zeszłym roku w strukturze Powiatu. No i w ostatnim wierszu prezentujemy potencjalną kwotę jaką miasto zyskuje z tytułu subwencji, które jakby przypadają na dziecko w Szkole Mistrzostwa Sportowego. Proszę Państwa tutaj jakby liczb nie da się oszukać i tutaj jeżeli mówimy o tym, że w sytuacji, w której dzieci, które są obecnie w klasach, w organizacjach i klubach sportowych wyraziłyby chęć, ich rodzice wyraziliby chęć uczestnictwa w systemie proponowanym przez miasto, to w takim minimalnej wersji mówimy o jakby wzroście kwoty subwencji, a więc budżetu miasta na poziomie ponad 2,5 mln zł i teraz tak, jeżeli chodzi o takie wątpliwości czy dzieci będą chciały czy nie będą chciały, no to tak jak już podkreśliłem, na 497 dzieci 177 dzieci już, czy ich dzieci i rodziców już wyraziło i potwierdziło chęć tego, że chce uczyć i rozwijać swoje dzieci, jakby czy dzieci chcą się rozwijać w systemie klas sportowych, więc tutaj tak jakby nie ma żadnej wątpliwości. Jeżeli chodzi o grupę, która zgłasza od dwóch lat akces, więc to nie jest tak, że wczoraj powiedzmy, że tu mam na myśli przedstawicieli klubu MKS </w:t>
      </w:r>
      <w:proofErr w:type="spellStart"/>
      <w:r>
        <w:rPr>
          <w:rFonts w:ascii="Times New Roman" w:hAnsi="Times New Roman" w:cs="Times New Roman"/>
          <w:color w:val="000000"/>
          <w:sz w:val="24"/>
          <w:szCs w:val="24"/>
          <w:lang w:val="pl-PL"/>
        </w:rPr>
        <w:t>Mrągowia</w:t>
      </w:r>
      <w:proofErr w:type="spellEnd"/>
      <w:r>
        <w:rPr>
          <w:rFonts w:ascii="Times New Roman" w:hAnsi="Times New Roman" w:cs="Times New Roman"/>
          <w:color w:val="000000"/>
          <w:sz w:val="24"/>
          <w:szCs w:val="24"/>
          <w:lang w:val="pl-PL"/>
        </w:rPr>
        <w:t xml:space="preserve"> Mrągowo i Mini Soccer </w:t>
      </w:r>
      <w:proofErr w:type="spellStart"/>
      <w:r>
        <w:rPr>
          <w:rFonts w:ascii="Times New Roman" w:hAnsi="Times New Roman" w:cs="Times New Roman"/>
          <w:color w:val="000000"/>
          <w:sz w:val="24"/>
          <w:szCs w:val="24"/>
          <w:lang w:val="pl-PL"/>
        </w:rPr>
        <w:t>Academy</w:t>
      </w:r>
      <w:proofErr w:type="spellEnd"/>
      <w:r>
        <w:rPr>
          <w:rFonts w:ascii="Times New Roman" w:hAnsi="Times New Roman" w:cs="Times New Roman"/>
          <w:color w:val="000000"/>
          <w:sz w:val="24"/>
          <w:szCs w:val="24"/>
          <w:lang w:val="pl-PL"/>
        </w:rPr>
        <w:t xml:space="preserve"> to nie jest tak, że wczoraj przyszli przedstawiciele i potwierdzili chęć tego, żeby tworzyć klasy sportowe o profilu piłkarskim i wczoraj ta chęć została, czy ta potrzeba została tak jakby potwierdzona przez Burmistrza. To tak naprawdę te stowarzyszenia, te dzieci i rodzice tych dzieci od ponad dwóch lat, od dwóch lat informują miasto o tym, że jest potrzeba, by powstały klasy sportowe o profilu piłki nożnej, więc tutaj jeżeli chodzi o tak jakby racjonalne podstawy i fundamenty tego dlaczego te klasy czy Szkoła Mistrzostwa Sportowego powinna funkcjonować i może funkcjonować w strukturze miasta, no to tutaj tak jakby </w:t>
      </w:r>
      <w:r>
        <w:rPr>
          <w:rFonts w:ascii="Times New Roman" w:hAnsi="Times New Roman" w:cs="Times New Roman"/>
          <w:color w:val="000000"/>
          <w:sz w:val="24"/>
          <w:szCs w:val="24"/>
          <w:lang w:val="pl-PL"/>
        </w:rPr>
        <w:lastRenderedPageBreak/>
        <w:t>zaprezentowaliśmy to w formie tych danych i myślę, że one są no na tyle przekonujące, że nie ma wątpliwości, że i to każdy kto tak jakby orientuje się w systemie oświaty wie, że prowadząc szkołę Mistrzostwa Sportowego no ta subwencja jest po prostu dwukrotnie większa, więc jest dwukrotnie większy wpływ na dziecko, które w takim systemie funkcjonuje, więc jeszcze dodatkową informację, którą tutaj zaprezentuje to jest, to dotyczy dzieci, które szkolą się w klubach i organizacjach sportowych, które są i działają na terenie Mrągowa a są spoza Mrągowa i proszę Państwa, w chwili kiedy miasto wspólnie z tymi klubami spowodowałoby, że te dzieci chciałby się uczyć w systemie, który zaproponuje miasto to tak naprawdę mamy jakby wielokrotną korzyść, bo tak jak w przypadku dzieci, które są mieszkańcami miasta możemy założyć, że jeżeli te dzieci będą chciały uczestniczyć w jakby propozycji, którą proponuje miasto i być tak jakby uczniami Szkoły Mistrzostwa Sportowego to mamy jakby wzrost dwukrotny, ale jeżeli przekonamy dzieci do tego i rodziców do tego, żeby zasiliły system oświatowy miasta to tak naprawdę mamy 100% wzrostu, jeżeli chodzi o wpływy do miasta, więc chodzi też na końcu o to, że dzięki takim działaniom możemy jeszcze bardziej wpłynąć na stabilizację funkcjonowania organizacji i klubów sportowych, co jest super ważne, na to, żeby to szkolenie i organizacja szkolenia była jeszcze bardziej profesjonalna, jeszcze na lepszych warunkach, więc tutaj jakby z prac, które do tej pory nam udało się przeprowadzić na dzisiaj możemy zaprezentować takie dane, które gdzieś naszym zdaniem na pewno dają podstawę tego, żeby pozytywnie rozmawiać o założeniu Szkoły Mistrzostwa Sportowego w strukturze Gminy Miasto Mrągowo.”</w:t>
      </w:r>
    </w:p>
    <w:p w:rsidR="00884960" w:rsidRDefault="00884960">
      <w:pPr>
        <w:spacing w:after="0"/>
        <w:jc w:val="both"/>
        <w:rPr>
          <w:rFonts w:ascii="Times New Roman" w:hAnsi="Times New Roman" w:cs="Times New Roman"/>
          <w:color w:val="000000"/>
          <w:sz w:val="24"/>
          <w:szCs w:val="24"/>
          <w:lang w:val="pl-PL"/>
        </w:rPr>
      </w:pPr>
    </w:p>
    <w:p w:rsidR="00884960" w:rsidRDefault="00143C62">
      <w:pPr>
        <w:spacing w:after="0"/>
        <w:jc w:val="both"/>
      </w:pPr>
      <w:r>
        <w:rPr>
          <w:rFonts w:ascii="Times New Roman" w:hAnsi="Times New Roman" w:cs="Times New Roman"/>
          <w:b/>
          <w:bCs/>
          <w:color w:val="000000"/>
          <w:sz w:val="24"/>
          <w:szCs w:val="24"/>
          <w:lang w:val="pl-PL"/>
        </w:rPr>
        <w:t>Arkadiusz Cała</w:t>
      </w:r>
      <w:r>
        <w:rPr>
          <w:rFonts w:ascii="Times New Roman" w:hAnsi="Times New Roman" w:cs="Times New Roman"/>
          <w:color w:val="000000"/>
          <w:sz w:val="24"/>
          <w:szCs w:val="24"/>
          <w:lang w:val="pl-PL"/>
        </w:rPr>
        <w:t xml:space="preserve"> dopowiedział „No bo Szkoła Mistrzostwa Sportowego, po co to komu, tak, tutaj takie niedowierzanie, dziwne miny. W każdym razie sprawa jest jeszcze taka jakby, jest jeszcze jeden jakby aspekt, że samo to, że jakby Szkoła Mistrzostwa Sportowego jeżeli zostanie w nowej formule uruchomiona no to jakby raz, że podtrzymujemy tradycje, oczywiście w nowym wymiarze, bo jakby formuła samego żeglarstwa w Szkole Mistrzostwa Sportowego, co widać, została wyczerpana, nie wiemy z jakich powodów. Jest 60 dzieci w klubie żeglarskim, kiedyś tych dzieci było dużo, dużo więcej, tak, było 200 dzieci w samej Szkole Mistrzostwa Sportowego, więc to jakby samo o czymś mówi. Ale jakby do czego zmierzam, spójrzmy teraz na przykład jak funkcjonują organizacje sportowe w mieście, na tym poziomie, na którym działają, załóżmy weźmy z brzegu piłkę nożną i na przykład Mini Soccer. Mini Soccer żeby funkcjonować musi pozyskać, czy każdy inny klub, czy żeglarski, czy kajakarski, czy koszykarski, czy kolarski, nie ma to znaczenia, więc mogą dojść jakby swoim zasięgiem tylko do pewnego pułapu. Później jest jakby ściana postawiona, nie da się dalej przejść. To potwierdzają jakby prezesi organizacji, tak i deklarują, że na tym etapie na takim szkoleniu, jakie obecnie prowadzą no możliwości są ograniczone, no bo ograniczają się do tego, że wynajmą od miasta czy od jakiegoś innego podmiotu miejsce, w którym trenują tak, i tam jakby realizując swoją pasję, hobby szkolą dzieci i na tym to się kończy, tak. Dzieci przychodzą, odchodzą, przychodzą, odchodzą i jakby nic więcej tu się nie zadzieje. W</w:t>
      </w:r>
      <w:r w:rsidR="004E0FDD">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momencie gdy jakby powstaje Szkoła Mistrzostwa Sportowego i ta sama dyscyplina prowadzona jest w Szkole Mistrzostwa Sportowego, gdzie opracowaliśmy jakby, nie tylko założeniem jest to, żeby prowadzić szkołę dla samego prowadzenia czy dla chwały </w:t>
      </w:r>
      <w:r>
        <w:rPr>
          <w:rFonts w:ascii="Times New Roman" w:hAnsi="Times New Roman" w:cs="Times New Roman"/>
          <w:color w:val="000000"/>
          <w:sz w:val="24"/>
          <w:szCs w:val="24"/>
          <w:lang w:val="pl-PL"/>
        </w:rPr>
        <w:lastRenderedPageBreak/>
        <w:t>Burmistrza, tylko przede wszystkim dla chwały i na potrzeby organizacji, tak, czyli na potrzeby mieszkańców, dzieci, czyli jedną z koncepcji jest to, że dziecko w klasie ósmej nie mówimy mu dziękujemy, do widzenia i się z tobą żegnamy i albo idź do liceum i rób sobie co chcesz, albo pożegnaj się ze sportem tylko my tutaj na przestrzeni tych lat jak dziecko będzie funkcjonowało w Szkole Mistrzostwa Sportowego zapewniamy, planujemy jakby też karierę sportową, bo po to porozumienia, po to rozmawiamy o</w:t>
      </w:r>
      <w:r w:rsidR="00C61C2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porozumieniach z federacjami krajowymi jak z PZPN</w:t>
      </w:r>
      <w:r w:rsidR="00C61C2A">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em czy z PZK</w:t>
      </w:r>
      <w:r w:rsidR="00C61C2A">
        <w:rPr>
          <w:rFonts w:ascii="Times New Roman" w:hAnsi="Times New Roman" w:cs="Times New Roman"/>
          <w:color w:val="000000"/>
          <w:sz w:val="24"/>
          <w:szCs w:val="24"/>
          <w:lang w:val="pl-PL"/>
        </w:rPr>
        <w:t>-</w:t>
      </w:r>
      <w:proofErr w:type="spellStart"/>
      <w:r>
        <w:rPr>
          <w:rFonts w:ascii="Times New Roman" w:hAnsi="Times New Roman" w:cs="Times New Roman"/>
          <w:color w:val="000000"/>
          <w:sz w:val="24"/>
          <w:szCs w:val="24"/>
          <w:lang w:val="pl-PL"/>
        </w:rPr>
        <w:t>oszem</w:t>
      </w:r>
      <w:proofErr w:type="spellEnd"/>
      <w:r>
        <w:rPr>
          <w:rFonts w:ascii="Times New Roman" w:hAnsi="Times New Roman" w:cs="Times New Roman"/>
          <w:color w:val="000000"/>
          <w:sz w:val="24"/>
          <w:szCs w:val="24"/>
          <w:lang w:val="pl-PL"/>
        </w:rPr>
        <w:t xml:space="preserve"> czy z</w:t>
      </w:r>
      <w:r w:rsidR="004E0FDD">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Polskim Związkiem Kolarskim po to, aby wypracować, umożliwić tą ścieżkę rozwoju dalej i nie są wówczas to zmarnowane środki czy rodziców i lata tak, poświęceń i środki i rodziców i klubów, trenerów, całego sztabu jakby szkoleniowego tych organizacji po to, żeby dziecko przez kilka lat </w:t>
      </w:r>
      <w:proofErr w:type="spellStart"/>
      <w:r>
        <w:rPr>
          <w:rFonts w:ascii="Times New Roman" w:hAnsi="Times New Roman" w:cs="Times New Roman"/>
          <w:color w:val="000000"/>
          <w:sz w:val="24"/>
          <w:szCs w:val="24"/>
          <w:lang w:val="pl-PL"/>
        </w:rPr>
        <w:t>pofunkcjonowało</w:t>
      </w:r>
      <w:proofErr w:type="spellEnd"/>
      <w:r>
        <w:rPr>
          <w:rFonts w:ascii="Times New Roman" w:hAnsi="Times New Roman" w:cs="Times New Roman"/>
          <w:color w:val="000000"/>
          <w:sz w:val="24"/>
          <w:szCs w:val="24"/>
          <w:lang w:val="pl-PL"/>
        </w:rPr>
        <w:t xml:space="preserve"> w jakimś sporcie, a potem żeby sobie odeszło na tak już sportową emeryturę w wieku 15 lat. No nie o to w tym chodzi, założeniem Szkoły Mistrzostwa Sportowego jest to, że mamy wychować mistrzów i na razie na poziomie ósmej klasy postaramy się pchnąć te dzieci dalej do klubów w Polskę i tam oczywiście do liceów w tych miejscowościach, gdzie te kluby świadczą szkolenie, ale docelowo, tak jak Pan Burmistrz wspomniał, w koncepcji gdzieś tam w dalekich jakichś tam </w:t>
      </w:r>
      <w:proofErr w:type="spellStart"/>
      <w:r>
        <w:rPr>
          <w:rFonts w:ascii="Times New Roman" w:hAnsi="Times New Roman" w:cs="Times New Roman"/>
          <w:color w:val="000000"/>
          <w:sz w:val="24"/>
          <w:szCs w:val="24"/>
          <w:lang w:val="pl-PL"/>
        </w:rPr>
        <w:t>rozmyśleniach</w:t>
      </w:r>
      <w:proofErr w:type="spellEnd"/>
      <w:r>
        <w:rPr>
          <w:rFonts w:ascii="Times New Roman" w:hAnsi="Times New Roman" w:cs="Times New Roman"/>
          <w:color w:val="000000"/>
          <w:sz w:val="24"/>
          <w:szCs w:val="24"/>
          <w:lang w:val="pl-PL"/>
        </w:rPr>
        <w:t xml:space="preserve"> jest też szkoła, jest też liceum, które jakby podniesie troszeczkę poprzeczkę, umożliwi troszeczkę dłuższe, tak lepsze szkolenie tych wszystkich absolwentów szkoły potencjalnych. Także to nie jest tylko tyle, że Szkoła Mistrzostwa Sportowego dla samej szkoły, ale jest to też odpowiedź na potrzeby organizacji, no i z tego co wiem, a w środowisku sportowym trochę funkcjonuje, w</w:t>
      </w:r>
      <w:r w:rsidR="00FE05DD">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Polsce nie ma takiego tworu i nie ma też takiej gminy miasta, które pochyliłoby się i</w:t>
      </w:r>
      <w:r w:rsidR="00FE05DD">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tutaj wspólnie z podmiotami, tak z organizacjami sportowymi, które działają w danym mieście, aby opracowały koncepcję takiej właśnie szkoły </w:t>
      </w:r>
      <w:proofErr w:type="spellStart"/>
      <w:r>
        <w:rPr>
          <w:rFonts w:ascii="Times New Roman" w:hAnsi="Times New Roman" w:cs="Times New Roman"/>
          <w:color w:val="000000"/>
          <w:sz w:val="24"/>
          <w:szCs w:val="24"/>
          <w:lang w:val="pl-PL"/>
        </w:rPr>
        <w:t>multidyscyplinarnej</w:t>
      </w:r>
      <w:proofErr w:type="spellEnd"/>
      <w:r>
        <w:rPr>
          <w:rFonts w:ascii="Times New Roman" w:hAnsi="Times New Roman" w:cs="Times New Roman"/>
          <w:color w:val="000000"/>
          <w:sz w:val="24"/>
          <w:szCs w:val="24"/>
          <w:lang w:val="pl-PL"/>
        </w:rPr>
        <w:t>, która mogłaby spełnić oczekiwania wielu grup, a przy okazji w przypadku Mrągowa jeszcze utrzymać tradycje, która jest myślę istotna dosyć. Żeglarstwo nie wiemy, no bo MOS jest niezadeklarowany, więc nie rozmawiamy.”</w:t>
      </w:r>
    </w:p>
    <w:p w:rsidR="00884960" w:rsidRDefault="00143C62">
      <w:pPr>
        <w:spacing w:after="0"/>
        <w:jc w:val="both"/>
      </w:pPr>
      <w:r>
        <w:rPr>
          <w:rFonts w:ascii="Times New Roman" w:hAnsi="Times New Roman" w:cs="Times New Roman"/>
          <w:color w:val="000000"/>
          <w:sz w:val="24"/>
          <w:szCs w:val="24"/>
          <w:lang w:val="pl-PL"/>
        </w:rPr>
        <w:t xml:space="preserve"> </w:t>
      </w:r>
    </w:p>
    <w:p w:rsidR="00884960" w:rsidRDefault="00143C62">
      <w:pPr>
        <w:spacing w:after="0"/>
        <w:jc w:val="both"/>
      </w:pPr>
      <w:r>
        <w:rPr>
          <w:rFonts w:ascii="Times New Roman" w:hAnsi="Times New Roman" w:cs="Times New Roman"/>
          <w:b/>
          <w:bCs/>
          <w:color w:val="000000"/>
          <w:sz w:val="24"/>
          <w:szCs w:val="24"/>
          <w:lang w:val="pl-PL"/>
        </w:rPr>
        <w:t xml:space="preserve">Arkadiusz Mierkowski Kierownik Referatu PR </w:t>
      </w:r>
      <w:r>
        <w:rPr>
          <w:rFonts w:ascii="Times New Roman" w:hAnsi="Times New Roman" w:cs="Times New Roman"/>
          <w:color w:val="000000"/>
          <w:sz w:val="24"/>
          <w:szCs w:val="24"/>
          <w:lang w:val="pl-PL"/>
        </w:rPr>
        <w:t>„Jeżeli chodzi o MOS to tutaj jakby nie ma żadnych problemów, żeby rozmawiać o tym, żeby powstały klasy sportowe o profilu żeglarskim. Jeżeli chodzi o prace zespołu to tutaj w ogóle nie ma żadnych przeciwwskazań do tego żebyśmy na poziomie Szkoły Mistrzostwa Sportowego współpracowali z jakimkolwiek podmiotem i w skład tych podmiotów też wchodzi MOS Baza Mrągowo, jak najbardziej.”</w:t>
      </w:r>
    </w:p>
    <w:p w:rsidR="00884960" w:rsidRDefault="00143C62">
      <w:pPr>
        <w:spacing w:after="0"/>
        <w:jc w:val="both"/>
      </w:pPr>
      <w:r>
        <w:rPr>
          <w:rFonts w:ascii="Times New Roman" w:hAnsi="Times New Roman" w:cs="Times New Roman"/>
          <w:color w:val="000000"/>
          <w:sz w:val="24"/>
          <w:szCs w:val="24"/>
          <w:lang w:val="pl-PL"/>
        </w:rPr>
        <w:t xml:space="preserve">  </w:t>
      </w:r>
    </w:p>
    <w:p w:rsidR="00884960" w:rsidRDefault="00143C62">
      <w:pPr>
        <w:spacing w:after="0"/>
        <w:jc w:val="both"/>
      </w:pPr>
      <w:r>
        <w:rPr>
          <w:rFonts w:ascii="Times New Roman" w:hAnsi="Times New Roman" w:cs="Times New Roman"/>
          <w:b/>
          <w:bCs/>
          <w:sz w:val="24"/>
          <w:szCs w:val="24"/>
          <w:lang w:val="pl-PL"/>
        </w:rPr>
        <w:t xml:space="preserve">Przewodniczący Rady Miejskiej Henryk Nikonor </w:t>
      </w:r>
      <w:r>
        <w:rPr>
          <w:rFonts w:ascii="Times New Roman" w:hAnsi="Times New Roman" w:cs="Times New Roman"/>
          <w:sz w:val="24"/>
          <w:szCs w:val="24"/>
          <w:lang w:val="pl-PL"/>
        </w:rPr>
        <w:t>przypomniał, że</w:t>
      </w:r>
      <w:r>
        <w:rPr>
          <w:rFonts w:ascii="Times New Roman" w:hAnsi="Times New Roman" w:cs="Times New Roman"/>
          <w:color w:val="000000"/>
          <w:sz w:val="24"/>
          <w:szCs w:val="24"/>
          <w:lang w:val="pl-PL"/>
        </w:rPr>
        <w:t xml:space="preserve"> Arkadiusz Mierkowski kierownik referatu, jak również Arkadiusz Cała prezes Stowarzyszenia Luz Grupa są członkami zespołu roboczego przy Burmistrzu Miasta Mrągowo w sprawie opracowanie rozwiązań prawnych związanych z prowadzeniem przez Gminę Miasto Mrągowo Szkoły Mistrzostwa Sportowego. Członkami tego zespołu jest również Pan Kamil Wojno radny Rady Miejskiej, Pan Dariusz Żyłowski dyrektor Szkoły Podstawowej nr 1, Pan Wojciech </w:t>
      </w:r>
      <w:proofErr w:type="spellStart"/>
      <w:r>
        <w:rPr>
          <w:rFonts w:ascii="Times New Roman" w:hAnsi="Times New Roman" w:cs="Times New Roman"/>
          <w:color w:val="000000"/>
          <w:sz w:val="24"/>
          <w:szCs w:val="24"/>
          <w:lang w:val="pl-PL"/>
        </w:rPr>
        <w:t>Kordaczuk</w:t>
      </w:r>
      <w:proofErr w:type="spellEnd"/>
      <w:r>
        <w:rPr>
          <w:rFonts w:ascii="Times New Roman" w:hAnsi="Times New Roman" w:cs="Times New Roman"/>
          <w:color w:val="000000"/>
          <w:sz w:val="24"/>
          <w:szCs w:val="24"/>
          <w:lang w:val="pl-PL"/>
        </w:rPr>
        <w:t xml:space="preserve"> dyrektor Szkoły Podstawowej nr 4, Pani Anna Jakubowicz główny specjalista Referatu Edukacji, Kultury, Sportu, Zdrowia i Opieki Społecznej, Pani </w:t>
      </w:r>
      <w:r>
        <w:rPr>
          <w:rFonts w:ascii="Times New Roman" w:hAnsi="Times New Roman" w:cs="Times New Roman"/>
          <w:color w:val="000000"/>
          <w:sz w:val="24"/>
          <w:szCs w:val="24"/>
          <w:lang w:val="pl-PL"/>
        </w:rPr>
        <w:lastRenderedPageBreak/>
        <w:t xml:space="preserve">Kamila Połeć przedstawiciel Kancelarii Prawnej i Pan Jakub </w:t>
      </w:r>
      <w:proofErr w:type="spellStart"/>
      <w:r>
        <w:rPr>
          <w:rFonts w:ascii="Times New Roman" w:hAnsi="Times New Roman" w:cs="Times New Roman"/>
          <w:color w:val="000000"/>
          <w:sz w:val="24"/>
          <w:szCs w:val="24"/>
          <w:lang w:val="pl-PL"/>
        </w:rPr>
        <w:t>Pyśk</w:t>
      </w:r>
      <w:proofErr w:type="spellEnd"/>
      <w:r>
        <w:rPr>
          <w:rFonts w:ascii="Times New Roman" w:hAnsi="Times New Roman" w:cs="Times New Roman"/>
          <w:color w:val="000000"/>
          <w:sz w:val="24"/>
          <w:szCs w:val="24"/>
          <w:lang w:val="pl-PL"/>
        </w:rPr>
        <w:t xml:space="preserve"> inspektor do spraw sportu.</w:t>
      </w:r>
    </w:p>
    <w:p w:rsidR="00884960" w:rsidRDefault="00884960">
      <w:pPr>
        <w:spacing w:after="0"/>
        <w:jc w:val="both"/>
        <w:rPr>
          <w:rFonts w:ascii="Times New Roman" w:hAnsi="Times New Roman" w:cs="Times New Roman"/>
          <w:color w:val="000000"/>
          <w:sz w:val="24"/>
          <w:szCs w:val="24"/>
          <w:lang w:val="pl-PL"/>
        </w:rPr>
      </w:pPr>
    </w:p>
    <w:p w:rsidR="00884960" w:rsidRDefault="00143C62">
      <w:pPr>
        <w:spacing w:after="0"/>
        <w:jc w:val="both"/>
      </w:pPr>
      <w:r>
        <w:rPr>
          <w:rFonts w:ascii="Times New Roman" w:hAnsi="Times New Roman" w:cs="Times New Roman"/>
          <w:b/>
          <w:bCs/>
          <w:color w:val="000000"/>
          <w:sz w:val="24"/>
          <w:szCs w:val="24"/>
          <w:lang w:val="pl-PL"/>
        </w:rPr>
        <w:t xml:space="preserve">Radny Jakub Doraczyński </w:t>
      </w:r>
      <w:r>
        <w:rPr>
          <w:rFonts w:ascii="Times New Roman" w:hAnsi="Times New Roman" w:cs="Times New Roman"/>
          <w:color w:val="000000"/>
          <w:sz w:val="24"/>
          <w:szCs w:val="24"/>
          <w:lang w:val="pl-PL"/>
        </w:rPr>
        <w:t xml:space="preserve">powiedział „Ja Panie Przewodniczący mam prośbę. To jeszcze proszę nie traktować jako moje zabranie głosu. W związku z tym, że zarówno Pan Burmistrz, jak i tutaj Panowie dostali naprawdę bardzo dużo czasu i tych wątków jest bardzo dużo, my mamy tu pytań zapisanych sporo, dlatego też mam prośbę i tutaj wniosek jakby do pozostałych Państwa radnych żebyśmy tutaj punkt statutu dotyczący ograniczeń czasowych wypowiedzi i ilości wypowiedzi znieśli, bo pytań jest bardzo dużo, sprawa jest bardzo poważna. Trzeba wykorzystać okazję, że tu też są Panowie i jesteśmy w takim gronie, bo mówię, nie wyobrażam sobie, żeby w odpowiedzi na tak dużo tutaj przekazanych informacji w naszym czasie czyli 5 minut i 3 minuty dyskusję poprowadzić, dlatego też Panie Przewodniczący, to jest też wniosek formalny żebyśmy ewentualnie przegłosowali jako Radni zniesienie w tym punkcie ograniczeń czasowych dotyczących wypowiedzi jak również ilości wypowiedzi, dziękuję. </w:t>
      </w:r>
    </w:p>
    <w:p w:rsidR="00884960" w:rsidRDefault="00884960">
      <w:pPr>
        <w:spacing w:after="0"/>
        <w:jc w:val="both"/>
        <w:rPr>
          <w:rFonts w:ascii="Times New Roman" w:hAnsi="Times New Roman" w:cs="Times New Roman"/>
          <w:sz w:val="24"/>
          <w:szCs w:val="24"/>
          <w:lang w:val="pl-PL"/>
        </w:rPr>
      </w:pPr>
    </w:p>
    <w:p w:rsidR="00884960" w:rsidRDefault="00143C62">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Pr>
          <w:rFonts w:ascii="Times New Roman" w:hAnsi="Times New Roman" w:cs="Times New Roman"/>
          <w:color w:val="000000"/>
          <w:sz w:val="24"/>
          <w:szCs w:val="24"/>
          <w:lang w:val="pl-PL"/>
        </w:rPr>
        <w:t xml:space="preserve"> „Dziękuję bardzo ja myślałem, że może zrobię przerwę żebyśmy wszyscy tutaj te pytania zebrali w jedno, żebyśmy nie obradowali tutaj 5 godzin, ale zapytam czy głos przeciwny odnośnie wniosku formalnego. Tylko jaki czas, proszę określić ewentualnie, no nie wiem, z 5 minut do 10?” W związku z brakiem kontrwniosku Przewodniczący zapowiedział głosowanie dotyczące wniosku formalnego zgłoszonego przez radnego J. </w:t>
      </w:r>
      <w:proofErr w:type="spellStart"/>
      <w:r>
        <w:rPr>
          <w:rFonts w:ascii="Times New Roman" w:hAnsi="Times New Roman" w:cs="Times New Roman"/>
          <w:color w:val="000000"/>
          <w:sz w:val="24"/>
          <w:szCs w:val="24"/>
          <w:lang w:val="pl-PL"/>
        </w:rPr>
        <w:t>Doraczyńskiego</w:t>
      </w:r>
      <w:proofErr w:type="spellEnd"/>
      <w:r>
        <w:rPr>
          <w:rFonts w:ascii="Times New Roman" w:hAnsi="Times New Roman" w:cs="Times New Roman"/>
          <w:color w:val="000000"/>
          <w:sz w:val="24"/>
          <w:szCs w:val="24"/>
          <w:lang w:val="pl-PL"/>
        </w:rPr>
        <w:t>, po czym ogłosił przerwę techniczną na wprowadzenie wniosku do programu do głosowania.</w:t>
      </w:r>
    </w:p>
    <w:p w:rsidR="00884960" w:rsidRDefault="00884960">
      <w:pPr>
        <w:spacing w:after="0"/>
        <w:jc w:val="both"/>
        <w:rPr>
          <w:rFonts w:ascii="Times New Roman" w:hAnsi="Times New Roman" w:cs="Times New Roman"/>
          <w:color w:val="000000"/>
          <w:sz w:val="24"/>
          <w:szCs w:val="24"/>
          <w:lang w:val="pl-PL"/>
        </w:rPr>
      </w:pPr>
    </w:p>
    <w:p w:rsidR="00884960" w:rsidRDefault="00143C62">
      <w:pPr>
        <w:spacing w:after="0"/>
        <w:jc w:val="both"/>
      </w:pPr>
      <w:r>
        <w:rPr>
          <w:rFonts w:ascii="Times New Roman" w:hAnsi="Times New Roman" w:cs="Times New Roman"/>
          <w:i/>
          <w:iCs/>
          <w:color w:val="000000"/>
          <w:lang w:val="pl-PL"/>
        </w:rPr>
        <w:t>Przerwa trwała od godziny 14.15 do godz. 14.2</w:t>
      </w:r>
      <w:r w:rsidR="004F44AB">
        <w:rPr>
          <w:rFonts w:ascii="Times New Roman" w:hAnsi="Times New Roman" w:cs="Times New Roman"/>
          <w:i/>
          <w:iCs/>
          <w:color w:val="000000"/>
          <w:lang w:val="pl-PL"/>
        </w:rPr>
        <w:t>3</w:t>
      </w:r>
    </w:p>
    <w:p w:rsidR="00884960" w:rsidRDefault="00143C62">
      <w:pPr>
        <w:spacing w:after="0"/>
        <w:jc w:val="both"/>
      </w:pPr>
      <w:r>
        <w:rPr>
          <w:rFonts w:ascii="Times New Roman" w:hAnsi="Times New Roman" w:cs="Times New Roman"/>
          <w:color w:val="000000"/>
          <w:sz w:val="24"/>
          <w:szCs w:val="24"/>
          <w:lang w:val="pl-PL"/>
        </w:rPr>
        <w:t xml:space="preserve"> </w:t>
      </w:r>
    </w:p>
    <w:p w:rsidR="00884960" w:rsidRDefault="00143C62">
      <w:pPr>
        <w:spacing w:after="0"/>
        <w:jc w:val="both"/>
      </w:pPr>
      <w:bookmarkStart w:id="2" w:name="__DdeLink__4824_1918514312"/>
      <w:r>
        <w:rPr>
          <w:rFonts w:ascii="Times New Roman" w:hAnsi="Times New Roman" w:cs="Times New Roman"/>
          <w:b/>
          <w:bCs/>
          <w:color w:val="000000"/>
          <w:sz w:val="24"/>
          <w:szCs w:val="24"/>
          <w:lang w:val="pl-PL"/>
        </w:rPr>
        <w:t>Przewodniczący Rady Miejskiej</w:t>
      </w:r>
      <w:r>
        <w:rPr>
          <w:rFonts w:ascii="Times New Roman" w:hAnsi="Times New Roman" w:cs="Times New Roman"/>
          <w:color w:val="000000"/>
          <w:sz w:val="24"/>
          <w:szCs w:val="24"/>
          <w:lang w:val="pl-PL"/>
        </w:rPr>
        <w:t xml:space="preserve"> wznowił obrady LIX sesji Rady Miejskiej w Mrągowie</w:t>
      </w:r>
      <w:bookmarkEnd w:id="2"/>
      <w:r>
        <w:rPr>
          <w:rFonts w:ascii="Times New Roman" w:hAnsi="Times New Roman" w:cs="Times New Roman"/>
          <w:color w:val="000000"/>
          <w:sz w:val="24"/>
          <w:szCs w:val="24"/>
          <w:lang w:val="pl-PL"/>
        </w:rPr>
        <w:t xml:space="preserve">, następnie zarządził głosowanie wniosku formalnego zgłoszonego przez radnego J. </w:t>
      </w:r>
      <w:proofErr w:type="spellStart"/>
      <w:r>
        <w:rPr>
          <w:rFonts w:ascii="Times New Roman" w:hAnsi="Times New Roman" w:cs="Times New Roman"/>
          <w:color w:val="000000"/>
          <w:sz w:val="24"/>
          <w:szCs w:val="24"/>
          <w:lang w:val="pl-PL"/>
        </w:rPr>
        <w:t>Doraczyńskiego</w:t>
      </w:r>
      <w:proofErr w:type="spellEnd"/>
      <w:r>
        <w:rPr>
          <w:rFonts w:ascii="Times New Roman" w:hAnsi="Times New Roman" w:cs="Times New Roman"/>
          <w:color w:val="000000"/>
          <w:sz w:val="24"/>
          <w:szCs w:val="24"/>
          <w:lang w:val="pl-PL"/>
        </w:rPr>
        <w:t xml:space="preserve"> w sprawie wydłużenia czasu rozmówcy podczas dyskusji. </w:t>
      </w:r>
    </w:p>
    <w:p w:rsidR="00884960" w:rsidRDefault="00884960">
      <w:pPr>
        <w:spacing w:after="0" w:line="259" w:lineRule="auto"/>
        <w:jc w:val="both"/>
        <w:outlineLvl w:val="3"/>
        <w:rPr>
          <w:rFonts w:ascii="Times New Roman" w:hAnsi="Times New Roman" w:cs="Times New Roman"/>
          <w:color w:val="000000"/>
          <w:sz w:val="24"/>
          <w:szCs w:val="24"/>
          <w:lang w:val="pl-PL"/>
        </w:rPr>
      </w:pPr>
    </w:p>
    <w:p w:rsidR="00884960" w:rsidRDefault="00143C62">
      <w:pPr>
        <w:spacing w:after="0" w:line="259" w:lineRule="auto"/>
        <w:jc w:val="both"/>
        <w:outlineLvl w:val="3"/>
      </w:pPr>
      <w:r>
        <w:rPr>
          <w:rFonts w:ascii="Times New Roman" w:hAnsi="Times New Roman" w:cs="Times New Roman"/>
          <w:color w:val="000000"/>
          <w:sz w:val="24"/>
          <w:szCs w:val="24"/>
          <w:lang w:val="pl-PL"/>
        </w:rPr>
        <w:t>W głosowaniu udział wzięło 21 radnych. W wyniku głosowania wniosek został odrzucony 11 głosami „przeciw”, przy 10 głosach „za” i 0 głosach „wstrzymujących się”.</w:t>
      </w:r>
    </w:p>
    <w:p w:rsidR="00884960" w:rsidRDefault="00884960">
      <w:pPr>
        <w:spacing w:after="0" w:line="240" w:lineRule="auto"/>
        <w:jc w:val="both"/>
        <w:rPr>
          <w:rFonts w:cs="Times New Roman"/>
          <w:color w:val="000000"/>
          <w:lang w:val="pl-PL"/>
        </w:rPr>
      </w:pPr>
    </w:p>
    <w:p w:rsidR="00884960" w:rsidRDefault="00143C62">
      <w:pPr>
        <w:spacing w:after="0"/>
        <w:jc w:val="both"/>
      </w:pPr>
      <w:r>
        <w:rPr>
          <w:rFonts w:ascii="Times New Roman" w:hAnsi="Times New Roman" w:cs="Times New Roman"/>
          <w:i/>
          <w:iCs/>
          <w:lang w:val="pl-PL"/>
        </w:rPr>
        <w:t>Załącznik nr 6</w:t>
      </w:r>
    </w:p>
    <w:p w:rsidR="00884960" w:rsidRDefault="00143C62">
      <w:pPr>
        <w:spacing w:after="0" w:line="240" w:lineRule="auto"/>
        <w:jc w:val="both"/>
        <w:rPr>
          <w:rFonts w:ascii="Times New Roman" w:hAnsi="Times New Roman"/>
        </w:rPr>
      </w:pPr>
      <w:r>
        <w:rPr>
          <w:rFonts w:ascii="Times New Roman" w:hAnsi="Times New Roman" w:cs="Times New Roman"/>
          <w:i/>
          <w:iCs/>
          <w:color w:val="000000"/>
          <w:lang w:val="pl-PL"/>
        </w:rPr>
        <w:t>Wykaz głosowania</w:t>
      </w:r>
    </w:p>
    <w:p w:rsidR="00884960" w:rsidRDefault="00884960">
      <w:pPr>
        <w:spacing w:after="0" w:line="240" w:lineRule="auto"/>
        <w:jc w:val="both"/>
        <w:rPr>
          <w:rFonts w:ascii="Times New Roman" w:hAnsi="Times New Roman" w:cs="Times New Roman"/>
          <w:i/>
          <w:iCs/>
          <w:color w:val="000000"/>
          <w:lang w:val="pl-PL"/>
        </w:rPr>
      </w:pPr>
    </w:p>
    <w:p w:rsidR="00884960" w:rsidRDefault="00143C62">
      <w:pPr>
        <w:spacing w:after="0"/>
        <w:jc w:val="both"/>
      </w:pPr>
      <w:r>
        <w:rPr>
          <w:rFonts w:ascii="Times New Roman" w:hAnsi="Times New Roman" w:cs="Times New Roman"/>
          <w:b/>
          <w:bCs/>
          <w:color w:val="000000"/>
          <w:sz w:val="24"/>
          <w:szCs w:val="24"/>
          <w:lang w:val="pl-PL"/>
        </w:rPr>
        <w:t>Przewodniczący</w:t>
      </w:r>
      <w:r>
        <w:rPr>
          <w:rFonts w:ascii="Times New Roman" w:hAnsi="Times New Roman" w:cs="Times New Roman"/>
          <w:color w:val="000000"/>
          <w:sz w:val="24"/>
          <w:szCs w:val="24"/>
          <w:lang w:val="pl-PL"/>
        </w:rPr>
        <w:t xml:space="preserve"> przypomniał, że na wypowiedź jest 5 minut, dodał, że nie będzie nikomu przerywał w trakcie wypowiedzi, żeby zakończyć zdanie, myśl.</w:t>
      </w:r>
    </w:p>
    <w:p w:rsidR="00884960" w:rsidRDefault="00884960">
      <w:pPr>
        <w:spacing w:after="0"/>
        <w:jc w:val="both"/>
        <w:rPr>
          <w:rFonts w:ascii="Times New Roman" w:hAnsi="Times New Roman" w:cs="Times New Roman"/>
          <w:color w:val="000000"/>
          <w:sz w:val="24"/>
          <w:szCs w:val="24"/>
          <w:lang w:val="pl-PL"/>
        </w:rPr>
      </w:pPr>
    </w:p>
    <w:p w:rsidR="00884960" w:rsidRDefault="00143C62">
      <w:pPr>
        <w:spacing w:after="0"/>
        <w:jc w:val="both"/>
      </w:pP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powiedział „Tak w zasadzie to już mój głos jest niepotrzebny, ponieważ druga strona wykazała tak naprawdę czy chce rozmawiać o tej szkole czy nie chce. Wykazała się, że nie chce, czyli nie chce się zajmować tą sprawą w ogóle. Ja napisałem takie, można to różnie nazwać, może to są wydumane moje życzenia, moje prośby, ale jest to opracowane takie przeze mnie jakby krótki taki rys możliwości i próby załatwienia tej sprawy, przeczytam, już pominę cały początek </w:t>
      </w:r>
      <w:r>
        <w:rPr>
          <w:rFonts w:ascii="Times New Roman" w:hAnsi="Times New Roman" w:cs="Times New Roman"/>
          <w:color w:val="000000"/>
          <w:sz w:val="24"/>
          <w:szCs w:val="24"/>
          <w:lang w:val="pl-PL"/>
        </w:rPr>
        <w:lastRenderedPageBreak/>
        <w:t>ponieważ już się okazało, że nie chcemy tak naprawdę o tym rozmawiać, że pewna grupa radnych nie chce rozmawiać o tej sprawie. Problem dotyczy funkcjonowania co najmniej w trzech aspektach, tak zwanej Szkoły Mistrzostwa Sportowego, klubu sportowego Baza Mrągowo, MOS Baza Mrągowo oraz ośrodka Sportów Wodnych w Tałtach. Sprawę komplikuje fakt, iż działalność ww. dotyczy działalności trzech jednostek samorządu terytorialnego, a mianowicie: Powiatu Mrągowskiego, Miasta Gminy Mrągowo i Miasta i Gminy Mikołajki. Poniżej przedstawiam do ewentualnej dyskusji moje propozycje. Punkt pierwszy, Powiat Mrągowski przekazuje prowadzenie działalności SMS Miastu Mrągowo wraz z budynkiem szkoły, halą sportową i przyległymi boiskami niemożliwymi obecnie do użytku z powodu wad konstrukcyjnych. Drugie, miasto przejmując prowadzenie wyżej wymienionej szkoły opracuje sposób włączenia wyżej wymienionej placówki do obecnego systemu i tutaj oczywiście mamy tak pozostawienie jako samodzielnej placówki ewentualnie organizacja różnych tam, czy przeniesienie tych klas sportowych, oczywiście inna sprawa. Włączenie wyżej wymienionej szkoły do struktur Szkoły Podstawowej nr 1, ponieważ to jest bardzo blisko z pozostawieniem nazwy. Wyżej wymienione nie może odbyć się bez dyskusji w gronie zainteresowanych, tj. dyrektorów placówek, Rad Rodziców, nauczycieli oraz uczniów. Punkt drugi, dotychczasowa działalność KS Baza pozostaje bez zmian. Dotychczasowa działalność MOS Baza pozostaje bez zmian. Tu chciałem podkreślić, iż działalność MOS Baza jest jedyną prawdziwą kontynuacją myśli Józefa Jaszczura-Nowickiego, czyli założyciela całej tej, ponieważ jego podstawową myślą było wychowywanie prawdziwego dorosłego człowieka poprzez sport. Odpowiedzialnego, dorosłego, umiejącego poruszać się też w świecie. Poza tym, tak naprawdę to MOS Mrągowo w dużej mierze, w bardzo dużej mierze oparty jest na finansowaniu przez rodziców. Punkt trzeci, chyba najważniejszy problem w całości, to jest Ośrodek Sportów Wodnych Tałty. Od lat łakomy kąsek dla wielu prywatnych inwestorów i moim zdaniem przyczyna kłopotów tej szkoły. Moim zdaniem nie można pozwolić na sprzedaż wyżej wymienionego terenu za żadną cenę. Proponuję utworzenie międzygminnej spółki między Powiatem Mrągowo, Miastem Gminą Mrągowo i Miastem i Gminą Mikołajki. Powiat wnosi aportem do spółki teren, natomiast pozostali partnerzy inwestują w stworzenie prawdziwego Ośrodka Sportów Wodnych, wysokiej jakości warunki do wypoczynku, rekreacji, uprawiania sportów wodnych, czyli wykorzystanie części obiektów do działalności komercyjnej. Mogłoby to stworzyć podstawę do wsparcia finansowego Szkoły Mistrzostwa Sportowego oraz poprawę funkcjonowania takich klubów jak Baza Mrągowo i MKŻ Mikołajki. Proszę to potraktować jako wstęp do powszechnej dyskusji w tym bolesnym temacie, ale już wiemy, że dyskusja się nie odbędzie. Myślę, że władze samorządowe zdecydują się na przeprowadzenie takiej szerokiej debaty. Myślę, że należy się ona twórcy tak wspaniałej idei nieodżałowanemu Józefowi Jaszczur-Nowickiemu. Dziękuję bardzo.”</w:t>
      </w:r>
    </w:p>
    <w:p w:rsidR="00884960" w:rsidRDefault="00884960">
      <w:pPr>
        <w:spacing w:after="0"/>
        <w:jc w:val="both"/>
        <w:rPr>
          <w:rFonts w:ascii="Times New Roman" w:hAnsi="Times New Roman" w:cs="Times New Roman"/>
          <w:color w:val="000000"/>
          <w:sz w:val="24"/>
          <w:szCs w:val="24"/>
          <w:lang w:val="pl-PL"/>
        </w:rPr>
      </w:pPr>
    </w:p>
    <w:p w:rsidR="00884960" w:rsidRDefault="00143C62">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rzekł</w:t>
      </w:r>
      <w:r>
        <w:rPr>
          <w:rFonts w:ascii="Times New Roman" w:hAnsi="Times New Roman" w:cs="Times New Roman"/>
          <w:color w:val="000000"/>
          <w:sz w:val="24"/>
          <w:szCs w:val="24"/>
          <w:lang w:val="pl-PL"/>
        </w:rPr>
        <w:t xml:space="preserve"> „Szanowni Państwo, dyskusja się odbywa, ja jestem tutaj, tak powiem może nieładnie, policjantem wszystkich Państwa radnych, 5 minut razy x 21 to jest 105 minut, plus 3 minuty 63 daje nam 160 minut dla wszystkich Państwa, także prawie trzy godziny. Szanowni Państwo, nie mówmy, że </w:t>
      </w:r>
      <w:r>
        <w:rPr>
          <w:rFonts w:ascii="Times New Roman" w:hAnsi="Times New Roman" w:cs="Times New Roman"/>
          <w:color w:val="000000"/>
          <w:sz w:val="24"/>
          <w:szCs w:val="24"/>
          <w:lang w:val="pl-PL"/>
        </w:rPr>
        <w:lastRenderedPageBreak/>
        <w:t>dyskusja się nie odbywa i ktoś nie chce dyskutować.” Następnie Przewodniczący udzielił głosu radnemu Waldemarowi Cybulowi.</w:t>
      </w:r>
    </w:p>
    <w:p w:rsidR="00884960" w:rsidRDefault="00884960">
      <w:pPr>
        <w:spacing w:after="0"/>
        <w:jc w:val="both"/>
        <w:rPr>
          <w:rFonts w:ascii="Times New Roman" w:hAnsi="Times New Roman" w:cs="Times New Roman"/>
          <w:color w:val="000000"/>
          <w:sz w:val="24"/>
          <w:szCs w:val="24"/>
          <w:lang w:val="pl-PL"/>
        </w:rPr>
      </w:pPr>
    </w:p>
    <w:p w:rsidR="00884960" w:rsidRDefault="00143C62">
      <w:pPr>
        <w:spacing w:after="0"/>
        <w:jc w:val="both"/>
      </w:pPr>
      <w:r>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„Panie Przewodniczący, Panie Burmistrzu, Szanowni Państwo Mieszkańcy, kolejny raz spotykamy się w sprawie Szkoły Mistrzostwa Sportowego, bo to jest główny cel, jeśli chodzi o zamierzenia Burmistrza, zgodnie z przedstawioną chronologią wydarzeń od stycznia 2021 roku, w którym to apelu radni Rady Miejskiej zwracali się z apelem do Starostwa Powiatowego o przejęcie Szkoły Mistrzostwa Sportowego z całym majątkiem.” </w:t>
      </w:r>
    </w:p>
    <w:p w:rsidR="00884960" w:rsidRDefault="00884960">
      <w:pPr>
        <w:spacing w:after="0"/>
        <w:jc w:val="both"/>
        <w:rPr>
          <w:rFonts w:ascii="Times New Roman" w:hAnsi="Times New Roman" w:cs="Times New Roman"/>
          <w:sz w:val="24"/>
          <w:szCs w:val="24"/>
          <w:lang w:val="pl-PL"/>
        </w:rPr>
      </w:pPr>
    </w:p>
    <w:p w:rsidR="00884960" w:rsidRDefault="00143C62">
      <w:pPr>
        <w:spacing w:after="0"/>
        <w:jc w:val="both"/>
      </w:pPr>
      <w:r>
        <w:rPr>
          <w:rFonts w:ascii="Times New Roman" w:hAnsi="Times New Roman" w:cs="Times New Roman"/>
          <w:b/>
          <w:bCs/>
          <w:sz w:val="24"/>
          <w:szCs w:val="24"/>
          <w:lang w:val="pl-PL"/>
        </w:rPr>
        <w:t xml:space="preserve">Przewodniczący Rady Miejskiej Henryk Nikonor </w:t>
      </w:r>
      <w:r>
        <w:rPr>
          <w:rFonts w:ascii="Times New Roman" w:hAnsi="Times New Roman" w:cs="Times New Roman"/>
          <w:color w:val="000000"/>
          <w:sz w:val="24"/>
          <w:szCs w:val="24"/>
          <w:lang w:val="pl-PL"/>
        </w:rPr>
        <w:t xml:space="preserve"> w związku z awarią nagłośnienia  zarządził przerwę.</w:t>
      </w:r>
    </w:p>
    <w:p w:rsidR="00884960" w:rsidRDefault="00884960">
      <w:pPr>
        <w:spacing w:after="0"/>
        <w:jc w:val="both"/>
        <w:rPr>
          <w:rFonts w:ascii="Times New Roman" w:hAnsi="Times New Roman" w:cs="Times New Roman"/>
          <w:color w:val="000000"/>
          <w:sz w:val="24"/>
          <w:szCs w:val="24"/>
          <w:lang w:val="pl-PL"/>
        </w:rPr>
      </w:pPr>
    </w:p>
    <w:p w:rsidR="00884960" w:rsidRDefault="00143C62">
      <w:pPr>
        <w:spacing w:after="0"/>
        <w:jc w:val="both"/>
      </w:pPr>
      <w:r>
        <w:rPr>
          <w:rFonts w:ascii="Times New Roman" w:hAnsi="Times New Roman" w:cs="Times New Roman"/>
          <w:i/>
          <w:iCs/>
          <w:color w:val="000000"/>
          <w:lang w:val="pl-PL"/>
        </w:rPr>
        <w:t>Przerwa trwała od godziny 14.32 do godz. 14.</w:t>
      </w:r>
      <w:r w:rsidR="004F44AB">
        <w:rPr>
          <w:rFonts w:ascii="Times New Roman" w:hAnsi="Times New Roman" w:cs="Times New Roman"/>
          <w:i/>
          <w:iCs/>
          <w:color w:val="000000"/>
          <w:lang w:val="pl-PL"/>
        </w:rPr>
        <w:t>40</w:t>
      </w:r>
    </w:p>
    <w:p w:rsidR="00884960" w:rsidRDefault="00884960">
      <w:pPr>
        <w:spacing w:after="0"/>
        <w:jc w:val="both"/>
        <w:rPr>
          <w:rFonts w:ascii="Times New Roman" w:hAnsi="Times New Roman" w:cs="Times New Roman"/>
          <w:i/>
          <w:iCs/>
          <w:color w:val="000000"/>
          <w:lang w:val="pl-PL"/>
        </w:rPr>
      </w:pPr>
    </w:p>
    <w:p w:rsidR="00884960" w:rsidRDefault="00143C62">
      <w:pPr>
        <w:spacing w:after="0"/>
        <w:jc w:val="both"/>
      </w:pPr>
      <w:r>
        <w:rPr>
          <w:rFonts w:ascii="Times New Roman" w:hAnsi="Times New Roman" w:cs="Times New Roman"/>
          <w:b/>
          <w:bCs/>
          <w:color w:val="000000"/>
          <w:sz w:val="24"/>
          <w:szCs w:val="24"/>
          <w:lang w:val="pl-PL"/>
        </w:rPr>
        <w:t>Przewodniczący Rady Miejskiej</w:t>
      </w:r>
      <w:r>
        <w:rPr>
          <w:rFonts w:ascii="Times New Roman" w:hAnsi="Times New Roman" w:cs="Times New Roman"/>
          <w:color w:val="000000"/>
          <w:sz w:val="24"/>
          <w:szCs w:val="24"/>
          <w:lang w:val="pl-PL"/>
        </w:rPr>
        <w:t xml:space="preserve"> wznowił obrady LIX sesji Rady Miejskiej w Mrągowie.</w:t>
      </w:r>
    </w:p>
    <w:p w:rsidR="00884960" w:rsidRDefault="00884960">
      <w:pPr>
        <w:spacing w:after="0"/>
        <w:jc w:val="both"/>
        <w:rPr>
          <w:rFonts w:ascii="Times New Roman" w:hAnsi="Times New Roman" w:cs="Times New Roman"/>
          <w:color w:val="000000"/>
          <w:sz w:val="24"/>
          <w:szCs w:val="24"/>
          <w:lang w:val="pl-PL"/>
        </w:rPr>
      </w:pPr>
    </w:p>
    <w:p w:rsidR="00884960" w:rsidRDefault="00143C62">
      <w:pPr>
        <w:spacing w:after="0"/>
        <w:jc w:val="both"/>
      </w:pPr>
      <w:r>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kontynuował wypowiedź „Z inicjatywy grupy radnych spotykamy się dzisiaj tutaj w Urzędzie Miasta w sprawie rozmów dotyczących sprawy przejęcia Szkoły Mistrzostwa Sportowego. Pan Burmistrz na początku sesji przedstawił historię rozpoczynającą się w roku 2021, kiedy to Rada Miejska podjęła apel dotyczący przyjęcia Szkoły Mistrzostwa Sportowego do prowadzenia wraz z całym majątkiem, zarówno tym w Mrągowie, jak i majątkiem w Tałtach. Można powiedzieć, że dwa lata minęły bardzo szybko, za dużo się w tym temacie nie działo, tempa działania nabrały w ostatnim czasie. W celu rozpracowania tematu w listopadzie ubiegłego roku, potem zmieniając to w styczniu już tego roku Pan Burmistrz powołał zespół roboczy, który miał się zająć tym tematem. Mamy informacje o różnego rodzaju pismach, przepychankach między naszym samorządem a samorządem powiatowym, o pytaniach, na które dostajemy odpowiedzi, nie dostajemy, czy my również udzielamy odpowiedzi, czy też nie. Z informacji, które przedstawił ostatecznie Burmistrz Łapka dowiadujemy się, że na dzień dzisiejszy sytuacja wygląda w sposób taki, że Zarząd Powiatu, czyli właściciel szkoły, właściciel majątku, zarówno w Mrągowie, jak i w Tałtach stoi na stanowisku, że za bardzo nie jest zainteresowany tym, żeby ten majątek nam przekazać. Zespół roboczy powołany przez Burmistrza, tutaj w osobie Arka Cały, który prezentuje prezentację przygotowaną już w maju ubiegłego roku na moje pytanie tutaj do koordynatora jakby tego zespołu Pana Arka </w:t>
      </w:r>
      <w:proofErr w:type="spellStart"/>
      <w:r>
        <w:rPr>
          <w:rFonts w:ascii="Times New Roman" w:hAnsi="Times New Roman" w:cs="Times New Roman"/>
          <w:color w:val="000000"/>
          <w:sz w:val="24"/>
          <w:szCs w:val="24"/>
          <w:lang w:val="pl-PL"/>
        </w:rPr>
        <w:t>Mierkowskiego</w:t>
      </w:r>
      <w:proofErr w:type="spellEnd"/>
      <w:r>
        <w:rPr>
          <w:rFonts w:ascii="Times New Roman" w:hAnsi="Times New Roman" w:cs="Times New Roman"/>
          <w:color w:val="000000"/>
          <w:sz w:val="24"/>
          <w:szCs w:val="24"/>
          <w:lang w:val="pl-PL"/>
        </w:rPr>
        <w:t xml:space="preserve"> co zostało przygotowane z tych czterech punktów: budowa kompletnej ścieżki rozwoju Mistrzostwa Sportowego uczniów SMS, opracowanie planu integracji formalno-prawnej SMS z miejskimi szkołami podstawowymi, opracowanie planu inwentaryzacji i integracji infrastruktury sportowo szkolnej SMS z miejską infrastrukturą szkolną i sportową oraz opracowanie wieloletniego zdywersyfikowanego modelu finansowania rozwoju sportowego uczniów i SMS, okazuje się, że te 70 pytań to jest jakby działanie w tym punkcie trzecim. Wizja finansowa to jest działanie w tym punkcie czwartym. Pozostałe punkty nie zostały jakby </w:t>
      </w:r>
      <w:r>
        <w:rPr>
          <w:rFonts w:ascii="Times New Roman" w:hAnsi="Times New Roman" w:cs="Times New Roman"/>
          <w:color w:val="000000"/>
          <w:sz w:val="24"/>
          <w:szCs w:val="24"/>
          <w:lang w:val="pl-PL"/>
        </w:rPr>
        <w:lastRenderedPageBreak/>
        <w:t xml:space="preserve">żaden sposób od maja zrealizowane. No i oczywiście komisja powołana w tym celu za dużo materiałów też nie przygotowała, mimo tego, że minęło już sporo czasu. W dniu dzisiejszym jako radni dostaliśmy jakieś wyliczenia w Excelu rzucone na ekran, nie wiemy skąd to się wzięło, kto się pod tym podpisał. Mam nadzieję, że te wyliczenia w formie, nie wiem czy to będzie komunikat tego zespołu roboczego, czy otrzymamy w materiałach jako radni, żebyśmy mogli się z tym dokładnie zapoznać i przeanalizować. Roztaczana jest wizja na temat Szkoły Mistrzostwa Sportowego </w:t>
      </w:r>
      <w:proofErr w:type="spellStart"/>
      <w:r>
        <w:rPr>
          <w:rFonts w:ascii="Times New Roman" w:hAnsi="Times New Roman" w:cs="Times New Roman"/>
          <w:color w:val="000000"/>
          <w:sz w:val="24"/>
          <w:szCs w:val="24"/>
          <w:lang w:val="pl-PL"/>
        </w:rPr>
        <w:t>multidyscyplinarnej</w:t>
      </w:r>
      <w:proofErr w:type="spellEnd"/>
      <w:r>
        <w:rPr>
          <w:rFonts w:ascii="Times New Roman" w:hAnsi="Times New Roman" w:cs="Times New Roman"/>
          <w:color w:val="000000"/>
          <w:sz w:val="24"/>
          <w:szCs w:val="24"/>
          <w:lang w:val="pl-PL"/>
        </w:rPr>
        <w:t>, z</w:t>
      </w:r>
      <w:r w:rsidR="00FE05DD">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piłką nożną, z rowerami, z koszykówką, z siatkówką. No na razie tutaj nikt nie wspomina o szkoleniu żeglarskim. Tutaj słyszę, że być może jakieś porozumienie z</w:t>
      </w:r>
      <w:r w:rsidR="00FE05DD">
        <w:rPr>
          <w:rFonts w:ascii="Times New Roman" w:hAnsi="Times New Roman" w:cs="Times New Roman"/>
          <w:color w:val="000000"/>
          <w:sz w:val="24"/>
          <w:szCs w:val="24"/>
          <w:lang w:val="pl-PL"/>
        </w:rPr>
        <w:t> </w:t>
      </w:r>
      <w:proofErr w:type="spellStart"/>
      <w:r>
        <w:rPr>
          <w:rFonts w:ascii="Times New Roman" w:hAnsi="Times New Roman" w:cs="Times New Roman"/>
          <w:color w:val="000000"/>
          <w:sz w:val="24"/>
          <w:szCs w:val="24"/>
          <w:lang w:val="pl-PL"/>
        </w:rPr>
        <w:t>MOSem</w:t>
      </w:r>
      <w:proofErr w:type="spellEnd"/>
      <w:r>
        <w:rPr>
          <w:rFonts w:ascii="Times New Roman" w:hAnsi="Times New Roman" w:cs="Times New Roman"/>
          <w:color w:val="000000"/>
          <w:sz w:val="24"/>
          <w:szCs w:val="24"/>
          <w:lang w:val="pl-PL"/>
        </w:rPr>
        <w:t xml:space="preserve"> będzie zrobione lub nie. Jeżeli nie będzie to pytanie kto będzie i czy w ogóle będzie szkolenie w żeglarstwie. Ja chciałbym zadać tutaj jedno podstawowe pytanie. Panie Burmistrzu, apel Rady Miejskiej z 2021 był jednoznaczny, Pan sam o tym wspomniał, że radni co prawda nieformalnie, że to nie było uchwała tylko apel, prosili Pana o podjęcie działań mających na celu przejęcie Szkoły Mistrzostwa Sportowego z</w:t>
      </w:r>
      <w:r w:rsidR="00FE05DD">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całą infrastrukturą. Proszę o odpowiedź na pytanie co w momencie, kiedy Zarząd Powiatu, a tym samym być może cała Rada Powiatu będzie stała na stanowisku, które jest prezentowane na dzień dzisiejszy, że nie otrzymamy majątku, dokończę myśl Panie Przewodniczący, nie otrzymamy tego majątku i co wtedy? Dokładnie Pan też informował nas, że w myśl prawa oświatowego samorząd może przejąć szkołę bez tego majątku, zapewniając odpowiednie warunki do prowadzenia edukacji, zajęć, tak dalej. Proszę odpowiedzieć jednoznacznie. Jeżeli na dzień dzisiejszy stanowisko Powiatu będzie takie, że nie dostajemy ani Tałt, ani majątku w Mrągowie, czy w związku z powyższym Pan zamierza zdecydować i przedłożyć Radzie Miasta uchwałę dotyczącą powołania Szkoły Mistrzostwa Sportowego, czy też przejęcia Szkoły Mistrzostwa Sportowego w Gminie Miasto Mrągowo i wtedy możemy rozpocząć decyzję w jaki sposób ta szkoła będzie wyglądała.”</w:t>
      </w:r>
    </w:p>
    <w:p w:rsidR="00884960" w:rsidRDefault="00884960">
      <w:pPr>
        <w:spacing w:after="0"/>
        <w:jc w:val="both"/>
        <w:rPr>
          <w:rFonts w:ascii="Times New Roman" w:hAnsi="Times New Roman" w:cs="Times New Roman"/>
          <w:color w:val="000000"/>
          <w:sz w:val="24"/>
          <w:szCs w:val="24"/>
          <w:lang w:val="pl-PL"/>
        </w:rPr>
      </w:pPr>
    </w:p>
    <w:p w:rsidR="00884960" w:rsidRDefault="00143C62">
      <w:pPr>
        <w:spacing w:after="0"/>
        <w:jc w:val="both"/>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odparł „Panie Przewodniczący, Szanowni Radni, Drodzy Mieszkańcy, tak jak widzicie demagogia sięga zenitu i próba manipulowania informacjami. Ja jeszcze raz przypominam. Powiat jako organ prowadzący Zespół Oświatowo - Sportowy Baza likwiduje definitywnie szkołę, która funkcjonowała przez dziesięciolecia. Miasto Mrągowo wyciąga rękę, podjęło uchwałę, aby mogło odpowiedzialnie prowadzić zajęcia nie dla trzech uczniów, bo taka grupa zostanie od 1 września 2023 roku, żeby była szansa w perspektywie powrotu do tego, co było to nie są tygodnie ani miesiące, to są lata, by odzyskać zaufanie rodziców do tego typu placówki. Dlatego my jako Miasto Mrągowo, chyba, że Państwo uznacie inaczej, bo inicjatywa jeżeli chodzi o podjęcie uchwały w przypadku nie zawarcia porozumienia z Powiatem, ten termin na zawarcie porozumienia mija około 15 marca, należy też do Was Drodzy Radni. To, że Burmistrz Mrągowa nie wystąpi z propozycją podjęcia takiej uchwały to nie oznacza, że Państwo jako osoby, które macie wspaniałe pomysły, tu przedstawił taki pomysł, oczywiście nierealny, Pan Tomasz Doraczyński to możecie zaproponować taką uchwałę, która doprowadzi do tego, że miasto przejmie do prowadzenia szkołę podstawową funkcjonująca w ramach Zespołu Oświatowo - Sportowego Baza. Naprawdę nie próbujcie pokazywać teraz, bo to jest czymś </w:t>
      </w:r>
      <w:r>
        <w:rPr>
          <w:rFonts w:ascii="Times New Roman" w:hAnsi="Times New Roman" w:cs="Times New Roman"/>
          <w:color w:val="000000"/>
          <w:sz w:val="24"/>
          <w:szCs w:val="24"/>
          <w:lang w:val="pl-PL"/>
        </w:rPr>
        <w:lastRenderedPageBreak/>
        <w:t>nieprawdopodobnym, nie chce używać mocniejszych słów, mam nadzieję, że nie będę musiał ich dzisiaj używać, będzie to świetna baza, mam nadzieję dla Waszego głównego twórcy różnych materiałów, który no musi się jeszcze dużo, dużo uczyć, bo jest dobry w wycinankach fragmentów, które mają zdyskredytować Burmistrza, ale tutaj ja wysyłam tego człowieka na naukę do naszego rzecznika prasowego jak prawidłowo wykonywać tego typu materiały, a nie manipulować mieszkańcami. Jeszcze raz powtarzam, to Powiat likwiduje Szkołę Mistrzostwa Sportowego, Zespół Oświatowo - Sportowy Baza. Jeszcze raz powtarzam, jeżeli my mamy w sposób profesjonalny przejąć do prowadzenia szkołę musimy uzyskać odpowiedzi na podstawowe pytania. Tych odpowiedzi, do dnia dzisiejszego, Powiat nam nie udzielił. Teraz Pani Starosta obiecała, oczywiście w dniu, w którym kończy się możliwość zawarcia porozumienia, że zwoła sesję, na której zapyta radnych czy wyrażają zgodę na przekazanie na własność obiektów w Mrągowie i</w:t>
      </w:r>
      <w:r w:rsidR="00FE05DD">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w</w:t>
      </w:r>
      <w:r w:rsidR="00FE05DD">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Tałtach, a być może w Tałtach nie, ale my czekamy na tą informację, bo Zarząd Powiatu też nie może podejmować jakichkolwiek działań w sytuacji, kiedy Rada Powiatu w</w:t>
      </w:r>
      <w:r w:rsidR="00FE05DD">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Mrągowie te działania zablokuje, a więc ja czekam na tą informację ze strony Rady Powiatu, czy w ogóle jest taka możliwość przekazania majątku, który byłby bazą słynnej Bazy. Naprawdę tu nie ma żadnego problemu z Gminą Mikołajki, nie wiem po co ktoś tutaj wtrąca jeszcze Gminę Mikołajki. Gmina Mikołajki nie jest tutaj partnerem do jakichkolwiek rozmów, dlatego że teren w Tałtach jest własnością Powiatu, teren w</w:t>
      </w:r>
      <w:r w:rsidR="00FE05DD">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mieście jeżeli chodzi o Zespół Oświatowo - Sportowy Baza jest też własnością Powiatu, a więc czego Wy oczekujecie? Oczekujecie, że ja podpiszę porozumienie na jakich zasadach, na podstawie jakich informacji? Żadnych? A po drugie, że przygotuję uchwałę, że Miasto Mrągowo przejmuje do prowadzenia Zespół Oświatowo - Sportowy Baza bez majątku, bez sprzętu, bez nie wiem ławek, bez czegokolwiek? Gdzie mamy te zajęcia prowadzić? Jak Pan sobie to wyobraża? Oczekujemy odpowiedzi na pytania. Jeżeli Pan uważa, że na takich warunkach, czyli bez warunków Miasto może przejąć do prowadzenia szkołę podstawową to proszę o przygotowanie takiej uchwały i wtedy będzie mógł Pan nieść transparent przed sobą "chciałem uratować Zespół Oświatowo - Sportowy Baza". W tej chwili nie ma żadnych podstaw do podpisania porozumienia, bo Powiat lekceważy skrajnie Miasto Mrągowo i samorząd Miasta Mrągowa, który wyciąga rękę. Jeżeli Powiat likwiduje szkołę podstawową i tłumaczy, że brakuje mu 390 tys., by ta szkoła mogła funkcjonować, a jednocześnie wydaje na nowy podmiot MOS Baza prawie 600 tys. to ja czegoś tutaj nie rozumiem. Oczywiście to padł zarzut, żeby też to wybrzmiało, a żeglarze? Oczywiście, jest MOS, jest Powiat, który finansuje działalność Miejskiego Ośrodka Sportu czy Mrągowskiego i jeżeli dalej będzie finansował ja nie widzę żadnego problemu. Trenerzy i osoby, które funkcjonują w ramach MOS będą prowadziły szkolenia odnoszące się do żeglarstwa czy kajakarstwa, więc tu nie próbujcie też tak za wszelką cenę wbić klina pomiędzy MOS a miasto. To, że ja wypowiadam się, że tego typu działania, które doprowadziły do powołania </w:t>
      </w:r>
      <w:proofErr w:type="spellStart"/>
      <w:r>
        <w:rPr>
          <w:rFonts w:ascii="Times New Roman" w:hAnsi="Times New Roman" w:cs="Times New Roman"/>
          <w:color w:val="000000"/>
          <w:sz w:val="24"/>
          <w:szCs w:val="24"/>
          <w:lang w:val="pl-PL"/>
        </w:rPr>
        <w:t>MOSu</w:t>
      </w:r>
      <w:proofErr w:type="spellEnd"/>
      <w:r>
        <w:rPr>
          <w:rFonts w:ascii="Times New Roman" w:hAnsi="Times New Roman" w:cs="Times New Roman"/>
          <w:color w:val="000000"/>
          <w:sz w:val="24"/>
          <w:szCs w:val="24"/>
          <w:lang w:val="pl-PL"/>
        </w:rPr>
        <w:t xml:space="preserve"> mi się nie podobają, nie oznacza, że w momencie, w którym ten MOS jakby funkcjonuje, a funkcjonuje i szkoli dzieci, są bardzo dobrzy trenerzy, dzieci, które uczą się w naszych szkołach, będziemy na bazie porozumienia z nimi funkcjonować, ale tu piłka jest po stronie Powiatu, nie po stronie miasta.”</w:t>
      </w:r>
    </w:p>
    <w:p w:rsidR="00884960" w:rsidRDefault="00884960">
      <w:pPr>
        <w:spacing w:after="0"/>
        <w:jc w:val="both"/>
        <w:rPr>
          <w:rFonts w:ascii="Times New Roman" w:hAnsi="Times New Roman" w:cs="Times New Roman"/>
          <w:color w:val="000000"/>
          <w:sz w:val="24"/>
          <w:szCs w:val="24"/>
          <w:lang w:val="pl-PL"/>
        </w:rPr>
      </w:pPr>
    </w:p>
    <w:p w:rsidR="00884960" w:rsidRDefault="00143C62">
      <w:pPr>
        <w:spacing w:after="0"/>
        <w:jc w:val="both"/>
      </w:pPr>
      <w:r>
        <w:rPr>
          <w:rFonts w:ascii="Times New Roman" w:hAnsi="Times New Roman" w:cs="Times New Roman"/>
          <w:color w:val="000000"/>
          <w:sz w:val="24"/>
          <w:szCs w:val="24"/>
          <w:lang w:val="pl-PL"/>
        </w:rPr>
        <w:lastRenderedPageBreak/>
        <w:t xml:space="preserve">Głos zabrał </w:t>
      </w:r>
      <w:r>
        <w:rPr>
          <w:rFonts w:ascii="Times New Roman" w:hAnsi="Times New Roman" w:cs="Times New Roman"/>
          <w:b/>
          <w:bCs/>
          <w:color w:val="000000"/>
          <w:sz w:val="24"/>
          <w:szCs w:val="24"/>
          <w:lang w:val="pl-PL"/>
        </w:rPr>
        <w:t xml:space="preserve">Radny Robert Wróbel </w:t>
      </w:r>
      <w:r w:rsidR="004F44AB">
        <w:rPr>
          <w:rFonts w:ascii="Times New Roman" w:hAnsi="Times New Roman" w:cs="Times New Roman"/>
          <w:color w:val="000000"/>
          <w:sz w:val="24"/>
          <w:szCs w:val="24"/>
          <w:lang w:val="pl-PL"/>
        </w:rPr>
        <w:t>„U</w:t>
      </w:r>
      <w:r>
        <w:rPr>
          <w:rFonts w:ascii="Times New Roman" w:hAnsi="Times New Roman" w:cs="Times New Roman"/>
          <w:color w:val="000000"/>
          <w:sz w:val="24"/>
          <w:szCs w:val="24"/>
          <w:lang w:val="pl-PL"/>
        </w:rPr>
        <w:t xml:space="preserve">słyszeliśmy na początku od Pana Burmistrza </w:t>
      </w:r>
      <w:proofErr w:type="spellStart"/>
      <w:r>
        <w:rPr>
          <w:rFonts w:ascii="Times New Roman" w:hAnsi="Times New Roman" w:cs="Times New Roman"/>
          <w:color w:val="000000"/>
          <w:sz w:val="24"/>
          <w:szCs w:val="24"/>
          <w:lang w:val="pl-PL"/>
        </w:rPr>
        <w:t>technikalia</w:t>
      </w:r>
      <w:proofErr w:type="spellEnd"/>
      <w:r>
        <w:rPr>
          <w:rFonts w:ascii="Times New Roman" w:hAnsi="Times New Roman" w:cs="Times New Roman"/>
          <w:color w:val="000000"/>
          <w:sz w:val="24"/>
          <w:szCs w:val="24"/>
          <w:lang w:val="pl-PL"/>
        </w:rPr>
        <w:t xml:space="preserve"> odnośnie przepływu korespondencji, potem usłyszeliśmy od członków zespołu wizję jak szkoła będzie wyglądała, no myślę, że za ileś tam lat</w:t>
      </w:r>
      <w:r w:rsidR="004F44AB">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4F44AB">
        <w:rPr>
          <w:rFonts w:ascii="Times New Roman" w:hAnsi="Times New Roman" w:cs="Times New Roman"/>
          <w:color w:val="000000"/>
          <w:sz w:val="24"/>
          <w:szCs w:val="24"/>
          <w:lang w:val="pl-PL"/>
        </w:rPr>
        <w:t>T</w:t>
      </w:r>
      <w:r>
        <w:rPr>
          <w:rFonts w:ascii="Times New Roman" w:hAnsi="Times New Roman" w:cs="Times New Roman"/>
          <w:color w:val="000000"/>
          <w:sz w:val="24"/>
          <w:szCs w:val="24"/>
          <w:lang w:val="pl-PL"/>
        </w:rPr>
        <w:t>ak naprawdę jest to reklama, którą bardzo dobrze się słuchało, natomiast mi zabrakło osobiście połączenia między tą korespondencją, którą teraz Państwo prowadzicie ze Starostwem i</w:t>
      </w:r>
      <w:r w:rsidR="008A5889">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tą wizją, która ma się ziścić za ileś tam lat. Ja o tym mówiłem już na spotkaniu w sali </w:t>
      </w:r>
      <w:r w:rsidR="008A5889">
        <w:rPr>
          <w:rFonts w:ascii="Times New Roman" w:hAnsi="Times New Roman" w:cs="Times New Roman"/>
          <w:color w:val="000000"/>
          <w:sz w:val="24"/>
          <w:szCs w:val="24"/>
          <w:lang w:val="pl-PL"/>
        </w:rPr>
        <w:t>O</w:t>
      </w:r>
      <w:r>
        <w:rPr>
          <w:rFonts w:ascii="Times New Roman" w:hAnsi="Times New Roman" w:cs="Times New Roman"/>
          <w:color w:val="000000"/>
          <w:sz w:val="24"/>
          <w:szCs w:val="24"/>
          <w:lang w:val="pl-PL"/>
        </w:rPr>
        <w:t>rbita, że mi brakuje tutaj do tego wszystkiego harmonogramu postępowania, co jest wydaje mi się bardzo istotne i te plotki, o których Państwo wspominacie, które pojawiają się w przestrzeni publicznej na temat usuwania zajęć sportowych, przenoszenia do innej szkoły</w:t>
      </w:r>
      <w:r w:rsidR="008A5889">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nowoutworzonej lub przejętej biorą się właśnie z tego, że brakuje nam wszystkim podstawowych informacji. Pierwsze pytanie, a może nie od pytania, może od czegoś innego. Wczoraj odbyło się spotkanie z klubami sportowymi, którym ta prezentacja została też przedstawiona</w:t>
      </w:r>
      <w:r w:rsidR="008A5889">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bardzo ładna. Ja jako rodzic dziecka, które również uczęszcza i do klubu sportowego i na zajęcia w </w:t>
      </w:r>
      <w:r w:rsidR="008A5889">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zkole </w:t>
      </w:r>
      <w:r w:rsidR="008A5889">
        <w:rPr>
          <w:rFonts w:ascii="Times New Roman" w:hAnsi="Times New Roman" w:cs="Times New Roman"/>
          <w:color w:val="000000"/>
          <w:sz w:val="24"/>
          <w:szCs w:val="24"/>
          <w:lang w:val="pl-PL"/>
        </w:rPr>
        <w:t>P</w:t>
      </w:r>
      <w:r>
        <w:rPr>
          <w:rFonts w:ascii="Times New Roman" w:hAnsi="Times New Roman" w:cs="Times New Roman"/>
          <w:color w:val="000000"/>
          <w:sz w:val="24"/>
          <w:szCs w:val="24"/>
          <w:lang w:val="pl-PL"/>
        </w:rPr>
        <w:t xml:space="preserve">odstawowej nr 1 z rozszerzonym </w:t>
      </w:r>
      <w:r w:rsidR="00EF511B">
        <w:rPr>
          <w:rFonts w:ascii="Times New Roman" w:hAnsi="Times New Roman" w:cs="Times New Roman"/>
          <w:color w:val="000000"/>
          <w:sz w:val="24"/>
          <w:szCs w:val="24"/>
          <w:lang w:val="pl-PL"/>
        </w:rPr>
        <w:t>W-F</w:t>
      </w:r>
      <w:r>
        <w:rPr>
          <w:rFonts w:ascii="Times New Roman" w:hAnsi="Times New Roman" w:cs="Times New Roman"/>
          <w:color w:val="000000"/>
          <w:sz w:val="24"/>
          <w:szCs w:val="24"/>
          <w:lang w:val="pl-PL"/>
        </w:rPr>
        <w:t xml:space="preserve"> jak najbardziej również bym ten apel wczorajszy podpisał, bo jest on bardzo piękny, bardzo ładny, jest to bardzo ładna wizja, ale jako radny potrzebuję niestety innych informacji niż spotu reklamowego, który bazuje na emocjach, a nie na konkretach. Ja chciałbym usłyszeć o konkretach, o których Pan już mówi od dwóch lat. Nie wspomniał Pan w tej całej korespondencji przytoczonej o pierwszym chyba piśmie do radnych Powiatu, który był przed apelem wystosowanym 7 maja, mianowicie wspomniał Pan tam o konkretnych planach przejęcia szkoły. Dzisiaj o konkretnych planach nie usłyszeliśmy. Pan Tadeusz Łapka opisując spotkanie z Zarządem Powiatu 8 marca wspomniał cytuję </w:t>
      </w:r>
      <w:r w:rsidR="008A5889">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wiemy jak to prowadzić, wiemy jak to zrobić, mamy wizję</w:t>
      </w:r>
      <w:r w:rsidR="008A5889">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Z tego wszystkiego na razie mamy tylko wizję i też ta wizja jest chyba też troszkę błędnie obliczona, ponieważ wskazujecie Państwo na subwencje otrzymane od 500 uczniów, którzy będą uczęszczali do szkoły, są to wszyscy uczniowie, którzy uczęszczają do klubów sportowych w</w:t>
      </w:r>
      <w:r w:rsidR="008A5889">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Mrągowie czyli jest to wizja idealna. Wszyscy zgadzają się i w następnym roku przechodzą. Ja bym chciał usłyszeć informacje podstawowe, jako</w:t>
      </w:r>
      <w:r w:rsidR="0033052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chociażby jak wspomniałem</w:t>
      </w:r>
      <w:r w:rsidR="0033052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rodzic dziecka uczęszczającego na zajęcia sportowe, kiedy Państwo planujecie nabór, czy jest konieczne, też nie wiemy tak do końca, o tym wspomniał Pan Burmistrz, czy zespół, który został powołany, wspomniał Pan, że albo do przejęcia nowej szkoły albo do powołania nowej szkoły. Dlaczego nie chce Pan powołać nowej szkoły w</w:t>
      </w:r>
      <w:r w:rsidR="00330522">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ramach </w:t>
      </w:r>
      <w:r w:rsidR="00330522">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zkoły nr 1 chociażby, gdzie są już zajęcia sportowe, mamy we wszystkich szkołach, w 1 i w 4 około 1800 dzieci. Chce Pan stworzyć jak rozumiem z tej dyskusji, która się wywiązała, przejąć szkołę, czyli utworzyć nową szkołę w Mrągowie, no to docelowo 500 uczniów ma do niej uczęszczać. Dlaczego nie chce Pan utworzyć chociażby szkoły sportowej w ramach tych struktur, które mamy, bo na pewno każdy nie tylko z mieszkańców, z rodziców czy z radnych byłby za rozszerzeniem zajęć sportowych, zwiększaniem oferty sportowej w mieście, nikt nie miałby żadnych kompletnie wątpliwości. Natomiast z tego co Pan mówi wynika, że Pan chce przejąć szkołę razem z majątkiem, jest to warunek konieczny, nieodzowny i tego nie rozumiem. Jedyna Pana argumentacja to jest, że ileś tam lat temu Urząd Marszałkowski próbował przejąć szkołę razem z majątkiem, wspomniał Pan, że no specjaliści z Urzędu Marszałkowskiego powinni wiedzieć najlepiej, tylko że jednocześnie nie wspomina Pan, znaczy inaczej, sam Pan sobie dał </w:t>
      </w:r>
      <w:r>
        <w:rPr>
          <w:rFonts w:ascii="Times New Roman" w:hAnsi="Times New Roman" w:cs="Times New Roman"/>
          <w:color w:val="000000"/>
          <w:sz w:val="24"/>
          <w:szCs w:val="24"/>
          <w:lang w:val="pl-PL"/>
        </w:rPr>
        <w:lastRenderedPageBreak/>
        <w:t xml:space="preserve">odpowiedź, ponieważ wspomniał Pan tak: </w:t>
      </w:r>
      <w:r w:rsidR="0033052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my jesteśmy tutaj, funkcjonujemy w Mrągowie</w:t>
      </w:r>
      <w:r w:rsidR="0033052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Był Pan radnym wojewódzkim to chyba Pan wie, że Urząd Marszałkowski nie ma żadnej szkoły w Mrągowie. Jak miałby prowadzić Szkołę Mistrzostwa Sportowego nie posiadając majątku w Mrągowie? My majątek i szkoły mamy, nie musimy nikogo prosić. Urząd Marszałkowski prowadząc szkołę nie mógłby tego zrobić bez posiadania majątku na naszym terenie, więc tutaj wyczuwam, co jest chyba typowe dla Pana również pewną manipulację. To jest odnośnie majątku, ja nie widzę problemu. Proszę o odpowiedź w tej kwestii, dlaczego nie chcemy rozszerzyć zajęć sportowych albo nawet powołać nowej struktury, czyli Szkoły Mistrzostwa Sportowego w ramach chociażby </w:t>
      </w:r>
      <w:r w:rsidR="00330522">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zkoły nr 1</w:t>
      </w:r>
      <w:r w:rsidR="0033052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Nie usłyszeliśmy rzeczy podstawowej</w:t>
      </w:r>
      <w:r w:rsidR="00330522">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jak mówię, jest tutaj dużo wątków, nie wszystko na pewno teraz mi się udało poruszyć. Punkt drugi prezentacji formalno-prawne podstawy zintegrowania Szkoły Mistrzostwa Sportowego z miejskimi szkołami, to jest bardzo istotne dla wszystkich nie tylko dla radych, ale również dla mieszkańców i tak naprawdę nie usłyszeliśmy nic w tej kwestii, jak to zrobić, jak chcemy utworzyć szkołę jednocześnie żeby inne szkoły funkcjonowały chyba w ten sam sposób, czyli również z zajęciami sportowymi czy nawet rozszerzonymi zajęciami sportowymi, bo tak też w </w:t>
      </w:r>
      <w:r w:rsidR="00330522">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zkole nr 1, w</w:t>
      </w:r>
      <w:r w:rsidR="00330522">
        <w:rPr>
          <w:rFonts w:ascii="Times New Roman" w:hAnsi="Times New Roman" w:cs="Times New Roman"/>
          <w:color w:val="000000"/>
          <w:sz w:val="24"/>
          <w:szCs w:val="24"/>
          <w:lang w:val="pl-PL"/>
        </w:rPr>
        <w:t> S</w:t>
      </w:r>
      <w:r>
        <w:rPr>
          <w:rFonts w:ascii="Times New Roman" w:hAnsi="Times New Roman" w:cs="Times New Roman"/>
          <w:color w:val="000000"/>
          <w:sz w:val="24"/>
          <w:szCs w:val="24"/>
          <w:lang w:val="pl-PL"/>
        </w:rPr>
        <w:t>zkole nr 4 się odbywa</w:t>
      </w:r>
      <w:r w:rsidR="0033052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330522">
        <w:rPr>
          <w:rFonts w:ascii="Times New Roman" w:hAnsi="Times New Roman" w:cs="Times New Roman"/>
          <w:color w:val="000000"/>
          <w:sz w:val="24"/>
          <w:szCs w:val="24"/>
          <w:lang w:val="pl-PL"/>
        </w:rPr>
        <w:t>C</w:t>
      </w:r>
      <w:r>
        <w:rPr>
          <w:rFonts w:ascii="Times New Roman" w:hAnsi="Times New Roman" w:cs="Times New Roman"/>
          <w:color w:val="000000"/>
          <w:sz w:val="24"/>
          <w:szCs w:val="24"/>
          <w:lang w:val="pl-PL"/>
        </w:rPr>
        <w:t>hcemy wyodrębnić uczniów z dwóch szkół tworząc trzecią szkołę w nowych budynkach. Pytanie podstawowe ile nas to będzie kosztowało. To już chyba Pan powinien wiedzieć, bo to są realne koszty, które będziemy musieli ponosić, które jeszcze dodatkowo jak rozumiem będziemy musieli uwzględnić w przyszłorocznym budżecie, czyli już w tym roku będziemy musieli te informacje posiadać. Kolejne pytanie, ostatnie pytanie, chciałbym, żeby Pan Burmistrz odpowiedział. Jakie klasy będziemy tworzyć już w nowym roku szkolnym, czyli od września 2023. Czy to będą klasy od 1 do 8 czy nie? Rozumiem, że szkoły podstawowe tak, bo jest to bardzo istotne i musimy tą informację podać jak najwcześniej żeby chociażby te plotki, o których już kilka osób przede mną wspominało się nie pojawiały.</w:t>
      </w:r>
      <w:r w:rsidR="0033052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rsidR="00330522" w:rsidRDefault="00330522">
      <w:pPr>
        <w:spacing w:after="0"/>
        <w:jc w:val="both"/>
        <w:rPr>
          <w:rFonts w:ascii="Times New Roman" w:hAnsi="Times New Roman" w:cs="Times New Roman"/>
          <w:sz w:val="24"/>
          <w:szCs w:val="24"/>
          <w:lang w:val="pl-PL"/>
        </w:rPr>
      </w:pPr>
    </w:p>
    <w:p w:rsidR="00884960" w:rsidRDefault="00143C62">
      <w:pPr>
        <w:spacing w:after="0"/>
        <w:jc w:val="both"/>
        <w:rPr>
          <w:rFonts w:ascii="Times New Roman" w:hAnsi="Times New Roman" w:cs="Times New Roman"/>
          <w:color w:val="000000"/>
          <w:sz w:val="24"/>
          <w:szCs w:val="24"/>
          <w:lang w:val="pl-PL"/>
        </w:rPr>
      </w:pPr>
      <w:r w:rsidRPr="00AA69F0">
        <w:rPr>
          <w:rFonts w:ascii="Times New Roman" w:hAnsi="Times New Roman" w:cs="Times New Roman"/>
          <w:b/>
          <w:bCs/>
          <w:color w:val="000000"/>
          <w:sz w:val="24"/>
          <w:szCs w:val="24"/>
          <w:lang w:val="pl-PL"/>
        </w:rPr>
        <w:t>Radny Jakub Doraczyński</w:t>
      </w:r>
      <w:r w:rsidR="009336F7">
        <w:rPr>
          <w:rFonts w:ascii="Times New Roman" w:hAnsi="Times New Roman" w:cs="Times New Roman"/>
          <w:b/>
          <w:bCs/>
          <w:color w:val="000000"/>
          <w:sz w:val="24"/>
          <w:szCs w:val="24"/>
          <w:lang w:val="pl-PL"/>
        </w:rPr>
        <w:t xml:space="preserve"> </w:t>
      </w:r>
      <w:r w:rsidR="009336F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W pierwszej kolejności Panowie, myśmy spotykali się w</w:t>
      </w:r>
      <w:r w:rsidR="009336F7">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maju to, co Pan Arek wspominał, w zeszłym roku. Tam Państwa radnych z drugiej strony siedzących ja na tych spotkaniach tak sobie nie przypominam, że parę osób może widziałem, ale nie dużo, to jest pierwsza rzecz. Druga rzecz, Szanowni Państwo, ja uważam, już wcześniej to mówiłem, po pierwsze w dalszym ciągu wszystkie działania, które tu są robione nie są robione w oparciu o zdanie rodziców, bo dla mnie tak naprawdę rozumiem, że te wczorajsze spotkanie z przedstawicielami klubów to było spowodowane tym, że myśmy zwołali tą sesję i dzisiaj trzeba było nam coś pokazać, co z resztą Pan Arek też powiedział, że my oczekujemy działania to Wy nam pokazujecie, że działacie. Jeżeli tego typu pismo napisane naprędce wczoraj, bo wiem też skądinąd jak spotkanie zostało zorganizowane, w którym momencie, będzie Pan miał głos Panie Tadeuszu to Pan odpowie, proszę nie przerywać, proszę już zaczynać, ale kontynuując Szanowni Państwo, bo mi się wydaje, bo też tu dostaje już </w:t>
      </w:r>
      <w:proofErr w:type="spellStart"/>
      <w:r>
        <w:rPr>
          <w:rFonts w:ascii="Times New Roman" w:hAnsi="Times New Roman" w:cs="Times New Roman"/>
          <w:color w:val="000000"/>
          <w:sz w:val="24"/>
          <w:szCs w:val="24"/>
          <w:lang w:val="pl-PL"/>
        </w:rPr>
        <w:t>sms-y</w:t>
      </w:r>
      <w:proofErr w:type="spellEnd"/>
      <w:r>
        <w:rPr>
          <w:rFonts w:ascii="Times New Roman" w:hAnsi="Times New Roman" w:cs="Times New Roman"/>
          <w:color w:val="000000"/>
          <w:sz w:val="24"/>
          <w:szCs w:val="24"/>
          <w:lang w:val="pl-PL"/>
        </w:rPr>
        <w:t xml:space="preserve"> od znajomych, którzy mają dzieci w klubach, które zostały wymienione, że żaden z prezesów czy przedstawicieli tych stowarzyszeń nie rozmawiał na poważnie z rodzicami. To, że ktoś tutaj się zadeklarował i podpisał to w dalszym ciągu nie jest dyskusja, bo dla mnie rozumiem, że skoro Państwo mieliście tyle czasu i tak współpracujecie z tymi klubami to można było wśród tych klubów </w:t>
      </w:r>
      <w:r>
        <w:rPr>
          <w:rFonts w:ascii="Times New Roman" w:hAnsi="Times New Roman" w:cs="Times New Roman"/>
          <w:color w:val="000000"/>
          <w:sz w:val="24"/>
          <w:szCs w:val="24"/>
          <w:lang w:val="pl-PL"/>
        </w:rPr>
        <w:lastRenderedPageBreak/>
        <w:t xml:space="preserve">przeprowadzić informacyjne spotkania i wstępne jakieś przynajmniej deklaracje rodziców, którzy byliby zainteresowani wysłaniem swoich dzieci do tego nowo staro funkcjonującego obiektu byśmy mieli. To jest pierwsza rzecz. Druga rzecz, po raz kolejny ja Państwu radnym przypominam, że my jako radni Rady Miejskiej w Mrągowie to na dzień dzisiejszy najważniejszymi szkołami, które nas powinny interesować to jest </w:t>
      </w:r>
      <w:r w:rsidR="009336F7">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zkoła nr 1 i </w:t>
      </w:r>
      <w:r w:rsidR="009336F7">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zkoła nr 4 i tak naprawdę ja w dalszym ciągu nie usłyszałem odpowiedzi, bo tutaj Panowie pięknie kreślicie wizję, ale dzieci, które odejdą ze szkół podstawowych i pójdą do ewentualnie tego tworu jak wiemy dotacje, subwencja idzie celowo na ucznia, także prawda jest taka, że pieniążki, które zostaną zabrane pójdą z tymi uczniami do tego obiektu zabraknie ich w naszych obiektach, które na dzień dzisiejszy, przynajmniej z</w:t>
      </w:r>
      <w:r w:rsidR="009336F7">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mojej perspektywy,</w:t>
      </w:r>
      <w:r w:rsidR="009336F7">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jako radnego są dla mnie najważniejsze. Dzisiaj dla mnie najważniejsza jest </w:t>
      </w:r>
      <w:r w:rsidR="009336F7">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zkoła nr 1 i </w:t>
      </w:r>
      <w:r w:rsidR="009336F7">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zkoła nr 4 i tak naprawdę też dziwię się z tego co Pan Burmistrz mówił, bo ja w sumie tego nie wiedziałem, troszkę jestem zaskoczony, że dzisiaj się dowiadujemy, że była tak mocna potrzeba i tylu rodziców i przedstawicieli światka piłkarskiego zgłaszało się przez 2 lata żeby stworzyć szkołę, klasę sportową a</w:t>
      </w:r>
      <w:r w:rsidR="009336F7">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Pan Burmistrz nic z tym nie zrobił. To jest dla mnie dziwne, bo jeżeli faktycznie było takie duże zapotrzebowanie to wydaje mi się, że na takie apele można odpowiedzieć bardzo szybko powołując taką klasę, nie trzeba czekać dwóch lat</w:t>
      </w:r>
      <w:r w:rsidR="009336F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9336F7">
        <w:rPr>
          <w:rFonts w:ascii="Times New Roman" w:hAnsi="Times New Roman" w:cs="Times New Roman"/>
          <w:color w:val="000000"/>
          <w:sz w:val="24"/>
          <w:szCs w:val="24"/>
          <w:lang w:val="pl-PL"/>
        </w:rPr>
        <w:t>N</w:t>
      </w:r>
      <w:r>
        <w:rPr>
          <w:rFonts w:ascii="Times New Roman" w:hAnsi="Times New Roman" w:cs="Times New Roman"/>
          <w:color w:val="000000"/>
          <w:sz w:val="24"/>
          <w:szCs w:val="24"/>
          <w:lang w:val="pl-PL"/>
        </w:rPr>
        <w:t>aprawdę jestem zaskoczony tym co dzisiaj się dowiadujemy, bo że tu było taki nacisk jest mi troszkę w takim razie, wobec tych rodziców, też jako radn</w:t>
      </w:r>
      <w:r w:rsidR="009336F7">
        <w:rPr>
          <w:rFonts w:ascii="Times New Roman" w:hAnsi="Times New Roman" w:cs="Times New Roman"/>
          <w:color w:val="000000"/>
          <w:sz w:val="24"/>
          <w:szCs w:val="24"/>
          <w:lang w:val="pl-PL"/>
        </w:rPr>
        <w:t>emu</w:t>
      </w:r>
      <w:r>
        <w:rPr>
          <w:rFonts w:ascii="Times New Roman" w:hAnsi="Times New Roman" w:cs="Times New Roman"/>
          <w:color w:val="000000"/>
          <w:sz w:val="24"/>
          <w:szCs w:val="24"/>
          <w:lang w:val="pl-PL"/>
        </w:rPr>
        <w:t xml:space="preserve"> wstyd, że myśmy jako Rada nie zadziałali i nie odpowiedzieli na ich apele. To jest kolejna sprawa. Następna rzecz, techniczna</w:t>
      </w:r>
      <w:r w:rsidR="009336F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Panie Burmistrzu to, co mówiliśmy w dalszym ciągu ja się dopytuje, w związku z</w:t>
      </w:r>
      <w:r w:rsidR="009336F7">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przeniesieniem, znaczy, Panowie tutaj podaliście piękną tabelkę, po czym stwierdzacie, że nie będzie żadnego przenoszenia uczniów z obecnych klas sportowych, to z </w:t>
      </w:r>
      <w:r w:rsidR="009336F7">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aszych 497 uczniów już się robi 350, z tego nie wiemy tak naprawdę ile dzieci, bo tu są dzieci, które są w różnych klubach. Tu zakładam, że się dublują wartości, po raz kolejny, tu też nie macie tego sprawdzone, bo ja znam osobiście dzieci, które są w jednym, w dwóch a</w:t>
      </w:r>
      <w:r w:rsidR="009336F7">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nawet trzech klubach i one tutaj występują u Was w tej tabelce wszędzie jako osoby, to jest kolejna sprawa i tu mówimy o jednej rzeczy. Załóżmy nawet, ja już mówiłem, Szanowni Państwo niech to będzie 200 osób, proszę, fajnie, że się śmiejemy, cieszę się, mam nadzieję, że będzie odpowiedź, Panie Arku</w:t>
      </w:r>
      <w:r w:rsidR="009336F7">
        <w:rPr>
          <w:rFonts w:ascii="Times New Roman" w:hAnsi="Times New Roman" w:cs="Times New Roman"/>
          <w:color w:val="000000"/>
          <w:sz w:val="24"/>
          <w:szCs w:val="24"/>
          <w:lang w:val="pl-PL"/>
        </w:rPr>
        <w:t xml:space="preserve"> </w:t>
      </w:r>
      <w:r w:rsidR="009336F7" w:rsidRPr="009336F7">
        <w:rPr>
          <w:rFonts w:ascii="Times New Roman" w:hAnsi="Times New Roman" w:cs="Times New Roman"/>
          <w:i/>
          <w:iCs/>
          <w:color w:val="000000"/>
          <w:sz w:val="24"/>
          <w:szCs w:val="24"/>
          <w:lang w:val="pl-PL"/>
        </w:rPr>
        <w:t>(Cała)</w:t>
      </w:r>
      <w:r>
        <w:rPr>
          <w:rFonts w:ascii="Times New Roman" w:hAnsi="Times New Roman" w:cs="Times New Roman"/>
          <w:color w:val="000000"/>
          <w:sz w:val="24"/>
          <w:szCs w:val="24"/>
          <w:lang w:val="pl-PL"/>
        </w:rPr>
        <w:t xml:space="preserve">, bo to też jest kolejne pytanie. Ja się zastanawiam w jakiej w ogóle Pan występuje u nas tutaj kwestii, bo Pan mówił zrobimy, przyjmiemy, z tego co wiem to Pan jest jakby tutaj przedstawicielem stowarzyszenia, a ja już słyszę praktycznie jakby Pan tutaj był dyrektorem tego nowego obiektu, bo przyjmiemy, no Pan tak się wypowiada, to jest, i Panie Burmistrzu, na koniec jedna rzecz i proszę o konkret, bo i tak wiem, że więcej konkretów nie otrzymam. Myśmy jako Rada Miejska 26 stycznia podjęli uchwałę, która to uchwała mówi wyraźnie: </w:t>
      </w:r>
      <w:r w:rsidR="009336F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wyraża się zgodę na przekazanie przez Powiat Mrągowski Gminie Miasto Mrągowo do prowadzenia Szkoły Podstawowej nr 3 Mistrzostwa Sportowego im. gen. Mariusza Zaruskiego. Upoważnia się Burmistrza do wystąpienia do Powiatu z wnioskiem o</w:t>
      </w:r>
      <w:r w:rsidR="009336F7">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przekazanie z dniem 1 września 2023</w:t>
      </w:r>
      <w:r w:rsidR="009336F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i teraz Panowie, my dzisiaj nie wiemy czy tego porozumienia nie będzie. Pytam się w takim razie jakie poczyniliście działania, bo jeżeli się okaże, że te porozumienie będzie za parę dni i tak naprawdę zgodnie z tą uchwałą od 1 września 2023 roku już tą szkołę przejmujemy to pytam się Panów o konkrety jakie już </w:t>
      </w:r>
      <w:r>
        <w:rPr>
          <w:rFonts w:ascii="Times New Roman" w:hAnsi="Times New Roman" w:cs="Times New Roman"/>
          <w:color w:val="000000"/>
          <w:sz w:val="24"/>
          <w:szCs w:val="24"/>
          <w:lang w:val="pl-PL"/>
        </w:rPr>
        <w:lastRenderedPageBreak/>
        <w:t xml:space="preserve">zostały zrobione, jak mają wyglądać nabory, bo my dzisiaj tego nie wiemy. Jeżeli Panowie nic nie macie zrobione to zakładam, że uważacie, że nic z tego nie wyjdzie to proszę oto i jeszcze jeden szybki szczegół. Szanowni Państwo dotyczący tych wszystkich spraw, czy jest formalnie zrobiony w wersji pisemnej jakikolwiek projekt tego porozumienia czy po prostu cały czas to jest rozmawianie, przekazywanie, spotykanie, czekanie na odpowiedzi, czy ktokolwiek stworzył projekt? </w:t>
      </w:r>
      <w:r w:rsidR="009336F7">
        <w:rPr>
          <w:rFonts w:ascii="Times New Roman" w:hAnsi="Times New Roman" w:cs="Times New Roman"/>
          <w:color w:val="000000"/>
          <w:sz w:val="24"/>
          <w:szCs w:val="24"/>
          <w:lang w:val="pl-PL"/>
        </w:rPr>
        <w:t>Jakikolwiek żeby była baza do pracy w formie pisemnej?”</w:t>
      </w:r>
    </w:p>
    <w:p w:rsidR="009336F7" w:rsidRDefault="009336F7">
      <w:pPr>
        <w:spacing w:after="0"/>
        <w:jc w:val="both"/>
        <w:rPr>
          <w:rFonts w:ascii="Times New Roman" w:hAnsi="Times New Roman" w:cs="Times New Roman"/>
          <w:sz w:val="24"/>
          <w:szCs w:val="24"/>
          <w:lang w:val="pl-PL"/>
        </w:rPr>
      </w:pPr>
    </w:p>
    <w:p w:rsidR="00884960" w:rsidRDefault="00F84867">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143C62" w:rsidRPr="009336F7">
        <w:rPr>
          <w:rFonts w:ascii="Times New Roman" w:hAnsi="Times New Roman" w:cs="Times New Roman"/>
          <w:b/>
          <w:bCs/>
          <w:color w:val="000000"/>
          <w:sz w:val="24"/>
          <w:szCs w:val="24"/>
          <w:lang w:val="pl-PL"/>
        </w:rPr>
        <w:t>Radny Rafał Czyżewski</w:t>
      </w:r>
      <w:r w:rsidR="00143C62">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Ja tutaj chciałbym zaznaczyć, że dzisiaj się spotkaliśmy na tej sesji nadzwyczajnej i Pan Arkadiusz Mierkowski razem z Panem Całą przygotowali się merytorycznie, mówimy tutaj o tabelkach, które ładnie są zrobione, ale zarzucamy jednocześnie dla Pana Burmistrza i zadajemy mu mnóstwo pytań, gdzie Powiat nie odpowiada nam żadnych takich szczegółów, że przekaże szkołę i Tałty, prawda</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T</w:t>
      </w:r>
      <w:r w:rsidR="00143C62">
        <w:rPr>
          <w:rFonts w:ascii="Times New Roman" w:hAnsi="Times New Roman" w:cs="Times New Roman"/>
          <w:color w:val="000000"/>
          <w:sz w:val="24"/>
          <w:szCs w:val="24"/>
          <w:lang w:val="pl-PL"/>
        </w:rPr>
        <w:t xml:space="preserve">eraz będzie tak, że jak my jako Miasto nie uratujemy tej szkoły, no to oczywiście będzie zawsze wina Pana Burmistrza no i, jak to się mówi w Internecie, radnych, którzy </w:t>
      </w:r>
      <w:r>
        <w:rPr>
          <w:rFonts w:ascii="Times New Roman" w:hAnsi="Times New Roman" w:cs="Times New Roman"/>
          <w:color w:val="000000"/>
          <w:sz w:val="24"/>
          <w:szCs w:val="24"/>
          <w:lang w:val="pl-PL"/>
        </w:rPr>
        <w:t>G</w:t>
      </w:r>
      <w:r w:rsidR="00143C62">
        <w:rPr>
          <w:rFonts w:ascii="Times New Roman" w:hAnsi="Times New Roman" w:cs="Times New Roman"/>
          <w:color w:val="000000"/>
          <w:sz w:val="24"/>
          <w:szCs w:val="24"/>
          <w:lang w:val="pl-PL"/>
        </w:rPr>
        <w:t xml:space="preserve">o wspierają i miasto, i mieszkańców. Mówi się tutaj, że tam są jakieś </w:t>
      </w:r>
      <w:proofErr w:type="spellStart"/>
      <w:r w:rsidR="00143C62">
        <w:rPr>
          <w:rFonts w:ascii="Times New Roman" w:hAnsi="Times New Roman" w:cs="Times New Roman"/>
          <w:color w:val="000000"/>
          <w:sz w:val="24"/>
          <w:szCs w:val="24"/>
          <w:lang w:val="pl-PL"/>
        </w:rPr>
        <w:t>sms-y</w:t>
      </w:r>
      <w:proofErr w:type="spellEnd"/>
      <w:r w:rsidR="00143C62">
        <w:rPr>
          <w:rFonts w:ascii="Times New Roman" w:hAnsi="Times New Roman" w:cs="Times New Roman"/>
          <w:color w:val="000000"/>
          <w:sz w:val="24"/>
          <w:szCs w:val="24"/>
          <w:lang w:val="pl-PL"/>
        </w:rPr>
        <w:t xml:space="preserve"> czy coś, ale czemu my nie chcemy zrobić, pomóc uratować tą szkołę na zasadzie, żeby to funkcjonowało</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Mamy, nie będę wymieniał, doskonale wiemy jakich mamy wspaniałych sportowców i tak jak Pan Arkadiusz Cała powiedział 8 klasa i te dziecko odchodzi, tak, gdzieś tam w Polskę dalej, ktoś się tym interesuje, dalej próbuje funkcjonować w świecie. Dzisiaj podejrzewam, że tutaj takich nie będzie, bo cały czas będą pytania, a czy Wy wiecie, co można wiedzieć, jeżeli Powiat nam nie daje żadnych informacji. Wiadomo, możemy się tak fajnie uśmiechać, Panowie, uważam, że się przygotowali, powiedzieli, czy tabelka czy nie tabelka, wyjaśniał zresztą, tutaj ja uważam, że ta strona to Wy jesteście ekspertami, no bo jesteście w oświacie, więc Wy powinniście jakby wspomagać i jakieś macie pomysły. Nie że Burmistrz, że to zło, że tego, a dlaczego Tałty, a nie same budynki, no to jest tak jak kupujemy mieszkanie, tak, jest mieszkanie i na przykład działka przynależąca do budynku, tak, czy kupujemy sam dom a działka jest dalej na przykład w posiadaniu właściciela, ale </w:t>
      </w:r>
      <w:proofErr w:type="spellStart"/>
      <w:r w:rsidR="00143C62">
        <w:rPr>
          <w:rFonts w:ascii="Times New Roman" w:hAnsi="Times New Roman" w:cs="Times New Roman"/>
          <w:color w:val="000000"/>
          <w:sz w:val="24"/>
          <w:szCs w:val="24"/>
          <w:lang w:val="pl-PL"/>
        </w:rPr>
        <w:t>okej</w:t>
      </w:r>
      <w:proofErr w:type="spellEnd"/>
      <w:r w:rsidR="00143C62">
        <w:rPr>
          <w:rFonts w:ascii="Times New Roman" w:hAnsi="Times New Roman" w:cs="Times New Roman"/>
          <w:color w:val="000000"/>
          <w:sz w:val="24"/>
          <w:szCs w:val="24"/>
          <w:lang w:val="pl-PL"/>
        </w:rPr>
        <w:t>, może są osoby, które tak sprzedają dom bez działki, a na działce dalej ktoś mieszka, ale tutaj mówię już sprostujemy, bo jak to się mówi, żeby nie było później, że my nie chcieliśmy rozmawiać. My rozmawiać, oczywiście, spotykamy się z mieszkańcami, z rodzicami, których dzieci uczęszczają. Ja uważam, że tutaj wielki szacunek Arkadiusza Cały dlatego</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że on akurat tutaj jest osobą, która jak wszyscy wiemy w tej </w:t>
      </w:r>
      <w:r>
        <w:rPr>
          <w:rFonts w:ascii="Times New Roman" w:hAnsi="Times New Roman" w:cs="Times New Roman"/>
          <w:color w:val="000000"/>
          <w:sz w:val="24"/>
          <w:szCs w:val="24"/>
          <w:lang w:val="pl-PL"/>
        </w:rPr>
        <w:t>G</w:t>
      </w:r>
      <w:r w:rsidR="00143C62">
        <w:rPr>
          <w:rFonts w:ascii="Times New Roman" w:hAnsi="Times New Roman" w:cs="Times New Roman"/>
          <w:color w:val="000000"/>
          <w:sz w:val="24"/>
          <w:szCs w:val="24"/>
          <w:lang w:val="pl-PL"/>
        </w:rPr>
        <w:t xml:space="preserve">rupie </w:t>
      </w:r>
      <w:r>
        <w:rPr>
          <w:rFonts w:ascii="Times New Roman" w:hAnsi="Times New Roman" w:cs="Times New Roman"/>
          <w:color w:val="000000"/>
          <w:sz w:val="24"/>
          <w:szCs w:val="24"/>
          <w:lang w:val="pl-PL"/>
        </w:rPr>
        <w:t>L</w:t>
      </w:r>
      <w:r w:rsidR="00143C62">
        <w:rPr>
          <w:rFonts w:ascii="Times New Roman" w:hAnsi="Times New Roman" w:cs="Times New Roman"/>
          <w:color w:val="000000"/>
          <w:sz w:val="24"/>
          <w:szCs w:val="24"/>
          <w:lang w:val="pl-PL"/>
        </w:rPr>
        <w:t xml:space="preserve">uz i tak jak widzimy cały czas ta strefa MTB, dobrze mówię, jeśli chodzi to cały czas jakby tutaj jest, tak i trzeba, mówię czy to będą koszykarze, czy żeglarze, czy to będzie aikido, czy </w:t>
      </w:r>
      <w:proofErr w:type="spellStart"/>
      <w:r>
        <w:rPr>
          <w:rFonts w:ascii="Times New Roman" w:hAnsi="Times New Roman" w:cs="Times New Roman"/>
          <w:color w:val="000000"/>
          <w:sz w:val="24"/>
          <w:szCs w:val="24"/>
          <w:lang w:val="pl-PL"/>
        </w:rPr>
        <w:t>F</w:t>
      </w:r>
      <w:r w:rsidR="00143C62">
        <w:rPr>
          <w:rFonts w:ascii="Times New Roman" w:hAnsi="Times New Roman" w:cs="Times New Roman"/>
          <w:color w:val="000000"/>
          <w:sz w:val="24"/>
          <w:szCs w:val="24"/>
          <w:lang w:val="pl-PL"/>
        </w:rPr>
        <w:t>ight</w:t>
      </w:r>
      <w:proofErr w:type="spellEnd"/>
      <w:r w:rsidR="00143C62">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C</w:t>
      </w:r>
      <w:r w:rsidR="00143C62">
        <w:rPr>
          <w:rFonts w:ascii="Times New Roman" w:hAnsi="Times New Roman" w:cs="Times New Roman"/>
          <w:color w:val="000000"/>
          <w:sz w:val="24"/>
          <w:szCs w:val="24"/>
          <w:lang w:val="pl-PL"/>
        </w:rPr>
        <w:t>lub, czy róbmy coś, żeby te miasto szło do przodu i nie niszczmy tego, prawda, już później sami kiedyś mówiliście tak jak czy to był dworzec PKP czy inne. Jak już się zamknie ten rozdział, to już tego nie przywrócimy. Dzisiaj jest ta możliwość</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tylko Powiat nie chce rozmawiać, nie mówi co chce przekazać, w jakiej formule i w ciemno dajemy teraz zestaw pytań do Pana Burmistrza, a jaki pomysł, a jak tam, a czy Arkadiusz Cała, a czy będzie Pan dyrektorem. Nie mówmy tak, bo to jest naprawdę nie przystoi. To jest wspaniały człowiek i szacunek mu się należy.</w:t>
      </w:r>
      <w:r>
        <w:rPr>
          <w:rFonts w:ascii="Times New Roman" w:hAnsi="Times New Roman" w:cs="Times New Roman"/>
          <w:color w:val="000000"/>
          <w:sz w:val="24"/>
          <w:szCs w:val="24"/>
          <w:lang w:val="pl-PL"/>
        </w:rPr>
        <w:t>”</w:t>
      </w:r>
    </w:p>
    <w:p w:rsidR="00884960" w:rsidRDefault="00143C62">
      <w:pPr>
        <w:spacing w:after="0"/>
        <w:jc w:val="both"/>
        <w:rPr>
          <w:rFonts w:ascii="Times New Roman" w:hAnsi="Times New Roman" w:cs="Times New Roman"/>
          <w:color w:val="000000"/>
          <w:sz w:val="24"/>
          <w:szCs w:val="24"/>
          <w:lang w:val="pl-PL"/>
        </w:rPr>
      </w:pPr>
      <w:r w:rsidRPr="00F84867">
        <w:rPr>
          <w:rFonts w:ascii="Times New Roman" w:hAnsi="Times New Roman" w:cs="Times New Roman"/>
          <w:b/>
          <w:bCs/>
          <w:color w:val="000000"/>
          <w:sz w:val="24"/>
          <w:szCs w:val="24"/>
          <w:lang w:val="pl-PL"/>
        </w:rPr>
        <w:lastRenderedPageBreak/>
        <w:t>Radny Waldemar Cybul</w:t>
      </w:r>
      <w:r>
        <w:rPr>
          <w:rFonts w:ascii="Times New Roman" w:hAnsi="Times New Roman" w:cs="Times New Roman"/>
          <w:color w:val="000000"/>
          <w:sz w:val="24"/>
          <w:szCs w:val="24"/>
          <w:lang w:val="pl-PL"/>
        </w:rPr>
        <w:t xml:space="preserve"> </w:t>
      </w:r>
      <w:r w:rsidR="00F84867">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adam pytanie do wszystkich Państwa radnych, jednocześnie do Pana Rafała</w:t>
      </w:r>
      <w:r w:rsidR="00F84867">
        <w:rPr>
          <w:rFonts w:ascii="Times New Roman" w:hAnsi="Times New Roman" w:cs="Times New Roman"/>
          <w:color w:val="000000"/>
          <w:sz w:val="24"/>
          <w:szCs w:val="24"/>
          <w:lang w:val="pl-PL"/>
        </w:rPr>
        <w:t xml:space="preserve"> </w:t>
      </w:r>
      <w:r w:rsidR="00F84867" w:rsidRPr="00F84867">
        <w:rPr>
          <w:rFonts w:ascii="Times New Roman" w:hAnsi="Times New Roman" w:cs="Times New Roman"/>
          <w:i/>
          <w:iCs/>
          <w:color w:val="000000"/>
          <w:sz w:val="24"/>
          <w:szCs w:val="24"/>
          <w:lang w:val="pl-PL"/>
        </w:rPr>
        <w:t>(Czyżewskiego)</w:t>
      </w:r>
      <w:r>
        <w:rPr>
          <w:rFonts w:ascii="Times New Roman" w:hAnsi="Times New Roman" w:cs="Times New Roman"/>
          <w:color w:val="000000"/>
          <w:sz w:val="24"/>
          <w:szCs w:val="24"/>
          <w:lang w:val="pl-PL"/>
        </w:rPr>
        <w:t xml:space="preserve">. Panie Rafale, Szanowni Państwo, przed chwilą na moje pytanie akurat uzyskałem odpowiedź, bo koledzy jeszcze odpowiedzi od Pana Burmistrza nie uzyskali, na moje pytanie czy w sytuacji kiedy Starostwo Powiatowe, jako właściciel terenu, budynków, działki, o której Pan mówi oraz działki w Tałtach powie: </w:t>
      </w:r>
      <w:r w:rsidR="00F8486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wiecie co, nie, nie dostaniecie tego majątku, nie dostaniecie tego majątku</w:t>
      </w:r>
      <w:r w:rsidR="00F8486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więc pytam Państwa, jeszcze raz Pana Burmistrza czy my jako radni w tym momencie podejmiemy uchwałę, bo Pan Burmistrz kazał nam przygotować uchwałę, jeżeli mamy walczyć o szkołę, to pytam, jeżeli taką uchwałę przygotujemy czy Wy jako radni podejmiecie decyzję, że tak, ratujemy Szkołę Mistrzostwa Sportowego, ale niestety Powiat jest zły i nie daje nam majątku, nie daje Tałt czy też, skoro Powiat nie chce nam dać działki, nie chce dać nam Tałt to mówimy a to niech się bujają i te trzy osoby, trudno, szkoła po prostu przestanie funkcjonować, więc pytam się czy Państwo poprą nasz projekt uchwały dotyczący powołania Szkoły Mistrzostwa Sportowego, to co mówił radny Wróbel, w sytuacji kiedy Powiat, ten zły Powiat nie wyrazi zgody na to, żeby dla miasta udostępnić bezpłatnie na własność teren zarówno w Mrągowie, jak i Tałtach. Czy wtedy po prostu my jako </w:t>
      </w:r>
      <w:r w:rsidR="00F84867">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ada podejmiemy tą uchwałę czy uruchomimy tą szkołę w tych budynkach, które mamy, z</w:t>
      </w:r>
      <w:r w:rsidR="00F84867">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tymi projektami, z tymi pomysłami, z tymi różnymi dyscyplinami. Czy Państwo poprą apel o przejęcie Szkoły Mistrzostwa Sportowego w sytuacji, kiedy Powiat powie nie, nie dostaniecie majątku. Proszę Państwa teraz o odpowiedź żebyśmy wiedzieli czy mamy przygotować taki projekt uchwały. Pytam czy Państwo poprą</w:t>
      </w:r>
      <w:r w:rsidR="00F8486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F84867">
        <w:rPr>
          <w:rFonts w:ascii="Times New Roman" w:hAnsi="Times New Roman" w:cs="Times New Roman"/>
          <w:color w:val="000000"/>
          <w:sz w:val="24"/>
          <w:szCs w:val="24"/>
          <w:lang w:val="pl-PL"/>
        </w:rPr>
        <w:t>J</w:t>
      </w:r>
      <w:r>
        <w:rPr>
          <w:rFonts w:ascii="Times New Roman" w:hAnsi="Times New Roman" w:cs="Times New Roman"/>
          <w:color w:val="000000"/>
          <w:sz w:val="24"/>
          <w:szCs w:val="24"/>
          <w:lang w:val="pl-PL"/>
        </w:rPr>
        <w:t>eszcze raz pytam, czy Państwo w ogóle będą zainteresowani tym tematem, więc po co demagogia? Albo bierzemy to, albo nie bierzemy. Jeżeli w tym momencie Powiat powie, że nie to co wtedy, bo tu jest, że tak powiem, sedno sprawy.</w:t>
      </w:r>
      <w:r w:rsidR="00F84867">
        <w:rPr>
          <w:rFonts w:ascii="Times New Roman" w:hAnsi="Times New Roman" w:cs="Times New Roman"/>
          <w:color w:val="000000"/>
          <w:sz w:val="24"/>
          <w:szCs w:val="24"/>
          <w:lang w:val="pl-PL"/>
        </w:rPr>
        <w:t>”</w:t>
      </w:r>
    </w:p>
    <w:p w:rsidR="00F84867" w:rsidRDefault="00F84867">
      <w:pPr>
        <w:spacing w:after="0"/>
        <w:jc w:val="both"/>
        <w:rPr>
          <w:rFonts w:ascii="Times New Roman" w:hAnsi="Times New Roman" w:cs="Times New Roman"/>
          <w:color w:val="000000"/>
          <w:sz w:val="24"/>
          <w:szCs w:val="24"/>
          <w:lang w:val="pl-PL"/>
        </w:rPr>
      </w:pPr>
    </w:p>
    <w:p w:rsidR="00884960" w:rsidRDefault="00F84867">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Odpowiedział </w:t>
      </w:r>
      <w:r w:rsidR="00143C62" w:rsidRPr="00F84867">
        <w:rPr>
          <w:rFonts w:ascii="Times New Roman" w:hAnsi="Times New Roman" w:cs="Times New Roman"/>
          <w:b/>
          <w:bCs/>
          <w:color w:val="000000"/>
          <w:sz w:val="24"/>
          <w:szCs w:val="24"/>
          <w:lang w:val="pl-PL"/>
        </w:rPr>
        <w:t>Zastępca Burmistrza Tadeusz Łapka</w:t>
      </w:r>
      <w:r w:rsidR="00143C62">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Jeszcze raz, po kolei. Co my robimy i jak postępujemy? Otóż my postępujemy zgodnie z art. 59 ustawy prawo oświatowe, czyli tutaj Powiat nam zgłosił 6 miesięcy przed tym, że chce zlikwidować szkołę i zawiadomił nas jako organ wykonawczy Gminy, że na obszarze, której ma siedzibę szkoła, postąpił zgodnie z ust. 14. My zgodnie z ust. 15, czyli po otrzymaniu tej informacji w terminie 21 dni zgłosiliśmy, podjęliśmy też uchwałę o przekazaniu prowadzenia tej szkoły dla Gminy Miasto Mrągowo i czekamy na odpowiedź Powiatu odnośnie tego w jaki sposób mamy przygotować porozumienie do prowadzenia. Odbyło się szereg spotkań, to o czym już było wcześniej powiedziane, nie chcę się powielać i to oczywiście, tutaj co mówił Pan radny Cybul, że w przypadku </w:t>
      </w:r>
      <w:proofErr w:type="spellStart"/>
      <w:r w:rsidR="00143C62">
        <w:rPr>
          <w:rFonts w:ascii="Times New Roman" w:hAnsi="Times New Roman" w:cs="Times New Roman"/>
          <w:color w:val="000000"/>
          <w:sz w:val="24"/>
          <w:szCs w:val="24"/>
          <w:lang w:val="pl-PL"/>
        </w:rPr>
        <w:t>niezawarcia</w:t>
      </w:r>
      <w:proofErr w:type="spellEnd"/>
      <w:r w:rsidR="00143C62">
        <w:rPr>
          <w:rFonts w:ascii="Times New Roman" w:hAnsi="Times New Roman" w:cs="Times New Roman"/>
          <w:color w:val="000000"/>
          <w:sz w:val="24"/>
          <w:szCs w:val="24"/>
          <w:lang w:val="pl-PL"/>
        </w:rPr>
        <w:t xml:space="preserve"> porozumienia w terminie, o którym mowa w ust. 17 Gmina przejmuje prowadzenie szkoły jeżeli w</w:t>
      </w:r>
      <w:r>
        <w:rPr>
          <w:rFonts w:ascii="Times New Roman" w:hAnsi="Times New Roman" w:cs="Times New Roman"/>
          <w:color w:val="000000"/>
          <w:sz w:val="24"/>
          <w:szCs w:val="24"/>
          <w:lang w:val="pl-PL"/>
        </w:rPr>
        <w:t> </w:t>
      </w:r>
      <w:r w:rsidR="00143C62">
        <w:rPr>
          <w:rFonts w:ascii="Times New Roman" w:hAnsi="Times New Roman" w:cs="Times New Roman"/>
          <w:color w:val="000000"/>
          <w:sz w:val="24"/>
          <w:szCs w:val="24"/>
          <w:lang w:val="pl-PL"/>
        </w:rPr>
        <w:t>drodze uchwały Rady Gminy zobowiąże się do zabezpieczenia warunków działania szkoły, w tym bezpiecznych i higienicznych warunków nauki, wychowania i opieki, czyli w momencie kiedy nie uzyska żadnych powiedzmy obiektów</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ani też nieruchomości Gmina może przejąć, natomiast nie musi, to wtedy Rada Gminy przejmuje na siebie obowiązek prowadzenia tej szkoły bez oczywiście bez tak zwanych obiektów, czyli przejmuje, na swoim gruncie musi zagospodarować tą szkołę i prowadzić ją dalej. Tak wygląda prawo, my czekamy w tej chwili na informację. Tu jest zarzut, że jeszcze porozumienia nie ma przygotowanego. Oczywiście my zgłosiliśmy przecież szereg pytań </w:t>
      </w:r>
      <w:r w:rsidR="00143C62">
        <w:rPr>
          <w:rFonts w:ascii="Times New Roman" w:hAnsi="Times New Roman" w:cs="Times New Roman"/>
          <w:color w:val="000000"/>
          <w:sz w:val="24"/>
          <w:szCs w:val="24"/>
          <w:lang w:val="pl-PL"/>
        </w:rPr>
        <w:lastRenderedPageBreak/>
        <w:t>do Zarządu Powiatu żeby to porozumienie przygotować, natomiast informacji od Powiatu nie otrzymaliśmy jeszcze i dlatego też porozumienie nie jest jeszcze gotowe, a wiadomo, że czas leci i niedługo ten czas</w:t>
      </w:r>
      <w:r w:rsidR="009303FD">
        <w:rPr>
          <w:rFonts w:ascii="Times New Roman" w:hAnsi="Times New Roman" w:cs="Times New Roman"/>
          <w:color w:val="000000"/>
          <w:sz w:val="24"/>
          <w:szCs w:val="24"/>
          <w:lang w:val="pl-PL"/>
        </w:rPr>
        <w:t xml:space="preserve"> do</w:t>
      </w:r>
      <w:r w:rsidR="00143C62">
        <w:rPr>
          <w:rFonts w:ascii="Times New Roman" w:hAnsi="Times New Roman" w:cs="Times New Roman"/>
          <w:color w:val="000000"/>
          <w:sz w:val="24"/>
          <w:szCs w:val="24"/>
          <w:lang w:val="pl-PL"/>
        </w:rPr>
        <w:t xml:space="preserve"> 15 marca, bo jest 30 dni od otrzymania przez Powiat naszego wniosku, czyli mija 15. Natomiast tu jeszcze sprawa, w tym momencie pytanie czy my będziemy swoją szkołę, przecież możemy, przecież my nie musimy czekać na Powiat, bo tak, teoretycznie oczywiście mówię, hipotetycznie, że możemy przecież założyć własną Szkołę Mistrzostwa Sportowego, prowadzić, mamy w tej chwili klasy sportowe, które bardzo dobrze funkcjonują, z tym że cały czas wracamy do punktu wyjścia, zamiarem naszym było uratowanie Bazy, Zespołu Oświatowo</w:t>
      </w:r>
      <w:r w:rsidR="009303FD">
        <w:rPr>
          <w:rFonts w:ascii="Times New Roman" w:hAnsi="Times New Roman" w:cs="Times New Roman"/>
          <w:color w:val="000000"/>
          <w:sz w:val="24"/>
          <w:szCs w:val="24"/>
          <w:lang w:val="pl-PL"/>
        </w:rPr>
        <w:t xml:space="preserve"> </w:t>
      </w:r>
      <w:r w:rsidR="00143C62">
        <w:rPr>
          <w:rFonts w:ascii="Times New Roman" w:hAnsi="Times New Roman" w:cs="Times New Roman"/>
          <w:color w:val="000000"/>
          <w:sz w:val="24"/>
          <w:szCs w:val="24"/>
          <w:lang w:val="pl-PL"/>
        </w:rPr>
        <w:t>-</w:t>
      </w:r>
      <w:r w:rsidR="009303FD">
        <w:rPr>
          <w:rFonts w:ascii="Times New Roman" w:hAnsi="Times New Roman" w:cs="Times New Roman"/>
          <w:color w:val="000000"/>
          <w:sz w:val="24"/>
          <w:szCs w:val="24"/>
          <w:lang w:val="pl-PL"/>
        </w:rPr>
        <w:t xml:space="preserve"> </w:t>
      </w:r>
      <w:r w:rsidR="00143C62">
        <w:rPr>
          <w:rFonts w:ascii="Times New Roman" w:hAnsi="Times New Roman" w:cs="Times New Roman"/>
          <w:color w:val="000000"/>
          <w:sz w:val="24"/>
          <w:szCs w:val="24"/>
          <w:lang w:val="pl-PL"/>
        </w:rPr>
        <w:t>Sportowego Baza Mrągowo, który miał jako główny profil to było żeglarstwo, prawda i my chcemy też ten profil uratować i dlatego żeby ten profil kontynuować w tej szkole potrzebne nam są właśnie zaplecze w postaci nabrzeża całego w Mrągowie czy też ośrodka w Tałtach</w:t>
      </w:r>
      <w:r w:rsidR="009303FD">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w:t>
      </w:r>
      <w:r w:rsidR="009303FD">
        <w:rPr>
          <w:rFonts w:ascii="Times New Roman" w:hAnsi="Times New Roman" w:cs="Times New Roman"/>
          <w:color w:val="000000"/>
          <w:sz w:val="24"/>
          <w:szCs w:val="24"/>
          <w:lang w:val="pl-PL"/>
        </w:rPr>
        <w:t>I </w:t>
      </w:r>
      <w:r w:rsidR="00143C62">
        <w:rPr>
          <w:rFonts w:ascii="Times New Roman" w:hAnsi="Times New Roman" w:cs="Times New Roman"/>
          <w:color w:val="000000"/>
          <w:sz w:val="24"/>
          <w:szCs w:val="24"/>
          <w:lang w:val="pl-PL"/>
        </w:rPr>
        <w:t>po to nam potrzebny jest, żeby to dopełnić i kultywować dalsze tradycje żeglarskie w</w:t>
      </w:r>
      <w:r w:rsidR="009303FD">
        <w:rPr>
          <w:rFonts w:ascii="Times New Roman" w:hAnsi="Times New Roman" w:cs="Times New Roman"/>
          <w:color w:val="000000"/>
          <w:sz w:val="24"/>
          <w:szCs w:val="24"/>
          <w:lang w:val="pl-PL"/>
        </w:rPr>
        <w:t> </w:t>
      </w:r>
      <w:r w:rsidR="00143C62">
        <w:rPr>
          <w:rFonts w:ascii="Times New Roman" w:hAnsi="Times New Roman" w:cs="Times New Roman"/>
          <w:color w:val="000000"/>
          <w:sz w:val="24"/>
          <w:szCs w:val="24"/>
          <w:lang w:val="pl-PL"/>
        </w:rPr>
        <w:t xml:space="preserve">Mrągowie, które są rozsławione na cały świat, potrzebna nam jest ta baza i tyle, taka jest prawda, także wiadomo, że ta szkoła jest w stanie jakim jest, jest w opłakanym stanie. </w:t>
      </w:r>
      <w:r w:rsidR="009303FD">
        <w:rPr>
          <w:rFonts w:ascii="Times New Roman" w:hAnsi="Times New Roman" w:cs="Times New Roman"/>
          <w:color w:val="000000"/>
          <w:sz w:val="24"/>
          <w:szCs w:val="24"/>
          <w:lang w:val="pl-PL"/>
        </w:rPr>
        <w:t>W</w:t>
      </w:r>
      <w:r w:rsidR="00143C62">
        <w:rPr>
          <w:rFonts w:ascii="Times New Roman" w:hAnsi="Times New Roman" w:cs="Times New Roman"/>
          <w:color w:val="000000"/>
          <w:sz w:val="24"/>
          <w:szCs w:val="24"/>
          <w:lang w:val="pl-PL"/>
        </w:rPr>
        <w:t>iadomo potrzebne są środki, potrzebne jest wszystko, dlatego też my tu rozmawiamy, nie tylko przecież rozmawiamy, nie tylko, gmina nie opiera się na własnych funduszach. Rozmawiamy z różnymi związkami sportowymi czy z Ministerstwem Sportu. Szukamy z Polskim Związkiem Żeglarskim, tu z innymi związkami na szczeblu krajowym, których dyscypliny byłyby ujęte w tej szkole żeby też dołożyły się, w jakiś sposób pomogły w</w:t>
      </w:r>
      <w:r w:rsidR="009303FD">
        <w:rPr>
          <w:rFonts w:ascii="Times New Roman" w:hAnsi="Times New Roman" w:cs="Times New Roman"/>
          <w:color w:val="000000"/>
          <w:sz w:val="24"/>
          <w:szCs w:val="24"/>
          <w:lang w:val="pl-PL"/>
        </w:rPr>
        <w:t> </w:t>
      </w:r>
      <w:r w:rsidR="00143C62">
        <w:rPr>
          <w:rFonts w:ascii="Times New Roman" w:hAnsi="Times New Roman" w:cs="Times New Roman"/>
          <w:color w:val="000000"/>
          <w:sz w:val="24"/>
          <w:szCs w:val="24"/>
          <w:lang w:val="pl-PL"/>
        </w:rPr>
        <w:t>sfinansowaniu powiedzmy nawet czy remontów czy innych spraw do prowadzenia tej szkoły</w:t>
      </w:r>
      <w:r w:rsidR="009303FD">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w:t>
      </w:r>
      <w:r w:rsidR="009303FD">
        <w:rPr>
          <w:rFonts w:ascii="Times New Roman" w:hAnsi="Times New Roman" w:cs="Times New Roman"/>
          <w:color w:val="000000"/>
          <w:sz w:val="24"/>
          <w:szCs w:val="24"/>
          <w:lang w:val="pl-PL"/>
        </w:rPr>
        <w:t>C</w:t>
      </w:r>
      <w:r w:rsidR="00143C62">
        <w:rPr>
          <w:rFonts w:ascii="Times New Roman" w:hAnsi="Times New Roman" w:cs="Times New Roman"/>
          <w:color w:val="000000"/>
          <w:sz w:val="24"/>
          <w:szCs w:val="24"/>
          <w:lang w:val="pl-PL"/>
        </w:rPr>
        <w:t>ał</w:t>
      </w:r>
      <w:r w:rsidR="009303FD">
        <w:rPr>
          <w:rFonts w:ascii="Times New Roman" w:hAnsi="Times New Roman" w:cs="Times New Roman"/>
          <w:color w:val="000000"/>
          <w:sz w:val="24"/>
          <w:szCs w:val="24"/>
          <w:lang w:val="pl-PL"/>
        </w:rPr>
        <w:t>a</w:t>
      </w:r>
      <w:r w:rsidR="00143C62">
        <w:rPr>
          <w:rFonts w:ascii="Times New Roman" w:hAnsi="Times New Roman" w:cs="Times New Roman"/>
          <w:color w:val="000000"/>
          <w:sz w:val="24"/>
          <w:szCs w:val="24"/>
          <w:lang w:val="pl-PL"/>
        </w:rPr>
        <w:t xml:space="preserve"> ide</w:t>
      </w:r>
      <w:r w:rsidR="009303FD">
        <w:rPr>
          <w:rFonts w:ascii="Times New Roman" w:hAnsi="Times New Roman" w:cs="Times New Roman"/>
          <w:color w:val="000000"/>
          <w:sz w:val="24"/>
          <w:szCs w:val="24"/>
          <w:lang w:val="pl-PL"/>
        </w:rPr>
        <w:t>e</w:t>
      </w:r>
      <w:r w:rsidR="00143C62">
        <w:rPr>
          <w:rFonts w:ascii="Times New Roman" w:hAnsi="Times New Roman" w:cs="Times New Roman"/>
          <w:color w:val="000000"/>
          <w:sz w:val="24"/>
          <w:szCs w:val="24"/>
          <w:lang w:val="pl-PL"/>
        </w:rPr>
        <w:t>, nasza idea jest, zresztą od początku wyrażona od 2021 roku przejęcie całej substancji Zespołu Oświatowo-Sportowego Baza w Mrągowie żeby móc zarówno kontynuować tradycje żeglarskie jak i wprowadzić nowe dyscypliny sportu, żeby one funkcjonowały tam ale też i nie tylko, bo też mamy jeszcze swoje szkoły gdzie mamy inne dyscypliny, które się doskonale rozwijają.</w:t>
      </w:r>
      <w:r w:rsidR="009303FD">
        <w:rPr>
          <w:rFonts w:ascii="Times New Roman" w:hAnsi="Times New Roman" w:cs="Times New Roman"/>
          <w:color w:val="000000"/>
          <w:sz w:val="24"/>
          <w:szCs w:val="24"/>
          <w:lang w:val="pl-PL"/>
        </w:rPr>
        <w:t>”</w:t>
      </w:r>
    </w:p>
    <w:p w:rsidR="009303FD" w:rsidRDefault="009303FD">
      <w:pPr>
        <w:spacing w:after="0"/>
        <w:jc w:val="both"/>
        <w:rPr>
          <w:rFonts w:ascii="Times New Roman" w:hAnsi="Times New Roman" w:cs="Times New Roman"/>
          <w:color w:val="000000"/>
          <w:sz w:val="24"/>
          <w:szCs w:val="24"/>
          <w:lang w:val="pl-PL"/>
        </w:rPr>
      </w:pPr>
    </w:p>
    <w:p w:rsidR="00884960" w:rsidRDefault="009303FD" w:rsidP="009303FD">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143C62" w:rsidRPr="009303FD">
        <w:rPr>
          <w:rFonts w:ascii="Times New Roman" w:hAnsi="Times New Roman" w:cs="Times New Roman"/>
          <w:b/>
          <w:bCs/>
          <w:color w:val="000000"/>
          <w:sz w:val="24"/>
          <w:szCs w:val="24"/>
          <w:lang w:val="pl-PL"/>
        </w:rPr>
        <w:t>Burmistrz Stanisław Bułajewski</w:t>
      </w:r>
      <w:r w:rsidR="00143C62">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„U</w:t>
      </w:r>
      <w:r w:rsidR="00143C62">
        <w:rPr>
          <w:rFonts w:ascii="Times New Roman" w:hAnsi="Times New Roman" w:cs="Times New Roman"/>
          <w:color w:val="000000"/>
          <w:sz w:val="24"/>
          <w:szCs w:val="24"/>
          <w:lang w:val="pl-PL"/>
        </w:rPr>
        <w:t>zupełnię dwa zdania, bo ja na te wszystkie pytania, które tu padły, oczywiście one padają w różnych konfiguracjach, już odpowiedziałem, to po pierwsze i teraz tak, ale sekundę, Panie Jakubie</w:t>
      </w:r>
      <w:r>
        <w:rPr>
          <w:rFonts w:ascii="Times New Roman" w:hAnsi="Times New Roman" w:cs="Times New Roman"/>
          <w:color w:val="000000"/>
          <w:sz w:val="24"/>
          <w:szCs w:val="24"/>
          <w:lang w:val="pl-PL"/>
        </w:rPr>
        <w:t xml:space="preserve"> </w:t>
      </w:r>
      <w:r w:rsidRPr="009303FD">
        <w:rPr>
          <w:rFonts w:ascii="Times New Roman" w:hAnsi="Times New Roman" w:cs="Times New Roman"/>
          <w:i/>
          <w:iCs/>
          <w:color w:val="000000"/>
          <w:sz w:val="24"/>
          <w:szCs w:val="24"/>
          <w:lang w:val="pl-PL"/>
        </w:rPr>
        <w:t>(Doraczyński)</w:t>
      </w:r>
      <w:r w:rsidR="00143C62" w:rsidRPr="009303FD">
        <w:rPr>
          <w:rFonts w:ascii="Times New Roman" w:hAnsi="Times New Roman" w:cs="Times New Roman"/>
          <w:i/>
          <w:iCs/>
          <w:color w:val="000000"/>
          <w:sz w:val="24"/>
          <w:szCs w:val="24"/>
          <w:lang w:val="pl-PL"/>
        </w:rPr>
        <w:t>,</w:t>
      </w:r>
      <w:r w:rsidR="00143C62">
        <w:rPr>
          <w:rFonts w:ascii="Times New Roman" w:hAnsi="Times New Roman" w:cs="Times New Roman"/>
          <w:color w:val="000000"/>
          <w:sz w:val="24"/>
          <w:szCs w:val="24"/>
          <w:lang w:val="pl-PL"/>
        </w:rPr>
        <w:t xml:space="preserve"> sekundę, Pan zawsze uspokaja, żeby móc wypowiedzieć się do końca. Pan jest wspaniałym człowiekiem, rzeczywiście jest Pan ekspertem od ochrony środowiska, bo przeczytał Pan książkę przez dobę, jest Pan ekspertem od budownictwa, teraz okazuje się, że po jednej nocy jest Pan ekspertem od oświaty. Pan ma rewelacyjne rozwiązanie, oczywiście to jest bzdur</w:t>
      </w:r>
      <w:r>
        <w:rPr>
          <w:rFonts w:ascii="Times New Roman" w:hAnsi="Times New Roman" w:cs="Times New Roman"/>
          <w:color w:val="000000"/>
          <w:sz w:val="24"/>
          <w:szCs w:val="24"/>
          <w:lang w:val="pl-PL"/>
        </w:rPr>
        <w:t>ą</w:t>
      </w:r>
      <w:r w:rsidR="00143C62">
        <w:rPr>
          <w:rFonts w:ascii="Times New Roman" w:hAnsi="Times New Roman" w:cs="Times New Roman"/>
          <w:color w:val="000000"/>
          <w:sz w:val="24"/>
          <w:szCs w:val="24"/>
          <w:lang w:val="pl-PL"/>
        </w:rPr>
        <w:t>, demagogi</w:t>
      </w:r>
      <w:r>
        <w:rPr>
          <w:rFonts w:ascii="Times New Roman" w:hAnsi="Times New Roman" w:cs="Times New Roman"/>
          <w:color w:val="000000"/>
          <w:sz w:val="24"/>
          <w:szCs w:val="24"/>
          <w:lang w:val="pl-PL"/>
        </w:rPr>
        <w:t>ą</w:t>
      </w:r>
      <w:r w:rsidR="00143C62">
        <w:rPr>
          <w:rFonts w:ascii="Times New Roman" w:hAnsi="Times New Roman" w:cs="Times New Roman"/>
          <w:color w:val="000000"/>
          <w:sz w:val="24"/>
          <w:szCs w:val="24"/>
          <w:lang w:val="pl-PL"/>
        </w:rPr>
        <w:t>, nie ma Pan żadnej wiedzy z zakresu edukacji, ale to jest moja opinia, nie musi Pan się z nią zgadzać, to po pierwsze. I tu teraz mówimy, ja nie wiem czy Wy naprawdę celowo to robicie, czy nie celowo, czy w skutek niewiedzy. Jeżeli my zadajemy pytania, które mają być bazą do zawarcia porozumienia, nie uzyskujemy odpowiedzi na te pytania i radny Waldemar</w:t>
      </w:r>
      <w:r>
        <w:rPr>
          <w:rFonts w:ascii="Times New Roman" w:hAnsi="Times New Roman" w:cs="Times New Roman"/>
          <w:color w:val="000000"/>
          <w:sz w:val="24"/>
          <w:szCs w:val="24"/>
          <w:lang w:val="pl-PL"/>
        </w:rPr>
        <w:t xml:space="preserve"> </w:t>
      </w:r>
      <w:r w:rsidRPr="009303FD">
        <w:rPr>
          <w:rFonts w:ascii="Times New Roman" w:hAnsi="Times New Roman" w:cs="Times New Roman"/>
          <w:i/>
          <w:iCs/>
          <w:color w:val="000000"/>
          <w:sz w:val="24"/>
          <w:szCs w:val="24"/>
          <w:lang w:val="pl-PL"/>
        </w:rPr>
        <w:t>(Cybul)</w:t>
      </w:r>
      <w:r w:rsidR="00143C62">
        <w:rPr>
          <w:rFonts w:ascii="Times New Roman" w:hAnsi="Times New Roman" w:cs="Times New Roman"/>
          <w:color w:val="000000"/>
          <w:sz w:val="24"/>
          <w:szCs w:val="24"/>
          <w:lang w:val="pl-PL"/>
        </w:rPr>
        <w:t xml:space="preserve"> pyta czy w takim razie ja przedstawię uchwałę, czyli na jakich podstawach ta uchwała ma być przygotowana? To jeżeli Powiat, ale zobaczcie, jeżeli Powiat chciałby choć troszkę iść w tym kierunku, by uratować tą szkołę powiedziałby tak słuchajcie warunki jeżeli chodzi o majątek, to co powiedział Waldemar, nie ma takiej możliwości, ale możecie podjąć uchwałę o wzięciu na siebie 100% odpowiedzialności, a my jako właściciele majątku oczekujemy od was </w:t>
      </w:r>
      <w:r w:rsidR="00143C62">
        <w:rPr>
          <w:rFonts w:ascii="Times New Roman" w:hAnsi="Times New Roman" w:cs="Times New Roman"/>
          <w:color w:val="000000"/>
          <w:sz w:val="24"/>
          <w:szCs w:val="24"/>
          <w:lang w:val="pl-PL"/>
        </w:rPr>
        <w:lastRenderedPageBreak/>
        <w:t>czynsz 50</w:t>
      </w:r>
      <w:r>
        <w:rPr>
          <w:rFonts w:ascii="Times New Roman" w:hAnsi="Times New Roman" w:cs="Times New Roman"/>
          <w:color w:val="000000"/>
          <w:sz w:val="24"/>
          <w:szCs w:val="24"/>
          <w:lang w:val="pl-PL"/>
        </w:rPr>
        <w:t xml:space="preserve"> tys.</w:t>
      </w:r>
      <w:r w:rsidR="00143C62">
        <w:rPr>
          <w:rFonts w:ascii="Times New Roman" w:hAnsi="Times New Roman" w:cs="Times New Roman"/>
          <w:color w:val="000000"/>
          <w:sz w:val="24"/>
          <w:szCs w:val="24"/>
          <w:lang w:val="pl-PL"/>
        </w:rPr>
        <w:t xml:space="preserve"> miesięcznie, opłaty za to, za to i za to tyle, przejmujecie pracowników, czyli globalnie wasze zobowiązania w związku z tym, że przejmujecie szkołę do prowadzenia z trzema uczniami wynoszą 3 mln zł. Do czego Pan prowokuje? Byśmy my w ciemno podjęli uchwałę, że zobowiązujemy się, to jest jakby prowokowanie do przekroczenia uprawnień przez Radę, gdyby Rada nie daj Boże podjęła taką uchwałę na bazie tego, co Pan przygotuje z grupą radnych, którzy tu okazuje się chcą ratować, to my chcemy zlikwidować Bazę, to jak, bez wiedzy, bez danych i co, ci radni podniosą rękę, tak w ciemno, bez żadnych informacji? Pan mówi, że </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gdy</w:t>
      </w:r>
      <w:r>
        <w:rPr>
          <w:rFonts w:ascii="Times New Roman" w:hAnsi="Times New Roman" w:cs="Times New Roman"/>
          <w:color w:val="000000"/>
          <w:sz w:val="24"/>
          <w:szCs w:val="24"/>
          <w:lang w:val="pl-PL"/>
        </w:rPr>
        <w:t xml:space="preserve"> my</w:t>
      </w:r>
      <w:r w:rsidR="00143C62">
        <w:rPr>
          <w:rFonts w:ascii="Times New Roman" w:hAnsi="Times New Roman" w:cs="Times New Roman"/>
          <w:color w:val="000000"/>
          <w:sz w:val="24"/>
          <w:szCs w:val="24"/>
          <w:lang w:val="pl-PL"/>
        </w:rPr>
        <w:t xml:space="preserve"> przygotujemy uchwałę to czy </w:t>
      </w:r>
      <w:r>
        <w:rPr>
          <w:rFonts w:ascii="Times New Roman" w:hAnsi="Times New Roman" w:cs="Times New Roman"/>
          <w:color w:val="000000"/>
          <w:sz w:val="24"/>
          <w:szCs w:val="24"/>
          <w:lang w:val="pl-PL"/>
        </w:rPr>
        <w:t>W</w:t>
      </w:r>
      <w:r w:rsidR="00143C62">
        <w:rPr>
          <w:rFonts w:ascii="Times New Roman" w:hAnsi="Times New Roman" w:cs="Times New Roman"/>
          <w:color w:val="000000"/>
          <w:sz w:val="24"/>
          <w:szCs w:val="24"/>
          <w:lang w:val="pl-PL"/>
        </w:rPr>
        <w:t>y poprzecie tą uchwałę o wzięciu na siebie</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tak, ale na jakiej podstawie? Na podstawie jakich danych? My potrzebujemy danych, tych które ma Powiat. Zobaczcie, wypowiada się Waldemar Cybul, wicedyrektor jeżeli chodzi, tak, Centrum Kształcenia Zawodowego i Ustawicznego, człowiek</w:t>
      </w:r>
      <w:r>
        <w:rPr>
          <w:rFonts w:ascii="Times New Roman" w:hAnsi="Times New Roman" w:cs="Times New Roman"/>
          <w:color w:val="000000"/>
          <w:sz w:val="24"/>
          <w:szCs w:val="24"/>
          <w:lang w:val="pl-PL"/>
        </w:rPr>
        <w:t>, k</w:t>
      </w:r>
      <w:r w:rsidR="00143C62">
        <w:rPr>
          <w:rFonts w:ascii="Times New Roman" w:hAnsi="Times New Roman" w:cs="Times New Roman"/>
          <w:color w:val="000000"/>
          <w:sz w:val="24"/>
          <w:szCs w:val="24"/>
          <w:lang w:val="pl-PL"/>
        </w:rPr>
        <w:t>tóry według jednego z rankingów zarządza jedną z najgorszej prowadzonych szkół, według jednego z rankingów. Jaka jest wiarygodność takiej osoby? Według jednego z rankingów jest to jedna z najgorzej prowadzonych szkół, ale no chcę pokazać jak wygląda wiedza z zakresu edukacji niektórych osób, no naprawdę. Jeżeli ktoś pyta czy poprzecie uchwałę jeżeli my przygotujemy uchwałę, na bazie której miasto przejmie na siebie obowiązki, ale ja nie mogę przygotować bez danych</w:t>
      </w:r>
      <w:r>
        <w:rPr>
          <w:rFonts w:ascii="Times New Roman" w:hAnsi="Times New Roman" w:cs="Times New Roman"/>
          <w:color w:val="000000"/>
          <w:sz w:val="24"/>
          <w:szCs w:val="24"/>
          <w:lang w:val="pl-PL"/>
        </w:rPr>
        <w:t>, g</w:t>
      </w:r>
      <w:r w:rsidR="00143C62">
        <w:rPr>
          <w:rFonts w:ascii="Times New Roman" w:hAnsi="Times New Roman" w:cs="Times New Roman"/>
          <w:color w:val="000000"/>
          <w:sz w:val="24"/>
          <w:szCs w:val="24"/>
          <w:lang w:val="pl-PL"/>
        </w:rPr>
        <w:t>dzie ustawa nakazuje bazowanie uchwały na danych, to jest po prostu nieporozumienie, że ten człowiek jest w Radzie.</w:t>
      </w:r>
      <w:r w:rsidR="001C4547">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w:t>
      </w:r>
    </w:p>
    <w:p w:rsidR="001C4547" w:rsidRDefault="001C4547">
      <w:pPr>
        <w:spacing w:after="0"/>
        <w:jc w:val="both"/>
        <w:rPr>
          <w:rFonts w:ascii="Times New Roman" w:hAnsi="Times New Roman" w:cs="Times New Roman"/>
          <w:sz w:val="24"/>
          <w:szCs w:val="24"/>
          <w:lang w:val="pl-PL"/>
        </w:rPr>
      </w:pPr>
    </w:p>
    <w:p w:rsidR="00884960" w:rsidRDefault="00143C62">
      <w:pPr>
        <w:spacing w:after="0"/>
        <w:jc w:val="both"/>
        <w:rPr>
          <w:rFonts w:ascii="Times New Roman" w:hAnsi="Times New Roman" w:cs="Times New Roman"/>
          <w:color w:val="000000"/>
          <w:sz w:val="24"/>
          <w:szCs w:val="24"/>
          <w:lang w:val="pl-PL"/>
        </w:rPr>
      </w:pPr>
      <w:r w:rsidRPr="001C4547">
        <w:rPr>
          <w:rFonts w:ascii="Times New Roman" w:hAnsi="Times New Roman" w:cs="Times New Roman"/>
          <w:b/>
          <w:bCs/>
          <w:sz w:val="24"/>
          <w:szCs w:val="24"/>
          <w:lang w:val="pl-PL"/>
        </w:rPr>
        <w:t>Przewodniczący Rady Miejskiej Henryk Nikonor</w:t>
      </w:r>
      <w:r w:rsidR="001C4547">
        <w:rPr>
          <w:rFonts w:ascii="Times New Roman" w:hAnsi="Times New Roman" w:cs="Times New Roman"/>
          <w:sz w:val="24"/>
          <w:szCs w:val="24"/>
          <w:lang w:val="pl-PL"/>
        </w:rPr>
        <w:t xml:space="preserve"> </w:t>
      </w:r>
      <w:r w:rsidR="001C4547">
        <w:rPr>
          <w:rFonts w:ascii="Times New Roman" w:hAnsi="Times New Roman" w:cs="Times New Roman"/>
          <w:color w:val="000000"/>
          <w:sz w:val="24"/>
          <w:szCs w:val="24"/>
          <w:lang w:val="pl-PL"/>
        </w:rPr>
        <w:t xml:space="preserve">poprosił o spokój na Sali, po czym udzielił głosu radnemu </w:t>
      </w:r>
      <w:proofErr w:type="spellStart"/>
      <w:r w:rsidR="001C4547">
        <w:rPr>
          <w:rFonts w:ascii="Times New Roman" w:hAnsi="Times New Roman" w:cs="Times New Roman"/>
          <w:color w:val="000000"/>
          <w:sz w:val="24"/>
          <w:szCs w:val="24"/>
          <w:lang w:val="pl-PL"/>
        </w:rPr>
        <w:t>Dominikowi</w:t>
      </w:r>
      <w:proofErr w:type="spellEnd"/>
      <w:r w:rsidR="001C4547">
        <w:rPr>
          <w:rFonts w:ascii="Times New Roman" w:hAnsi="Times New Roman" w:cs="Times New Roman"/>
          <w:color w:val="000000"/>
          <w:sz w:val="24"/>
          <w:szCs w:val="24"/>
          <w:lang w:val="pl-PL"/>
        </w:rPr>
        <w:t xml:space="preserve"> Tarnowskiemu.</w:t>
      </w:r>
    </w:p>
    <w:p w:rsidR="001C4547" w:rsidRDefault="001C4547">
      <w:pPr>
        <w:spacing w:after="0"/>
        <w:jc w:val="both"/>
        <w:rPr>
          <w:rFonts w:ascii="Times New Roman" w:hAnsi="Times New Roman" w:cs="Times New Roman"/>
          <w:color w:val="000000"/>
          <w:sz w:val="24"/>
          <w:szCs w:val="24"/>
          <w:lang w:val="pl-PL"/>
        </w:rPr>
      </w:pPr>
    </w:p>
    <w:p w:rsidR="00FD7D26" w:rsidRDefault="00143C62">
      <w:pPr>
        <w:spacing w:after="0"/>
        <w:jc w:val="both"/>
        <w:rPr>
          <w:rFonts w:ascii="Times New Roman" w:hAnsi="Times New Roman" w:cs="Times New Roman"/>
          <w:color w:val="000000"/>
          <w:sz w:val="24"/>
          <w:szCs w:val="24"/>
          <w:lang w:val="pl-PL"/>
        </w:rPr>
      </w:pPr>
      <w:r w:rsidRPr="001C4547">
        <w:rPr>
          <w:rFonts w:ascii="Times New Roman" w:hAnsi="Times New Roman" w:cs="Times New Roman"/>
          <w:b/>
          <w:bCs/>
          <w:color w:val="000000"/>
          <w:sz w:val="24"/>
          <w:szCs w:val="24"/>
          <w:lang w:val="pl-PL"/>
        </w:rPr>
        <w:t>Radny Dominik Tarnowski</w:t>
      </w:r>
      <w:r>
        <w:rPr>
          <w:rFonts w:ascii="Times New Roman" w:hAnsi="Times New Roman" w:cs="Times New Roman"/>
          <w:color w:val="000000"/>
          <w:sz w:val="24"/>
          <w:szCs w:val="24"/>
          <w:lang w:val="pl-PL"/>
        </w:rPr>
        <w:t xml:space="preserve"> </w:t>
      </w:r>
      <w:r w:rsidR="001C4547">
        <w:rPr>
          <w:rFonts w:ascii="Times New Roman" w:hAnsi="Times New Roman" w:cs="Times New Roman"/>
          <w:color w:val="000000"/>
          <w:sz w:val="24"/>
          <w:szCs w:val="24"/>
          <w:lang w:val="pl-PL"/>
        </w:rPr>
        <w:t>zwrócił się do radnego Waldemara Cybula „</w:t>
      </w:r>
      <w:r>
        <w:rPr>
          <w:rFonts w:ascii="Times New Roman" w:hAnsi="Times New Roman" w:cs="Times New Roman"/>
          <w:color w:val="000000"/>
          <w:sz w:val="24"/>
          <w:szCs w:val="24"/>
          <w:lang w:val="pl-PL"/>
        </w:rPr>
        <w:t>Waldek, dobrze, że Ty mówiłeś tutaj o</w:t>
      </w:r>
      <w:r w:rsidR="001C4547">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kwestii obrażania, bo jedyną osobą, która obraziła Ciebie dzisiaj to jesteś Ty sam, a</w:t>
      </w:r>
      <w:r w:rsidR="001C4547">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obraziłeś siebie samego tym, co przed chwilą mówiłeś. Ja nie chciałem zabierać dzisiaj głosu, dlatego że uważałem, że tutaj najważniejszy głos jest tych osób, które znają się na sporcie i potrafią ten sport zrozumieć, czyli Panów Arkadiuszów, Arkadiusza </w:t>
      </w:r>
      <w:proofErr w:type="spellStart"/>
      <w:r>
        <w:rPr>
          <w:rFonts w:ascii="Times New Roman" w:hAnsi="Times New Roman" w:cs="Times New Roman"/>
          <w:color w:val="000000"/>
          <w:sz w:val="24"/>
          <w:szCs w:val="24"/>
          <w:lang w:val="pl-PL"/>
        </w:rPr>
        <w:t>Mierkowskiego</w:t>
      </w:r>
      <w:proofErr w:type="spellEnd"/>
      <w:r>
        <w:rPr>
          <w:rFonts w:ascii="Times New Roman" w:hAnsi="Times New Roman" w:cs="Times New Roman"/>
          <w:color w:val="000000"/>
          <w:sz w:val="24"/>
          <w:szCs w:val="24"/>
          <w:lang w:val="pl-PL"/>
        </w:rPr>
        <w:t xml:space="preserve"> i Arkadiusza Cały i ważne żeby ten głos usłyszeli wszyscy mieszkańcy Mrągowa. A jeżeli chodzi o Twoje pytanie do tak zwanej drugiej grupy radnych to ja nie mam zamiaru Ci odpowiadać na nie w imieniu całej grupy radnych. Będę Ci odpowiadał w swoim imieniu i ja Waldek wracam do tego czym Ty siebie sam dzisiaj obraziłeś. Kompletną, bezdenną niewiedzą, którą zaprezentowałeś, dlatego że kilkukrotnie powtarzałeś że właścicielem majątku nieruchomości przy ul.</w:t>
      </w:r>
      <w:r w:rsidR="001C4547">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Nadbrzeżnej w Mrągowie i nieruchomości w Tałtach jest Starostwo Powiatowe. Niestety Waldku, nie zgadza się. Właścicielem jest Powiat Mrągowski, a nie Starostwo Powiatowe, nie, nie możesz stawiać, widzisz zrozum teraz Waldek, że Ty stawiając znak równości między Powiatem Mrągowskim, który jest jednostką samorządu terytorialnego a urzędem władzy publicznej samorządowej, którym jest Starostwo Powiatowe w</w:t>
      </w:r>
      <w:r w:rsidR="001C4547">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Mrągowie to pokazujesz, że Ty funkcjonujesz od kilkunastu lat w samorządzie bez podstawowej wiedzy o samorządzie. To jest rzecz straszna, rzeczywiście. Ja już nie chcę tutaj cytować klasyka i mówić o kosmosie, ale to jest rzecz straszna, że Ty jako zastępca dyrektora, zastępca dyrektora szkoły, czyli osoba, która powinna prezentować podstawową wiedzę o samorządzie, mówisz kilkukrotnie kompletną bzdurę i Ty </w:t>
      </w:r>
      <w:r>
        <w:rPr>
          <w:rFonts w:ascii="Times New Roman" w:hAnsi="Times New Roman" w:cs="Times New Roman"/>
          <w:color w:val="000000"/>
          <w:sz w:val="24"/>
          <w:szCs w:val="24"/>
          <w:lang w:val="pl-PL"/>
        </w:rPr>
        <w:lastRenderedPageBreak/>
        <w:t xml:space="preserve">pozostałym radnym, którzy tutaj zasiadają naprawdę od długiego czasu, ponieważ cieszą się zaufaniem mieszkańców Mrągowa, Ty krytykujesz doktora nauk prawnych, który między innymi jest specjalistą prawa samorządowego i jednocześnie prezentujesz bezdenny brak wiedzy, ponieważ stawiasz znak równości między Starostwem Powiatowym a Powiatem Mrągowskim. I widzisz Waldek, Ty nie masz świadomości jak głęboka jest twoja niewiedza i póki nie zrozumiesz braków swojej wiedzy, nie będziesz mógł normalnie, na normalnych zasadach dyskutować z innymi samorządowcami, dlatego bardzo Cię proszę o nieco więcej pokory, albo w ogóle o jakąkolwiek pokorę, ponieważ ten brak pokory prezentujesz od bardzo długiego czasu i żebyś rzeczywiście zaczął słuchać, ale słuchać ze zrozumieniem, słuchać ze zrozumieniem tego, co dzisiaj mówił do Ciebie Pan Burmistrz, co mówił Pan zastępca Burmistrza. Ja rozumiem, że Ty emocjonalnie tego nie wytrzymujesz i cały czas próbujesz tutaj wchodzić mi w zdanie, to jest bardzo przykra sytuacja, naprawdę. Bardzo bym Cię prosił Waldek o to, żebyś trochę z pokorą pochylił się, poczytał może trochę, wziął przykład z kolegi </w:t>
      </w:r>
      <w:proofErr w:type="spellStart"/>
      <w:r>
        <w:rPr>
          <w:rFonts w:ascii="Times New Roman" w:hAnsi="Times New Roman" w:cs="Times New Roman"/>
          <w:color w:val="000000"/>
          <w:sz w:val="24"/>
          <w:szCs w:val="24"/>
          <w:lang w:val="pl-PL"/>
        </w:rPr>
        <w:t>Doraczyńskiego</w:t>
      </w:r>
      <w:proofErr w:type="spellEnd"/>
      <w:r>
        <w:rPr>
          <w:rFonts w:ascii="Times New Roman" w:hAnsi="Times New Roman" w:cs="Times New Roman"/>
          <w:color w:val="000000"/>
          <w:sz w:val="24"/>
          <w:szCs w:val="24"/>
          <w:lang w:val="pl-PL"/>
        </w:rPr>
        <w:t xml:space="preserve">, który już jedną książkę o samorządzie przeczytał, więc myślę, że w momencie, kiedy zaczniesz normalnie funkcjonować wtedy ewentualnie </w:t>
      </w:r>
      <w:r w:rsidR="00FD7D26">
        <w:rPr>
          <w:rFonts w:ascii="Times New Roman" w:hAnsi="Times New Roman" w:cs="Times New Roman"/>
          <w:color w:val="000000"/>
          <w:sz w:val="24"/>
          <w:szCs w:val="24"/>
          <w:lang w:val="pl-PL"/>
        </w:rPr>
        <w:t>T</w:t>
      </w:r>
      <w:r>
        <w:rPr>
          <w:rFonts w:ascii="Times New Roman" w:hAnsi="Times New Roman" w:cs="Times New Roman"/>
          <w:color w:val="000000"/>
          <w:sz w:val="24"/>
          <w:szCs w:val="24"/>
          <w:lang w:val="pl-PL"/>
        </w:rPr>
        <w:t>woje pytania to będą takie pytania i będą konstruowane w ten sposób, że pozostała część radnych będzie mogła na nie odpowiadać, bo w tej chwili to jest bardzo przykra sytuacja, że no trudno jest odpowiadać na pytania osoby, która prezentuje tak głęboką niewiedzę, ponieważ odpowiedzi na te pytania musiały być, nie wiem, jakimiś wykładami Panie Burmistrzu poprzedzone, to może w jakiś sposób eksternistyczny umożliwić Panu Waldemarowi uczestnictwo w niektórych wykładach na Uniwersytecie Warmińsko-Mazurskim tak, żeby Pan Waldek mógł się douczyć. Myślę, że rzeczywiście miałbyś Waldek jak najbardziej do tego prawo, jak najbardziej dlatego, że jesteś radnym i masz prawo korzystać z samochodu służbowego Urzędu Miejskiego w Mrągowie i tutaj widzisz, tutaj akurat, co do tego samochodu to można by było domniemywać, że rzeczywiście jego właścicielem mógłby być nawet Urząd Miejski w Mrągowie, aczkolwiek w</w:t>
      </w:r>
      <w:r w:rsidR="00FD7D2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rzeczywistości to jesteśmy właścicielami my, mieszkańcy Mrągowa, ponieważ to z</w:t>
      </w:r>
      <w:r w:rsidR="00FD7D2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naszych podatków ten samochód został zakupiony po to</w:t>
      </w:r>
      <w:r w:rsidR="00FD7D2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żeby on mógł wspierać Burmistrza Mrągowa w pozyskiwaniu środków zewnętrznych i tutaj Waldek znowu powiem rzecz, która </w:t>
      </w:r>
      <w:r w:rsidR="00FD7D26">
        <w:rPr>
          <w:rFonts w:ascii="Times New Roman" w:hAnsi="Times New Roman" w:cs="Times New Roman"/>
          <w:color w:val="000000"/>
          <w:sz w:val="24"/>
          <w:szCs w:val="24"/>
          <w:lang w:val="pl-PL"/>
        </w:rPr>
        <w:t>C</w:t>
      </w:r>
      <w:r>
        <w:rPr>
          <w:rFonts w:ascii="Times New Roman" w:hAnsi="Times New Roman" w:cs="Times New Roman"/>
          <w:color w:val="000000"/>
          <w:sz w:val="24"/>
          <w:szCs w:val="24"/>
          <w:lang w:val="pl-PL"/>
        </w:rPr>
        <w:t>iebie lekko zdenerwuje, rekordowej ilości środków zewnętrznych, którą Burmistrz Stanisław Bułajewski w swojej pierwszej kadencji pozyskał jako taki dobry prognostyk na pozyskanie jeszcze większej liczby środków zewnętrznych w</w:t>
      </w:r>
      <w:r w:rsidR="00FD7D2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drugiej kadencji Burmistrza</w:t>
      </w:r>
      <w:r w:rsidR="00FD7D26">
        <w:rPr>
          <w:rFonts w:ascii="Times New Roman" w:hAnsi="Times New Roman" w:cs="Times New Roman"/>
          <w:color w:val="000000"/>
          <w:sz w:val="24"/>
          <w:szCs w:val="24"/>
          <w:lang w:val="pl-PL"/>
        </w:rPr>
        <w:t>.”</w:t>
      </w:r>
    </w:p>
    <w:p w:rsidR="00884960" w:rsidRDefault="00143C62">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p>
    <w:p w:rsidR="00FD7D26" w:rsidRDefault="00FD7D26">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143C62" w:rsidRPr="00FD7D26">
        <w:rPr>
          <w:rFonts w:ascii="Times New Roman" w:hAnsi="Times New Roman" w:cs="Times New Roman"/>
          <w:b/>
          <w:bCs/>
          <w:color w:val="000000"/>
          <w:sz w:val="24"/>
          <w:szCs w:val="24"/>
          <w:lang w:val="pl-PL"/>
        </w:rPr>
        <w:t>Radny Robert Wróbel</w:t>
      </w:r>
      <w:r w:rsidR="00143C62">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Ja chciałbym przede wszystkim merytorycznie, w</w:t>
      </w:r>
      <w:r>
        <w:rPr>
          <w:rFonts w:ascii="Times New Roman" w:hAnsi="Times New Roman" w:cs="Times New Roman"/>
          <w:color w:val="000000"/>
          <w:sz w:val="24"/>
          <w:szCs w:val="24"/>
          <w:lang w:val="pl-PL"/>
        </w:rPr>
        <w:t> </w:t>
      </w:r>
      <w:r w:rsidR="00143C62">
        <w:rPr>
          <w:rFonts w:ascii="Times New Roman" w:hAnsi="Times New Roman" w:cs="Times New Roman"/>
          <w:color w:val="000000"/>
          <w:sz w:val="24"/>
          <w:szCs w:val="24"/>
          <w:lang w:val="pl-PL"/>
        </w:rPr>
        <w:t>odróżnieniu od mojego przedmówcy</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zabrać głos w dyskusji, ponieważ do tej pory nie uzyskałem odpowiedzi na moje podstawowe pytania. Po pierwsze, jakie klasy będziemy tworzyć, myślę, że od roku 2023, tak? Nabór rozpoczynamy do rocznika 2023, jakie to będą klasy 1-6, 1-8? Kolejne pytanie, na które nie uzyskałem odpowiedzi. Myślę, że podstawowe</w:t>
      </w:r>
      <w:r>
        <w:rPr>
          <w:rFonts w:ascii="Times New Roman" w:hAnsi="Times New Roman" w:cs="Times New Roman"/>
          <w:color w:val="000000"/>
          <w:sz w:val="24"/>
          <w:szCs w:val="24"/>
          <w:lang w:val="pl-PL"/>
        </w:rPr>
        <w:t>, c</w:t>
      </w:r>
      <w:r w:rsidR="00143C62">
        <w:rPr>
          <w:rFonts w:ascii="Times New Roman" w:hAnsi="Times New Roman" w:cs="Times New Roman"/>
          <w:color w:val="000000"/>
          <w:sz w:val="24"/>
          <w:szCs w:val="24"/>
          <w:lang w:val="pl-PL"/>
        </w:rPr>
        <w:t xml:space="preserve">zy prawdą jest, że nowo utworzona lub przejęta szkoła do końca kwietnia powinna do kuratorium przesłać arkusz organizacyjny, żeby w ogóle móc funkcjonować od pierwszego września 2023 roku. To są pytania podstawowe, już pomijam te rzeczy, które spytałem się odnośnie kosztów, bo tutaj nie spodziewam się odpowiedzi. Panie </w:t>
      </w:r>
      <w:r w:rsidR="00143C62">
        <w:rPr>
          <w:rFonts w:ascii="Times New Roman" w:hAnsi="Times New Roman" w:cs="Times New Roman"/>
          <w:color w:val="000000"/>
          <w:sz w:val="24"/>
          <w:szCs w:val="24"/>
          <w:lang w:val="pl-PL"/>
        </w:rPr>
        <w:lastRenderedPageBreak/>
        <w:t>Tadeuszu wspomniał Pan, że priorytetem jest przede wszystkim przejęcie szkoły. Ja akurat, również jako rodzic, ale też radny widzę to trochę inaczej, ponieważ mnie przede wszystkim i to też, mnie przede wszystkim interesuje poprawa oferty edukacyjno-sportowej, tak bym to ogólnie rzecz biorąc nazwał. Do tego nie potrzebujemy przejmować szkoły, natomiast jeżeli to jest tak bardzo istotne dla Państwa, żeby wspierać się dziedzictwem szkoły no to przecież są proste rozwiązania, ale w momencie kiedy utworzymy szkołę można na przykład w uchwale wspomnieć, że jest to kontynuacja tej szkoły. Jeżeli Państwo chcą sztandar, też bez problemów ten sztandar Państwo uzyskacie. Takie rzeczy się tworzy, się robi. To nie jest nowa praktyka. Nawiązując do tworu już zlikwidowanego, to już może odpowiedź i podpowiedź dla Państwa, jak można nawiązać do no już zlikwidowanej szkoły, prawda. Jeżeli chodzi o negocjacje do tej pory, które się odbywały między Miastem</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a Powiatem no to moim zdaniem wskazuje to na bardzo słabe zdolności negocjacyjne Państwa, bo moim zdaniem nie potrzebujemy szkoły natomiast jak </w:t>
      </w:r>
      <w:r>
        <w:rPr>
          <w:rFonts w:ascii="Times New Roman" w:hAnsi="Times New Roman" w:cs="Times New Roman"/>
          <w:color w:val="000000"/>
          <w:sz w:val="24"/>
          <w:szCs w:val="24"/>
          <w:lang w:val="pl-PL"/>
        </w:rPr>
        <w:t>Pan</w:t>
      </w:r>
      <w:r w:rsidR="00143C62">
        <w:rPr>
          <w:rFonts w:ascii="Times New Roman" w:hAnsi="Times New Roman" w:cs="Times New Roman"/>
          <w:color w:val="000000"/>
          <w:sz w:val="24"/>
          <w:szCs w:val="24"/>
          <w:lang w:val="pl-PL"/>
        </w:rPr>
        <w:t xml:space="preserve"> wspomniał konieczności przejęcia infrastruktury, nazwijmy to tej przy ulicy Nadbrzeżnej, to ja przypuszczam, że akurat Powiat bardzo chętnie użyczył by na cele szkoleniowe dla nowotworzonego tworu, zakładam przy dobrych zdolnościach negocjacyjnych, że z przyjemnością Powiat użyczyłby ten teren a nie całą szkołę. Państwo chcą przejąć całą szkołę i jeszcze mówicie, że jest to warunek konieczny. Moim zdaniem nie jest. Pan Burmistrz opierając się na apelu mówi, że jest to konieczne. Ja myślę, że my jako radni żeby ułatwić Panu Burmistrzowi chociażby dalsze negocjacje bardzo szybko jesteśmy w stanie zmienić ten apel, który Pan Burmistrz jest autorem z 7 maja 2021, przecież to on przedłożył nam ten apel, on go napisał. Ja z przyjemnością zagłosuję za apelem, w którym jest mowa o przejmowaniu bez majątku.</w:t>
      </w:r>
      <w:r>
        <w:rPr>
          <w:rFonts w:ascii="Times New Roman" w:hAnsi="Times New Roman" w:cs="Times New Roman"/>
          <w:color w:val="000000"/>
          <w:sz w:val="24"/>
          <w:szCs w:val="24"/>
          <w:lang w:val="pl-PL"/>
        </w:rPr>
        <w:t>”</w:t>
      </w:r>
    </w:p>
    <w:p w:rsidR="00FD7D26" w:rsidRDefault="00143C62" w:rsidP="00FD7D26">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p>
    <w:p w:rsidR="00884960" w:rsidRDefault="00FD7D26">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Po</w:t>
      </w:r>
      <w:r w:rsidR="006A64E4">
        <w:rPr>
          <w:rFonts w:ascii="Times New Roman" w:hAnsi="Times New Roman" w:cs="Times New Roman"/>
          <w:color w:val="000000"/>
          <w:sz w:val="24"/>
          <w:szCs w:val="24"/>
          <w:lang w:val="pl-PL"/>
        </w:rPr>
        <w:t xml:space="preserve"> raz trzeci</w:t>
      </w:r>
      <w:r>
        <w:rPr>
          <w:rFonts w:ascii="Times New Roman" w:hAnsi="Times New Roman" w:cs="Times New Roman"/>
          <w:color w:val="000000"/>
          <w:sz w:val="24"/>
          <w:szCs w:val="24"/>
          <w:lang w:val="pl-PL"/>
        </w:rPr>
        <w:t xml:space="preserve"> głos zabrał </w:t>
      </w:r>
      <w:r w:rsidR="00143C62" w:rsidRPr="00FD7D26">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w:t>
      </w:r>
      <w:r w:rsidR="00143C62">
        <w:rPr>
          <w:rFonts w:ascii="Times New Roman" w:hAnsi="Times New Roman" w:cs="Times New Roman"/>
          <w:color w:val="000000"/>
          <w:sz w:val="24"/>
          <w:szCs w:val="24"/>
          <w:lang w:val="pl-PL"/>
        </w:rPr>
        <w:t>Na początek tylko powiem też tutaj w związku z tym, że Pan</w:t>
      </w:r>
      <w:r>
        <w:rPr>
          <w:rFonts w:ascii="Times New Roman" w:hAnsi="Times New Roman" w:cs="Times New Roman"/>
          <w:color w:val="000000"/>
          <w:sz w:val="24"/>
          <w:szCs w:val="24"/>
          <w:lang w:val="pl-PL"/>
        </w:rPr>
        <w:t xml:space="preserve"> (Przewodniczący Rady Miejskiej)</w:t>
      </w:r>
      <w:r w:rsidR="00143C62">
        <w:rPr>
          <w:rFonts w:ascii="Times New Roman" w:hAnsi="Times New Roman" w:cs="Times New Roman"/>
          <w:color w:val="000000"/>
          <w:sz w:val="24"/>
          <w:szCs w:val="24"/>
          <w:lang w:val="pl-PL"/>
        </w:rPr>
        <w:t xml:space="preserve"> już jako zły policjant nie dopuszcza radnego Cybula do głosu to powiem po raz kolejny, Panie Burmistrzu, że Pana kolejny raz atak na </w:t>
      </w:r>
      <w:proofErr w:type="spellStart"/>
      <w:r w:rsidR="00143C62">
        <w:rPr>
          <w:rFonts w:ascii="Times New Roman" w:hAnsi="Times New Roman" w:cs="Times New Roman"/>
          <w:color w:val="000000"/>
          <w:sz w:val="24"/>
          <w:szCs w:val="24"/>
          <w:lang w:val="pl-PL"/>
        </w:rPr>
        <w:t>CKZiU</w:t>
      </w:r>
      <w:proofErr w:type="spellEnd"/>
      <w:r w:rsidR="00143C62">
        <w:rPr>
          <w:rFonts w:ascii="Times New Roman" w:hAnsi="Times New Roman" w:cs="Times New Roman"/>
          <w:color w:val="000000"/>
          <w:sz w:val="24"/>
          <w:szCs w:val="24"/>
          <w:lang w:val="pl-PL"/>
        </w:rPr>
        <w:t xml:space="preserve"> jest po prostu dla mnie skandaliczny. Tam</w:t>
      </w:r>
      <w:r w:rsidR="006A64E4">
        <w:rPr>
          <w:rFonts w:ascii="Times New Roman" w:hAnsi="Times New Roman" w:cs="Times New Roman"/>
          <w:color w:val="000000"/>
          <w:sz w:val="24"/>
          <w:szCs w:val="24"/>
          <w:lang w:val="pl-PL"/>
        </w:rPr>
        <w:t xml:space="preserve"> </w:t>
      </w:r>
      <w:r w:rsidR="00143C62">
        <w:rPr>
          <w:rFonts w:ascii="Times New Roman" w:hAnsi="Times New Roman" w:cs="Times New Roman"/>
          <w:color w:val="000000"/>
          <w:sz w:val="24"/>
          <w:szCs w:val="24"/>
          <w:lang w:val="pl-PL"/>
        </w:rPr>
        <w:t>nie ma czegoś takiego jak zarządzający. Pan jeżeli opowiada takie rzeczy atakuje tak naprawdę całą szkołę, tam mnóstwo też osób się uczy, wielu nauczycieli to są też moi na przykład znajomi, których znam, o Pan Burmistrz mówi, że współczuje, proszę, niech mieszkańcy posłuchają, oczywiście, Panowie super, ja się bardzo cieszę, że macie dobry humor i</w:t>
      </w:r>
      <w:r w:rsidR="00542320">
        <w:rPr>
          <w:rFonts w:ascii="Times New Roman" w:hAnsi="Times New Roman" w:cs="Times New Roman"/>
          <w:color w:val="000000"/>
          <w:sz w:val="24"/>
          <w:szCs w:val="24"/>
          <w:lang w:val="pl-PL"/>
        </w:rPr>
        <w:t> </w:t>
      </w:r>
      <w:r w:rsidR="00143C62">
        <w:rPr>
          <w:rFonts w:ascii="Times New Roman" w:hAnsi="Times New Roman" w:cs="Times New Roman"/>
          <w:color w:val="000000"/>
          <w:sz w:val="24"/>
          <w:szCs w:val="24"/>
          <w:lang w:val="pl-PL"/>
        </w:rPr>
        <w:t xml:space="preserve">gratuluję Wam jakby kultury osobistej i podejścia. Ja, Panie Przewodniczący, od Pana Burmistrza to już się specjalnie nie spodziewam, bo już go trochę poznałem, ale Pan tutaj jako Przewodniczący Rady, że pozwala na tego typu słowa, po raz kolejny i w żaden sposób nie reaguje, to myślę, że już Panowie, że tak powiem, możecie wspólne kółko dyskusyjne zakładać. To jest pierwsza rzecz. Druga rzecz, tego apelu nie trzeba zmieniać, bo Szanowni Państwo, ten apel powstał na podstawie art. 66 naszego statutu, który mówi wyraźnie, że Rada może podejmować apele i apel, Szanowni Państwo, jest to apel zawierający formalne, niewiążące wezwanie adresatów zewnętrznych do określonego postępowania, podjęcia inicjatywy czy zadania, także ten apel, tak jak zresztą Pan Burmistrz wcześniej sugerował delikatnie, że to nie jest żadne zobowiązanie, nieformalne, także tu potrzeby zmiany apelu nie ma. Ja na dyskusjach, tutaj za chwilę Pani Donata też się wypowie, mówiłem to i w dalszym podtrzymuje swoje zdanie, nic </w:t>
      </w:r>
      <w:r w:rsidR="00143C62">
        <w:rPr>
          <w:rFonts w:ascii="Times New Roman" w:hAnsi="Times New Roman" w:cs="Times New Roman"/>
          <w:color w:val="000000"/>
          <w:sz w:val="24"/>
          <w:szCs w:val="24"/>
          <w:lang w:val="pl-PL"/>
        </w:rPr>
        <w:lastRenderedPageBreak/>
        <w:t>w</w:t>
      </w:r>
      <w:r w:rsidR="006A64E4">
        <w:rPr>
          <w:rFonts w:ascii="Times New Roman" w:hAnsi="Times New Roman" w:cs="Times New Roman"/>
          <w:color w:val="000000"/>
          <w:sz w:val="24"/>
          <w:szCs w:val="24"/>
          <w:lang w:val="pl-PL"/>
        </w:rPr>
        <w:t> </w:t>
      </w:r>
      <w:r w:rsidR="00143C62">
        <w:rPr>
          <w:rFonts w:ascii="Times New Roman" w:hAnsi="Times New Roman" w:cs="Times New Roman"/>
          <w:color w:val="000000"/>
          <w:sz w:val="24"/>
          <w:szCs w:val="24"/>
          <w:lang w:val="pl-PL"/>
        </w:rPr>
        <w:t>tym temacie się niestety nie podziało, bo ja wyobrażam sobie sytuację, chociaż ja mówię, zarówno nie wierzę tutaj w koncepcję, bo do tej pory nie dostałem szczegółów, nie wierzę też, że właściwe osoby tym tematem się zajęły, ale byłbym w stanie dać szansę i ja wyobrażałem sobie to co się kończyły nasze spotkania dwukrotne w maju ubiegłego roku, drugie spotkanie 27 maja. Rozmawialiśmy, że tak naprawdę jeżeli stanowisko Pana Burmistrza się nie uelastyczni i nie przyjmiemy takiego warunku, że ewentualnie, to co też Powiat w swoim apelu oferował, bo tu nie mówmy o takich rzeczach, Panie Burmistrzu, o trzech latach, bo sam wydrukowałem, jeszcze wczoraj sobie przypominałem, czytałem. Był apel Powiatu, w którym było mówione o wieloletniej, bodajże 15-letniej kwestii użyczenia i oczywiście wyobrażam sobie, że jeżeli tu Panowie tak wierzycie w ten projekt i jesteście tak głęboko przekonani, że on wypali to ciężko mi jest uwierzyć w sytuację, w której rozwijamy temat, bo tutaj dofinansowania na wieloletnie użyczenie jest już możliwość osiągać, że Panowie, po 15 latach Powiat Wam powie nie przekazuje Wam tego na własność</w:t>
      </w:r>
      <w:r w:rsidR="006A64E4">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w:t>
      </w:r>
      <w:r w:rsidR="006A64E4">
        <w:rPr>
          <w:rFonts w:ascii="Times New Roman" w:hAnsi="Times New Roman" w:cs="Times New Roman"/>
          <w:color w:val="000000"/>
          <w:sz w:val="24"/>
          <w:szCs w:val="24"/>
          <w:lang w:val="pl-PL"/>
        </w:rPr>
        <w:t>J</w:t>
      </w:r>
      <w:r w:rsidR="00143C62">
        <w:rPr>
          <w:rFonts w:ascii="Times New Roman" w:hAnsi="Times New Roman" w:cs="Times New Roman"/>
          <w:color w:val="000000"/>
          <w:sz w:val="24"/>
          <w:szCs w:val="24"/>
          <w:lang w:val="pl-PL"/>
        </w:rPr>
        <w:t>a się nie dziwię, że Powiat też chce sprawdzić co Panowie chcecie, co potraficie, no bo jeżeli my jako radni tutaj nie potrafimy już od pół roku się doprosić o jakiś szczegół no to myślę, że radni powiatowi mają jeszcze większą zagwozdkę, bo to oni decydują o majątku Powiatu. Ja po raz kolejny mówię to nie jest żadne zobowiązanie i proszę nie zrzucać na radnych, bo ja już w tym jakby skrócie z tego spotkania, ostatnio się dowiedziałem, że Pan Burmistrz działa w</w:t>
      </w:r>
      <w:r w:rsidR="006A64E4">
        <w:rPr>
          <w:rFonts w:ascii="Times New Roman" w:hAnsi="Times New Roman" w:cs="Times New Roman"/>
          <w:color w:val="000000"/>
          <w:sz w:val="24"/>
          <w:szCs w:val="24"/>
          <w:lang w:val="pl-PL"/>
        </w:rPr>
        <w:t> </w:t>
      </w:r>
      <w:r w:rsidR="00143C62">
        <w:rPr>
          <w:rFonts w:ascii="Times New Roman" w:hAnsi="Times New Roman" w:cs="Times New Roman"/>
          <w:color w:val="000000"/>
          <w:sz w:val="24"/>
          <w:szCs w:val="24"/>
          <w:lang w:val="pl-PL"/>
        </w:rPr>
        <w:t>odniesieniu do apelu, bo jest jakby tym apelem związany, to ja Panu tu mówię jako radny, że ja wyobrażam sobie możliwość wieloletniego użyczenia żebyście Panowie pokazali co potraficie, żebyście nas wszystkich przekonali działaniami</w:t>
      </w:r>
      <w:r w:rsidR="006A64E4">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a nie mową i tak naprawdę, jeszcze, Panie Przewodniczący, poproszę o minutkę, wiem, że Pan jest bardzo skrupulatny od jakiegoś czasu. Także ja mówię w swoim imieniu po raz kolejny, że uważam, że taka koncepcja byłaby do przyjęcia</w:t>
      </w:r>
      <w:r w:rsidR="006A64E4">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Panowie jesteście jeden do jednego, mam pytanie od razu przy okazji </w:t>
      </w:r>
      <w:r w:rsidR="006A64E4">
        <w:rPr>
          <w:rFonts w:ascii="Times New Roman" w:hAnsi="Times New Roman" w:cs="Times New Roman"/>
          <w:color w:val="000000"/>
          <w:sz w:val="24"/>
          <w:szCs w:val="24"/>
          <w:lang w:val="pl-PL"/>
        </w:rPr>
        <w:t xml:space="preserve">- </w:t>
      </w:r>
      <w:r w:rsidR="00143C62">
        <w:rPr>
          <w:rFonts w:ascii="Times New Roman" w:hAnsi="Times New Roman" w:cs="Times New Roman"/>
          <w:color w:val="000000"/>
          <w:sz w:val="24"/>
          <w:szCs w:val="24"/>
          <w:lang w:val="pl-PL"/>
        </w:rPr>
        <w:t>jaki będzie tak naprawdę sport wiodący w tej szkole, że na przykład nieruchomość w Tałtach Panowie jest Wam tak niezbędna i nie wiem czy wiecie, że z tego co ja się dowiedziałem to przejęcie Tałt nie oznacza, że Panowie macie dostęp do nabrzeża, jeżeli chodzi o szkolenie żeglarzy, także zastanawiam się na przykład dlaczego to jest warunkiem koniecznym, no bo nawet jeśli bym był w stanie przyjąć</w:t>
      </w:r>
      <w:r w:rsidR="006A64E4">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w:t>
      </w:r>
    </w:p>
    <w:p w:rsidR="00FD7D26" w:rsidRDefault="00FD7D26">
      <w:pPr>
        <w:spacing w:after="0"/>
        <w:jc w:val="both"/>
        <w:rPr>
          <w:rFonts w:ascii="Times New Roman" w:hAnsi="Times New Roman" w:cs="Times New Roman"/>
          <w:sz w:val="24"/>
          <w:szCs w:val="24"/>
          <w:lang w:val="pl-PL"/>
        </w:rPr>
      </w:pPr>
    </w:p>
    <w:p w:rsidR="00884960" w:rsidRDefault="00143C62" w:rsidP="006A64E4">
      <w:pPr>
        <w:spacing w:after="0"/>
        <w:jc w:val="both"/>
        <w:rPr>
          <w:rFonts w:ascii="Times New Roman" w:hAnsi="Times New Roman" w:cs="Times New Roman"/>
          <w:color w:val="000000"/>
          <w:sz w:val="24"/>
          <w:szCs w:val="24"/>
          <w:lang w:val="pl-PL"/>
        </w:rPr>
      </w:pPr>
      <w:r w:rsidRPr="006A64E4">
        <w:rPr>
          <w:rFonts w:ascii="Times New Roman" w:hAnsi="Times New Roman" w:cs="Times New Roman"/>
          <w:b/>
          <w:bCs/>
          <w:sz w:val="24"/>
          <w:szCs w:val="24"/>
          <w:lang w:val="pl-PL"/>
        </w:rPr>
        <w:t>Przewodniczący Rady Miejskiej Henryk Nikonor</w:t>
      </w:r>
      <w:r>
        <w:rPr>
          <w:rFonts w:ascii="Times New Roman" w:hAnsi="Times New Roman" w:cs="Times New Roman"/>
          <w:color w:val="000000"/>
          <w:sz w:val="24"/>
          <w:szCs w:val="24"/>
          <w:lang w:val="pl-PL"/>
        </w:rPr>
        <w:t xml:space="preserve"> </w:t>
      </w:r>
      <w:r w:rsidR="006A64E4">
        <w:rPr>
          <w:rFonts w:ascii="Times New Roman" w:hAnsi="Times New Roman" w:cs="Times New Roman"/>
          <w:color w:val="000000"/>
          <w:sz w:val="24"/>
          <w:szCs w:val="24"/>
          <w:lang w:val="pl-PL"/>
        </w:rPr>
        <w:t>przerwał wypowiedź radnego J.</w:t>
      </w:r>
      <w:r w:rsidR="00EF511B">
        <w:rPr>
          <w:rFonts w:ascii="Times New Roman" w:hAnsi="Times New Roman" w:cs="Times New Roman"/>
          <w:color w:val="000000"/>
          <w:sz w:val="24"/>
          <w:szCs w:val="24"/>
          <w:lang w:val="pl-PL"/>
        </w:rPr>
        <w:t> </w:t>
      </w:r>
      <w:proofErr w:type="spellStart"/>
      <w:r w:rsidR="006A64E4">
        <w:rPr>
          <w:rFonts w:ascii="Times New Roman" w:hAnsi="Times New Roman" w:cs="Times New Roman"/>
          <w:color w:val="000000"/>
          <w:sz w:val="24"/>
          <w:szCs w:val="24"/>
          <w:lang w:val="pl-PL"/>
        </w:rPr>
        <w:t>Doraczyńskiego</w:t>
      </w:r>
      <w:proofErr w:type="spellEnd"/>
      <w:r w:rsidR="006A64E4">
        <w:rPr>
          <w:rFonts w:ascii="Times New Roman" w:hAnsi="Times New Roman" w:cs="Times New Roman"/>
          <w:color w:val="000000"/>
          <w:sz w:val="24"/>
          <w:szCs w:val="24"/>
          <w:lang w:val="pl-PL"/>
        </w:rPr>
        <w:t xml:space="preserve">, z uwagi na to, że został przekroczony czas wypowiedzi. </w:t>
      </w:r>
    </w:p>
    <w:p w:rsidR="00FD7D26" w:rsidRDefault="00FD7D26">
      <w:pPr>
        <w:spacing w:after="0"/>
        <w:jc w:val="both"/>
        <w:rPr>
          <w:rFonts w:ascii="Times New Roman" w:hAnsi="Times New Roman" w:cs="Times New Roman"/>
          <w:sz w:val="24"/>
          <w:szCs w:val="24"/>
          <w:lang w:val="pl-PL"/>
        </w:rPr>
      </w:pPr>
    </w:p>
    <w:p w:rsidR="00884960" w:rsidRDefault="00143C62">
      <w:pPr>
        <w:spacing w:after="0"/>
        <w:jc w:val="both"/>
        <w:rPr>
          <w:rFonts w:ascii="Times New Roman" w:hAnsi="Times New Roman" w:cs="Times New Roman"/>
          <w:color w:val="000000"/>
          <w:sz w:val="24"/>
          <w:szCs w:val="24"/>
          <w:lang w:val="pl-PL"/>
        </w:rPr>
      </w:pPr>
      <w:r w:rsidRPr="006A64E4">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w:t>
      </w:r>
      <w:r w:rsidR="006A64E4">
        <w:rPr>
          <w:rFonts w:ascii="Times New Roman" w:hAnsi="Times New Roman" w:cs="Times New Roman"/>
          <w:color w:val="000000"/>
          <w:sz w:val="24"/>
          <w:szCs w:val="24"/>
          <w:lang w:val="pl-PL"/>
        </w:rPr>
        <w:t>powiedział „D</w:t>
      </w:r>
      <w:r>
        <w:rPr>
          <w:rFonts w:ascii="Times New Roman" w:hAnsi="Times New Roman" w:cs="Times New Roman"/>
          <w:color w:val="000000"/>
          <w:sz w:val="24"/>
          <w:szCs w:val="24"/>
          <w:lang w:val="pl-PL"/>
        </w:rPr>
        <w:t>ziękuję Panie Przewodniczący, że jest Pan takim przewodniczącym.</w:t>
      </w:r>
      <w:r w:rsidR="006A64E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rsidR="00FD7D26" w:rsidRDefault="00FD7D26">
      <w:pPr>
        <w:spacing w:after="0"/>
        <w:jc w:val="both"/>
        <w:rPr>
          <w:rFonts w:ascii="Times New Roman" w:hAnsi="Times New Roman" w:cs="Times New Roman"/>
          <w:sz w:val="24"/>
          <w:szCs w:val="24"/>
          <w:lang w:val="pl-PL"/>
        </w:rPr>
      </w:pPr>
    </w:p>
    <w:p w:rsidR="00FD7D26" w:rsidRDefault="00143C62" w:rsidP="00FD7D26">
      <w:pPr>
        <w:spacing w:after="0"/>
        <w:jc w:val="both"/>
        <w:rPr>
          <w:rFonts w:ascii="Times New Roman" w:hAnsi="Times New Roman" w:cs="Times New Roman"/>
          <w:b/>
          <w:bCs/>
          <w:sz w:val="24"/>
          <w:szCs w:val="24"/>
          <w:lang w:val="pl-PL"/>
        </w:rPr>
      </w:pPr>
      <w:r w:rsidRPr="006A64E4">
        <w:rPr>
          <w:rFonts w:ascii="Times New Roman" w:hAnsi="Times New Roman" w:cs="Times New Roman"/>
          <w:b/>
          <w:bCs/>
          <w:sz w:val="24"/>
          <w:szCs w:val="24"/>
          <w:lang w:val="pl-PL"/>
        </w:rPr>
        <w:t>Przewodniczący Rady Miejskiej Henryk Nikonor</w:t>
      </w:r>
      <w:r w:rsidR="006A64E4">
        <w:rPr>
          <w:rFonts w:ascii="Times New Roman" w:hAnsi="Times New Roman" w:cs="Times New Roman"/>
          <w:b/>
          <w:bCs/>
          <w:sz w:val="24"/>
          <w:szCs w:val="24"/>
          <w:lang w:val="pl-PL"/>
        </w:rPr>
        <w:t xml:space="preserve"> </w:t>
      </w:r>
      <w:r w:rsidR="006A64E4">
        <w:rPr>
          <w:rFonts w:ascii="Times New Roman" w:hAnsi="Times New Roman" w:cs="Times New Roman"/>
          <w:sz w:val="24"/>
          <w:szCs w:val="24"/>
          <w:lang w:val="pl-PL"/>
        </w:rPr>
        <w:t>odparł</w:t>
      </w:r>
      <w:r>
        <w:rPr>
          <w:rFonts w:ascii="Times New Roman" w:hAnsi="Times New Roman" w:cs="Times New Roman"/>
          <w:color w:val="000000"/>
          <w:sz w:val="24"/>
          <w:szCs w:val="24"/>
          <w:lang w:val="pl-PL"/>
        </w:rPr>
        <w:t xml:space="preserve"> </w:t>
      </w:r>
      <w:r w:rsidR="006A64E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Szanowni Państwo, zapoznajcie się może z taką książeczką Statut Miasta Mrągowa i miejcie pretensje do mnie, że ja coś tutaj robię niezgodnie z tym zapisem, jeżeli cytujecie już paragrafy to cytujcie wszystkie, nie ma czegoś tutaj takiego tak jak, ja jako przewodniczący mam czuć co Pan odczuwa, czy ktoś Pana obraził czy nie</w:t>
      </w:r>
      <w:r w:rsidR="006A64E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rsidR="00FD7D26" w:rsidRPr="00FD7D26" w:rsidRDefault="00FD7D26" w:rsidP="00FD7D26">
      <w:pPr>
        <w:spacing w:after="0"/>
        <w:jc w:val="both"/>
        <w:rPr>
          <w:rFonts w:ascii="Times New Roman" w:hAnsi="Times New Roman" w:cs="Times New Roman"/>
          <w:sz w:val="24"/>
          <w:szCs w:val="24"/>
          <w:lang w:val="pl-PL"/>
        </w:rPr>
      </w:pPr>
      <w:r w:rsidRPr="00FD7D26">
        <w:rPr>
          <w:rFonts w:ascii="Times New Roman" w:hAnsi="Times New Roman" w:cs="Times New Roman"/>
          <w:sz w:val="24"/>
          <w:szCs w:val="24"/>
          <w:lang w:val="pl-PL"/>
        </w:rPr>
        <w:t>Przewodniczący</w:t>
      </w:r>
      <w:r w:rsidRPr="00FD7D26">
        <w:rPr>
          <w:rFonts w:ascii="Times New Roman" w:hAnsi="Times New Roman" w:cs="Times New Roman"/>
          <w:b/>
          <w:bCs/>
          <w:sz w:val="24"/>
          <w:szCs w:val="24"/>
          <w:lang w:val="pl-PL"/>
        </w:rPr>
        <w:t xml:space="preserve"> </w:t>
      </w:r>
      <w:r w:rsidRPr="00FD7D26">
        <w:rPr>
          <w:rFonts w:ascii="Times New Roman" w:hAnsi="Times New Roman" w:cs="Times New Roman"/>
          <w:sz w:val="24"/>
          <w:szCs w:val="24"/>
          <w:lang w:val="pl-PL"/>
        </w:rPr>
        <w:t xml:space="preserve">udzielił głosu Pani Donacie Kobylińskiej - Durce, która </w:t>
      </w:r>
      <w:r w:rsidR="006A64E4">
        <w:rPr>
          <w:rFonts w:ascii="Times New Roman" w:hAnsi="Times New Roman" w:cs="Times New Roman"/>
          <w:sz w:val="24"/>
          <w:szCs w:val="24"/>
          <w:lang w:val="pl-PL"/>
        </w:rPr>
        <w:t xml:space="preserve">zgłosiła przed sesją chęć zabrania głosu i </w:t>
      </w:r>
      <w:r w:rsidRPr="00FD7D26">
        <w:rPr>
          <w:rFonts w:ascii="Times New Roman" w:hAnsi="Times New Roman" w:cs="Times New Roman"/>
          <w:sz w:val="24"/>
          <w:szCs w:val="24"/>
          <w:lang w:val="pl-PL"/>
        </w:rPr>
        <w:t>zapisała się na listę mówców</w:t>
      </w:r>
      <w:r w:rsidR="006A64E4">
        <w:rPr>
          <w:rFonts w:ascii="Times New Roman" w:hAnsi="Times New Roman" w:cs="Times New Roman"/>
          <w:sz w:val="24"/>
          <w:szCs w:val="24"/>
          <w:lang w:val="pl-PL"/>
        </w:rPr>
        <w:t>.</w:t>
      </w:r>
    </w:p>
    <w:p w:rsidR="00FD7D26" w:rsidRDefault="00FD7D26">
      <w:pPr>
        <w:spacing w:after="0"/>
        <w:jc w:val="both"/>
        <w:rPr>
          <w:rFonts w:ascii="Times New Roman" w:hAnsi="Times New Roman" w:cs="Times New Roman"/>
          <w:color w:val="000000"/>
          <w:sz w:val="24"/>
          <w:szCs w:val="24"/>
          <w:lang w:val="pl-PL"/>
        </w:rPr>
      </w:pPr>
    </w:p>
    <w:p w:rsidR="00884960" w:rsidRDefault="00143C62">
      <w:pPr>
        <w:spacing w:after="0"/>
        <w:jc w:val="both"/>
        <w:rPr>
          <w:rFonts w:ascii="Times New Roman" w:hAnsi="Times New Roman" w:cs="Times New Roman"/>
          <w:color w:val="000000"/>
          <w:sz w:val="24"/>
          <w:szCs w:val="24"/>
          <w:lang w:val="pl-PL"/>
        </w:rPr>
      </w:pPr>
      <w:r w:rsidRPr="006A64E4">
        <w:rPr>
          <w:rFonts w:ascii="Times New Roman" w:hAnsi="Times New Roman" w:cs="Times New Roman"/>
          <w:b/>
          <w:bCs/>
          <w:color w:val="000000"/>
          <w:sz w:val="24"/>
          <w:szCs w:val="24"/>
          <w:lang w:val="pl-PL"/>
        </w:rPr>
        <w:t>Donata Kobylińska</w:t>
      </w:r>
      <w:r w:rsidR="006A64E4">
        <w:rPr>
          <w:rFonts w:ascii="Times New Roman" w:hAnsi="Times New Roman" w:cs="Times New Roman"/>
          <w:b/>
          <w:bCs/>
          <w:color w:val="000000"/>
          <w:sz w:val="24"/>
          <w:szCs w:val="24"/>
          <w:lang w:val="pl-PL"/>
        </w:rPr>
        <w:t xml:space="preserve"> </w:t>
      </w:r>
      <w:r w:rsidRPr="006A64E4">
        <w:rPr>
          <w:rFonts w:ascii="Times New Roman" w:hAnsi="Times New Roman" w:cs="Times New Roman"/>
          <w:b/>
          <w:bCs/>
          <w:color w:val="000000"/>
          <w:sz w:val="24"/>
          <w:szCs w:val="24"/>
          <w:lang w:val="pl-PL"/>
        </w:rPr>
        <w:t>-</w:t>
      </w:r>
      <w:r w:rsidR="006A64E4">
        <w:rPr>
          <w:rFonts w:ascii="Times New Roman" w:hAnsi="Times New Roman" w:cs="Times New Roman"/>
          <w:b/>
          <w:bCs/>
          <w:color w:val="000000"/>
          <w:sz w:val="24"/>
          <w:szCs w:val="24"/>
          <w:lang w:val="pl-PL"/>
        </w:rPr>
        <w:t xml:space="preserve"> </w:t>
      </w:r>
      <w:r w:rsidRPr="006A64E4">
        <w:rPr>
          <w:rFonts w:ascii="Times New Roman" w:hAnsi="Times New Roman" w:cs="Times New Roman"/>
          <w:b/>
          <w:bCs/>
          <w:color w:val="000000"/>
          <w:sz w:val="24"/>
          <w:szCs w:val="24"/>
          <w:lang w:val="pl-PL"/>
        </w:rPr>
        <w:t>Durka</w:t>
      </w:r>
      <w:r>
        <w:rPr>
          <w:rFonts w:ascii="Times New Roman" w:hAnsi="Times New Roman" w:cs="Times New Roman"/>
          <w:color w:val="000000"/>
          <w:sz w:val="24"/>
          <w:szCs w:val="24"/>
          <w:lang w:val="pl-PL"/>
        </w:rPr>
        <w:t xml:space="preserve"> </w:t>
      </w:r>
      <w:r w:rsidR="00FD7D26">
        <w:rPr>
          <w:rFonts w:ascii="Times New Roman" w:hAnsi="Times New Roman" w:cs="Times New Roman"/>
          <w:color w:val="000000"/>
          <w:sz w:val="24"/>
          <w:szCs w:val="24"/>
          <w:lang w:val="pl-PL"/>
        </w:rPr>
        <w:t>powiedziała „</w:t>
      </w:r>
      <w:r>
        <w:rPr>
          <w:rFonts w:ascii="Times New Roman" w:hAnsi="Times New Roman" w:cs="Times New Roman"/>
          <w:color w:val="000000"/>
          <w:sz w:val="24"/>
          <w:szCs w:val="24"/>
          <w:lang w:val="pl-PL"/>
        </w:rPr>
        <w:t xml:space="preserve">Dziękuję bardzo, najpierw pozwolę sobie na refleksje i za chwilę zadam pytanie. Jedna refleksja to żeby żebyśmy ważyli słowa, bo słowa mają ogromną moc i mogą gdzieś rykoszetem się odbić. Jako przykład pozwolę sobie, Pan Burmistrz powiedział o </w:t>
      </w:r>
      <w:proofErr w:type="spellStart"/>
      <w:r>
        <w:rPr>
          <w:rFonts w:ascii="Times New Roman" w:hAnsi="Times New Roman" w:cs="Times New Roman"/>
          <w:color w:val="000000"/>
          <w:sz w:val="24"/>
          <w:szCs w:val="24"/>
          <w:lang w:val="pl-PL"/>
        </w:rPr>
        <w:t>CKZiU</w:t>
      </w:r>
      <w:proofErr w:type="spellEnd"/>
      <w:r>
        <w:rPr>
          <w:rFonts w:ascii="Times New Roman" w:hAnsi="Times New Roman" w:cs="Times New Roman"/>
          <w:color w:val="000000"/>
          <w:sz w:val="24"/>
          <w:szCs w:val="24"/>
          <w:lang w:val="pl-PL"/>
        </w:rPr>
        <w:t>, o szkole, tak, jako jednej z najgorszych. Z</w:t>
      </w:r>
      <w:r w:rsidR="00266EE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jakichś przyczyn młodzi ludzie wybierają tą szkołę, również mój syn uczy się tam, to jest tylko na marginesie. Chciałabym zadać pierwsze pytanie Państwu: jak Wy się czujecie? Dwie i pół godziny rozmawiacie, bardzo intensywnie, przygotowaliście się zarówno jedna jak i druga strona. Jak się czujecie, no jeżeli chodzi o stres. Tak od jednego do dziesięciu. 1 to minimalny poziom 10 to jest max. powiedzcie szczerze kto ma powyżej pięciu? Gratuluję, kto ma powyżej 5, możecie podnieść ręce, powyżej pięciu, ja mam też powyżej pięciu, bo </w:t>
      </w:r>
      <w:r w:rsidR="00266EEF">
        <w:rPr>
          <w:rFonts w:ascii="Times New Roman" w:hAnsi="Times New Roman" w:cs="Times New Roman"/>
          <w:color w:val="000000"/>
          <w:sz w:val="24"/>
          <w:szCs w:val="24"/>
          <w:lang w:val="pl-PL"/>
        </w:rPr>
        <w:t>mi</w:t>
      </w:r>
      <w:r>
        <w:rPr>
          <w:rFonts w:ascii="Times New Roman" w:hAnsi="Times New Roman" w:cs="Times New Roman"/>
          <w:color w:val="000000"/>
          <w:sz w:val="24"/>
          <w:szCs w:val="24"/>
          <w:lang w:val="pl-PL"/>
        </w:rPr>
        <w:t xml:space="preserve"> się emocje, które tutaj są</w:t>
      </w:r>
      <w:r w:rsidR="00266EE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udzielają. Te emocje wskazują, że zarówno jednej jak i drugiej stronie zależy na tym żeby się porozumieć, tak sądzę. To teraz kolejne pytanie i to pytanie, które ściągam, nie wiem, sprzed paru tysięcy lat pewnie, bo od plemiona australijskiego Aborygenów, bo oni nie zasiadali do dalszych dyskusji zanim nie domówili się konkretnie do celu, jaki mają cel i czy mają wspólny cel. Jeśli nie ustalili tego wspólnego celu to po prostu rozchodzili się, bo dalsza dyskusja jest bezpodstawna. I ja mam pytanie jaki jest cel wszystkich Państwa, albo może są dwie podgrupy i to jest podstawowe pytanie, od którego należałoby zacząć dyskusję. Czy te dwa cele, jeżeli będą dwa a może okaże się, że jednak jest jeden, jest wspólny, bo jeśli jest wspólny to reszta będzie tylko odpowiedzią na konkretne pytania, kiedy, kto na jakich zasadach, na jakich warunkach, czy krok do przodu, czy zgodzimy się trochę cofnąć, tak i warto porozmawiać o tym celu. Słyszę z jednej strony zachowanie potencjału i</w:t>
      </w:r>
      <w:r w:rsidR="00266EE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dziedzictwa szkoły, z drugiej strony obawy, że mówicie o jednym</w:t>
      </w:r>
      <w:r w:rsidR="00266EE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a tutaj nie ma żeglarstwa, a jakie warunki i tak dalej. I teraz jeżeli ten cel jest wspólny no to wydaje mi się, że jakby rezultat głosowania jest jednoznaczny, tak, może warto dać sobie kredyt zaufania i zrobić krok do przodu i później zacząć rozmawiać trochę inaczej i ja tutaj też mam propozycję, po to żebyście i żebyśmy byli wszyscy zdrowsi, bo zakładam że nie czujemy się dobrze rozmawiając z takiej atmosferze. Czy zgodzicie się na takie warsztaty w jaki sposób rozmawiać, żeby sobie tego nawzajem nie robić, bo też inni oglądają to. Oglądają to mieszkańcy, a Wy coś znaczycie, jesteś reprezentacją mieszkańców i</w:t>
      </w:r>
      <w:r w:rsidR="00266EE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wszystkim zależy, mnie również jako mieszkance na tym, żebyście rozmawiali w inny sposób, bo to się słyszy na co dzień na ulicach. Przepraszam za takie kolokwializm i w</w:t>
      </w:r>
      <w:r w:rsidR="00266EE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tej chwili już jakby dwie propozycje. Jedna co do decyzji dotyczącej tego ogólnego celu i</w:t>
      </w:r>
      <w:r w:rsidR="00266EE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dajcie sobie szansę na domówienie warunków czy to będzie z całym mieniem, czy z</w:t>
      </w:r>
      <w:r w:rsidR="00266EE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częścią i czy warto, bo zawsze można się wycofać</w:t>
      </w:r>
      <w:r w:rsidR="00266EE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266EEF">
        <w:rPr>
          <w:rFonts w:ascii="Times New Roman" w:hAnsi="Times New Roman" w:cs="Times New Roman"/>
          <w:color w:val="000000"/>
          <w:sz w:val="24"/>
          <w:szCs w:val="24"/>
          <w:lang w:val="pl-PL"/>
        </w:rPr>
        <w:t>A</w:t>
      </w:r>
      <w:r>
        <w:rPr>
          <w:rFonts w:ascii="Times New Roman" w:hAnsi="Times New Roman" w:cs="Times New Roman"/>
          <w:color w:val="000000"/>
          <w:sz w:val="24"/>
          <w:szCs w:val="24"/>
          <w:lang w:val="pl-PL"/>
        </w:rPr>
        <w:t xml:space="preserve"> druga propozycja to po prostu zgoda na takie szkolenie, na warsztaty, żeby w inny sposób i skuteczniej rozmawiać ze sobą, byłyby to chyba pierwsze w Polsce taki warsztaty dla Rady, jeżeli się Państwo zgodzicie dla Waszego zdrowia i spokoju.</w:t>
      </w:r>
      <w:r w:rsidR="00266EEF">
        <w:rPr>
          <w:rFonts w:ascii="Times New Roman" w:hAnsi="Times New Roman" w:cs="Times New Roman"/>
          <w:color w:val="000000"/>
          <w:sz w:val="24"/>
          <w:szCs w:val="24"/>
          <w:lang w:val="pl-PL"/>
        </w:rPr>
        <w:t>”</w:t>
      </w:r>
    </w:p>
    <w:p w:rsidR="00266EEF" w:rsidRDefault="00266EEF">
      <w:pPr>
        <w:spacing w:after="0"/>
        <w:jc w:val="both"/>
        <w:rPr>
          <w:rFonts w:ascii="Times New Roman" w:hAnsi="Times New Roman" w:cs="Times New Roman"/>
          <w:sz w:val="24"/>
          <w:szCs w:val="24"/>
          <w:lang w:val="pl-PL"/>
        </w:rPr>
      </w:pPr>
    </w:p>
    <w:p w:rsidR="00884960" w:rsidRDefault="00143C62">
      <w:pPr>
        <w:spacing w:after="0"/>
        <w:jc w:val="both"/>
        <w:rPr>
          <w:rFonts w:ascii="Times New Roman" w:hAnsi="Times New Roman" w:cs="Times New Roman"/>
          <w:color w:val="000000"/>
          <w:sz w:val="24"/>
          <w:szCs w:val="24"/>
          <w:lang w:val="pl-PL"/>
        </w:rPr>
      </w:pPr>
      <w:r w:rsidRPr="00266EEF">
        <w:rPr>
          <w:rFonts w:ascii="Times New Roman" w:hAnsi="Times New Roman" w:cs="Times New Roman"/>
          <w:b/>
          <w:bCs/>
          <w:sz w:val="24"/>
          <w:szCs w:val="24"/>
          <w:lang w:val="pl-PL"/>
        </w:rPr>
        <w:t>Radny Dominik Tarnowski</w:t>
      </w:r>
      <w:r w:rsidR="00266EEF">
        <w:rPr>
          <w:rFonts w:ascii="Times New Roman" w:hAnsi="Times New Roman" w:cs="Times New Roman"/>
          <w:sz w:val="24"/>
          <w:szCs w:val="24"/>
          <w:lang w:val="pl-PL"/>
        </w:rPr>
        <w:t xml:space="preserve"> powiedział</w:t>
      </w:r>
      <w:r>
        <w:rPr>
          <w:rFonts w:ascii="Times New Roman" w:hAnsi="Times New Roman" w:cs="Times New Roman"/>
          <w:color w:val="000000"/>
          <w:sz w:val="24"/>
          <w:szCs w:val="24"/>
          <w:lang w:val="pl-PL"/>
        </w:rPr>
        <w:t xml:space="preserve"> </w:t>
      </w:r>
      <w:r w:rsidR="00266EEF">
        <w:rPr>
          <w:rFonts w:ascii="Times New Roman" w:hAnsi="Times New Roman" w:cs="Times New Roman"/>
          <w:color w:val="000000"/>
          <w:sz w:val="24"/>
          <w:szCs w:val="24"/>
          <w:lang w:val="pl-PL"/>
        </w:rPr>
        <w:t>„J</w:t>
      </w:r>
      <w:r>
        <w:rPr>
          <w:rFonts w:ascii="Times New Roman" w:hAnsi="Times New Roman" w:cs="Times New Roman"/>
          <w:color w:val="000000"/>
          <w:sz w:val="24"/>
          <w:szCs w:val="24"/>
          <w:lang w:val="pl-PL"/>
        </w:rPr>
        <w:t>estem bardzo wdzięczny radnym opozycji za zwołanie dzisiejszej sesji, ponieważ pewne emocje, które tutaj dzisiaj miały miejsce i</w:t>
      </w:r>
      <w:r w:rsidR="00266EE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pozwoliły na wyzwolenie takiej swobody wypowiedzi u niektórych radnych i chcę o tej wypowiedzi radnego Jakuba </w:t>
      </w:r>
      <w:proofErr w:type="spellStart"/>
      <w:r>
        <w:rPr>
          <w:rFonts w:ascii="Times New Roman" w:hAnsi="Times New Roman" w:cs="Times New Roman"/>
          <w:color w:val="000000"/>
          <w:sz w:val="24"/>
          <w:szCs w:val="24"/>
          <w:lang w:val="pl-PL"/>
        </w:rPr>
        <w:t>Doraczyńskiego</w:t>
      </w:r>
      <w:proofErr w:type="spellEnd"/>
      <w:r>
        <w:rPr>
          <w:rFonts w:ascii="Times New Roman" w:hAnsi="Times New Roman" w:cs="Times New Roman"/>
          <w:color w:val="000000"/>
          <w:sz w:val="24"/>
          <w:szCs w:val="24"/>
          <w:lang w:val="pl-PL"/>
        </w:rPr>
        <w:t xml:space="preserve"> powiedzieć, ponieważ dzięki temu, że </w:t>
      </w:r>
      <w:r>
        <w:rPr>
          <w:rFonts w:ascii="Times New Roman" w:hAnsi="Times New Roman" w:cs="Times New Roman"/>
          <w:color w:val="000000"/>
          <w:sz w:val="24"/>
          <w:szCs w:val="24"/>
          <w:lang w:val="pl-PL"/>
        </w:rPr>
        <w:lastRenderedPageBreak/>
        <w:t>Państwo zwołaliście tą sesję dzisiaj mogliśmy tutaj i my, i wszyscy mieszkańcy, którzy będą mogli tego fragmentu wypowiedzi odsłuchać na nagraniu usłyszeć, że zachęca się do tego Pana Burmistrza i zastępcy Pana Burmistrza, żeby jednak wyrazili na tą 15</w:t>
      </w:r>
      <w:r w:rsidR="0087436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letnią dzierżawę mienia i tutaj Pan radny Doraczyński tak tutaj, oczywiście nie będę przytaczał słowo w słowa, bo dokładnie nie zapamiętałem, bo nie wkładałem w </w:t>
      </w:r>
      <w:r w:rsidR="00874365">
        <w:rPr>
          <w:rFonts w:ascii="Times New Roman" w:hAnsi="Times New Roman" w:cs="Times New Roman"/>
          <w:color w:val="000000"/>
          <w:sz w:val="24"/>
          <w:szCs w:val="24"/>
          <w:lang w:val="pl-PL"/>
        </w:rPr>
        <w:t xml:space="preserve">to </w:t>
      </w:r>
      <w:r>
        <w:rPr>
          <w:rFonts w:ascii="Times New Roman" w:hAnsi="Times New Roman" w:cs="Times New Roman"/>
          <w:color w:val="000000"/>
          <w:sz w:val="24"/>
          <w:szCs w:val="24"/>
          <w:lang w:val="pl-PL"/>
        </w:rPr>
        <w:t>wielkie</w:t>
      </w:r>
      <w:r w:rsidR="00874365">
        <w:rPr>
          <w:rFonts w:ascii="Times New Roman" w:hAnsi="Times New Roman" w:cs="Times New Roman"/>
          <w:color w:val="000000"/>
          <w:sz w:val="24"/>
          <w:szCs w:val="24"/>
          <w:lang w:val="pl-PL"/>
        </w:rPr>
        <w:t>j</w:t>
      </w:r>
      <w:r>
        <w:rPr>
          <w:rFonts w:ascii="Times New Roman" w:hAnsi="Times New Roman" w:cs="Times New Roman"/>
          <w:color w:val="000000"/>
          <w:sz w:val="24"/>
          <w:szCs w:val="24"/>
          <w:lang w:val="pl-PL"/>
        </w:rPr>
        <w:t xml:space="preserve"> atencji, bo po cóż by, ale wyraźnie usłyszałem, że mówił o nadziei na to, pewności na to, że to Panowie będziecie się wykazywać w tym co najmniej 15</w:t>
      </w:r>
      <w:r w:rsidR="0087436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letnim zarządzaniu tym mieniem, no a jest to możliwe tylko i wyłącznie w kwestii gdy będziecie Panowie pełnili nadal funkcję Burmistrza i zastępcy Burmistrza, więc rozumiem, że przez kolejne najbliższe 5 lat najbliższej kadencji dalej Burmistrzem będzie Pan Stanisław Bułajewski a potem rozumiem, że nastąpi zamiana i Pan Tadeusz Łapka w związku z ustawą zostanie Burmistrzem, po to żeby dalej Panowie mogli się wykazywać przez co najmniej 15 lat zarządzaniem miasta</w:t>
      </w:r>
      <w:r w:rsidR="0087436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874365">
        <w:rPr>
          <w:rFonts w:ascii="Times New Roman" w:hAnsi="Times New Roman" w:cs="Times New Roman"/>
          <w:color w:val="000000"/>
          <w:sz w:val="24"/>
          <w:szCs w:val="24"/>
          <w:lang w:val="pl-PL"/>
        </w:rPr>
        <w:t>B</w:t>
      </w:r>
      <w:r>
        <w:rPr>
          <w:rFonts w:ascii="Times New Roman" w:hAnsi="Times New Roman" w:cs="Times New Roman"/>
          <w:color w:val="000000"/>
          <w:sz w:val="24"/>
          <w:szCs w:val="24"/>
          <w:lang w:val="pl-PL"/>
        </w:rPr>
        <w:t>ardzo serdecznie dziękuję, że pokazaliście Państwo w ten sposób, Pan radny Doraczyński dokładnie pokazał kompletny brak wiary w możliwość wygrania najbliższych wyborów przez kogokolwiek innego niż przez obecnego Burmistrza, i że ten układ władzy, który jest akceptowany przez mieszkańców, będzie trwał przez co najmniej kolejnych 15 lat. Bardzo dziękuję Panie Doraczyński, że w tym ferworze i w emocjach Pan to powiedział, bo to ma ogromne znaczenie właśnie żeby przekonać tych, których Państwo próbujecie przekonywać do tego, że macie wiarę w wygranie najbliższych wyborów, że tej wiary nie macie, bo to co mówicie jednoznacznie świadczy o tym, że wierzycie w to jednak głęboko, jesteście o tym przekonani, że Burmistrzem dalej będzie dr hab. Stanisław Bułajewski, i że po Panu Burmistrzu zastępca Burmistrza nadal kontynuował te działania między innymi przez ewentualne co najmniej 15</w:t>
      </w:r>
      <w:r w:rsidR="0087436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letnie zarządzanie wydzierżawionym od Powiatu Mrągowskiego, nie od Starostwa Powiatowego Waldku, tak, nie od Starostwa tylko od Powiatu Mrągowskiego, od Powiatu Mrągowskiego mienia, także bardzo dziękuję, naprawdę ten czas uznaję za nie zmarnowany, bo to, o czym wiedzą wszyscy mieszkańcy Mrągowa dzisiaj padło z ust radnego </w:t>
      </w:r>
      <w:proofErr w:type="spellStart"/>
      <w:r>
        <w:rPr>
          <w:rFonts w:ascii="Times New Roman" w:hAnsi="Times New Roman" w:cs="Times New Roman"/>
          <w:color w:val="000000"/>
          <w:sz w:val="24"/>
          <w:szCs w:val="24"/>
          <w:lang w:val="pl-PL"/>
        </w:rPr>
        <w:t>Doraczyńskiego</w:t>
      </w:r>
      <w:proofErr w:type="spellEnd"/>
      <w:r>
        <w:rPr>
          <w:rFonts w:ascii="Times New Roman" w:hAnsi="Times New Roman" w:cs="Times New Roman"/>
          <w:color w:val="000000"/>
          <w:sz w:val="24"/>
          <w:szCs w:val="24"/>
          <w:lang w:val="pl-PL"/>
        </w:rPr>
        <w:t>. Warto było dzisiaj przyjść</w:t>
      </w:r>
      <w:r w:rsidR="00874365">
        <w:rPr>
          <w:rFonts w:ascii="Times New Roman" w:hAnsi="Times New Roman" w:cs="Times New Roman"/>
          <w:color w:val="000000"/>
          <w:sz w:val="24"/>
          <w:szCs w:val="24"/>
          <w:lang w:val="pl-PL"/>
        </w:rPr>
        <w:t>.”</w:t>
      </w:r>
    </w:p>
    <w:p w:rsidR="00874365" w:rsidRDefault="00874365">
      <w:pPr>
        <w:spacing w:after="0"/>
        <w:jc w:val="both"/>
        <w:rPr>
          <w:rFonts w:ascii="Times New Roman" w:hAnsi="Times New Roman" w:cs="Times New Roman"/>
          <w:color w:val="000000"/>
          <w:sz w:val="24"/>
          <w:szCs w:val="24"/>
          <w:lang w:val="pl-PL"/>
        </w:rPr>
      </w:pPr>
    </w:p>
    <w:p w:rsidR="00874365" w:rsidRDefault="00874365">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Do dyskusji włączył się </w:t>
      </w:r>
      <w:r w:rsidR="00143C62" w:rsidRPr="00874365">
        <w:rPr>
          <w:rFonts w:ascii="Times New Roman" w:hAnsi="Times New Roman" w:cs="Times New Roman"/>
          <w:b/>
          <w:bCs/>
          <w:color w:val="000000"/>
          <w:sz w:val="24"/>
          <w:szCs w:val="24"/>
          <w:lang w:val="pl-PL"/>
        </w:rPr>
        <w:t>Radny Tadeusz Orzoł</w:t>
      </w:r>
      <w:r w:rsidR="00143C62">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Chciałem odczytać z tej książeczki co Pan Przewodniczący nam pokazywał, tutaj pisze wyraźnie </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Przewodniczący Rady czuwa nad sprawnym przebiegiem obrad, a zwłaszcza nad zwięzłością wystąpień radnych oraz innych osób uczestniczących w sesji. Przewodniczący może zwrócić uwagę mówcy, który w swoim wystąpieniu odbiega od przedmiotu obrad przywołaniem do rzeczy</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Panie Przewodniczący, kilkakrotnie dzisiaj Pan Burmistrz obrażał Pan radnego </w:t>
      </w:r>
      <w:proofErr w:type="spellStart"/>
      <w:r w:rsidR="00143C62">
        <w:rPr>
          <w:rFonts w:ascii="Times New Roman" w:hAnsi="Times New Roman" w:cs="Times New Roman"/>
          <w:color w:val="000000"/>
          <w:sz w:val="24"/>
          <w:szCs w:val="24"/>
          <w:lang w:val="pl-PL"/>
        </w:rPr>
        <w:t>Doraczyńskiego</w:t>
      </w:r>
      <w:proofErr w:type="spellEnd"/>
      <w:r w:rsidR="00143C62">
        <w:rPr>
          <w:rFonts w:ascii="Times New Roman" w:hAnsi="Times New Roman" w:cs="Times New Roman"/>
          <w:color w:val="000000"/>
          <w:sz w:val="24"/>
          <w:szCs w:val="24"/>
          <w:lang w:val="pl-PL"/>
        </w:rPr>
        <w:t xml:space="preserve">, obrażał radnego Waldemara Cybula, obrażał szkołę zawodową i Pan Przewodniczący milczał, przecież Pan jest po to tam powołany, żeby reagować na to, bo jak nie będziemy reagować to, co Pani Donata mówiła tutaj przed chwilą, że będziemy jeden na drugiego, przecież ja kiedyś nawet apelowałem, żeby nie krytykować jeden drugiego tylko odnosić się do sprawy. Ja mam też tutaj pytania, nawet jedno, ale może Pan Burmistrz zaraz powie, że to jest złośliwe, bo ja chciałem zapytać czy jeżeli Powiat by się zgodził na wydzierżawienie szkoły, obiektów szkolnych, które są w Mrągowie na 15-20, nie wiem ile lat, 15 może być. Czy my jesteśmy wtedy, ten cel co Pani Donata, czy my chcemy powołać szkołę wtedy, na tych obiektach dzierżawionych w Mrągowie? </w:t>
      </w:r>
      <w:r>
        <w:rPr>
          <w:rFonts w:ascii="Times New Roman" w:hAnsi="Times New Roman" w:cs="Times New Roman"/>
          <w:color w:val="000000"/>
          <w:sz w:val="24"/>
          <w:szCs w:val="24"/>
          <w:lang w:val="pl-PL"/>
        </w:rPr>
        <w:lastRenderedPageBreak/>
        <w:t>Z</w:t>
      </w:r>
      <w:r w:rsidR="00143C62">
        <w:rPr>
          <w:rFonts w:ascii="Times New Roman" w:hAnsi="Times New Roman" w:cs="Times New Roman"/>
          <w:color w:val="000000"/>
          <w:sz w:val="24"/>
          <w:szCs w:val="24"/>
          <w:lang w:val="pl-PL"/>
        </w:rPr>
        <w:t xml:space="preserve">akładając, że </w:t>
      </w:r>
      <w:r>
        <w:rPr>
          <w:rFonts w:ascii="Times New Roman" w:hAnsi="Times New Roman" w:cs="Times New Roman"/>
          <w:color w:val="000000"/>
          <w:sz w:val="24"/>
          <w:szCs w:val="24"/>
          <w:lang w:val="pl-PL"/>
        </w:rPr>
        <w:t xml:space="preserve">Powiat </w:t>
      </w:r>
      <w:r w:rsidR="00143C62">
        <w:rPr>
          <w:rFonts w:ascii="Times New Roman" w:hAnsi="Times New Roman" w:cs="Times New Roman"/>
          <w:color w:val="000000"/>
          <w:sz w:val="24"/>
          <w:szCs w:val="24"/>
          <w:lang w:val="pl-PL"/>
        </w:rPr>
        <w:t>nie zgodzi się na oddanie całego majątku na własność, łącznie z</w:t>
      </w:r>
      <w:r>
        <w:rPr>
          <w:rFonts w:ascii="Times New Roman" w:hAnsi="Times New Roman" w:cs="Times New Roman"/>
          <w:color w:val="000000"/>
          <w:sz w:val="24"/>
          <w:szCs w:val="24"/>
          <w:lang w:val="pl-PL"/>
        </w:rPr>
        <w:t> </w:t>
      </w:r>
      <w:r w:rsidR="00143C62">
        <w:rPr>
          <w:rFonts w:ascii="Times New Roman" w:hAnsi="Times New Roman" w:cs="Times New Roman"/>
          <w:color w:val="000000"/>
          <w:sz w:val="24"/>
          <w:szCs w:val="24"/>
          <w:lang w:val="pl-PL"/>
        </w:rPr>
        <w:t>ośrodkiem w Tałtach, żeby, no bo rozejdziemy się i faktycznie pogadaliśmy dzisiaj już kilka godzin i tak jak Pani Donata mówiła celu nie widać, ale czy jesteśmy w stanie, musimy sobie odpowiedzieć czy jesteśmy w stanie przy dzierżawie obiektów na 15 lat utworzyć tam szkołę. Ja to widzę po prostu, że jest taka, powinna być taka możliwość, w</w:t>
      </w:r>
      <w:r>
        <w:rPr>
          <w:rFonts w:ascii="Times New Roman" w:hAnsi="Times New Roman" w:cs="Times New Roman"/>
          <w:color w:val="000000"/>
          <w:sz w:val="24"/>
          <w:szCs w:val="24"/>
          <w:lang w:val="pl-PL"/>
        </w:rPr>
        <w:t> </w:t>
      </w:r>
      <w:r w:rsidR="00143C62">
        <w:rPr>
          <w:rFonts w:ascii="Times New Roman" w:hAnsi="Times New Roman" w:cs="Times New Roman"/>
          <w:color w:val="000000"/>
          <w:sz w:val="24"/>
          <w:szCs w:val="24"/>
          <w:lang w:val="pl-PL"/>
        </w:rPr>
        <w:t>obiekcie szkolnym, które są w Mrągowie. Znam tą szkołę i być może, że trzeba będzie jakieś remonty przeprowadzić i tak dalej, ale uchronimy, wtedy Szkoła Mistrzostwa Sportowego zostanie</w:t>
      </w:r>
      <w:r>
        <w:rPr>
          <w:rFonts w:ascii="Times New Roman" w:hAnsi="Times New Roman" w:cs="Times New Roman"/>
          <w:color w:val="000000"/>
          <w:sz w:val="24"/>
          <w:szCs w:val="24"/>
          <w:lang w:val="pl-PL"/>
        </w:rPr>
        <w:t>.”</w:t>
      </w:r>
    </w:p>
    <w:p w:rsidR="00884960" w:rsidRDefault="00143C62">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p>
    <w:p w:rsidR="002B5D74" w:rsidRDefault="00143C62">
      <w:pPr>
        <w:spacing w:after="0"/>
        <w:jc w:val="both"/>
        <w:rPr>
          <w:rFonts w:ascii="Times New Roman" w:hAnsi="Times New Roman" w:cs="Times New Roman"/>
          <w:color w:val="000000"/>
          <w:sz w:val="24"/>
          <w:szCs w:val="24"/>
          <w:lang w:val="pl-PL"/>
        </w:rPr>
      </w:pPr>
      <w:r w:rsidRPr="00874365">
        <w:rPr>
          <w:rFonts w:ascii="Times New Roman" w:hAnsi="Times New Roman" w:cs="Times New Roman"/>
          <w:b/>
          <w:bCs/>
          <w:sz w:val="24"/>
          <w:szCs w:val="24"/>
          <w:lang w:val="pl-PL"/>
        </w:rPr>
        <w:t>Przewodniczący Rady Miejskiej Henryk Nikonor</w:t>
      </w:r>
      <w:r>
        <w:rPr>
          <w:rFonts w:ascii="Times New Roman" w:hAnsi="Times New Roman" w:cs="Times New Roman"/>
          <w:color w:val="000000"/>
          <w:sz w:val="24"/>
          <w:szCs w:val="24"/>
          <w:lang w:val="pl-PL"/>
        </w:rPr>
        <w:t xml:space="preserve"> </w:t>
      </w:r>
      <w:r w:rsidR="00874365">
        <w:rPr>
          <w:rFonts w:ascii="Times New Roman" w:hAnsi="Times New Roman" w:cs="Times New Roman"/>
          <w:color w:val="000000"/>
          <w:sz w:val="24"/>
          <w:szCs w:val="24"/>
          <w:lang w:val="pl-PL"/>
        </w:rPr>
        <w:t>powiedział „</w:t>
      </w:r>
      <w:r>
        <w:rPr>
          <w:rFonts w:ascii="Times New Roman" w:hAnsi="Times New Roman" w:cs="Times New Roman"/>
          <w:color w:val="000000"/>
          <w:sz w:val="24"/>
          <w:szCs w:val="24"/>
          <w:lang w:val="pl-PL"/>
        </w:rPr>
        <w:t xml:space="preserve">Dziękuję Panie radny Orzoł. Ja nie jestem tutaj wszechwiedzący, duszą Pana czy Pana radnego Cybula czy Wróbla i nie wiem, co nie wiem co </w:t>
      </w:r>
      <w:r w:rsidR="002B5D74">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 xml:space="preserve">y czujecie, ale sam Pan zacytował słowo </w:t>
      </w:r>
      <w:r w:rsidR="002B5D7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może</w:t>
      </w:r>
      <w:r w:rsidR="002B5D7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Ja nie odczułem tego, że tu ktoś kogoś obraził, dlatego nikomu nie przerywałem.</w:t>
      </w:r>
      <w:r w:rsidR="002B5D74">
        <w:rPr>
          <w:rFonts w:ascii="Times New Roman" w:hAnsi="Times New Roman" w:cs="Times New Roman"/>
          <w:color w:val="000000"/>
          <w:sz w:val="24"/>
          <w:szCs w:val="24"/>
          <w:lang w:val="pl-PL"/>
        </w:rPr>
        <w:t>”</w:t>
      </w:r>
    </w:p>
    <w:p w:rsidR="002B5D74" w:rsidRDefault="002B5D74">
      <w:pPr>
        <w:spacing w:after="0"/>
        <w:jc w:val="both"/>
        <w:rPr>
          <w:rFonts w:ascii="Times New Roman" w:hAnsi="Times New Roman" w:cs="Times New Roman"/>
          <w:color w:val="000000"/>
          <w:sz w:val="24"/>
          <w:szCs w:val="24"/>
          <w:lang w:val="pl-PL"/>
        </w:rPr>
      </w:pPr>
    </w:p>
    <w:p w:rsidR="002B5D74" w:rsidRPr="002B5D74" w:rsidRDefault="002B5D74">
      <w:pPr>
        <w:spacing w:after="0"/>
        <w:jc w:val="both"/>
        <w:rPr>
          <w:rFonts w:ascii="Times New Roman" w:hAnsi="Times New Roman" w:cs="Times New Roman"/>
          <w:b/>
          <w:bCs/>
          <w:color w:val="000000"/>
          <w:sz w:val="28"/>
          <w:szCs w:val="28"/>
          <w:lang w:val="pl-PL"/>
        </w:rPr>
      </w:pPr>
      <w:r w:rsidRPr="002B5D74">
        <w:rPr>
          <w:rFonts w:ascii="Times New Roman" w:hAnsi="Times New Roman" w:cs="Times New Roman"/>
          <w:b/>
          <w:bCs/>
          <w:color w:val="000000"/>
          <w:sz w:val="28"/>
          <w:szCs w:val="28"/>
          <w:lang w:val="pl-PL"/>
        </w:rPr>
        <w:t>Ad. pkt. 4</w:t>
      </w:r>
    </w:p>
    <w:p w:rsidR="002B5D74" w:rsidRPr="002B5D74" w:rsidRDefault="00143C62">
      <w:pPr>
        <w:spacing w:after="0"/>
        <w:jc w:val="both"/>
        <w:rPr>
          <w:rFonts w:ascii="Times New Roman" w:hAnsi="Times New Roman" w:cs="Times New Roman"/>
          <w:b/>
          <w:bCs/>
          <w:color w:val="000000"/>
          <w:sz w:val="28"/>
          <w:szCs w:val="28"/>
          <w:lang w:val="pl-PL"/>
        </w:rPr>
      </w:pPr>
      <w:r w:rsidRPr="002B5D74">
        <w:rPr>
          <w:rFonts w:ascii="Times New Roman" w:hAnsi="Times New Roman" w:cs="Times New Roman"/>
          <w:b/>
          <w:bCs/>
          <w:color w:val="000000"/>
          <w:sz w:val="28"/>
          <w:szCs w:val="28"/>
          <w:lang w:val="pl-PL"/>
        </w:rPr>
        <w:t>Interpelacje zapytania radnych</w:t>
      </w:r>
    </w:p>
    <w:p w:rsidR="002B5D74" w:rsidRDefault="002B5D74">
      <w:pPr>
        <w:spacing w:after="0"/>
        <w:jc w:val="both"/>
        <w:rPr>
          <w:rFonts w:ascii="Times New Roman" w:hAnsi="Times New Roman" w:cs="Times New Roman"/>
          <w:color w:val="000000"/>
          <w:sz w:val="24"/>
          <w:szCs w:val="24"/>
          <w:lang w:val="pl-PL"/>
        </w:rPr>
      </w:pPr>
    </w:p>
    <w:p w:rsidR="002B5D74" w:rsidRDefault="002B5D74">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143C62" w:rsidRPr="002B5D74">
        <w:rPr>
          <w:rFonts w:ascii="Times New Roman" w:hAnsi="Times New Roman" w:cs="Times New Roman"/>
          <w:b/>
          <w:bCs/>
          <w:color w:val="000000"/>
          <w:sz w:val="24"/>
          <w:szCs w:val="24"/>
          <w:lang w:val="pl-PL"/>
        </w:rPr>
        <w:t>Radny Jakub Doraczyński</w:t>
      </w:r>
      <w:r w:rsidR="00143C62">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Ja mam pytanie do Pana Burmistrza, bo też jakby w kwestii formalnej to, co też wcześniej zapisy prawa oświatowego, jest Pani też radczyni, może odpowie, bo jestem tym zainteresowany jako radny. Jeżeli nie dojdzie do podpisania porozumienia, zgodnie z punktem 17, mamy punkt 18, który mówi, że w</w:t>
      </w:r>
      <w:r>
        <w:rPr>
          <w:rFonts w:ascii="Times New Roman" w:hAnsi="Times New Roman" w:cs="Times New Roman"/>
          <w:color w:val="000000"/>
          <w:sz w:val="24"/>
          <w:szCs w:val="24"/>
          <w:lang w:val="pl-PL"/>
        </w:rPr>
        <w:t> </w:t>
      </w:r>
      <w:r w:rsidR="00143C62">
        <w:rPr>
          <w:rFonts w:ascii="Times New Roman" w:hAnsi="Times New Roman" w:cs="Times New Roman"/>
          <w:color w:val="000000"/>
          <w:sz w:val="24"/>
          <w:szCs w:val="24"/>
          <w:lang w:val="pl-PL"/>
        </w:rPr>
        <w:t xml:space="preserve">przypadku </w:t>
      </w:r>
      <w:proofErr w:type="spellStart"/>
      <w:r w:rsidR="00143C62">
        <w:rPr>
          <w:rFonts w:ascii="Times New Roman" w:hAnsi="Times New Roman" w:cs="Times New Roman"/>
          <w:color w:val="000000"/>
          <w:sz w:val="24"/>
          <w:szCs w:val="24"/>
          <w:lang w:val="pl-PL"/>
        </w:rPr>
        <w:t>niezawarcia</w:t>
      </w:r>
      <w:proofErr w:type="spellEnd"/>
      <w:r w:rsidR="00143C62">
        <w:rPr>
          <w:rFonts w:ascii="Times New Roman" w:hAnsi="Times New Roman" w:cs="Times New Roman"/>
          <w:color w:val="000000"/>
          <w:sz w:val="24"/>
          <w:szCs w:val="24"/>
          <w:lang w:val="pl-PL"/>
        </w:rPr>
        <w:t xml:space="preserve"> porozumienia w terminie, o którym mowa w ustępie 17, czyli tych 30 dni, gmina prz</w:t>
      </w:r>
      <w:r>
        <w:rPr>
          <w:rFonts w:ascii="Times New Roman" w:hAnsi="Times New Roman" w:cs="Times New Roman"/>
          <w:color w:val="000000"/>
          <w:sz w:val="24"/>
          <w:szCs w:val="24"/>
          <w:lang w:val="pl-PL"/>
        </w:rPr>
        <w:t>e</w:t>
      </w:r>
      <w:r w:rsidR="00143C62">
        <w:rPr>
          <w:rFonts w:ascii="Times New Roman" w:hAnsi="Times New Roman" w:cs="Times New Roman"/>
          <w:color w:val="000000"/>
          <w:sz w:val="24"/>
          <w:szCs w:val="24"/>
          <w:lang w:val="pl-PL"/>
        </w:rPr>
        <w:t>jmuje prowadzenie szkoły, jeżeli w drodze uchwały Rady Gminy do zapewnienia warunków działania szkoły, w tym bezpiecznych i higienicznych warunków nauki, wychowania i opieki, także nie podpisanie porozumienia z Powiatem, Szanowni Państwo, to nam jako radnym rąk nie wiąże, ale pytam się w takim razie, czy jeżeli taka uchwała przez Radę Miejską zostałaby podjęta to jest następnie możliwość w</w:t>
      </w:r>
      <w:r>
        <w:rPr>
          <w:rFonts w:ascii="Times New Roman" w:hAnsi="Times New Roman" w:cs="Times New Roman"/>
          <w:color w:val="000000"/>
          <w:sz w:val="24"/>
          <w:szCs w:val="24"/>
          <w:lang w:val="pl-PL"/>
        </w:rPr>
        <w:t> </w:t>
      </w:r>
      <w:r w:rsidR="00143C62">
        <w:rPr>
          <w:rFonts w:ascii="Times New Roman" w:hAnsi="Times New Roman" w:cs="Times New Roman"/>
          <w:color w:val="000000"/>
          <w:sz w:val="24"/>
          <w:szCs w:val="24"/>
          <w:lang w:val="pl-PL"/>
        </w:rPr>
        <w:t>przyszłości na przykład, czy po tym roku szkolnym, czy po następnym wrócić do tematu ewentualnego przejęcia i znowu kwestii z użyczeniem plus podpisania tego porozumienia na przykład za rok. W momencie, w którym to my jako gmina będziemy teraz na podstawie tego punktu, tą szkołę przej</w:t>
      </w:r>
      <w:r>
        <w:rPr>
          <w:rFonts w:ascii="Times New Roman" w:hAnsi="Times New Roman" w:cs="Times New Roman"/>
          <w:color w:val="000000"/>
          <w:sz w:val="24"/>
          <w:szCs w:val="24"/>
          <w:lang w:val="pl-PL"/>
        </w:rPr>
        <w:t>m</w:t>
      </w:r>
      <w:r w:rsidR="00143C62">
        <w:rPr>
          <w:rFonts w:ascii="Times New Roman" w:hAnsi="Times New Roman" w:cs="Times New Roman"/>
          <w:color w:val="000000"/>
          <w:sz w:val="24"/>
          <w:szCs w:val="24"/>
          <w:lang w:val="pl-PL"/>
        </w:rPr>
        <w:t>iemy i będziemy ją prowadzić czy my możemy wrócić do kwestii przejęcia i tej samej procedury od punktu 15 do 17 przykładowo w następnym roku szkolnym</w:t>
      </w:r>
      <w:r>
        <w:rPr>
          <w:rFonts w:ascii="Times New Roman" w:hAnsi="Times New Roman" w:cs="Times New Roman"/>
          <w:color w:val="000000"/>
          <w:sz w:val="24"/>
          <w:szCs w:val="24"/>
          <w:lang w:val="pl-PL"/>
        </w:rPr>
        <w:t>?”</w:t>
      </w:r>
    </w:p>
    <w:p w:rsidR="00884960" w:rsidRDefault="00143C62">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p>
    <w:p w:rsidR="002B5D74" w:rsidRDefault="00143C62">
      <w:pPr>
        <w:spacing w:after="0"/>
        <w:jc w:val="both"/>
        <w:rPr>
          <w:rFonts w:ascii="Times New Roman" w:hAnsi="Times New Roman" w:cs="Times New Roman"/>
          <w:color w:val="000000"/>
          <w:sz w:val="24"/>
          <w:szCs w:val="24"/>
          <w:lang w:val="pl-PL"/>
        </w:rPr>
      </w:pPr>
      <w:r w:rsidRPr="002B5D74">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w:t>
      </w:r>
      <w:r w:rsidR="002B5D74">
        <w:rPr>
          <w:rFonts w:ascii="Times New Roman" w:hAnsi="Times New Roman" w:cs="Times New Roman"/>
          <w:color w:val="000000"/>
          <w:sz w:val="24"/>
          <w:szCs w:val="24"/>
          <w:lang w:val="pl-PL"/>
        </w:rPr>
        <w:t>odparł „</w:t>
      </w:r>
      <w:r>
        <w:rPr>
          <w:rFonts w:ascii="Times New Roman" w:hAnsi="Times New Roman" w:cs="Times New Roman"/>
          <w:color w:val="000000"/>
          <w:sz w:val="24"/>
          <w:szCs w:val="24"/>
          <w:lang w:val="pl-PL"/>
        </w:rPr>
        <w:t>A więc tutaj jedno zdanie, bo tak jak Państwo widzicie, jesteśmy w tej konkretnej procedurze. Ta konkretna procedura zamyka pewien etap, a więc w ciągu 30 dni, tu tak jak Pan słusznie zauważył, mamy czas na podpisanie porozumienia</w:t>
      </w:r>
      <w:r w:rsidR="002B5D7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to oczywiście nie wiąże rąk Radzie, która niezależnie od podpisania porozumienia może podjąć uchwałę, że przejmuje do prowadzenia, w cudzysłowie, w</w:t>
      </w:r>
      <w:r w:rsidR="002B5D74">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ciemno. No i tutaj ta procedura już nie ma następnych paragrafów, które jakby zobowiązywałyby Starostwo Powiatowe, a tak naprawdę Zarząd Powiatu i Radę Powiatu, bo to są organy do podpisywania porozumienia. My możemy prosić o to, by tego typu porozumienie w przyszłości mogło być zawarte, ale Powiat nie jest zobowiązany do </w:t>
      </w:r>
      <w:r>
        <w:rPr>
          <w:rFonts w:ascii="Times New Roman" w:hAnsi="Times New Roman" w:cs="Times New Roman"/>
          <w:color w:val="000000"/>
          <w:sz w:val="24"/>
          <w:szCs w:val="24"/>
          <w:lang w:val="pl-PL"/>
        </w:rPr>
        <w:lastRenderedPageBreak/>
        <w:t>wysłuchania tej prośby, po prostu nie ma tu jakby takiego przymusu prawnego, by Powiat zawarł z nami porozumienie. My po prostu w ciemno podejmujemy uchwałę, przejmujemy do prowadzenia szkołę z trzema osobami i mamy, prawdę mówiąc nie wiem jakie warunki, na jakich zasadach mielibyśmy to prowadzić. To naprawdę byłby potężny problem i potężny błąd</w:t>
      </w:r>
      <w:r w:rsidR="002B5D74">
        <w:rPr>
          <w:rFonts w:ascii="Times New Roman" w:hAnsi="Times New Roman" w:cs="Times New Roman"/>
          <w:color w:val="000000"/>
          <w:sz w:val="24"/>
          <w:szCs w:val="24"/>
          <w:lang w:val="pl-PL"/>
        </w:rPr>
        <w:t>.”</w:t>
      </w:r>
    </w:p>
    <w:p w:rsidR="00884960" w:rsidRDefault="00143C62">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p>
    <w:p w:rsidR="00884960" w:rsidRDefault="00143C62" w:rsidP="002B5D74">
      <w:pPr>
        <w:spacing w:after="0"/>
        <w:jc w:val="both"/>
        <w:rPr>
          <w:rFonts w:ascii="Times New Roman" w:hAnsi="Times New Roman" w:cs="Times New Roman"/>
          <w:color w:val="000000"/>
          <w:sz w:val="24"/>
          <w:szCs w:val="24"/>
          <w:lang w:val="pl-PL"/>
        </w:rPr>
      </w:pPr>
      <w:r w:rsidRPr="002B5D74">
        <w:rPr>
          <w:rFonts w:ascii="Times New Roman" w:hAnsi="Times New Roman" w:cs="Times New Roman"/>
          <w:b/>
          <w:bCs/>
          <w:color w:val="000000"/>
          <w:sz w:val="24"/>
          <w:szCs w:val="24"/>
          <w:lang w:val="pl-PL"/>
        </w:rPr>
        <w:t>Radny Jakub Doraczyński</w:t>
      </w:r>
      <w:r w:rsidR="002B5D74">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 </w:t>
      </w:r>
      <w:r w:rsidR="002B5D74">
        <w:rPr>
          <w:rFonts w:ascii="Times New Roman" w:hAnsi="Times New Roman" w:cs="Times New Roman"/>
          <w:color w:val="000000"/>
          <w:sz w:val="24"/>
          <w:szCs w:val="24"/>
          <w:lang w:val="pl-PL"/>
        </w:rPr>
        <w:t>rzekł „</w:t>
      </w:r>
      <w:r>
        <w:rPr>
          <w:rFonts w:ascii="Times New Roman" w:hAnsi="Times New Roman" w:cs="Times New Roman"/>
          <w:color w:val="000000"/>
          <w:sz w:val="24"/>
          <w:szCs w:val="24"/>
          <w:lang w:val="pl-PL"/>
        </w:rPr>
        <w:t>W dalszym ciągu pytam</w:t>
      </w:r>
      <w:r w:rsidR="002B5D7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po raz kolejny</w:t>
      </w:r>
      <w:r w:rsidR="002B5D7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o stan ulicy Kościelnej, tego nie wyremontowanego odcinka, bo tam już jest wyrwa tak potężna, że korzystanie z tego jest coraz bardziej niebezpieczne dla naszych samochodów i</w:t>
      </w:r>
      <w:r w:rsidR="002B5D74">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rozumiem, że doraźnie akurat tą dziurę można zabezpieczyć i też moje pytanie czy już jakieś w tym kierunku kroki są podjęte i też może Panie Burmistrzu dzisiaj Pan by odpowiedział na moje dopytanie odnośnie toalety przy przystanku na ulicy Skłodowskiej, czy Pan już podjął decyzję o ewentualnym ponownym postawieniu tej toalety, o którym ja wnioskowałem w swojej interpelacji, a później w dopytaniu do Pana odpowiedzi</w:t>
      </w:r>
      <w:r w:rsidR="002B5D7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rsidR="002B5D74" w:rsidRDefault="002B5D74" w:rsidP="002B5D74">
      <w:pPr>
        <w:spacing w:after="0"/>
        <w:jc w:val="both"/>
        <w:rPr>
          <w:rFonts w:ascii="Times New Roman" w:hAnsi="Times New Roman" w:cs="Times New Roman"/>
          <w:color w:val="000000"/>
          <w:sz w:val="24"/>
          <w:szCs w:val="24"/>
          <w:lang w:val="pl-PL"/>
        </w:rPr>
      </w:pPr>
    </w:p>
    <w:p w:rsidR="00DA01E8" w:rsidRDefault="002B5D74">
      <w:pPr>
        <w:spacing w:after="0"/>
        <w:jc w:val="both"/>
        <w:rPr>
          <w:rFonts w:ascii="Times New Roman" w:hAnsi="Times New Roman" w:cs="Times New Roman"/>
          <w:color w:val="000000"/>
          <w:sz w:val="24"/>
          <w:szCs w:val="24"/>
          <w:lang w:val="pl-PL"/>
        </w:rPr>
      </w:pPr>
      <w:r w:rsidRPr="002B5D74">
        <w:rPr>
          <w:rFonts w:ascii="Times New Roman" w:hAnsi="Times New Roman" w:cs="Times New Roman"/>
          <w:color w:val="000000"/>
          <w:sz w:val="24"/>
          <w:szCs w:val="24"/>
          <w:lang w:val="pl-PL"/>
        </w:rPr>
        <w:t>Odpowiedzi</w:t>
      </w:r>
      <w:r w:rsidR="00DA01E8">
        <w:rPr>
          <w:rFonts w:ascii="Times New Roman" w:hAnsi="Times New Roman" w:cs="Times New Roman"/>
          <w:color w:val="000000"/>
          <w:sz w:val="24"/>
          <w:szCs w:val="24"/>
          <w:lang w:val="pl-PL"/>
        </w:rPr>
        <w:t xml:space="preserve"> udzielił</w:t>
      </w:r>
      <w:r>
        <w:rPr>
          <w:rFonts w:ascii="Times New Roman" w:hAnsi="Times New Roman" w:cs="Times New Roman"/>
          <w:b/>
          <w:bCs/>
          <w:color w:val="000000"/>
          <w:sz w:val="24"/>
          <w:szCs w:val="24"/>
          <w:lang w:val="pl-PL"/>
        </w:rPr>
        <w:t xml:space="preserve"> </w:t>
      </w:r>
      <w:r w:rsidR="00143C62" w:rsidRPr="002B5D74">
        <w:rPr>
          <w:rFonts w:ascii="Times New Roman" w:hAnsi="Times New Roman" w:cs="Times New Roman"/>
          <w:b/>
          <w:bCs/>
          <w:color w:val="000000"/>
          <w:sz w:val="24"/>
          <w:szCs w:val="24"/>
          <w:lang w:val="pl-PL"/>
        </w:rPr>
        <w:t>Zastępca Burmistrz Tadeusz Łapka</w:t>
      </w:r>
      <w:r w:rsidR="00DA01E8">
        <w:rPr>
          <w:rFonts w:ascii="Times New Roman" w:hAnsi="Times New Roman" w:cs="Times New Roman"/>
          <w:color w:val="000000"/>
          <w:sz w:val="24"/>
          <w:szCs w:val="24"/>
          <w:lang w:val="pl-PL"/>
        </w:rPr>
        <w:t xml:space="preserve">, powiedział, że w sprawie ul. Kościelnej jest jeszcze </w:t>
      </w:r>
      <w:r w:rsidR="00143C62">
        <w:rPr>
          <w:rFonts w:ascii="Times New Roman" w:hAnsi="Times New Roman" w:cs="Times New Roman"/>
          <w:color w:val="000000"/>
          <w:sz w:val="24"/>
          <w:szCs w:val="24"/>
          <w:lang w:val="pl-PL"/>
        </w:rPr>
        <w:t>sprawa z konserwatorem</w:t>
      </w:r>
      <w:r w:rsidR="00DA01E8">
        <w:rPr>
          <w:rFonts w:ascii="Times New Roman" w:hAnsi="Times New Roman" w:cs="Times New Roman"/>
          <w:color w:val="000000"/>
          <w:sz w:val="24"/>
          <w:szCs w:val="24"/>
          <w:lang w:val="pl-PL"/>
        </w:rPr>
        <w:t xml:space="preserve"> zabytków</w:t>
      </w:r>
      <w:r w:rsidR="00143C62">
        <w:rPr>
          <w:rFonts w:ascii="Times New Roman" w:hAnsi="Times New Roman" w:cs="Times New Roman"/>
          <w:color w:val="000000"/>
          <w:sz w:val="24"/>
          <w:szCs w:val="24"/>
          <w:lang w:val="pl-PL"/>
        </w:rPr>
        <w:t xml:space="preserve">, </w:t>
      </w:r>
      <w:r w:rsidR="00DA01E8">
        <w:rPr>
          <w:rFonts w:ascii="Times New Roman" w:hAnsi="Times New Roman" w:cs="Times New Roman"/>
          <w:color w:val="000000"/>
          <w:sz w:val="24"/>
          <w:szCs w:val="24"/>
          <w:lang w:val="pl-PL"/>
        </w:rPr>
        <w:t>Miasto czeka na</w:t>
      </w:r>
      <w:r w:rsidR="00143C62">
        <w:rPr>
          <w:rFonts w:ascii="Times New Roman" w:hAnsi="Times New Roman" w:cs="Times New Roman"/>
          <w:color w:val="000000"/>
          <w:sz w:val="24"/>
          <w:szCs w:val="24"/>
          <w:lang w:val="pl-PL"/>
        </w:rPr>
        <w:t xml:space="preserve"> ostateczne rozstrzygnięcie</w:t>
      </w:r>
      <w:r w:rsidR="00DA01E8">
        <w:rPr>
          <w:rFonts w:ascii="Times New Roman" w:hAnsi="Times New Roman" w:cs="Times New Roman"/>
          <w:color w:val="000000"/>
          <w:sz w:val="24"/>
          <w:szCs w:val="24"/>
          <w:lang w:val="pl-PL"/>
        </w:rPr>
        <w:t xml:space="preserve">. Zastępca Burmistrza sprawdzi co się dzieje z tą „dziurą”, ale </w:t>
      </w:r>
      <w:r w:rsidR="00143C62">
        <w:rPr>
          <w:rFonts w:ascii="Times New Roman" w:hAnsi="Times New Roman" w:cs="Times New Roman"/>
          <w:color w:val="000000"/>
          <w:sz w:val="24"/>
          <w:szCs w:val="24"/>
          <w:lang w:val="pl-PL"/>
        </w:rPr>
        <w:t>nie będzie robi</w:t>
      </w:r>
      <w:r w:rsidR="00DA01E8">
        <w:rPr>
          <w:rFonts w:ascii="Times New Roman" w:hAnsi="Times New Roman" w:cs="Times New Roman"/>
          <w:color w:val="000000"/>
          <w:sz w:val="24"/>
          <w:szCs w:val="24"/>
          <w:lang w:val="pl-PL"/>
        </w:rPr>
        <w:t>one coś,</w:t>
      </w:r>
      <w:r w:rsidR="00143C62">
        <w:rPr>
          <w:rFonts w:ascii="Times New Roman" w:hAnsi="Times New Roman" w:cs="Times New Roman"/>
          <w:color w:val="000000"/>
          <w:sz w:val="24"/>
          <w:szCs w:val="24"/>
          <w:lang w:val="pl-PL"/>
        </w:rPr>
        <w:t xml:space="preserve"> co za chwilę będzie</w:t>
      </w:r>
      <w:r w:rsidR="00DA01E8">
        <w:rPr>
          <w:rFonts w:ascii="Times New Roman" w:hAnsi="Times New Roman" w:cs="Times New Roman"/>
          <w:color w:val="000000"/>
          <w:sz w:val="24"/>
          <w:szCs w:val="24"/>
          <w:lang w:val="pl-PL"/>
        </w:rPr>
        <w:t xml:space="preserve"> trzeba</w:t>
      </w:r>
      <w:r w:rsidR="00143C62">
        <w:rPr>
          <w:rFonts w:ascii="Times New Roman" w:hAnsi="Times New Roman" w:cs="Times New Roman"/>
          <w:color w:val="000000"/>
          <w:sz w:val="24"/>
          <w:szCs w:val="24"/>
          <w:lang w:val="pl-PL"/>
        </w:rPr>
        <w:t xml:space="preserve"> poprawiać, </w:t>
      </w:r>
      <w:r w:rsidR="00DA01E8">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sam Pan wie, że środki to są środki publiczne i trzeba je bardzo szanować i szanujemy je, dlatego też jak się skończą mrozy takie, że będzie można przystąpić, zadziałać to przystąpimy, tak jak co roku</w:t>
      </w:r>
      <w:r w:rsidR="00DA01E8">
        <w:rPr>
          <w:rFonts w:ascii="Times New Roman" w:hAnsi="Times New Roman" w:cs="Times New Roman"/>
          <w:color w:val="000000"/>
          <w:sz w:val="24"/>
          <w:szCs w:val="24"/>
          <w:lang w:val="pl-PL"/>
        </w:rPr>
        <w:t>”</w:t>
      </w:r>
      <w:r w:rsidR="00143C62">
        <w:rPr>
          <w:rFonts w:ascii="Times New Roman" w:hAnsi="Times New Roman" w:cs="Times New Roman"/>
          <w:color w:val="000000"/>
          <w:sz w:val="24"/>
          <w:szCs w:val="24"/>
          <w:lang w:val="pl-PL"/>
        </w:rPr>
        <w:t xml:space="preserve">. </w:t>
      </w:r>
      <w:r w:rsidR="00DA01E8">
        <w:rPr>
          <w:rFonts w:ascii="Times New Roman" w:hAnsi="Times New Roman" w:cs="Times New Roman"/>
          <w:color w:val="000000"/>
          <w:sz w:val="24"/>
          <w:szCs w:val="24"/>
          <w:lang w:val="pl-PL"/>
        </w:rPr>
        <w:t>J</w:t>
      </w:r>
      <w:r w:rsidR="00143C62">
        <w:rPr>
          <w:rFonts w:ascii="Times New Roman" w:hAnsi="Times New Roman" w:cs="Times New Roman"/>
          <w:color w:val="000000"/>
          <w:sz w:val="24"/>
          <w:szCs w:val="24"/>
          <w:lang w:val="pl-PL"/>
        </w:rPr>
        <w:t>eżeli chodzi o toaletę na ulicy Marii Curie-Skłodowskiej</w:t>
      </w:r>
      <w:r w:rsidR="00DA01E8">
        <w:rPr>
          <w:rFonts w:ascii="Times New Roman" w:hAnsi="Times New Roman" w:cs="Times New Roman"/>
          <w:color w:val="000000"/>
          <w:sz w:val="24"/>
          <w:szCs w:val="24"/>
          <w:lang w:val="pl-PL"/>
        </w:rPr>
        <w:t xml:space="preserve">, zastępca sprawdzi i udzieli radnemu odpowiedzi. </w:t>
      </w:r>
    </w:p>
    <w:p w:rsidR="00DA01E8" w:rsidRDefault="00DA01E8">
      <w:pPr>
        <w:spacing w:after="0"/>
        <w:jc w:val="both"/>
        <w:rPr>
          <w:rFonts w:ascii="Times New Roman" w:hAnsi="Times New Roman" w:cs="Times New Roman"/>
          <w:color w:val="000000"/>
          <w:sz w:val="24"/>
          <w:szCs w:val="24"/>
          <w:lang w:val="pl-PL"/>
        </w:rPr>
      </w:pPr>
    </w:p>
    <w:p w:rsidR="00DA01E8" w:rsidRPr="00DA01E8" w:rsidRDefault="00DA01E8">
      <w:pPr>
        <w:spacing w:after="0"/>
        <w:jc w:val="both"/>
        <w:rPr>
          <w:rFonts w:ascii="Times New Roman" w:hAnsi="Times New Roman" w:cs="Times New Roman"/>
          <w:b/>
          <w:bCs/>
          <w:color w:val="000000"/>
          <w:sz w:val="28"/>
          <w:szCs w:val="28"/>
          <w:lang w:val="pl-PL"/>
        </w:rPr>
      </w:pPr>
      <w:r w:rsidRPr="00DA01E8">
        <w:rPr>
          <w:rFonts w:ascii="Times New Roman" w:hAnsi="Times New Roman" w:cs="Times New Roman"/>
          <w:b/>
          <w:bCs/>
          <w:color w:val="000000"/>
          <w:sz w:val="28"/>
          <w:szCs w:val="28"/>
          <w:lang w:val="pl-PL"/>
        </w:rPr>
        <w:t>Ad. pkt 5</w:t>
      </w:r>
    </w:p>
    <w:p w:rsidR="00DA01E8" w:rsidRPr="00DA01E8" w:rsidRDefault="00DA01E8">
      <w:pPr>
        <w:spacing w:after="0"/>
        <w:jc w:val="both"/>
        <w:rPr>
          <w:rFonts w:ascii="Times New Roman" w:hAnsi="Times New Roman" w:cs="Times New Roman"/>
          <w:b/>
          <w:bCs/>
          <w:color w:val="000000"/>
          <w:sz w:val="28"/>
          <w:szCs w:val="28"/>
          <w:lang w:val="pl-PL"/>
        </w:rPr>
      </w:pPr>
      <w:r w:rsidRPr="00DA01E8">
        <w:rPr>
          <w:rFonts w:ascii="Times New Roman" w:hAnsi="Times New Roman" w:cs="Times New Roman"/>
          <w:b/>
          <w:bCs/>
          <w:color w:val="000000"/>
          <w:sz w:val="28"/>
          <w:szCs w:val="28"/>
          <w:lang w:val="pl-PL"/>
        </w:rPr>
        <w:t>W</w:t>
      </w:r>
      <w:r w:rsidR="00143C62" w:rsidRPr="00DA01E8">
        <w:rPr>
          <w:rFonts w:ascii="Times New Roman" w:hAnsi="Times New Roman" w:cs="Times New Roman"/>
          <w:b/>
          <w:bCs/>
          <w:color w:val="000000"/>
          <w:sz w:val="28"/>
          <w:szCs w:val="28"/>
          <w:lang w:val="pl-PL"/>
        </w:rPr>
        <w:t>olne wnioski, informacje, oświadczenia</w:t>
      </w:r>
    </w:p>
    <w:p w:rsidR="00DA01E8" w:rsidRDefault="00DA01E8">
      <w:pPr>
        <w:spacing w:after="0"/>
        <w:jc w:val="both"/>
        <w:rPr>
          <w:rFonts w:ascii="Times New Roman" w:hAnsi="Times New Roman" w:cs="Times New Roman"/>
          <w:color w:val="000000"/>
          <w:sz w:val="24"/>
          <w:szCs w:val="24"/>
          <w:lang w:val="pl-PL"/>
        </w:rPr>
      </w:pPr>
    </w:p>
    <w:p w:rsidR="00884960" w:rsidRDefault="00143C62" w:rsidP="00DA01E8">
      <w:pPr>
        <w:spacing w:after="0"/>
        <w:jc w:val="both"/>
        <w:rPr>
          <w:rFonts w:ascii="Times New Roman" w:hAnsi="Times New Roman" w:cs="Times New Roman"/>
          <w:color w:val="000000"/>
          <w:sz w:val="24"/>
          <w:szCs w:val="24"/>
          <w:lang w:val="pl-PL"/>
        </w:rPr>
      </w:pPr>
      <w:r w:rsidRPr="00DA01E8">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w:t>
      </w:r>
      <w:r w:rsidR="00DA01E8">
        <w:rPr>
          <w:rFonts w:ascii="Times New Roman" w:hAnsi="Times New Roman" w:cs="Times New Roman"/>
          <w:color w:val="000000"/>
          <w:sz w:val="24"/>
          <w:szCs w:val="24"/>
          <w:lang w:val="pl-PL"/>
        </w:rPr>
        <w:t xml:space="preserve">zwrócił się do Pani Donaty </w:t>
      </w:r>
      <w:proofErr w:type="spellStart"/>
      <w:r w:rsidR="00DA01E8">
        <w:rPr>
          <w:rFonts w:ascii="Times New Roman" w:hAnsi="Times New Roman" w:cs="Times New Roman"/>
          <w:color w:val="000000"/>
          <w:sz w:val="24"/>
          <w:szCs w:val="24"/>
          <w:lang w:val="pl-PL"/>
        </w:rPr>
        <w:t>Kobyliśnkiej</w:t>
      </w:r>
      <w:proofErr w:type="spellEnd"/>
      <w:r w:rsidR="00DA01E8">
        <w:rPr>
          <w:rFonts w:ascii="Times New Roman" w:hAnsi="Times New Roman" w:cs="Times New Roman"/>
          <w:color w:val="000000"/>
          <w:sz w:val="24"/>
          <w:szCs w:val="24"/>
          <w:lang w:val="pl-PL"/>
        </w:rPr>
        <w:t xml:space="preserve"> – Durki.</w:t>
      </w:r>
      <w:r>
        <w:rPr>
          <w:rFonts w:ascii="Times New Roman" w:hAnsi="Times New Roman" w:cs="Times New Roman"/>
          <w:color w:val="000000"/>
          <w:sz w:val="24"/>
          <w:szCs w:val="24"/>
          <w:lang w:val="pl-PL"/>
        </w:rPr>
        <w:t xml:space="preserve"> </w:t>
      </w:r>
      <w:r w:rsidR="00DA01E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Pani Donato tutaj, że tak powiem przekonsultowaliśmy wspólnie z dyrektorem Moczydłowskim, jeżeli radni wyrażą taką zgodę, chęć uczestnictwa w takich warsztatach to Centrum Kształcenia Zawodowego i Ustawicznego serdecznie zaprasza Państwa w</w:t>
      </w:r>
      <w:r w:rsidR="00DA01E8">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swoje progi. Udostępnimy salę konferencyjną, przygotujemy kawę, przy okazji, Szanowni Państwo będą mogli i będą mieli okazję zobaczyć jak wygląda szkoła, jak wyglądają warsztaty mechaniczne, gastronomiczne. Pan Burmistrz sobie przypomni lata dziecięce, młodzieńcze, także Panie Burmistrzu i Szanowni Państwo zapraszamy serdecznie. Mam nadzieję, że tutaj Pani Donata takie jakby już formalne zaproszenie wystosuje do radnych w celu takiego spotkania. Szczegóły dotyczące daty, terminu to proszę bardzo już o kontakt osobisty</w:t>
      </w:r>
      <w:r w:rsidR="00DA01E8">
        <w:rPr>
          <w:rFonts w:ascii="Times New Roman" w:hAnsi="Times New Roman" w:cs="Times New Roman"/>
          <w:color w:val="000000"/>
          <w:sz w:val="24"/>
          <w:szCs w:val="24"/>
          <w:lang w:val="pl-PL"/>
        </w:rPr>
        <w:t>.”</w:t>
      </w:r>
    </w:p>
    <w:p w:rsidR="00DA01E8" w:rsidRDefault="00DA01E8" w:rsidP="00DA01E8">
      <w:pPr>
        <w:spacing w:after="0"/>
        <w:jc w:val="both"/>
        <w:rPr>
          <w:rFonts w:ascii="Times New Roman" w:hAnsi="Times New Roman" w:cs="Times New Roman"/>
          <w:color w:val="000000"/>
          <w:sz w:val="24"/>
          <w:szCs w:val="24"/>
          <w:lang w:val="pl-PL"/>
        </w:rPr>
      </w:pPr>
    </w:p>
    <w:p w:rsidR="00884960" w:rsidRDefault="00143C62">
      <w:pPr>
        <w:spacing w:after="0"/>
        <w:jc w:val="both"/>
        <w:rPr>
          <w:rFonts w:ascii="Times New Roman" w:hAnsi="Times New Roman" w:cs="Times New Roman"/>
          <w:color w:val="000000"/>
          <w:sz w:val="24"/>
          <w:szCs w:val="24"/>
          <w:lang w:val="pl-PL"/>
        </w:rPr>
      </w:pPr>
      <w:r w:rsidRPr="00DA01E8">
        <w:rPr>
          <w:rFonts w:ascii="Times New Roman" w:hAnsi="Times New Roman" w:cs="Times New Roman"/>
          <w:b/>
          <w:bCs/>
          <w:color w:val="000000"/>
          <w:sz w:val="24"/>
          <w:szCs w:val="24"/>
          <w:lang w:val="pl-PL"/>
        </w:rPr>
        <w:t>Radny Dominik Tarnowski</w:t>
      </w:r>
      <w:r>
        <w:rPr>
          <w:rFonts w:ascii="Times New Roman" w:hAnsi="Times New Roman" w:cs="Times New Roman"/>
          <w:color w:val="000000"/>
          <w:sz w:val="24"/>
          <w:szCs w:val="24"/>
          <w:lang w:val="pl-PL"/>
        </w:rPr>
        <w:t xml:space="preserve"> </w:t>
      </w:r>
      <w:r w:rsidR="00DA01E8">
        <w:rPr>
          <w:rFonts w:ascii="Times New Roman" w:hAnsi="Times New Roman" w:cs="Times New Roman"/>
          <w:color w:val="000000"/>
          <w:sz w:val="24"/>
          <w:szCs w:val="24"/>
          <w:lang w:val="pl-PL"/>
        </w:rPr>
        <w:t>odparł „</w:t>
      </w:r>
      <w:r>
        <w:rPr>
          <w:rFonts w:ascii="Times New Roman" w:hAnsi="Times New Roman" w:cs="Times New Roman"/>
          <w:color w:val="000000"/>
          <w:sz w:val="24"/>
          <w:szCs w:val="24"/>
          <w:lang w:val="pl-PL"/>
        </w:rPr>
        <w:t xml:space="preserve">Waldek, mam taką radę dla Ciebie. Ja Cię błagam, Ty już więcej głosu na tej sesji nie zabieraj, bo mam do Ciebie takie małe pytanie. Czy masz zgodę Zarządu Powiatu na bezpłatne użyczenie mienia w postaci jednej z </w:t>
      </w:r>
      <w:proofErr w:type="spellStart"/>
      <w:r>
        <w:rPr>
          <w:rFonts w:ascii="Times New Roman" w:hAnsi="Times New Roman" w:cs="Times New Roman"/>
          <w:color w:val="000000"/>
          <w:sz w:val="24"/>
          <w:szCs w:val="24"/>
          <w:lang w:val="pl-PL"/>
        </w:rPr>
        <w:t>sal</w:t>
      </w:r>
      <w:proofErr w:type="spellEnd"/>
      <w:r>
        <w:rPr>
          <w:rFonts w:ascii="Times New Roman" w:hAnsi="Times New Roman" w:cs="Times New Roman"/>
          <w:color w:val="000000"/>
          <w:sz w:val="24"/>
          <w:szCs w:val="24"/>
          <w:lang w:val="pl-PL"/>
        </w:rPr>
        <w:t xml:space="preserve"> w</w:t>
      </w:r>
      <w:r w:rsidR="00DA01E8">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Centrum Kształcenia Zawodowego i Ustawicznego? Ale Cię pytam czy masz zgodę </w:t>
      </w:r>
      <w:r>
        <w:rPr>
          <w:rFonts w:ascii="Times New Roman" w:hAnsi="Times New Roman" w:cs="Times New Roman"/>
          <w:color w:val="000000"/>
          <w:sz w:val="24"/>
          <w:szCs w:val="24"/>
          <w:lang w:val="pl-PL"/>
        </w:rPr>
        <w:lastRenderedPageBreak/>
        <w:t>Zarządu Powiatu, no to zanim będziesz to publicznie deklarował to grzecznie byłoby do Zarządu Powiatu się wpierw zgłosić o wyrażenie zgody na bezpłatne użyczenie mienia Powiatu Mrągowskiego. To, że ono znajduje się w trwałym zarządzie szkoły, w której Ty jesteś zastępcą dyrektora, tak, podkreślam nie wicedyrektorem tylko zastępcą dyrektora, tak, tylko grzecznie by było wobec Zarządu Powiatu byłoby przed</w:t>
      </w:r>
      <w:r w:rsidR="00DA01E8">
        <w:rPr>
          <w:rFonts w:ascii="Times New Roman" w:hAnsi="Times New Roman" w:cs="Times New Roman"/>
          <w:color w:val="000000"/>
          <w:sz w:val="24"/>
          <w:szCs w:val="24"/>
          <w:lang w:val="pl-PL"/>
        </w:rPr>
        <w:t xml:space="preserve"> o</w:t>
      </w:r>
      <w:r>
        <w:rPr>
          <w:rFonts w:ascii="Times New Roman" w:hAnsi="Times New Roman" w:cs="Times New Roman"/>
          <w:color w:val="000000"/>
          <w:sz w:val="24"/>
          <w:szCs w:val="24"/>
          <w:lang w:val="pl-PL"/>
        </w:rPr>
        <w:t>głaszać, że już się zaprasza kogoś</w:t>
      </w:r>
      <w:r w:rsidR="00DA01E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a być może Zarząd Powiatu no nie wyrazi zgody na bezpłatne użyczenie tej sali na ten cel</w:t>
      </w:r>
      <w:r w:rsidR="00DA01E8">
        <w:rPr>
          <w:rFonts w:ascii="Times New Roman" w:hAnsi="Times New Roman" w:cs="Times New Roman"/>
          <w:color w:val="000000"/>
          <w:sz w:val="24"/>
          <w:szCs w:val="24"/>
          <w:lang w:val="pl-PL"/>
        </w:rPr>
        <w:t>.”</w:t>
      </w:r>
    </w:p>
    <w:p w:rsidR="00DA01E8" w:rsidRDefault="00DA01E8">
      <w:pPr>
        <w:spacing w:after="0"/>
        <w:jc w:val="both"/>
        <w:rPr>
          <w:rFonts w:ascii="Times New Roman" w:hAnsi="Times New Roman" w:cs="Times New Roman"/>
          <w:color w:val="000000"/>
          <w:sz w:val="24"/>
          <w:szCs w:val="24"/>
          <w:lang w:val="pl-PL"/>
        </w:rPr>
      </w:pPr>
    </w:p>
    <w:p w:rsidR="00884960" w:rsidRDefault="00143C62">
      <w:pPr>
        <w:spacing w:after="0"/>
        <w:jc w:val="both"/>
        <w:rPr>
          <w:rFonts w:ascii="Times New Roman" w:hAnsi="Times New Roman" w:cs="Times New Roman"/>
          <w:color w:val="000000"/>
          <w:sz w:val="24"/>
          <w:szCs w:val="24"/>
          <w:lang w:val="pl-PL"/>
        </w:rPr>
      </w:pPr>
      <w:r w:rsidRPr="00DA01E8">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powiedział „Panie </w:t>
      </w:r>
      <w:proofErr w:type="spellStart"/>
      <w:r>
        <w:rPr>
          <w:rFonts w:ascii="Times New Roman" w:hAnsi="Times New Roman" w:cs="Times New Roman"/>
          <w:color w:val="000000"/>
          <w:sz w:val="24"/>
          <w:szCs w:val="24"/>
          <w:lang w:val="pl-PL"/>
        </w:rPr>
        <w:t>Dominiku</w:t>
      </w:r>
      <w:proofErr w:type="spellEnd"/>
      <w:r>
        <w:rPr>
          <w:rFonts w:ascii="Times New Roman" w:hAnsi="Times New Roman" w:cs="Times New Roman"/>
          <w:color w:val="000000"/>
          <w:sz w:val="24"/>
          <w:szCs w:val="24"/>
          <w:lang w:val="pl-PL"/>
        </w:rPr>
        <w:t xml:space="preserve">, były starosto, jak Pan dokładnie wie, są podjęte uchwały Rady Powiatu dotyczące kosztów wynajmu za kosztów wynajmu pomieszczeń będących w zarządzie poprzez poszczególne szkoły, także proszę się nie martwić, jeżeli Zarząd Powiatu nie udzieli takiej zgody to z tzw. diety radnego osobiście pokryje koszty wynajmu, także zapraszam serdecznie, nie musi Pan, że tak powiem mieć, nie no, że udostępniamy bezpłatnie dla Pani Donaty w sensie, a kto koszty będzie pokrywał, no to ja zobowiązuje się pokryć ze środków własnych, także zapraszamy. Prosimy się nie bać, także jeżeli są oferty z muzeum to też zapraszamy na kawę, z chęcią skorzystamy z tego typu propozycji. Wiem, tylko dlaczego Pan osobiście nie dostarczył tylko wykorzystuje jakichś gońców.” </w:t>
      </w:r>
    </w:p>
    <w:p w:rsidR="004F44AB" w:rsidRDefault="004F44AB">
      <w:pPr>
        <w:spacing w:after="0"/>
        <w:jc w:val="both"/>
        <w:rPr>
          <w:rFonts w:ascii="Times New Roman" w:hAnsi="Times New Roman" w:cs="Times New Roman"/>
          <w:color w:val="000000"/>
          <w:sz w:val="24"/>
          <w:szCs w:val="24"/>
          <w:lang w:val="pl-PL"/>
        </w:rPr>
      </w:pPr>
    </w:p>
    <w:p w:rsidR="00A164B5" w:rsidRPr="00A164B5" w:rsidRDefault="00A164B5" w:rsidP="00A164B5">
      <w:pPr>
        <w:spacing w:after="0" w:line="240" w:lineRule="auto"/>
        <w:jc w:val="both"/>
        <w:rPr>
          <w:rFonts w:ascii="Times New Roman" w:eastAsia="Times New Roman" w:hAnsi="Times New Roman" w:cs="Times New Roman"/>
          <w:b/>
          <w:sz w:val="28"/>
          <w:szCs w:val="24"/>
          <w:lang w:val="pl-PL" w:eastAsia="pl-PL"/>
        </w:rPr>
      </w:pPr>
      <w:r w:rsidRPr="00A164B5">
        <w:rPr>
          <w:rFonts w:ascii="Times New Roman" w:eastAsia="Times New Roman" w:hAnsi="Times New Roman" w:cs="Times New Roman"/>
          <w:b/>
          <w:sz w:val="28"/>
          <w:szCs w:val="24"/>
          <w:lang w:val="pl-PL" w:eastAsia="pl-PL"/>
        </w:rPr>
        <w:t>Ad. pkt 6</w:t>
      </w:r>
    </w:p>
    <w:p w:rsidR="00A164B5" w:rsidRPr="00A164B5" w:rsidRDefault="00A164B5" w:rsidP="00A164B5">
      <w:pPr>
        <w:spacing w:after="0" w:line="240" w:lineRule="auto"/>
        <w:jc w:val="both"/>
        <w:rPr>
          <w:rFonts w:ascii="Times New Roman" w:eastAsia="Times New Roman" w:hAnsi="Times New Roman" w:cs="Times New Roman"/>
          <w:b/>
          <w:sz w:val="28"/>
          <w:szCs w:val="24"/>
          <w:lang w:val="pl-PL" w:eastAsia="pl-PL"/>
        </w:rPr>
      </w:pPr>
      <w:r w:rsidRPr="00A164B5">
        <w:rPr>
          <w:rFonts w:ascii="Times New Roman" w:eastAsia="Times New Roman" w:hAnsi="Times New Roman" w:cs="Times New Roman"/>
          <w:b/>
          <w:sz w:val="28"/>
          <w:szCs w:val="24"/>
          <w:lang w:val="pl-PL" w:eastAsia="pl-PL"/>
        </w:rPr>
        <w:t>Zamknięcie posiedzenia.</w:t>
      </w:r>
    </w:p>
    <w:p w:rsidR="00A164B5" w:rsidRPr="00A164B5" w:rsidRDefault="00A164B5" w:rsidP="00A164B5">
      <w:pPr>
        <w:spacing w:after="0" w:line="240" w:lineRule="auto"/>
        <w:jc w:val="both"/>
        <w:rPr>
          <w:rFonts w:ascii="Times New Roman" w:eastAsia="Times New Roman" w:hAnsi="Times New Roman" w:cs="Times New Roman"/>
          <w:b/>
          <w:sz w:val="28"/>
          <w:szCs w:val="24"/>
          <w:lang w:val="pl-PL" w:eastAsia="pl-PL"/>
        </w:rPr>
      </w:pPr>
      <w:r w:rsidRPr="00A164B5">
        <w:rPr>
          <w:rFonts w:ascii="Times New Roman" w:eastAsia="Times New Roman" w:hAnsi="Times New Roman" w:cs="Times New Roman"/>
          <w:b/>
          <w:sz w:val="28"/>
          <w:szCs w:val="24"/>
          <w:lang w:val="pl-PL" w:eastAsia="pl-PL"/>
        </w:rPr>
        <w:t xml:space="preserve"> </w:t>
      </w:r>
    </w:p>
    <w:p w:rsidR="00A164B5" w:rsidRPr="00A164B5" w:rsidRDefault="00A164B5" w:rsidP="00A164B5">
      <w:pPr>
        <w:spacing w:after="0" w:line="240" w:lineRule="auto"/>
        <w:jc w:val="both"/>
        <w:rPr>
          <w:rFonts w:ascii="Times New Roman" w:eastAsia="Times New Roman" w:hAnsi="Times New Roman" w:cs="Times New Roman"/>
          <w:bCs/>
          <w:sz w:val="24"/>
          <w:lang w:val="pl-PL" w:eastAsia="pl-PL"/>
        </w:rPr>
      </w:pPr>
      <w:r w:rsidRPr="00A164B5">
        <w:rPr>
          <w:rFonts w:ascii="Times New Roman" w:eastAsia="Times New Roman" w:hAnsi="Times New Roman" w:cs="Times New Roman"/>
          <w:b/>
          <w:sz w:val="24"/>
          <w:lang w:val="pl-PL" w:eastAsia="pl-PL"/>
        </w:rPr>
        <w:t xml:space="preserve">Przewodniczący Rady Miejskiej Henryk Nikonor </w:t>
      </w:r>
      <w:r w:rsidRPr="00A164B5">
        <w:rPr>
          <w:rFonts w:ascii="Times New Roman" w:eastAsia="Times New Roman" w:hAnsi="Times New Roman" w:cs="Times New Roman"/>
          <w:bCs/>
          <w:sz w:val="24"/>
          <w:lang w:val="pl-PL" w:eastAsia="pl-PL"/>
        </w:rPr>
        <w:t xml:space="preserve">o godzinie 16.03 zamknął LIX </w:t>
      </w:r>
      <w:r w:rsidR="008D7235">
        <w:rPr>
          <w:rFonts w:ascii="Times New Roman" w:eastAsia="Times New Roman" w:hAnsi="Times New Roman" w:cs="Times New Roman"/>
          <w:bCs/>
          <w:sz w:val="24"/>
          <w:lang w:val="pl-PL" w:eastAsia="pl-PL"/>
        </w:rPr>
        <w:t>S</w:t>
      </w:r>
      <w:r w:rsidRPr="00A164B5">
        <w:rPr>
          <w:rFonts w:ascii="Times New Roman" w:eastAsia="Times New Roman" w:hAnsi="Times New Roman" w:cs="Times New Roman"/>
          <w:bCs/>
          <w:sz w:val="24"/>
          <w:lang w:val="pl-PL" w:eastAsia="pl-PL"/>
        </w:rPr>
        <w:t>esj</w:t>
      </w:r>
      <w:r w:rsidR="008D7235">
        <w:rPr>
          <w:rFonts w:ascii="Times New Roman" w:eastAsia="Times New Roman" w:hAnsi="Times New Roman" w:cs="Times New Roman"/>
          <w:bCs/>
          <w:sz w:val="24"/>
          <w:lang w:val="pl-PL" w:eastAsia="pl-PL"/>
        </w:rPr>
        <w:t>ę</w:t>
      </w:r>
      <w:r w:rsidRPr="00A164B5">
        <w:rPr>
          <w:rFonts w:ascii="Times New Roman" w:eastAsia="Times New Roman" w:hAnsi="Times New Roman" w:cs="Times New Roman"/>
          <w:bCs/>
          <w:sz w:val="24"/>
          <w:lang w:val="pl-PL" w:eastAsia="pl-PL"/>
        </w:rPr>
        <w:t xml:space="preserve"> Rady Miejskiej.</w:t>
      </w:r>
    </w:p>
    <w:p w:rsidR="00A164B5" w:rsidRPr="00A164B5" w:rsidRDefault="00A164B5" w:rsidP="00A164B5">
      <w:pPr>
        <w:spacing w:after="0" w:line="240" w:lineRule="auto"/>
        <w:jc w:val="both"/>
        <w:rPr>
          <w:rFonts w:ascii="Times New Roman" w:eastAsia="Times New Roman" w:hAnsi="Times New Roman" w:cs="Times New Roman"/>
          <w:bCs/>
          <w:sz w:val="24"/>
          <w:lang w:val="pl-PL" w:eastAsia="pl-PL"/>
        </w:rPr>
      </w:pPr>
    </w:p>
    <w:p w:rsidR="00A164B5" w:rsidRPr="00A164B5" w:rsidRDefault="00A164B5" w:rsidP="00A164B5">
      <w:pPr>
        <w:spacing w:after="0" w:line="240" w:lineRule="auto"/>
        <w:jc w:val="both"/>
        <w:rPr>
          <w:rFonts w:ascii="Times New Roman" w:eastAsia="Times New Roman" w:hAnsi="Times New Roman" w:cs="Times New Roman"/>
          <w:bCs/>
          <w:sz w:val="24"/>
          <w:lang w:val="pl-PL" w:eastAsia="pl-PL"/>
        </w:rPr>
      </w:pPr>
      <w:r w:rsidRPr="00A164B5">
        <w:rPr>
          <w:rFonts w:ascii="Times New Roman" w:eastAsia="Times New Roman" w:hAnsi="Times New Roman" w:cs="Times New Roman"/>
          <w:bCs/>
          <w:sz w:val="24"/>
          <w:lang w:val="pl-PL" w:eastAsia="pl-PL"/>
        </w:rPr>
        <w:t>Na tym protokół zakończono.</w:t>
      </w:r>
    </w:p>
    <w:p w:rsidR="00A164B5" w:rsidRPr="00A164B5" w:rsidRDefault="00A164B5" w:rsidP="00A164B5">
      <w:pPr>
        <w:spacing w:after="0" w:line="240" w:lineRule="auto"/>
        <w:jc w:val="both"/>
        <w:rPr>
          <w:rFonts w:ascii="Times New Roman" w:eastAsia="Times New Roman" w:hAnsi="Times New Roman" w:cs="Times New Roman"/>
          <w:bCs/>
          <w:sz w:val="24"/>
          <w:lang w:val="pl-PL" w:eastAsia="pl-PL"/>
        </w:rPr>
      </w:pPr>
    </w:p>
    <w:p w:rsidR="00A164B5" w:rsidRPr="00A164B5" w:rsidRDefault="00A164B5" w:rsidP="00A164B5">
      <w:pPr>
        <w:spacing w:after="0" w:line="240" w:lineRule="auto"/>
        <w:jc w:val="both"/>
        <w:rPr>
          <w:rFonts w:ascii="Times New Roman" w:eastAsia="Times New Roman" w:hAnsi="Times New Roman" w:cs="Times New Roman"/>
          <w:bCs/>
          <w:sz w:val="24"/>
          <w:lang w:val="pl-PL" w:eastAsia="pl-PL"/>
        </w:rPr>
      </w:pPr>
      <w:r w:rsidRPr="00A164B5">
        <w:rPr>
          <w:rFonts w:ascii="Times New Roman" w:eastAsia="Times New Roman" w:hAnsi="Times New Roman" w:cs="Times New Roman"/>
          <w:bCs/>
          <w:sz w:val="24"/>
          <w:lang w:val="pl-PL" w:eastAsia="pl-PL"/>
        </w:rPr>
        <w:t>Protokołowała: Katarzyna Rudkowska</w:t>
      </w:r>
    </w:p>
    <w:p w:rsidR="00A164B5" w:rsidRDefault="00A164B5" w:rsidP="00A164B5">
      <w:pPr>
        <w:spacing w:after="0" w:line="240" w:lineRule="auto"/>
        <w:jc w:val="both"/>
      </w:pPr>
    </w:p>
    <w:p w:rsidR="00A164B5" w:rsidRDefault="00A164B5" w:rsidP="00A164B5">
      <w:pPr>
        <w:spacing w:after="0"/>
        <w:jc w:val="both"/>
      </w:pPr>
    </w:p>
    <w:p w:rsidR="004F44AB" w:rsidRDefault="004F44AB" w:rsidP="00A164B5">
      <w:pPr>
        <w:pStyle w:val="NormalnyWeb"/>
        <w:spacing w:beforeAutospacing="0" w:after="0" w:afterAutospacing="0" w:line="276" w:lineRule="auto"/>
        <w:jc w:val="both"/>
      </w:pPr>
    </w:p>
    <w:sectPr w:rsidR="004F44AB">
      <w:footerReference w:type="default" r:id="rId7"/>
      <w:pgSz w:w="11906" w:h="16838"/>
      <w:pgMar w:top="1417" w:right="1701" w:bottom="1417" w:left="1701"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1D18" w:rsidRDefault="00143C62">
      <w:pPr>
        <w:spacing w:after="0" w:line="240" w:lineRule="auto"/>
      </w:pPr>
      <w:r>
        <w:separator/>
      </w:r>
    </w:p>
  </w:endnote>
  <w:endnote w:type="continuationSeparator" w:id="0">
    <w:p w:rsidR="007C1D18" w:rsidRDefault="0014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965759"/>
      <w:docPartObj>
        <w:docPartGallery w:val="Page Numbers (Top of Page)"/>
        <w:docPartUnique/>
      </w:docPartObj>
    </w:sdtPr>
    <w:sdtEndPr/>
    <w:sdtContent>
      <w:p w:rsidR="00884960" w:rsidRDefault="00143C62">
        <w:pPr>
          <w:pStyle w:val="Stopka"/>
          <w:jc w:val="right"/>
        </w:pPr>
        <w:r>
          <w:rPr>
            <w:rFonts w:ascii="Times New Roman" w:hAnsi="Times New Roman" w:cs="Times New Roman"/>
            <w:sz w:val="16"/>
            <w:szCs w:val="16"/>
            <w:lang w:val="pl-PL"/>
          </w:rPr>
          <w:t xml:space="preserve">Strona </w:t>
        </w:r>
        <w:r>
          <w:rPr>
            <w:rFonts w:ascii="Times New Roman" w:hAnsi="Times New Roman" w:cs="Times New Roman"/>
            <w:b/>
            <w:bCs/>
            <w:sz w:val="16"/>
            <w:szCs w:val="16"/>
          </w:rPr>
          <w:fldChar w:fldCharType="begin"/>
        </w:r>
        <w:r>
          <w:rPr>
            <w:rFonts w:ascii="Times New Roman" w:hAnsi="Times New Roman" w:cs="Times New Roman"/>
            <w:b/>
            <w:bCs/>
            <w:sz w:val="16"/>
            <w:szCs w:val="16"/>
          </w:rPr>
          <w:instrText>PAGE</w:instrText>
        </w:r>
        <w:r>
          <w:rPr>
            <w:rFonts w:ascii="Times New Roman" w:hAnsi="Times New Roman" w:cs="Times New Roman"/>
            <w:b/>
            <w:bCs/>
            <w:sz w:val="16"/>
            <w:szCs w:val="16"/>
          </w:rPr>
          <w:fldChar w:fldCharType="separate"/>
        </w:r>
        <w:r>
          <w:rPr>
            <w:rFonts w:ascii="Times New Roman" w:hAnsi="Times New Roman" w:cs="Times New Roman"/>
            <w:b/>
            <w:bCs/>
            <w:sz w:val="16"/>
            <w:szCs w:val="16"/>
          </w:rPr>
          <w:t>35</w:t>
        </w:r>
        <w:r>
          <w:rPr>
            <w:rFonts w:ascii="Times New Roman" w:hAnsi="Times New Roman" w:cs="Times New Roman"/>
            <w:b/>
            <w:bCs/>
            <w:sz w:val="16"/>
            <w:szCs w:val="16"/>
          </w:rPr>
          <w:fldChar w:fldCharType="end"/>
        </w:r>
        <w:r>
          <w:rPr>
            <w:rFonts w:ascii="Times New Roman" w:hAnsi="Times New Roman" w:cs="Times New Roman"/>
            <w:sz w:val="16"/>
            <w:szCs w:val="16"/>
            <w:lang w:val="pl-PL"/>
          </w:rPr>
          <w:t xml:space="preserve"> z </w:t>
        </w:r>
        <w:r>
          <w:rPr>
            <w:rFonts w:ascii="Times New Roman" w:hAnsi="Times New Roman" w:cs="Times New Roman"/>
            <w:b/>
            <w:bCs/>
            <w:sz w:val="16"/>
            <w:szCs w:val="16"/>
          </w:rPr>
          <w:fldChar w:fldCharType="begin"/>
        </w:r>
        <w:r>
          <w:rPr>
            <w:rFonts w:ascii="Times New Roman" w:hAnsi="Times New Roman" w:cs="Times New Roman"/>
            <w:b/>
            <w:bCs/>
            <w:sz w:val="16"/>
            <w:szCs w:val="16"/>
          </w:rPr>
          <w:instrText>NUMPAGES</w:instrText>
        </w:r>
        <w:r>
          <w:rPr>
            <w:rFonts w:ascii="Times New Roman" w:hAnsi="Times New Roman" w:cs="Times New Roman"/>
            <w:b/>
            <w:bCs/>
            <w:sz w:val="16"/>
            <w:szCs w:val="16"/>
          </w:rPr>
          <w:fldChar w:fldCharType="separate"/>
        </w:r>
        <w:r>
          <w:rPr>
            <w:rFonts w:ascii="Times New Roman" w:hAnsi="Times New Roman" w:cs="Times New Roman"/>
            <w:b/>
            <w:bCs/>
            <w:sz w:val="16"/>
            <w:szCs w:val="16"/>
          </w:rPr>
          <w:t>35</w:t>
        </w:r>
        <w:r>
          <w:rPr>
            <w:rFonts w:ascii="Times New Roman" w:hAnsi="Times New Roman" w:cs="Times New Roman"/>
            <w:b/>
            <w:bCs/>
            <w:sz w:val="16"/>
            <w:szCs w:val="16"/>
          </w:rPr>
          <w:fldChar w:fldCharType="end"/>
        </w:r>
      </w:p>
    </w:sdtContent>
  </w:sdt>
  <w:p w:rsidR="00884960" w:rsidRDefault="00884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1D18" w:rsidRDefault="00143C62">
      <w:pPr>
        <w:spacing w:after="0" w:line="240" w:lineRule="auto"/>
      </w:pPr>
      <w:r>
        <w:separator/>
      </w:r>
    </w:p>
  </w:footnote>
  <w:footnote w:type="continuationSeparator" w:id="0">
    <w:p w:rsidR="007C1D18" w:rsidRDefault="00143C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60"/>
    <w:rsid w:val="00143C62"/>
    <w:rsid w:val="001C4547"/>
    <w:rsid w:val="00266EEF"/>
    <w:rsid w:val="002B5D74"/>
    <w:rsid w:val="00330522"/>
    <w:rsid w:val="004E0FDD"/>
    <w:rsid w:val="004F44AB"/>
    <w:rsid w:val="00542320"/>
    <w:rsid w:val="006A64E4"/>
    <w:rsid w:val="007C1D18"/>
    <w:rsid w:val="00874365"/>
    <w:rsid w:val="00884960"/>
    <w:rsid w:val="008A5889"/>
    <w:rsid w:val="008D7235"/>
    <w:rsid w:val="009303FD"/>
    <w:rsid w:val="009336F7"/>
    <w:rsid w:val="00A164B5"/>
    <w:rsid w:val="00AA69F0"/>
    <w:rsid w:val="00C61C2A"/>
    <w:rsid w:val="00DA01E8"/>
    <w:rsid w:val="00EF511B"/>
    <w:rsid w:val="00F84867"/>
    <w:rsid w:val="00FD7D26"/>
    <w:rsid w:val="00FE05D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F0AB"/>
  <w15:docId w15:val="{C6A58741-F044-4010-BA03-3D16C71C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14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character" w:customStyle="1" w:styleId="DefaultParagraphFontPHPDOCX">
    <w:name w:val="Default Paragraph Font PHPDOCX"/>
    <w:uiPriority w:val="1"/>
    <w:semiHidden/>
    <w:unhideWhenUsed/>
    <w:qFormat/>
  </w:style>
  <w:style w:type="character" w:customStyle="1" w:styleId="Heading1CarPHPDOCX">
    <w:name w:val="Heading 1 Car PHPDOCX"/>
    <w:basedOn w:val="DefaultParagraphFontPHPDOCX"/>
    <w:link w:val="Heading1PHPDOCX"/>
    <w:uiPriority w:val="9"/>
    <w:qFormat/>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qFormat/>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sid w:val="00DF064E"/>
    <w:rPr>
      <w:rFonts w:asciiTheme="majorHAnsi" w:eastAsiaTheme="majorEastAsia" w:hAnsiTheme="majorHAnsi" w:cstheme="majorBidi"/>
      <w:i/>
      <w:iCs/>
      <w:color w:val="404040" w:themeColor="text1" w:themeTint="BF"/>
    </w:rPr>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17365D"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character" w:customStyle="1" w:styleId="QuoteCarPHPDOCX">
    <w:name w:val="Quote Car PHPDOCX"/>
    <w:basedOn w:val="DefaultParagraphFontPHPDOCX"/>
    <w:link w:val="QuotePHPDOCX"/>
    <w:uiPriority w:val="29"/>
    <w:qFormat/>
    <w:rsid w:val="00DF064E"/>
    <w:rPr>
      <w:i/>
      <w:iCs/>
      <w:color w:val="000000" w:themeColor="text1"/>
    </w:rPr>
  </w:style>
  <w:style w:type="character" w:customStyle="1" w:styleId="IntenseQuoteCarPHPDOCX">
    <w:name w:val="Intense Quote Car PHPDOCX"/>
    <w:basedOn w:val="DefaultParagraphFontPHPDOCX"/>
    <w:link w:val="IntenseQuotePHPDOCX"/>
    <w:uiPriority w:val="30"/>
    <w:qFormat/>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character" w:customStyle="1" w:styleId="Heading8CarPHPDOCX">
    <w:name w:val="Heading 8 Car PHPDOCX"/>
    <w:basedOn w:val="DefaultParagraphFontPHPDOCX"/>
    <w:link w:val="Heading8PHPDOCX"/>
    <w:uiPriority w:val="9"/>
    <w:semiHidden/>
    <w:qFormat/>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sid w:val="00DF064E"/>
    <w:rPr>
      <w:rFonts w:asciiTheme="majorHAnsi" w:eastAsiaTheme="majorEastAsia" w:hAnsiTheme="majorHAnsi" w:cstheme="majorBidi"/>
      <w:i/>
      <w:iCs/>
      <w:color w:val="404040" w:themeColor="text1" w:themeTint="BF"/>
      <w:sz w:val="20"/>
      <w:szCs w:val="20"/>
    </w:rPr>
  </w:style>
  <w:style w:type="character" w:customStyle="1" w:styleId="myStyleCar">
    <w:name w:val="myStyleCar"/>
    <w:uiPriority w:val="99"/>
    <w:semiHidden/>
    <w:unhideWhenUsed/>
    <w:qFormat/>
    <w:rsid w:val="006E0FDA"/>
  </w:style>
  <w:style w:type="character" w:customStyle="1" w:styleId="NagwekZnak">
    <w:name w:val="Nagłówek Znak"/>
    <w:basedOn w:val="Domylnaczcionkaakapitu"/>
    <w:link w:val="Nagwek"/>
    <w:uiPriority w:val="99"/>
    <w:qFormat/>
    <w:rsid w:val="00A12414"/>
  </w:style>
  <w:style w:type="character" w:customStyle="1" w:styleId="StopkaZnak">
    <w:name w:val="Stopka Znak"/>
    <w:basedOn w:val="Domylnaczcionkaakapitu"/>
    <w:link w:val="Stopka"/>
    <w:uiPriority w:val="99"/>
    <w:qFormat/>
    <w:rsid w:val="00A12414"/>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Nagwek">
    <w:name w:val="header"/>
    <w:basedOn w:val="Normalny"/>
    <w:next w:val="Tekstpodstawowy"/>
    <w:link w:val="NagwekZnak"/>
    <w:uiPriority w:val="99"/>
    <w:unhideWhenUsed/>
    <w:rsid w:val="00A12414"/>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annotationtextPHPDOCX">
    <w:name w:val="annotation text PHPDOCX"/>
    <w:basedOn w:val="Normalny"/>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Normalny"/>
    <w:link w:val="BalloonTextCharPHPDOCX"/>
    <w:uiPriority w:val="99"/>
    <w:semiHidden/>
    <w:unhideWhenUsed/>
    <w:qFormat/>
    <w:rsid w:val="00E139EA"/>
    <w:pPr>
      <w:spacing w:after="0" w:line="240" w:lineRule="auto"/>
    </w:pPr>
    <w:rPr>
      <w:rFonts w:ascii="Tahoma" w:hAnsi="Tahoma" w:cs="Tahoma"/>
      <w:sz w:val="16"/>
      <w:szCs w:val="16"/>
    </w:rPr>
  </w:style>
  <w:style w:type="paragraph" w:customStyle="1" w:styleId="footnoteTextPHPDOCX">
    <w:name w:val="footnote Text PHPDOCX"/>
    <w:basedOn w:val="Normalny"/>
    <w:uiPriority w:val="99"/>
    <w:semiHidden/>
    <w:unhideWhenUsed/>
    <w:qFormat/>
    <w:rsid w:val="006E0FDA"/>
    <w:pPr>
      <w:spacing w:after="0" w:line="240" w:lineRule="auto"/>
    </w:pPr>
    <w:rPr>
      <w:sz w:val="20"/>
      <w:szCs w:val="20"/>
    </w:rPr>
  </w:style>
  <w:style w:type="paragraph" w:customStyle="1" w:styleId="endnoteTextPHPDOCX">
    <w:name w:val="endnote Text PHPDOCX"/>
    <w:basedOn w:val="Normalny"/>
    <w:uiPriority w:val="99"/>
    <w:semiHidden/>
    <w:unhideWhenUsed/>
    <w:qFormat/>
    <w:rsid w:val="006E0FDA"/>
    <w:pPr>
      <w:spacing w:after="0" w:line="240" w:lineRule="auto"/>
    </w:pPr>
    <w:rPr>
      <w:sz w:val="20"/>
      <w:szCs w:val="20"/>
    </w:rPr>
  </w:style>
  <w:style w:type="paragraph" w:customStyle="1" w:styleId="TitlePHPDOCX">
    <w:name w:val="Title PHPDOCX"/>
    <w:basedOn w:val="Normalny"/>
    <w:next w:val="Normalny"/>
    <w:link w:val="TitleCarPHPDOCX"/>
    <w:uiPriority w:val="10"/>
    <w:qFormat/>
    <w:rsid w:val="00DF064E"/>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SubtitlePHPDOCX">
    <w:name w:val="Subtitle PHPDOCX"/>
    <w:basedOn w:val="Normalny"/>
    <w:next w:val="Normalny"/>
    <w:link w:val="SubtitleCarPHPDOCX"/>
    <w:uiPriority w:val="11"/>
    <w:qFormat/>
    <w:rsid w:val="00DF064E"/>
    <w:rPr>
      <w:rFonts w:asciiTheme="majorHAnsi" w:eastAsiaTheme="majorEastAsia" w:hAnsiTheme="majorHAnsi" w:cstheme="majorBidi"/>
      <w:i/>
      <w:iCs/>
      <w:color w:val="4F81BD" w:themeColor="accent1"/>
      <w:spacing w:val="15"/>
      <w:sz w:val="24"/>
      <w:szCs w:val="24"/>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pBdr>
      <w:spacing w:before="200" w:after="280"/>
      <w:ind w:left="936" w:right="936"/>
    </w:pPr>
    <w:rPr>
      <w:b/>
      <w:bCs/>
      <w:i/>
      <w:iCs/>
      <w:color w:val="4F81BD" w:themeColor="accent1"/>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style>
  <w:style w:type="paragraph" w:customStyle="1" w:styleId="myStyle">
    <w:name w:val="myStyle"/>
    <w:uiPriority w:val="99"/>
    <w:semiHidden/>
    <w:unhideWhenUsed/>
    <w:qFormat/>
    <w:rsid w:val="006E0FDA"/>
    <w:pPr>
      <w:spacing w:after="200" w:line="276" w:lineRule="auto"/>
      <w:jc w:val="center"/>
    </w:pPr>
  </w:style>
  <w:style w:type="paragraph" w:styleId="Stopka">
    <w:name w:val="footer"/>
    <w:basedOn w:val="Normalny"/>
    <w:link w:val="StopkaZnak"/>
    <w:uiPriority w:val="99"/>
    <w:unhideWhenUsed/>
    <w:rsid w:val="00A12414"/>
    <w:pPr>
      <w:tabs>
        <w:tab w:val="center" w:pos="4536"/>
        <w:tab w:val="right" w:pos="9072"/>
      </w:tabs>
      <w:spacing w:after="0" w:line="240" w:lineRule="auto"/>
    </w:pPr>
  </w:style>
  <w:style w:type="numbering" w:customStyle="1" w:styleId="NoListPHPDOCX">
    <w:name w:val="No List PHPDOCX"/>
    <w:uiPriority w:val="99"/>
    <w:semiHidden/>
    <w:unhideWhenUsed/>
    <w:qFormat/>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nyWeb">
    <w:name w:val="Normal (Web)"/>
    <w:basedOn w:val="Normalny"/>
    <w:qFormat/>
    <w:rsid w:val="004F44AB"/>
    <w:pPr>
      <w:spacing w:beforeAutospacing="1" w:after="160" w:afterAutospacing="1"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15540</Words>
  <Characters>93246</Characters>
  <Application>Microsoft Office Word</Application>
  <DocSecurity>0</DocSecurity>
  <Lines>777</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Kaczyński</dc:creator>
  <dc:description/>
  <cp:lastModifiedBy>Katarzyna Rudkowska</cp:lastModifiedBy>
  <cp:revision>5</cp:revision>
  <dcterms:created xsi:type="dcterms:W3CDTF">2023-04-19T13:40:00Z</dcterms:created>
  <dcterms:modified xsi:type="dcterms:W3CDTF">2023-04-20T11:54:00Z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