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FCE" w:rsidRDefault="00D85DCA">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LXII/2023</w:t>
      </w:r>
    </w:p>
    <w:p w:rsidR="00900FCE" w:rsidRDefault="00D85DCA">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rsidR="00900FCE" w:rsidRDefault="00D85DCA">
      <w:pPr>
        <w:spacing w:after="0"/>
        <w:jc w:val="center"/>
      </w:pPr>
      <w:r>
        <w:rPr>
          <w:rFonts w:ascii="Times New Roman" w:hAnsi="Times New Roman" w:cs="Times New Roman"/>
          <w:b/>
          <w:bCs/>
          <w:sz w:val="32"/>
          <w:szCs w:val="32"/>
          <w:lang w:val="pl-PL" w:eastAsia="pl-PL"/>
        </w:rPr>
        <w:t>która odbyła się w dniu 25 maja 2023 roku</w:t>
      </w:r>
    </w:p>
    <w:p w:rsidR="00900FCE" w:rsidRDefault="00D85DCA">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rsidR="00900FCE" w:rsidRDefault="00900FCE">
      <w:pPr>
        <w:spacing w:after="0"/>
        <w:jc w:val="both"/>
        <w:rPr>
          <w:rFonts w:ascii="Times New Roman" w:hAnsi="Times New Roman" w:cs="Times New Roman"/>
          <w:lang w:val="pl-PL" w:eastAsia="pl-PL"/>
        </w:rPr>
      </w:pPr>
    </w:p>
    <w:p w:rsidR="00900FCE" w:rsidRDefault="00900FCE">
      <w:pPr>
        <w:spacing w:after="0"/>
        <w:jc w:val="both"/>
        <w:rPr>
          <w:rFonts w:ascii="Times New Roman" w:hAnsi="Times New Roman" w:cs="Times New Roman"/>
          <w:b/>
          <w:bCs/>
          <w:sz w:val="28"/>
          <w:lang w:val="pl-PL" w:eastAsia="pl-PL"/>
        </w:rPr>
      </w:pPr>
    </w:p>
    <w:p w:rsidR="00900FCE" w:rsidRDefault="00D85DCA">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rsidR="00900FCE" w:rsidRDefault="00D85DCA">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rsidR="00900FCE" w:rsidRDefault="00900FCE">
      <w:pPr>
        <w:spacing w:after="0"/>
        <w:jc w:val="both"/>
        <w:rPr>
          <w:rFonts w:ascii="Times New Roman" w:hAnsi="Times New Roman" w:cs="Times New Roman"/>
          <w:sz w:val="24"/>
          <w:szCs w:val="24"/>
          <w:lang w:val="pl-PL"/>
        </w:rPr>
      </w:pPr>
    </w:p>
    <w:p w:rsidR="00900FCE" w:rsidRDefault="00D85DCA">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15.30 </w:t>
      </w:r>
      <w:r>
        <w:rPr>
          <w:rFonts w:ascii="Times New Roman" w:hAnsi="Times New Roman" w:cs="Times New Roman"/>
          <w:sz w:val="24"/>
          <w:szCs w:val="24"/>
          <w:lang w:val="pl-PL" w:eastAsia="pl-PL"/>
        </w:rPr>
        <w:t xml:space="preserve">oficjalnie rozpoczął LXI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Burmistrza Miasta dr hab. Stanisława Bułajewskiego,</w:t>
      </w:r>
      <w:r>
        <w:rPr>
          <w:rFonts w:ascii="Times New Roman" w:hAnsi="Times New Roman" w:cs="Times New Roman"/>
          <w:sz w:val="24"/>
          <w:szCs w:val="24"/>
          <w:lang w:val="pl-PL" w:eastAsia="pl-PL"/>
        </w:rPr>
        <w:t xml:space="preserve"> Zastępcę Burmistrza Tadeusza Łapkę, Panią Skarbnik Anetę Romanowską, obecnych na sali kierowników referatów Urzędu Miejskiego, </w:t>
      </w:r>
      <w:r>
        <w:rPr>
          <w:rFonts w:ascii="Times New Roman" w:eastAsia="Times New Roman" w:hAnsi="Times New Roman" w:cs="Times New Roman"/>
          <w:sz w:val="24"/>
          <w:szCs w:val="24"/>
          <w:lang w:val="pl-PL" w:eastAsia="pl-PL"/>
        </w:rPr>
        <w:t>m</w:t>
      </w:r>
      <w:r>
        <w:rPr>
          <w:rFonts w:ascii="Times New Roman" w:eastAsia="Times New Roman" w:hAnsi="Times New Roman" w:cs="Times New Roman"/>
          <w:color w:val="000000"/>
          <w:sz w:val="24"/>
          <w:szCs w:val="24"/>
          <w:lang w:val="pl-PL" w:eastAsia="pl-PL"/>
        </w:rPr>
        <w:t xml:space="preserve">ecenas Kamilę Połeć, radnych oraz wszystkich oglądających transmisję sesji za pomocą urządzeń internetowych. </w:t>
      </w: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20 </w:t>
      </w:r>
      <w:r>
        <w:rPr>
          <w:rFonts w:ascii="Times New Roman" w:hAnsi="Times New Roman" w:cs="Times New Roman"/>
          <w:color w:val="000000"/>
          <w:sz w:val="24"/>
          <w:szCs w:val="24"/>
          <w:lang w:val="pl-PL"/>
        </w:rPr>
        <w:t>radnych, co wobec ustawowego składu Rady stanowiło kworum do podejmowania prawomocnych decyzji.</w:t>
      </w:r>
    </w:p>
    <w:p w:rsidR="00900FCE" w:rsidRDefault="00900FCE">
      <w:pPr>
        <w:spacing w:after="0"/>
        <w:jc w:val="both"/>
        <w:rPr>
          <w:rFonts w:ascii="Times New Roman" w:hAnsi="Times New Roman" w:cs="Times New Roman"/>
          <w:bCs/>
          <w:i/>
          <w:color w:val="000000"/>
          <w:sz w:val="24"/>
          <w:lang w:val="pl-PL"/>
        </w:rPr>
      </w:pP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Nieobecny:</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Tadeusz Orzoł</w:t>
      </w:r>
    </w:p>
    <w:p w:rsidR="00900FCE" w:rsidRDefault="00900FCE">
      <w:pPr>
        <w:spacing w:after="0"/>
        <w:jc w:val="both"/>
        <w:rPr>
          <w:rFonts w:ascii="Times New Roman" w:hAnsi="Times New Roman" w:cs="Times New Roman"/>
          <w:bCs/>
          <w:i/>
          <w:color w:val="000000"/>
          <w:szCs w:val="20"/>
          <w:lang w:val="pl-PL"/>
        </w:rPr>
      </w:pP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3</w:t>
      </w:r>
    </w:p>
    <w:p w:rsidR="00900FCE" w:rsidRDefault="00D85DCA">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osób chcących zabrać głos</w:t>
      </w:r>
    </w:p>
    <w:p w:rsidR="00900FCE" w:rsidRDefault="00900FCE">
      <w:pPr>
        <w:pStyle w:val="myStyle"/>
        <w:spacing w:after="0"/>
        <w:jc w:val="both"/>
        <w:rPr>
          <w:rFonts w:ascii="Times New Roman" w:hAnsi="Times New Roman" w:cs="Times New Roman"/>
          <w:b/>
          <w:bCs/>
          <w:color w:val="000000"/>
          <w:sz w:val="28"/>
          <w:szCs w:val="28"/>
          <w:lang w:val="pl-PL"/>
        </w:rPr>
      </w:pPr>
    </w:p>
    <w:p w:rsidR="00900FCE" w:rsidRDefault="00D85DCA">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rsidR="00900FCE" w:rsidRDefault="00D85DCA">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rsidR="00900FCE" w:rsidRDefault="00900FCE">
      <w:pPr>
        <w:spacing w:after="0"/>
        <w:jc w:val="both"/>
        <w:rPr>
          <w:rFonts w:ascii="Times New Roman" w:hAnsi="Times New Roman" w:cs="Times New Roman"/>
          <w:bCs/>
          <w:color w:val="000000"/>
          <w:sz w:val="28"/>
          <w:szCs w:val="28"/>
          <w:lang w:val="pl-PL"/>
        </w:rPr>
      </w:pPr>
    </w:p>
    <w:p w:rsidR="00900FCE" w:rsidRDefault="00D85DCA">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 xml:space="preserve">zapytał, czy są uwagi do </w:t>
      </w:r>
      <w:r>
        <w:rPr>
          <w:rFonts w:ascii="Times New Roman" w:hAnsi="Times New Roman" w:cs="Times New Roman"/>
          <w:color w:val="000000"/>
          <w:sz w:val="24"/>
          <w:lang w:val="pl-PL"/>
        </w:rPr>
        <w:t>przedstawionego porządku obrad. Uwag nie wniesiono.</w:t>
      </w:r>
    </w:p>
    <w:p w:rsidR="00900FCE" w:rsidRDefault="00900FCE">
      <w:pPr>
        <w:spacing w:after="0"/>
        <w:jc w:val="both"/>
        <w:rPr>
          <w:rFonts w:ascii="Times New Roman" w:hAnsi="Times New Roman" w:cs="Times New Roman"/>
          <w:bCs/>
          <w:lang w:val="pl-PL"/>
        </w:rPr>
      </w:pPr>
    </w:p>
    <w:p w:rsidR="00900FCE" w:rsidRDefault="00D85DCA">
      <w:pPr>
        <w:spacing w:after="0"/>
        <w:jc w:val="both"/>
        <w:rPr>
          <w:rFonts w:ascii="Times New Roman" w:hAnsi="Times New Roman" w:cs="Times New Roman"/>
          <w:i/>
          <w:iCs/>
          <w:lang w:val="pl-PL"/>
        </w:rPr>
      </w:pPr>
      <w:r>
        <w:rPr>
          <w:rFonts w:ascii="Times New Roman" w:hAnsi="Times New Roman" w:cs="Times New Roman"/>
          <w:i/>
          <w:iCs/>
          <w:lang w:val="pl-PL"/>
        </w:rPr>
        <w:t>Załącznik nr 4</w:t>
      </w:r>
    </w:p>
    <w:p w:rsidR="00900FCE" w:rsidRDefault="00D85DCA">
      <w:pPr>
        <w:spacing w:after="0"/>
        <w:jc w:val="both"/>
        <w:rPr>
          <w:rFonts w:ascii="Times New Roman" w:hAnsi="Times New Roman" w:cs="Times New Roman"/>
          <w:i/>
          <w:iCs/>
          <w:lang w:val="pl-PL"/>
        </w:rPr>
      </w:pPr>
      <w:r>
        <w:rPr>
          <w:rFonts w:ascii="Times New Roman" w:hAnsi="Times New Roman" w:cs="Times New Roman"/>
          <w:i/>
          <w:iCs/>
          <w:lang w:val="pl-PL"/>
        </w:rPr>
        <w:t>Porządek obrad</w:t>
      </w:r>
    </w:p>
    <w:p w:rsidR="00900FCE" w:rsidRDefault="00900FCE">
      <w:pPr>
        <w:spacing w:after="0" w:line="240" w:lineRule="auto"/>
        <w:jc w:val="both"/>
        <w:rPr>
          <w:rFonts w:ascii="Times New Roman" w:eastAsia="Calibri" w:hAnsi="Times New Roman" w:cs="Times New Roman"/>
          <w:b/>
          <w:bCs/>
          <w:sz w:val="28"/>
          <w:szCs w:val="28"/>
          <w:lang w:val="pl-PL"/>
        </w:rPr>
      </w:pPr>
    </w:p>
    <w:p w:rsidR="00900FCE" w:rsidRDefault="00D85DCA">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Ad. pkt 3</w:t>
      </w:r>
    </w:p>
    <w:p w:rsidR="00900FCE" w:rsidRDefault="00D85DCA">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Podjęcie uchwał w sprawie:</w:t>
      </w:r>
    </w:p>
    <w:p w:rsidR="00900FCE" w:rsidRDefault="00900FCE">
      <w:pPr>
        <w:spacing w:after="0" w:line="240" w:lineRule="auto"/>
        <w:jc w:val="both"/>
        <w:rPr>
          <w:rFonts w:ascii="Times New Roman" w:eastAsia="Calibri" w:hAnsi="Times New Roman" w:cs="Times New Roman"/>
          <w:b/>
          <w:bCs/>
          <w:sz w:val="28"/>
          <w:szCs w:val="28"/>
          <w:lang w:val="pl-PL"/>
        </w:rPr>
      </w:pPr>
    </w:p>
    <w:p w:rsidR="00900FCE" w:rsidRDefault="00D85DCA">
      <w:pPr>
        <w:pStyle w:val="Akapitzlist"/>
        <w:numPr>
          <w:ilvl w:val="0"/>
          <w:numId w:val="1"/>
        </w:numPr>
        <w:spacing w:after="0" w:line="240" w:lineRule="auto"/>
        <w:jc w:val="both"/>
        <w:rPr>
          <w:rFonts w:ascii="Times New Roman" w:eastAsia="Calibri" w:hAnsi="Times New Roman" w:cs="Times New Roman"/>
          <w:b/>
          <w:bCs/>
          <w:sz w:val="24"/>
          <w:szCs w:val="24"/>
          <w:lang w:val="pl-PL"/>
        </w:rPr>
      </w:pPr>
      <w:r>
        <w:rPr>
          <w:rFonts w:ascii="Times New Roman" w:hAnsi="Times New Roman" w:cs="Times New Roman"/>
          <w:b/>
          <w:bCs/>
          <w:color w:val="000000"/>
          <w:sz w:val="24"/>
          <w:szCs w:val="24"/>
          <w:lang w:val="pl-PL"/>
        </w:rPr>
        <w:lastRenderedPageBreak/>
        <w:t>nadania Honorowego Obywatelstwa Miasta Mrągowa Panu Piotrowi Mendrochowi</w:t>
      </w:r>
    </w:p>
    <w:p w:rsidR="00900FCE" w:rsidRDefault="00900FCE">
      <w:pPr>
        <w:pStyle w:val="myStyle"/>
        <w:spacing w:after="0" w:line="240" w:lineRule="auto"/>
        <w:jc w:val="both"/>
      </w:pPr>
      <w:bookmarkStart w:id="2" w:name="_Hlk136857853"/>
      <w:bookmarkEnd w:id="2"/>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Komisja Gospodarki Komunalnej i Spraw Społecznych oraz </w:t>
      </w:r>
      <w:r>
        <w:rPr>
          <w:rFonts w:ascii="Times New Roman" w:hAnsi="Times New Roman" w:cs="Times New Roman"/>
          <w:color w:val="000000"/>
          <w:sz w:val="24"/>
          <w:szCs w:val="24"/>
          <w:lang w:val="pl-PL"/>
        </w:rPr>
        <w:t>Komisja Budżetu i Finansów nie opiniowały projektu uchwały.</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 powitaniu Przewodniczącego, radnych oraz mieszkańców powitał księdza Piotra Mendrocha, nawiązał do wniosku,  który złożył do Rady Miejskiej</w:t>
      </w:r>
      <w:r>
        <w:rPr>
          <w:rFonts w:ascii="Times New Roman" w:hAnsi="Times New Roman" w:cs="Times New Roman"/>
          <w:color w:val="000000"/>
          <w:sz w:val="24"/>
          <w:szCs w:val="24"/>
          <w:lang w:val="pl-PL"/>
        </w:rPr>
        <w:t xml:space="preserve"> „Tego typu wnioski, tak jak wiecie, bardzo rzadko są składane, bo honorowe obywatelstwo Miasta Mrągowo w tej kadencji będzie przyznane dopiero po raz drugi, jest to najwyższe możliwe wyróżnienie, które my jako radni możemy przyznać, może nie my jako radni, bo to Państwo jesteście radnymi, ja wnioskuję i tak naprawdę nie wnioskuję jako Burmistrz Mrągowa, chociaż jest pieczęć burmistrza, ale jako mieszkaniec miasta Mrągowa, bo zgodnie ze statutem, który został uchwalony, i który nas obowiązuje, każdy mieszka</w:t>
      </w:r>
      <w:r>
        <w:rPr>
          <w:rFonts w:ascii="Times New Roman" w:hAnsi="Times New Roman" w:cs="Times New Roman"/>
          <w:color w:val="000000"/>
          <w:sz w:val="24"/>
          <w:szCs w:val="24"/>
          <w:lang w:val="pl-PL"/>
        </w:rPr>
        <w:t>niec miasta Mrągowo może zaproponować osobę do tej nagrody”. Następnie odczytał wspomniany wniosek, dodając, że zgodnie z procedurą dostępne jest także oświadczenie księdza Piotra Mendrocha, w którym wyraża zgodę na nominowanie Go do zaszczytnego tytułu Honorowego Obywatela Miasta Mrągowa. Powiedział „W dużej części uzasadnienie tego wniosku stało się uzasadnieniem do projektu uchwały, który Państwo macie przed sobą. Myślę, że ile byśmy nie mówili to i tak będzie za mało jeżeli chodzi o dokonania i o to jak</w:t>
      </w:r>
      <w:r>
        <w:rPr>
          <w:rFonts w:ascii="Times New Roman" w:hAnsi="Times New Roman" w:cs="Times New Roman"/>
          <w:color w:val="000000"/>
          <w:sz w:val="24"/>
          <w:szCs w:val="24"/>
          <w:lang w:val="pl-PL"/>
        </w:rPr>
        <w:t>ą osobą jest ksiądz Piotr Mendroch. Minus tego uzasadnienia jest taki, że jest stokrotnie za wąskie, ale tak jak wspomniałem, moglibyśmy tu mówić godzinami, tak czy inaczej byśmy nie ujęli tych wszystkich dokonań w jednym dokumencie, a więc dla mnie to jest wielki honor, wielka sprawa, że taki wniosek mogłem złożyć. Mam nadzieję, że Szanowna Rada, myślę, że nawet nie ma potrzeby zachęcania, podejmie tą uchwałę i ksiądz Piotr Mendroch stanie się Honorowym Obywatelem Miasta Mrągowo, a więc zostanie uhonorowan</w:t>
      </w:r>
      <w:r>
        <w:rPr>
          <w:rFonts w:ascii="Times New Roman" w:hAnsi="Times New Roman" w:cs="Times New Roman"/>
          <w:color w:val="000000"/>
          <w:sz w:val="24"/>
          <w:szCs w:val="24"/>
          <w:lang w:val="pl-PL"/>
        </w:rPr>
        <w:t>y najwyższym możliwym wyróżnieniem, jakie Rada Miejska może przyznać, bardzo dziękuję.”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5 </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Wniosek Burmistrza o nadanie Honorowego Obywatelstwa Miasta Mrągowa Panu Piotrowi Mendrochowi wraz z oświadczeniem wyrażającym zgodę na nadanie tytułu.</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zgodził się z Burmistrzem</w:t>
      </w:r>
      <w:r>
        <w:rPr>
          <w:rFonts w:ascii="Times New Roman" w:hAnsi="Times New Roman" w:cs="Times New Roman"/>
          <w:color w:val="000000"/>
          <w:sz w:val="24"/>
          <w:szCs w:val="24"/>
          <w:lang w:val="pl-PL"/>
        </w:rPr>
        <w:t>, potwierdzając, że tytuł jest jak najbardziej zasłużony. Podziękował pastorowi za wszystko, powiedział, że cieszy się, że wraz z przejściem na emeryturę pastor nie przeprowadził się znacznie dalej tylko w </w:t>
      </w:r>
      <w:r>
        <w:rPr>
          <w:rFonts w:ascii="Times New Roman" w:hAnsi="Times New Roman" w:cs="Times New Roman"/>
          <w:color w:val="000000"/>
          <w:sz w:val="24"/>
          <w:szCs w:val="24"/>
          <w:lang w:val="pl-PL"/>
        </w:rPr>
        <w:t xml:space="preserve">dalszym ciągu jest blisko i może udzielać wsparcia w działalności lokalnej.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zwrócił się do pastora „Drogi Piotrze, pozwolisz, że tak się do Ciebie zwrócę po imieniu. Ja chciałbym po prostu powiedzieć jedną rzecz, wiem że Ty nie lubisz wielkich słów, więc będę ich unikał, dobrze, jak Pan Burmistrz powiedział, że jesteś prawdziwym człowiekiem, prawdziwym i dobrym człowiekiem. Twoja działalność tak była szeroka, ja pomijam tą działalność religijną, na której się najmniej znam, ale Twoja działalność nie tylko społeczna, ale i kulturalna, nie zapominajmy o tym, że przez wiele lat ksiąd</w:t>
      </w:r>
      <w:r>
        <w:rPr>
          <w:rFonts w:ascii="Times New Roman" w:hAnsi="Times New Roman" w:cs="Times New Roman"/>
          <w:color w:val="000000"/>
          <w:sz w:val="24"/>
          <w:szCs w:val="24"/>
          <w:lang w:val="pl-PL"/>
        </w:rPr>
        <w:t xml:space="preserve">z Piotr Mendroch organizował na swojej parafii koncerty czy muzyki jazzowej, czy muzyki chóralnej, także to też bardzo wzbogacało naszą ofertę miejską. Ja chciałbym tylko powiedzieć jedną rzecz, właśnie jesteś takim prostym, zwykłym człowiekiem, takim prawdziwym człowiekiem. Twoja działalność społeczna nigdy nie była nakierowana na to, że coś Tobie się zwróci, Ty po prostu tego nie chciałeś. Chciałeś pomagać i to jest właśnie najpiękniejsza rzecz, chciałeś pomagać, bo to była </w:t>
      </w:r>
      <w:r>
        <w:rPr>
          <w:rFonts w:ascii="Times New Roman" w:hAnsi="Times New Roman" w:cs="Times New Roman"/>
          <w:color w:val="000000"/>
          <w:sz w:val="24"/>
          <w:szCs w:val="24"/>
          <w:lang w:val="pl-PL"/>
        </w:rPr>
        <w:lastRenderedPageBreak/>
        <w:t>Twoja potrzeba wewnętrzna i tak</w:t>
      </w:r>
      <w:r>
        <w:rPr>
          <w:rFonts w:ascii="Times New Roman" w:hAnsi="Times New Roman" w:cs="Times New Roman"/>
          <w:color w:val="000000"/>
          <w:sz w:val="24"/>
          <w:szCs w:val="24"/>
          <w:lang w:val="pl-PL"/>
        </w:rPr>
        <w:t xml:space="preserve">ich ludzi nam brakuje, dlatego cieszę się, że zostałeś tak uhonorowany”.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powiedział „Cieszę się, że będę mógł głosować „za” oczywiście, ponieważ przez wiele, wiele lat mojej pracy w domu kultury, gdy organizowaliśmy jakiekolwiek wydarzenia, które były związane z kościołem ewangelickim, z obiektem, który jest przecież niewątpliwą atrakcją naszego miasta, ksiądz Mendroch zawsze był bardzo pomocny, uczynny, nie trzeba było specjalnie prosić, nie pamiętam sytuacji, żeby odmówił z jakiegoś powodu. Natomiast również jako Towarzystwo Miłośników Ziemi Mrągowskiej, zorganizowaliśmy choc</w:t>
      </w:r>
      <w:r>
        <w:rPr>
          <w:rFonts w:ascii="Times New Roman" w:hAnsi="Times New Roman" w:cs="Times New Roman"/>
          <w:color w:val="000000"/>
          <w:sz w:val="24"/>
          <w:szCs w:val="24"/>
          <w:lang w:val="pl-PL"/>
        </w:rPr>
        <w:t xml:space="preserve">iażby wystawy, zawsze był bardzo pomocny. Jest to jak najbardziej tytuł zasłużony i myślę, że tutaj nie będzie żadnych głosów sprzeciwu. Dziękuję bardzo”.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dodał „Ja niestety nie będę mógł głosować, dlatego że nie jestem radnym, ale chętnie bym zagłosował, nawet dwoma rękoma. Wbrew pozorom mało jest ludzi dobrych, autentycznie dobrych. Jak pojawi się taki człowiek to zastanawiamy się czy to jest czy to jakieś dziwne, nadprzyrodzone zjawisko, że pojawił się wśród nas i robi i czyni dobrze, ale okazuje się, że tacy ludzie się pojawiają i dzięki Bogu pojawił się u nas akurat ksiądz Piotr Mendroch i w naszym środowisku działał przez wiele lat. Ogromne podziękowan</w:t>
      </w:r>
      <w:r>
        <w:rPr>
          <w:rFonts w:ascii="Times New Roman" w:hAnsi="Times New Roman" w:cs="Times New Roman"/>
          <w:color w:val="000000"/>
          <w:sz w:val="24"/>
          <w:szCs w:val="24"/>
          <w:lang w:val="pl-PL"/>
        </w:rPr>
        <w:t xml:space="preserve">ia Piotrze za Twoją dobroć, za te lata, które pomagałeś i to co mówili przedmówcy, że to jeszcze nie koniec, bo jesteś i w dalszym ciągu możemy na Ciebie liczyć. Życzę Ci żebyś był w dobrym zdrowiu, bo samopoczucie na pewno masz dobre, bo masz czyste sumienie, czyste serce. Wszystkiego dobrego i dziękujemy Ci za wszystko jeszcze raz”.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20 radnych. Uchwała została podjęta 20 głosami „za”, przy 0 głosach „przeciw” i 0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6</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7</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Uchwała nr LXII/1/2023 w sprawie</w:t>
      </w:r>
      <w:r>
        <w:rPr>
          <w:i/>
          <w:iCs/>
          <w:sz w:val="20"/>
          <w:szCs w:val="20"/>
        </w:rPr>
        <w:t xml:space="preserve"> </w:t>
      </w:r>
      <w:r>
        <w:rPr>
          <w:rFonts w:ascii="Times New Roman" w:hAnsi="Times New Roman" w:cs="Times New Roman"/>
          <w:i/>
          <w:iCs/>
          <w:color w:val="000000"/>
          <w:lang w:val="pl-PL"/>
        </w:rPr>
        <w:t>nadania Honorowego Obywatelstwa Miasta Mrągowa Panu Piotrowi Mendrochowi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Burmistrz Miasta Mrągowa wraz z Przewodniczącym Rady Miejskiej uroczyście podpisali dyplom upamiętniający nadanie Honorowego Obywatelstwa Miasta Mrągowa Panu Piotrowi Mendrochowi. Następnie Przewodniczący powiedział „Szanowni Państwo, jest mi niezmiernie miło, że już po raz trzeci w swojej karierze radnego i będąc tutaj na funkcji przewodniczącego będę wręczał uroczyście dyplom Honorowego Obywatela Miasta Mrągowo. W 14 roku był to Pan prof. Myjak, w 2021 roku był to prof. Zbigniew Witkowski i dzisiaj ksiądz</w:t>
      </w:r>
      <w:r>
        <w:rPr>
          <w:rFonts w:ascii="Times New Roman" w:hAnsi="Times New Roman" w:cs="Times New Roman"/>
          <w:color w:val="000000"/>
          <w:sz w:val="24"/>
          <w:szCs w:val="24"/>
          <w:lang w:val="pl-PL"/>
        </w:rPr>
        <w:t xml:space="preserve"> Piotr Mendroch, także najwyższe wyróżnienie jakie może przyznać Rada Miejska, jeszcze raz gratuluję księdzu.” Po tych słowach Przewodniczacy wraz z Burmistrzem wręczyli pastorowi dyplom, przy owacjach na stojąco.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Pastor Piotr Mendroch</w:t>
      </w:r>
      <w:r>
        <w:rPr>
          <w:rFonts w:ascii="Times New Roman" w:hAnsi="Times New Roman" w:cs="Times New Roman"/>
          <w:color w:val="000000"/>
          <w:sz w:val="24"/>
          <w:szCs w:val="24"/>
          <w:lang w:val="pl-PL"/>
        </w:rPr>
        <w:t xml:space="preserve"> poprosił by wszyscy usiedli i dodał „Drodzy Państwo, Sztaudynger w jednej z fraszek powiedział „Byłaby cichą i skromną tylko się bała, że o </w:t>
      </w:r>
      <w:r>
        <w:rPr>
          <w:rFonts w:ascii="Times New Roman" w:hAnsi="Times New Roman" w:cs="Times New Roman"/>
          <w:color w:val="000000"/>
          <w:sz w:val="24"/>
          <w:szCs w:val="24"/>
          <w:lang w:val="pl-PL"/>
        </w:rPr>
        <w:t xml:space="preserve">niej zapomną”. I nie chciałbym, żeby ta fraszka mnie dotyczyła. Jak na razie myślę, że mi się to udawało. Wysoka Rado, Panie Przewodniczący, Panie Burmistrzu, Panie </w:t>
      </w:r>
      <w:r>
        <w:rPr>
          <w:rFonts w:ascii="Times New Roman" w:hAnsi="Times New Roman" w:cs="Times New Roman"/>
          <w:color w:val="000000"/>
          <w:sz w:val="24"/>
          <w:szCs w:val="24"/>
          <w:lang w:val="pl-PL"/>
        </w:rPr>
        <w:lastRenderedPageBreak/>
        <w:t>i </w:t>
      </w:r>
      <w:r>
        <w:rPr>
          <w:rFonts w:ascii="Times New Roman" w:hAnsi="Times New Roman" w:cs="Times New Roman"/>
          <w:color w:val="000000"/>
          <w:sz w:val="24"/>
          <w:szCs w:val="24"/>
          <w:lang w:val="pl-PL"/>
        </w:rPr>
        <w:t>Panowie, dziękuję. Naprawdę jestem ogromnie wzruszony, to miasto było i jest bardzo bliskie. Są dwie takie miejscowości bliskie mojemu sercu. To jest moja rodzinna wieś, która ostatnio niestety stała się słynna, bo zginął jej wójt w wypadku we Włoszech, Państwo pewnie słyszeliście, znakomity człowiek znałem go, bo tam się wychowałem i </w:t>
      </w:r>
      <w:r>
        <w:rPr>
          <w:rFonts w:ascii="Times New Roman" w:hAnsi="Times New Roman" w:cs="Times New Roman"/>
          <w:color w:val="000000"/>
          <w:sz w:val="24"/>
          <w:szCs w:val="24"/>
          <w:lang w:val="pl-PL"/>
        </w:rPr>
        <w:t>Mrągowo, bo tu mieszkam najdłużej w swoim dorosłym wieku, spotkałem, i spotykam ciągle ludzi najlepszych. Jest to naprawdę miasto nie tylko ludzi aktywnych, ale ludzi bardzo fajnych i dlatego zostaliśmy w pobliżu. Dużo nie brakowało byśmy mieszkali na Kościelnej nadal, ale tam na szczęście nie było mieszkania drugiego i na szczęście z </w:t>
      </w:r>
      <w:r>
        <w:rPr>
          <w:rFonts w:ascii="Times New Roman" w:hAnsi="Times New Roman" w:cs="Times New Roman"/>
          <w:color w:val="000000"/>
          <w:sz w:val="24"/>
          <w:szCs w:val="24"/>
          <w:lang w:val="pl-PL"/>
        </w:rPr>
        <w:t xml:space="preserve">powodu dzisiejszej uroczystości, ale to nie jest dobrze po tylu latach zostać w miejscu, gdzie się pracowało”.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powiedział „Teraz już można do nas wrócić”.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Pastor Piotr Mendroch</w:t>
      </w:r>
      <w:r>
        <w:rPr>
          <w:rFonts w:ascii="Times New Roman" w:hAnsi="Times New Roman" w:cs="Times New Roman"/>
          <w:color w:val="000000"/>
          <w:sz w:val="24"/>
          <w:szCs w:val="24"/>
          <w:lang w:val="pl-PL"/>
        </w:rPr>
        <w:t xml:space="preserve"> odparł z uśmiechem ”Tak, a propos tego powrotu to ja mam prośbę, żeby powróciły bilety autobusowe, bo chciałbym pojeździć za darmo”.</w:t>
      </w:r>
    </w:p>
    <w:p w:rsidR="00900FCE" w:rsidRDefault="00900FCE">
      <w:pPr>
        <w:pStyle w:val="myStyle"/>
        <w:spacing w:after="0" w:line="240" w:lineRule="auto"/>
        <w:jc w:val="both"/>
        <w:rPr>
          <w:rFonts w:ascii="Times New Roman" w:hAnsi="Times New Roman" w:cs="Times New Roman"/>
          <w:b/>
          <w:bCs/>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zażartował, że jedynie Pastor będzie płacił.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Pastor Piotr Mendroch</w:t>
      </w:r>
      <w:r>
        <w:rPr>
          <w:rFonts w:ascii="Times New Roman" w:hAnsi="Times New Roman" w:cs="Times New Roman"/>
          <w:color w:val="000000"/>
          <w:sz w:val="24"/>
          <w:szCs w:val="24"/>
          <w:lang w:val="pl-PL"/>
        </w:rPr>
        <w:t xml:space="preserve">  rzekł „Chyba, że tak. Byłem i jestem nie tylko ja związany. Przyszedłem do Mrągowa nie tylko dla tej społeczności, w której służyłem w niedzielę i święta i w tygodniu, ale też zżyłem się z wszystkimi. Dla mnie nieważne jest wyznanie, światopogląd, sytuacja osobista czy kolor skóry, ale człowiek. I przez te 35 lat, kiedy tu jestem, jakoś udawało nam się razem współżyć, razem tworzyć. Tu chcę podziękować mojej żonie, która jest nieobecna, ale ze względów zawodowych niestety nie mogła się dzisiaj uwolnić i s</w:t>
      </w:r>
      <w:r>
        <w:rPr>
          <w:rFonts w:ascii="Times New Roman" w:hAnsi="Times New Roman" w:cs="Times New Roman"/>
          <w:color w:val="000000"/>
          <w:sz w:val="24"/>
          <w:szCs w:val="24"/>
          <w:lang w:val="pl-PL"/>
        </w:rPr>
        <w:t xml:space="preserve">połeczności parafii, w której zaczynałem i społeczności miasta, Wam, Waszym bliskim, Waszym znajomym, z którymi stworzyliśmy, zrobiliśmy, myślę, że coś, coś co pozostaje. Coś co nie tyle jest materialne, ile właśnie wewnętrzne, duchowe, bo zawsze to podkreślałem, liczy się nasza duchowość, materia to jest coś, co pozwala tę duchowość przenosić, to jest jakiś puchar, w którym to, co najlepsze się mieści. Pewnie, że z byle czego dobrych trunków się nie pija, chyba że się już jest w tym stanie, ale to właśnie </w:t>
      </w:r>
      <w:r>
        <w:rPr>
          <w:rFonts w:ascii="Times New Roman" w:hAnsi="Times New Roman" w:cs="Times New Roman"/>
          <w:color w:val="000000"/>
          <w:sz w:val="24"/>
          <w:szCs w:val="24"/>
          <w:lang w:val="pl-PL"/>
        </w:rPr>
        <w:t>czyniliśmy razem, w różnych miejscach, w różnym czasie i za to Państwu, mieszkańcom chce serdecznie podziękować i przeprosić, jeżeli coś było nie tak, ale jestem tylko człowiekiem i czasami też nie wytrzymuję, ale tak to bywa i chcę powiedzieć, że jeżeli tylko będę do czegoś potrzebny i będę użyteczny, mimo podeszłego wieku, jestem otwarty i chętny do wszelkiej pomocy. Myślę, że jeszcze coś razem uczynimy, a mam nadzieję, że niedługo nam się uda, bo już pertraktuję w pewnych sprawach, bo zawsze problemem je</w:t>
      </w:r>
      <w:r>
        <w:rPr>
          <w:rFonts w:ascii="Times New Roman" w:hAnsi="Times New Roman" w:cs="Times New Roman"/>
          <w:color w:val="000000"/>
          <w:sz w:val="24"/>
          <w:szCs w:val="24"/>
          <w:lang w:val="pl-PL"/>
        </w:rPr>
        <w:t xml:space="preserve">st czas i czas. Dziękuję, życzę wielu trafnych decyzji. Wiele odwagi, sił i tego co najlepsze, miłości. Dziękuję pięknie”.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spacing w:after="0"/>
        <w:jc w:val="both"/>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b/>
          <w:color w:val="000000"/>
          <w:sz w:val="24"/>
          <w:szCs w:val="24"/>
          <w:lang w:val="pl-PL" w:eastAsia="pl-PL"/>
        </w:rPr>
        <w:t>Przewodniczący Rady Miejskiej Henryk Nikonor</w:t>
      </w:r>
      <w:r>
        <w:rPr>
          <w:rFonts w:ascii="Times New Roman" w:eastAsia="Times New Roman" w:hAnsi="Times New Roman" w:cs="Times New Roman"/>
          <w:color w:val="000000"/>
          <w:sz w:val="24"/>
          <w:szCs w:val="24"/>
          <w:lang w:val="pl-PL" w:eastAsia="pl-PL"/>
        </w:rPr>
        <w:t xml:space="preserve"> zarządził przerwę w obradach.</w:t>
      </w:r>
    </w:p>
    <w:p w:rsidR="00900FCE" w:rsidRDefault="00900FCE">
      <w:pPr>
        <w:spacing w:after="0"/>
        <w:jc w:val="both"/>
        <w:rPr>
          <w:rFonts w:ascii="Times New Roman" w:eastAsia="Times New Roman" w:hAnsi="Times New Roman" w:cs="Times New Roman"/>
          <w:color w:val="000000"/>
          <w:sz w:val="24"/>
          <w:szCs w:val="24"/>
          <w:lang w:val="pl-PL" w:eastAsia="pl-PL"/>
        </w:rPr>
      </w:pPr>
    </w:p>
    <w:p w:rsidR="00900FCE" w:rsidRDefault="00D85DCA">
      <w:pPr>
        <w:spacing w:after="0"/>
        <w:jc w:val="both"/>
        <w:rPr>
          <w:rFonts w:ascii="Times New Roman" w:eastAsia="Times New Roman" w:hAnsi="Times New Roman" w:cs="Times New Roman"/>
          <w:i/>
          <w:color w:val="000000"/>
          <w:szCs w:val="24"/>
          <w:lang w:val="pl-PL" w:eastAsia="pl-PL"/>
        </w:rPr>
      </w:pPr>
      <w:r>
        <w:rPr>
          <w:rFonts w:ascii="Times New Roman" w:eastAsia="Times New Roman" w:hAnsi="Times New Roman" w:cs="Times New Roman"/>
          <w:i/>
          <w:color w:val="000000"/>
          <w:szCs w:val="24"/>
          <w:lang w:val="pl-PL" w:eastAsia="pl-PL"/>
        </w:rPr>
        <w:t xml:space="preserve">Przerwa trwała od godz. 16.05 do godz. 16.20. </w:t>
      </w:r>
    </w:p>
    <w:p w:rsidR="00900FCE" w:rsidRDefault="00900FCE">
      <w:pPr>
        <w:spacing w:after="0"/>
        <w:jc w:val="both"/>
        <w:rPr>
          <w:rFonts w:ascii="Times New Roman" w:eastAsia="Times New Roman" w:hAnsi="Times New Roman" w:cs="Times New Roman"/>
          <w:color w:val="000000"/>
          <w:sz w:val="24"/>
          <w:szCs w:val="24"/>
          <w:lang w:val="pl-PL" w:eastAsia="pl-PL"/>
        </w:rPr>
      </w:pPr>
    </w:p>
    <w:p w:rsidR="00900FCE" w:rsidRDefault="00D85DCA">
      <w:pPr>
        <w:spacing w:after="0"/>
        <w:jc w:val="both"/>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 xml:space="preserve">Po przerwie </w:t>
      </w:r>
      <w:r>
        <w:rPr>
          <w:rFonts w:ascii="Times New Roman" w:eastAsia="Times New Roman" w:hAnsi="Times New Roman" w:cs="Times New Roman"/>
          <w:b/>
          <w:color w:val="000000"/>
          <w:sz w:val="24"/>
          <w:szCs w:val="24"/>
          <w:lang w:val="pl-PL" w:eastAsia="pl-PL"/>
        </w:rPr>
        <w:t>Przewodniczący Rady Miejskiej</w:t>
      </w:r>
      <w:r>
        <w:rPr>
          <w:rFonts w:ascii="Times New Roman" w:eastAsia="Times New Roman" w:hAnsi="Times New Roman" w:cs="Times New Roman"/>
          <w:color w:val="000000"/>
          <w:sz w:val="24"/>
          <w:szCs w:val="24"/>
          <w:lang w:val="pl-PL" w:eastAsia="pl-PL"/>
        </w:rPr>
        <w:t xml:space="preserve"> wznowił obrady </w:t>
      </w:r>
      <w:r>
        <w:rPr>
          <w:rFonts w:ascii="Times New Roman" w:eastAsia="Times New Roman" w:hAnsi="Times New Roman" w:cs="Times New Roman"/>
          <w:color w:val="000000"/>
          <w:sz w:val="24"/>
          <w:szCs w:val="24"/>
          <w:lang w:val="pl-PL" w:eastAsia="pl-PL"/>
        </w:rPr>
        <w:t>Rady Miejskiej w </w:t>
      </w:r>
      <w:r>
        <w:rPr>
          <w:rFonts w:ascii="Times New Roman" w:eastAsia="Times New Roman" w:hAnsi="Times New Roman" w:cs="Times New Roman"/>
          <w:color w:val="000000"/>
          <w:sz w:val="24"/>
          <w:szCs w:val="24"/>
          <w:lang w:val="pl-PL" w:eastAsia="pl-PL"/>
        </w:rPr>
        <w:t>Mrągowie.</w:t>
      </w:r>
      <w:bookmarkStart w:id="3" w:name="_Hlk125226300"/>
      <w:bookmarkStart w:id="4" w:name="_Hlk132886384"/>
      <w:bookmarkEnd w:id="3"/>
      <w:bookmarkEnd w:id="4"/>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numPr>
          <w:ilvl w:val="0"/>
          <w:numId w:val="1"/>
        </w:numPr>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uchwalenia miejscowego planu zagospodarowania przestrzennego dla fragmentu Miasta Mrągowo położonego na północ od ul. Generała Leopolda Okulickiego oraz zachód od ul. Młodkowskiego i jeziora Juno</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ind w:left="720"/>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bookmarkStart w:id="5" w:name="_Hlk121071000"/>
      <w:r>
        <w:rPr>
          <w:rFonts w:ascii="Times New Roman" w:hAnsi="Times New Roman" w:cs="Times New Roman"/>
          <w:color w:val="000000"/>
          <w:sz w:val="24"/>
          <w:szCs w:val="24"/>
          <w:lang w:val="pl-PL"/>
        </w:rPr>
        <w:t xml:space="preserve">Komisja Gospodarki Komunalnej i Spraw Społecznych oraz </w:t>
      </w:r>
      <w:bookmarkStart w:id="6" w:name="_Hlk62585570"/>
      <w:r>
        <w:rPr>
          <w:rFonts w:ascii="Times New Roman" w:hAnsi="Times New Roman" w:cs="Times New Roman"/>
          <w:color w:val="000000"/>
          <w:sz w:val="24"/>
          <w:szCs w:val="24"/>
          <w:lang w:val="pl-PL"/>
        </w:rPr>
        <w:t xml:space="preserve">Komisja Budżetu i Finansów </w:t>
      </w:r>
      <w:bookmarkEnd w:id="5"/>
      <w:r>
        <w:rPr>
          <w:rFonts w:ascii="Times New Roman" w:hAnsi="Times New Roman" w:cs="Times New Roman"/>
          <w:color w:val="000000"/>
          <w:sz w:val="24"/>
          <w:szCs w:val="24"/>
          <w:lang w:val="pl-PL"/>
        </w:rPr>
        <w:t>wydały pozytywne opinie dotyczące podjęcia proponowanej uchwały</w:t>
      </w:r>
      <w:bookmarkEnd w:id="6"/>
      <w:r>
        <w:rPr>
          <w:rFonts w:ascii="Times New Roman" w:hAnsi="Times New Roman" w:cs="Times New Roman"/>
          <w:color w:val="000000"/>
          <w:sz w:val="24"/>
          <w:szCs w:val="24"/>
          <w:lang w:val="pl-PL"/>
        </w:rPr>
        <w:t>.</w:t>
      </w:r>
      <w:bookmarkStart w:id="7" w:name="_Hlk101529112"/>
      <w:bookmarkEnd w:id="7"/>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Burmistrz </w:t>
      </w:r>
      <w:r>
        <w:rPr>
          <w:rFonts w:ascii="Times New Roman" w:hAnsi="Times New Roman" w:cs="Times New Roman"/>
          <w:b/>
          <w:bCs/>
          <w:color w:val="000000"/>
          <w:sz w:val="24"/>
          <w:szCs w:val="24"/>
          <w:lang w:val="pl-PL"/>
        </w:rPr>
        <w:t>Stanisław Bułajewski</w:t>
      </w:r>
      <w:r>
        <w:rPr>
          <w:rFonts w:ascii="Times New Roman" w:hAnsi="Times New Roman" w:cs="Times New Roman"/>
          <w:color w:val="000000"/>
          <w:sz w:val="24"/>
          <w:szCs w:val="24"/>
          <w:lang w:val="pl-PL"/>
        </w:rPr>
        <w:t xml:space="preserve">: zgłosił autopoprawkę dotyczącą załącznika nr 3 do uchwały polegającą na zaktualizowaniu podstawy prawnej ustawy o samorządzie gminnym, było: „t.j. Dz. U. z 2022 r, poz. 559 z późn. zm., powinno być „t.j. Dz. U. z 2023 r., poz. 40 z późn. zm.”.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powiedział, że się wstrzyma, nie będzie ani „za” ani „przeciw, ponieważ uważa, że w naszej gminie brakuje terenów pod budownictwo jednorodzinne i nie rozszerzałby budownictwa wielorodzinnego na ten teren. Jego zdaniem ten akurat fragment bezpośrednio przylega do terenów związanych z budownictwem jednorodzinnym i szkoda go na to przeznaczać na wielorodzinne.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Edward Płocharczyk</w:t>
      </w:r>
      <w:r>
        <w:rPr>
          <w:rFonts w:ascii="Times New Roman" w:hAnsi="Times New Roman" w:cs="Times New Roman"/>
          <w:color w:val="000000"/>
          <w:sz w:val="24"/>
          <w:szCs w:val="24"/>
          <w:lang w:val="pl-PL"/>
        </w:rPr>
        <w:t xml:space="preserve"> poprosił o  odnotowanie w protokole, że nie będzie brał udziału w głosowaniu dotyczącym danej uchwały.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 xml:space="preserve">Przewodniczący Rady Miejskiej Henryk Nikonor </w:t>
      </w:r>
      <w:r>
        <w:rPr>
          <w:rFonts w:ascii="Times New Roman" w:hAnsi="Times New Roman" w:cs="Times New Roman"/>
          <w:color w:val="000000"/>
          <w:sz w:val="24"/>
          <w:szCs w:val="24"/>
          <w:lang w:val="pl-PL"/>
        </w:rPr>
        <w:t>zarządził głosowanie. Poinformował, że w głosowaniu udział wzięło 19 radnych oraz że uchwała została podjęta 18 głosami „za”, przy 0 głosach „przeciw” i 1 głosie „wstrzymującym się”. Następnie przeprosił, wyjaśniając, że  głosowanie powinno dotyczyć stwierdzenia, że uchwała nie narusza studium uwarunkowań i kierunków zagospodarowania przestrzennego Miasta Mrągowa. Zapytał Panią M</w:t>
      </w:r>
      <w:r>
        <w:rPr>
          <w:rFonts w:ascii="Times New Roman" w:hAnsi="Times New Roman" w:cs="Times New Roman"/>
          <w:color w:val="000000"/>
          <w:sz w:val="24"/>
          <w:szCs w:val="24"/>
          <w:lang w:val="pl-PL"/>
        </w:rPr>
        <w:t>ecenas o to czy dla bezpieczeństwa powtórzyć głosowanie, po czym poprosił o </w:t>
      </w:r>
      <w:r>
        <w:rPr>
          <w:rFonts w:ascii="Times New Roman" w:hAnsi="Times New Roman" w:cs="Times New Roman"/>
          <w:color w:val="000000"/>
          <w:sz w:val="24"/>
          <w:szCs w:val="24"/>
          <w:lang w:val="pl-PL"/>
        </w:rPr>
        <w:t xml:space="preserve">reasumpcję głosowania.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zgłosił wniosek o przeprowadzenie reasumpcji głosowania w celu doprecyzowania treści podejmowanej decyzji.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Przewodniczący Rady </w:t>
      </w:r>
      <w:r>
        <w:rPr>
          <w:rFonts w:ascii="Times New Roman" w:hAnsi="Times New Roman" w:cs="Times New Roman"/>
          <w:b/>
          <w:bCs/>
          <w:color w:val="000000"/>
          <w:sz w:val="24"/>
          <w:szCs w:val="24"/>
          <w:lang w:val="pl-PL"/>
        </w:rPr>
        <w:t>Miejskiej Henryk Nikonor</w:t>
      </w:r>
      <w:r>
        <w:rPr>
          <w:rFonts w:ascii="Times New Roman" w:hAnsi="Times New Roman" w:cs="Times New Roman"/>
          <w:color w:val="000000"/>
          <w:sz w:val="24"/>
          <w:szCs w:val="24"/>
          <w:lang w:val="pl-PL"/>
        </w:rPr>
        <w:t xml:space="preserve"> po upewnieniu się, że nie ma kontrwniosków zarządził głosowanie dotyczące wniosku złożonego przez Radnego D. Tarnowskiego. W głosowaniu udział wzięło 19 radnych. Wniosek został przyjęty 17 głosami „za”, przy 0 głosach „przeciw” i 2 głosach „wstrzymujących się”.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dalszej kolejności Przewodniczący zarządził głosowanie dotyczącego stwierdzenia, że uchwała nie narusza studium uwarunkowań i kierunków zagospodarowania przestrzennego Miasta Mrągowa.  W głosowaniu udział wzięło 19 radnych. Stwierdzenie zostało przyjęty 16 głosami „za”, przy 0 głosach „przeciw” i 3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Przewodniczący zarządził głosowanie dotyczące podjęcia uchwały w sprawie uchwalenia miejscowego planu zagospodarowania przestrzennego dla fragmentu miasta Mrągowo położonego na północ od ul. Generała Leopolda Okulickiego oraz zachód od ul. Młodkowskiego i jeziora Juno. W głosowaniu udział wzięło 19 radnych. Uchwała została podjęta 16 głosami „za”, przy 0 głosach „przeciw” i 3 głosach „wstrzymujących się”.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8</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lastRenderedPageBreak/>
        <w:t>Załącznik nr 9</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i/>
          <w:iCs/>
          <w:color w:val="000000"/>
          <w:lang w:val="pl-PL"/>
        </w:rPr>
        <w:t>Uchwała nr LXII/2/2023 w sprawie</w:t>
      </w:r>
      <w:r>
        <w:t xml:space="preserve"> u</w:t>
      </w:r>
      <w:r>
        <w:rPr>
          <w:rFonts w:ascii="Times New Roman" w:hAnsi="Times New Roman" w:cs="Times New Roman"/>
          <w:i/>
          <w:iCs/>
          <w:color w:val="000000"/>
          <w:lang w:val="pl-PL"/>
        </w:rPr>
        <w:t>chwalenia miejscowego planu zagospodarowania przestrzennego dla fragmentu Miasta Mrągowo położonego na północ od ul. Generała Leopolda Okulickiego oraz zachód od ul. Młodkowskiego i jeziora Juno</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przystąpienia do sporządzenia „Strategii Rozwoju Społeczno-Gospodarczego Gminy Miasto Mrągowo do roku 2030" oraz określenia szczegółowego trybu i harmonogramu opracowania projektu strategii, w tym trybu konsultacji</w:t>
      </w:r>
    </w:p>
    <w:p w:rsidR="00900FCE" w:rsidRDefault="00D85DCA">
      <w:pPr>
        <w:pStyle w:val="myStyle"/>
        <w:spacing w:after="0" w:line="240" w:lineRule="auto"/>
        <w:ind w:left="72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że zakłada, że jeżeli nie wszyscy to zapewne większość radnych zapoznała się z obszernym dokumentem „Diagnoza społeczno-gospodarcza i przestrzenna Gminy Miasto Mrągowo”, ale chciałby zwrócić uwagę przede wszystkich Radnych oraz Burmistrzów na kilka istotnych faktów zawartych w dokumencie. „Jest kilka elementów, które mnie od dłuższego czasu niepokoją i tutaj niejako, nie chodzi o, nie jest to satysfakcja, bo żadna to satysfakcja, ale też w dużej mierze wnioski z diagnozy pokrywają się z tym, c</w:t>
      </w:r>
      <w:r>
        <w:rPr>
          <w:rFonts w:ascii="Times New Roman" w:hAnsi="Times New Roman" w:cs="Times New Roman"/>
          <w:color w:val="000000"/>
          <w:sz w:val="24"/>
          <w:szCs w:val="24"/>
          <w:lang w:val="pl-PL"/>
        </w:rPr>
        <w:t xml:space="preserve">o my w zasadzie od początku tej kadencji też próbujemy zaznaczyć, jako opozycja dla Państwa radnych, którzy swoimi głosami popierają Pana Burmistrza w kwestiach tego, co się w mieście dzieje. Z takich rzeczy, które mnie osobiście, Szanowni Państwo, najbardziej niepokoją, wszyscy o tym wiemy, ale to są informacje, które myślę, że trzeba przytoczyć, to są przede wszystkim, Szanowni Państwo z tych pytań, które tutaj były zadawane respondentom, wśród tych pytań były pytania dotyczące zaznaczenia trzech słabych </w:t>
      </w:r>
      <w:r>
        <w:rPr>
          <w:rFonts w:ascii="Times New Roman" w:hAnsi="Times New Roman" w:cs="Times New Roman"/>
          <w:color w:val="000000"/>
          <w:sz w:val="24"/>
          <w:szCs w:val="24"/>
          <w:lang w:val="pl-PL"/>
        </w:rPr>
        <w:t>stron naszego miasta i Szanowni Państwo, według respondentów 3 najsłabsze strony Mrągowa to brak perspektyw dla młodych ludzi, brak atrakcyjnych ofert pracy oraz słaby dostęp do opieki medycznej. Dodatkowo ankietowani wskazywali swoje odpowiedzi: pogarszający się wygląd miasta, brak inwestycji służących mieszkańcom, a nie tylko turystom na przykład basenu, opieka medyczna jest tragiczna, bliskość Giżycka i Mikołajek, które przyciąga turystów bardziej niż Mrągowo, mała ilość różnorodnych wydarzeń kulturalnyc</w:t>
      </w:r>
      <w:r>
        <w:rPr>
          <w:rFonts w:ascii="Times New Roman" w:hAnsi="Times New Roman" w:cs="Times New Roman"/>
          <w:color w:val="000000"/>
          <w:sz w:val="24"/>
          <w:szCs w:val="24"/>
          <w:lang w:val="pl-PL"/>
        </w:rPr>
        <w:t>h poza koncertami jak na przykład wystawy, które co prawda są w muzeum i w MCK, ale nie są to na pewno wystawy przyciągające ludzi spoza najbliższego regionu, poruszanie się po mieście jest bardzo utrudnione osobom na wózkach oraz niewidomym, wysokie krawężniki, brak dobrych oznaczeń i pomocy na przejściach, zbyt mało atrakcji w miesiącach zimnych, mało atrakcji turystycznych, tu nie ma co zaproponować turystom, jeśli pytają co warto zwiedzić oraz brak kolejowych połączeń pasażerskich. Myśmy tutaj między in</w:t>
      </w:r>
      <w:r>
        <w:rPr>
          <w:rFonts w:ascii="Times New Roman" w:hAnsi="Times New Roman" w:cs="Times New Roman"/>
          <w:color w:val="000000"/>
          <w:sz w:val="24"/>
          <w:szCs w:val="24"/>
          <w:lang w:val="pl-PL"/>
        </w:rPr>
        <w:t>nymi w </w:t>
      </w:r>
      <w:r>
        <w:rPr>
          <w:rFonts w:ascii="Times New Roman" w:hAnsi="Times New Roman" w:cs="Times New Roman"/>
          <w:color w:val="000000"/>
          <w:sz w:val="24"/>
          <w:szCs w:val="24"/>
          <w:lang w:val="pl-PL"/>
        </w:rPr>
        <w:t>momencie, w którym Państwo podejmowali decyzję o przekazaniu środków na realizację inwestycji związanej z zadaszeniem amfiteatru już wtedy o tym rozmawialiśmy i </w:t>
      </w:r>
      <w:r>
        <w:rPr>
          <w:rFonts w:ascii="Times New Roman" w:hAnsi="Times New Roman" w:cs="Times New Roman"/>
          <w:color w:val="000000"/>
          <w:sz w:val="24"/>
          <w:szCs w:val="24"/>
          <w:lang w:val="pl-PL"/>
        </w:rPr>
        <w:t>wskazywaliśmy też, że naszym zdaniem nie jest to właściwa droga, bo tak naprawdę nie wpływa ona na poprawę tych czynników, o których tutaj mówimy. Tutaj też to są dane z </w:t>
      </w:r>
      <w:r>
        <w:rPr>
          <w:rFonts w:ascii="Times New Roman" w:hAnsi="Times New Roman" w:cs="Times New Roman"/>
          <w:color w:val="000000"/>
          <w:sz w:val="24"/>
          <w:szCs w:val="24"/>
          <w:lang w:val="pl-PL"/>
        </w:rPr>
        <w:t>2021 roku, które już pokazują oczywiście z różnych przyczyn, bo pamiętamy, że był też i covid i tego typu sytuację związane przede wszystkim z covidem, to widzimy też, że liczba osób, które się wymeldowują z Mrągowa jest mniejsza niż osób, które się w Mrągowie zameldowały, co oznacza odpływ ludności, już nie chodzi o kwestie związane z liczbą zgonów czy liczby urodzeń, ale tak naprawdę o migracje tutaj wewnętrzną czy zewnętrzną ludności. W związku z tym, Szanowni Państwo, tutaj jest dana dotycząca liczby lu</w:t>
      </w:r>
      <w:r>
        <w:rPr>
          <w:rFonts w:ascii="Times New Roman" w:hAnsi="Times New Roman" w:cs="Times New Roman"/>
          <w:color w:val="000000"/>
          <w:sz w:val="24"/>
          <w:szCs w:val="24"/>
          <w:lang w:val="pl-PL"/>
        </w:rPr>
        <w:t xml:space="preserve">dności na koniec 2021 roku z raportu o stanie miasta i były to jeszcze dane powyżej 20 tys., no dzisiaj wiemy, że na koniec zeszłego roku osób stale zameldowanych w mieście jest poniżej 20 tys., dokładnie 19 930 bodajże, także pragnę zwrócić tutaj </w:t>
      </w:r>
      <w:r>
        <w:rPr>
          <w:rFonts w:ascii="Times New Roman" w:hAnsi="Times New Roman" w:cs="Times New Roman"/>
          <w:color w:val="000000"/>
          <w:sz w:val="24"/>
          <w:szCs w:val="24"/>
          <w:lang w:val="pl-PL"/>
        </w:rPr>
        <w:lastRenderedPageBreak/>
        <w:t xml:space="preserve">uwagę Państwa radnych, że powinniśmy trochę przesunąć, że tak powiem, punkt ważności i akcenty tego co planujemy i co działamy, bo dochodzimy być może tutaj, Panie Burmistrzu, do sytuacji humorystycznej, ale za chwilę będzie tak, że w zasadzie każdy z mieszkańców </w:t>
      </w:r>
      <w:r>
        <w:rPr>
          <w:rFonts w:ascii="Times New Roman" w:hAnsi="Times New Roman" w:cs="Times New Roman"/>
          <w:color w:val="000000"/>
          <w:sz w:val="24"/>
          <w:szCs w:val="24"/>
          <w:lang w:val="pl-PL"/>
        </w:rPr>
        <w:t xml:space="preserve">będzie się składał złotówkę na Pańskie miesięczne wynagrodzenie, także mówię, uważam, że, myślę, że Państwo radni przeczytali ten dokument. Jeżeli nie przeczytali to zachęcam, bo naprawdę tutaj jakby są tutaj wskazane kierunki, które my powinniśmy też jako radni, jako cała Rada i władze miasta objąć i w tym kierunku powinniśmy zmierzać, dziękuję bardzo”.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„Szanowni Państwo, nie zamierzałem się wypowiadać w tym momencie, bo miałam nadzieję, że tutaj nie będzie dyskusji, bo jeżeli ktoś mówi o tym, że jest pewna diagnoza to po pierwsze ta diagnoza nie została przygotowana przez 20 tys. mieszkańców Mrągowa, jest to pewien wycinek. Wiadomo, że nie ma możliwości przeanalizowania opinii wszystkich mieszkańców, a więc to po pierwsze. Po drugie brak połączenia kolejowego, które jest wskazywane przez mieszkańców, także i przez nas, to przypominam, że kolej nie</w:t>
      </w:r>
      <w:r>
        <w:rPr>
          <w:rFonts w:ascii="Times New Roman" w:hAnsi="Times New Roman" w:cs="Times New Roman"/>
          <w:color w:val="000000"/>
          <w:sz w:val="24"/>
          <w:szCs w:val="24"/>
          <w:lang w:val="pl-PL"/>
        </w:rPr>
        <w:t xml:space="preserve"> została zlikwidowana w tej kadencji tylko kilka kadencji wcześniej i teraz chciałbym Państwu, bo było takie pytanie jednego z radnych odnośnie kolei, dworca PKP, wiadomo, że my jesteśmy w trakcie procesu przejmowania dworca na własność, to jest proces długi, ale skończy się powodzeniem, gdyż 2 maja 2023 roku, a więc 3 tygodnie temu otrzymaliśmy informacje od PKP czekaliśmy na tą informację półtora roku, na bazie tej informacji na następnej sesji zostanie przedstawiony stosowny projekt uchwały. Ja może prze</w:t>
      </w:r>
      <w:r>
        <w:rPr>
          <w:rFonts w:ascii="Times New Roman" w:hAnsi="Times New Roman" w:cs="Times New Roman"/>
          <w:color w:val="000000"/>
          <w:sz w:val="24"/>
          <w:szCs w:val="24"/>
          <w:lang w:val="pl-PL"/>
        </w:rPr>
        <w:t>czytam to pismo, to pismo jest skierowane jakby do mnie, ale jeżeli Państwo będziecie mieli ochotę zapoznać się z tym pismem osobiście to tylko sygnał i zostanie Państwu przesłane. Pismo z PKP, w nawiązaniu do pisma numer i tak dalej, dotyczącego sprawy przekazania na rzecz Miasta Mrągowo działki nr 229 w obrębie Mrągowo 6 zabudowanej budynkiem dworca PKP S.A. oddział gospodarowania nieruchomościami w Gdańsku, wydział współpracy z samorządami informuję, że PKP S.A. uzyskała niezbędne zgody spółek kolejowych</w:t>
      </w:r>
      <w:r>
        <w:rPr>
          <w:rFonts w:ascii="Times New Roman" w:hAnsi="Times New Roman" w:cs="Times New Roman"/>
          <w:color w:val="000000"/>
          <w:sz w:val="24"/>
          <w:szCs w:val="24"/>
          <w:lang w:val="pl-PL"/>
        </w:rPr>
        <w:t xml:space="preserve"> na obrót przedmiotową nieruchomością. W związku z powyższym tutejszy oddział zwraca się z prośbą o podjęcie przez Radę Miejską stosownej uchwały celem umożliwienia dalszego procedowania przekazywania przedmiotowej nieruchomości. W treści uchwały należy zawrzeć informacje, że nabycie prawa użytkowania wieczystego wraz z prawem własności znajdujących się na niej budowli i urządzeń nastąpi nieodpłatnie. No i dalej jest podstawa prawna, informacja o tym, że jeżeli mam jakieś wątpliwości jest osoba do kontaktu.</w:t>
      </w:r>
      <w:r>
        <w:rPr>
          <w:rFonts w:ascii="Times New Roman" w:hAnsi="Times New Roman" w:cs="Times New Roman"/>
          <w:color w:val="000000"/>
          <w:sz w:val="24"/>
          <w:szCs w:val="24"/>
          <w:lang w:val="pl-PL"/>
        </w:rPr>
        <w:t xml:space="preserve"> My w tej chwili tę uchwałę przygotowujemy, jedna już została podjęta pamiętacie, ale w związku z tym, że w tym budynku są 3 mieszkania to musimy podjąć jeszcze raz uchwałę, ale już nie będziemy oczekiwali półtora roku tylko w dosyć szybkim czasie. Myślę, że do końca tego roku budynek dworca stanie się naszą własnością, gdzie też mówiono, że jest to niemożliwe. A więc naprawdę nie mówmy o tym, że połączenia kolejowe to Panie Burmistrzu to jest Pana wina bo Pan tutaj robi dach amfiteatru, a połączenia kolejo</w:t>
      </w:r>
      <w:r>
        <w:rPr>
          <w:rFonts w:ascii="Times New Roman" w:hAnsi="Times New Roman" w:cs="Times New Roman"/>
          <w:color w:val="000000"/>
          <w:sz w:val="24"/>
          <w:szCs w:val="24"/>
          <w:lang w:val="pl-PL"/>
        </w:rPr>
        <w:t>we może nie za bardzo Pana interesują, że raczej w tym kierunku. Jeżeli chodzi o zdrowie tak, opiekę zdrowotną sam Pan wie, że jeżeli chodzi o opiekę zdrowotną, no tutaj mamy eksperta i to mówię teraz całkowicie poważnie, Panie Tomaszu, jest Niepubliczny Zakład Opieki Zdrowotnej no i jest Szpital Powiatowy. My na opiekę zdrowotną w naszym mieście nie mamy zbyt wielkiego wpływu, ja złożyłem propozycje na początku kadencji, byliśmy tutaj z Zastępcą na Zarządzie Powiatu, że jesteśmy w stanie przejąć szpital do</w:t>
      </w:r>
      <w:r>
        <w:rPr>
          <w:rFonts w:ascii="Times New Roman" w:hAnsi="Times New Roman" w:cs="Times New Roman"/>
          <w:color w:val="000000"/>
          <w:sz w:val="24"/>
          <w:szCs w:val="24"/>
          <w:lang w:val="pl-PL"/>
        </w:rPr>
        <w:t xml:space="preserve"> prowadzenia i wziąć stuprocentową odpowiedzialność, reakcja była negatywna, a więc naprawdę, czy mała liczba wystaw, mała liczba imprez, że są tylko imprezy dla turystów, naprawdę nie przesadzajmy, bo ta liczba imprez została potrojona, a więc to, że mieszkańcy mają prawo, pewna grupka jest </w:t>
      </w:r>
      <w:r>
        <w:rPr>
          <w:rFonts w:ascii="Times New Roman" w:hAnsi="Times New Roman" w:cs="Times New Roman"/>
          <w:color w:val="000000"/>
          <w:sz w:val="24"/>
          <w:szCs w:val="24"/>
          <w:lang w:val="pl-PL"/>
        </w:rPr>
        <w:lastRenderedPageBreak/>
        <w:t>tutaj z dzisiaj z nami, Pani z Warmińsko-Mazurskiej Agencji Rozwoju, a więc jeżeli będzie chciała zabrać głos i uszczegółowić te kwestie, które zostały ujęte w tym dokumencie to bardzo bym prosił na jakim wycinku mieszk</w:t>
      </w:r>
      <w:r>
        <w:rPr>
          <w:rFonts w:ascii="Times New Roman" w:hAnsi="Times New Roman" w:cs="Times New Roman"/>
          <w:color w:val="000000"/>
          <w:sz w:val="24"/>
          <w:szCs w:val="24"/>
          <w:lang w:val="pl-PL"/>
        </w:rPr>
        <w:t>ańców tego typu wnioski zostały zapisane, bo na pewno nie na bazie opinii 20 tys. mieszkańców. Oczywiście to nie oznacza, że w Mrągowie wszystko jest cudownie, wspaniale. Tu wszystkie problemy zostały załatwione, bo jest wiele zaległości i tak jak ja zawsze mówię, jeżeli ktoś mnie pyta jak wygląda Mrągowo i osoby przyjezdne mówią cudownie, jest tu wspaniale, czysto, rewelacyjnie, ale, ale to mówią osoby przyjezdne. Miasto wymaga naprawdę wielu działań, wielu inwestycji. Trzeba wiele poprawić, dlatego ja zaw</w:t>
      </w:r>
      <w:r>
        <w:rPr>
          <w:rFonts w:ascii="Times New Roman" w:hAnsi="Times New Roman" w:cs="Times New Roman"/>
          <w:color w:val="000000"/>
          <w:sz w:val="24"/>
          <w:szCs w:val="24"/>
          <w:lang w:val="pl-PL"/>
        </w:rPr>
        <w:t>sze mówiłem, że Mrągowo ma ogromny potencjał, bo tutaj naprawdę w poprzednich kadencjach nie wydarzyło się realnie nic, oprócz oczywiście likwidacji kolei, likwidacji komunikacji autobusowej i dewastacji dróg publicznych to my te drogi publiczne odtwarzamy i sami Państwo jak cofniecie się wstecz, porównacie nasze sprawozdania z tej kadencji odnośnie wybudowanych i zmodernizowanych dróg i inwestycji to takiej liczby inwestycji nie było w historii Miasta Mrągowa od kilkudziesięciu lat. Tak żeby troszeczkę zej</w:t>
      </w:r>
      <w:r>
        <w:rPr>
          <w:rFonts w:ascii="Times New Roman" w:hAnsi="Times New Roman" w:cs="Times New Roman"/>
          <w:color w:val="000000"/>
          <w:sz w:val="24"/>
          <w:szCs w:val="24"/>
          <w:lang w:val="pl-PL"/>
        </w:rPr>
        <w:t>ść na ziemię i ja rozumiem, szanuję opinie mieszkańców, mi też się wiele rzeczy nie podoba, ja też chciałbym żeby wystaw, imprez było jeszcze więcej. Po to też między innymi jest inwestycja polegająca na zadaszeniu widowni amfiteatru byśmy mogli sezon rozpoczynać pod koniec maja i kończyć we wrześniu, po to żeby osoby, które do nas docierają mogły przybywać do nas wcześniej, bo tak jak wiemy turystyka, czy nam się to podoba czy nie, jest najważniejszym elementem funkcjonowania naszego miasta i dlatego też w</w:t>
      </w:r>
      <w:r>
        <w:rPr>
          <w:rFonts w:ascii="Times New Roman" w:hAnsi="Times New Roman" w:cs="Times New Roman"/>
          <w:color w:val="000000"/>
          <w:sz w:val="24"/>
          <w:szCs w:val="24"/>
          <w:lang w:val="pl-PL"/>
        </w:rPr>
        <w:t xml:space="preserve"> to inwestujemy, a więc jeżeli może są pytania konkretne, to mówię, do Pani, która reprezentuje Warmińsko-Mazurską Agencję Rozwoju, podmiot, który został wyłoniony do przygotowania strategii.”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„Skupię się na tym co jest w projekcie uchwały, strategii oraz w diagnozie. Pierwsza taka uwaga: w harmonogramie wskazano po raz kolejny zdaje się jak było w przypadku Mrągowskiego Budżetu Obywatelskiego, że konsultacje społeczne będą przeprowadzane w lipcu, wrześniu 2023 roku, natomiast w lipcu nastąpi ogłoszenie konsultacji projektu strategii rozwoju społeczno-gospodarczego Miasta Mrągowa. Ja uważam to, tak samo jak w przypadku Budżetu Obywatelskiego za ogromny błąd. Pytanie: dla kogo </w:t>
      </w:r>
      <w:r>
        <w:rPr>
          <w:rFonts w:ascii="Times New Roman" w:hAnsi="Times New Roman" w:cs="Times New Roman"/>
          <w:color w:val="000000"/>
          <w:sz w:val="24"/>
          <w:szCs w:val="24"/>
          <w:lang w:val="pl-PL"/>
        </w:rPr>
        <w:t>jest ta strategia? Ja gdybym nawet nie podważając zasadności tej strategii, bo będę głosował za przyjęciem tego projektu uchwały, natomiast pytanie jest dla kogo jest ta strategia? Czy ona jest faktycznie dla mieszkańców do wykorzystania czy dla urzędników, ponieważ w okresie wakacyjnym liczba mieszkańców, którzy biorą udział w takich konsultacjach jest o wiele mniejsza niż w okresach niewakacyjnych, ale ten problem się powtarza od lat w przypadku właśnie Mrągowskiego Budżetu Obywatelskiego. Kolejną kwestią</w:t>
      </w:r>
      <w:r>
        <w:rPr>
          <w:rFonts w:ascii="Times New Roman" w:hAnsi="Times New Roman" w:cs="Times New Roman"/>
          <w:color w:val="000000"/>
          <w:sz w:val="24"/>
          <w:szCs w:val="24"/>
          <w:lang w:val="pl-PL"/>
        </w:rPr>
        <w:t>, która jest zawarta w diagnozie, w tym obszernym dokumencie, o którym wspomniał radny Doraczyński, jest kwestia budownictwa. To jest akurat tylko wycinek danych z banku danych lokalnych do roku 2021, ja tylko zacytuję odnośnie budownictwa „w okresie 2017-2021 oddano do użytku 265 mieszkań. W podanym okresie liczba mieszkań oddanych do użytku w </w:t>
      </w:r>
      <w:r>
        <w:rPr>
          <w:rFonts w:ascii="Times New Roman" w:hAnsi="Times New Roman" w:cs="Times New Roman"/>
          <w:color w:val="000000"/>
          <w:sz w:val="24"/>
          <w:szCs w:val="24"/>
          <w:lang w:val="pl-PL"/>
        </w:rPr>
        <w:t>mieście Mrągowo kształtowała się średnio na poziomie dwóch i pół mieszkania na tysiąc mieszkańców. Najwyższa wartość czyli 5,2 powyższego wskaźnika została osiągnięta w 2019 roku, natomiast w 2021 roku wskaźnik ten wyniósł 3,0 i był najniższy wśród analizowanych jednostek terytorialnych”, to jest uwaga, jeśli chodzi o rozwój budownictwa w Mrągowie, o której Pan Burmistrz już od początku kadencji tak bardzo mówi, natomiast Miasto Mrągowo jeszcze żadnego bloku nie zbudowało. Druga kwestia, moim zdaniem bardzo</w:t>
      </w:r>
      <w:r>
        <w:rPr>
          <w:rFonts w:ascii="Times New Roman" w:hAnsi="Times New Roman" w:cs="Times New Roman"/>
          <w:color w:val="000000"/>
          <w:sz w:val="24"/>
          <w:szCs w:val="24"/>
          <w:lang w:val="pl-PL"/>
        </w:rPr>
        <w:t xml:space="preserve"> ważna, w diagnozie wspomniano o Młodzieżowym Domu Kultury. Już od kilku lat Młodzieżowy Dom Kultury błąka się w piwnicach Szkoły </w:t>
      </w:r>
      <w:r>
        <w:rPr>
          <w:rFonts w:ascii="Times New Roman" w:hAnsi="Times New Roman" w:cs="Times New Roman"/>
          <w:color w:val="000000"/>
          <w:sz w:val="24"/>
          <w:szCs w:val="24"/>
          <w:lang w:val="pl-PL"/>
        </w:rPr>
        <w:lastRenderedPageBreak/>
        <w:t>Podstawowej nr 4, jakoś nie widać rozwiązania tej trudnej kwestii. Kolejna sprawa i to będzie już ostatnia sprawa, bo tych spraw jest więcej, ale są to główne, na które chciałem zwrócić uwagę, to są wydatki na sport. Otóż w 2021 roku, czyli w ostatnim roku diagnozy wyniosły one prawie 1, 4 mln, natomiast w porównaniu z 2017 roku były niższe o 1 mln 307 tys., czyli o 50% wydatki n</w:t>
      </w:r>
      <w:r>
        <w:rPr>
          <w:rFonts w:ascii="Times New Roman" w:hAnsi="Times New Roman" w:cs="Times New Roman"/>
          <w:color w:val="000000"/>
          <w:sz w:val="24"/>
          <w:szCs w:val="24"/>
          <w:lang w:val="pl-PL"/>
        </w:rPr>
        <w:t>a sport były mniejsze. Ja pomijam też inne kwestie, które tutaj były zawarte, bo na wiele rzeczy, jak Pan zresztą wspomniał, nie ma Pan wpływu, chodzi tutaj chociażby o pomoc społeczną, tak, to nie są nasze środki, liczba imprez też, która w 2021 roku była troszkę mniejsza niż w latach poprzednich w badanym okresie, ale to też akurat nie jest Pana wina, bo w tym okresie mieliśmy covid, czy rozpoczynający się covid i tam akurat była mniejsza liczba o 19% jeśli chodzi to imprezy. Ja cały czas zastanawiam skąd</w:t>
      </w:r>
      <w:r>
        <w:rPr>
          <w:rFonts w:ascii="Times New Roman" w:hAnsi="Times New Roman" w:cs="Times New Roman"/>
          <w:color w:val="000000"/>
          <w:sz w:val="24"/>
          <w:szCs w:val="24"/>
          <w:lang w:val="pl-PL"/>
        </w:rPr>
        <w:t xml:space="preserve"> Pan bierze te kwoty, że jest dwa razy więcej imprez czy trzy razy więcej, bo tych imprez się tak naprawdę nie zwiększyło, cały czas czy Dom Kultury, czy też inne jednostki, które organizują imprezy w Mrągowie bazują na starym kalendarzu, więc ja nie wiem skąd Pan wysnuwa te dziwne liczby, ale jeśli chodzi o to, co Pan powiedział przed chwilą, czyli o tych ulicach, które Pan remontuje w ciągu tej kadencji, też mamy takie informacje, to akurat jest mniejsza sprawa, nie chciałem tego podnosić, ale to jest cyt</w:t>
      </w:r>
      <w:r>
        <w:rPr>
          <w:rFonts w:ascii="Times New Roman" w:hAnsi="Times New Roman" w:cs="Times New Roman"/>
          <w:color w:val="000000"/>
          <w:sz w:val="24"/>
          <w:szCs w:val="24"/>
          <w:lang w:val="pl-PL"/>
        </w:rPr>
        <w:t>at z diagnozy odnośnie Pana słów, odnośnie remontu ulic i budowy, modernizacji nowych ulic, w ostatnich latach wyremontowano ulicę Żołnierską, Orzeszkową, plac Słowackiego, Krasińskiego, Kochanowskiego, Tuwima, Torową oraz ulicę Krótką. Wszystkie te ulice, oprócz ul. Krótkiej były zawarte już budżecie na rok 2019, to jest jedna rzecz. Druga rzecz w 2021 roku zapomniał Pan wspomnieć w tej diagnozie o ulicy Kościelnej, która też wtedy była remontowana, ale o której Pan tutaj zapomniał wspomnieć w tej diagnozi</w:t>
      </w:r>
      <w:r>
        <w:rPr>
          <w:rFonts w:ascii="Times New Roman" w:hAnsi="Times New Roman" w:cs="Times New Roman"/>
          <w:color w:val="000000"/>
          <w:sz w:val="24"/>
          <w:szCs w:val="24"/>
          <w:lang w:val="pl-PL"/>
        </w:rPr>
        <w:t xml:space="preserve">e. To było wszystko, dziękuję za udzielony głos Panie Przewodniczący”.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odniósł się do wypowiedzi przedmówcy „Króciutko, bo widzę że ta dyskusja to zbyt wielkiego sensu nie ma, bo Państwo zauważają te elementy, które mieszkańcy wskazują jako słabe strony, ale nie ma chęci odczytania mocnych stron, a jest ich kilkadziesiąt, kilkadziesiąt punktów. Ja bym prosił Panie Robercie i tutaj Panie Jakubie byście przeczytali teraz mocne strony Miasta Mrągowo, żeby nie zafałszować tego obrazu, bo to robicie, fałszujecie obraz Miasta Mrągowo, tak jak kiedyś zapytałem czy coś udało się dobr</w:t>
      </w:r>
      <w:r>
        <w:rPr>
          <w:rFonts w:ascii="Times New Roman" w:hAnsi="Times New Roman" w:cs="Times New Roman"/>
          <w:color w:val="000000"/>
          <w:sz w:val="24"/>
          <w:szCs w:val="24"/>
          <w:lang w:val="pl-PL"/>
        </w:rPr>
        <w:t>ego zrobić. Jedyna pochwała, pamiętam, od Pana Jakuba była za klasy sportowe, piłka koszykowa. Reszta to jest jedna wielka tragedia, nic się nie udało. Jeżeli ktoś podnosi argument, że duża część dróg, powiedzmy 90% bazowała na pomysłach mojej poprzedniczki, to nie były pomysły mojej poprzedniczki, to były pomysły mieszkańców, bo my nie jesteśmy od tego by realizować swoje pomysły tylko realizować pomysły mieszkańców i działać dla dobra społeczności lokalnej i my to robimy. Od pomysłu do realizacji jest bar</w:t>
      </w:r>
      <w:r>
        <w:rPr>
          <w:rFonts w:ascii="Times New Roman" w:hAnsi="Times New Roman" w:cs="Times New Roman"/>
          <w:color w:val="000000"/>
          <w:sz w:val="24"/>
          <w:szCs w:val="24"/>
          <w:lang w:val="pl-PL"/>
        </w:rPr>
        <w:t>dzo daleko, naprawdę bardzo daleko, my wykonaliśmy 95% tego co mieści się pomiędzy pomysłem a realizacją, a więc wiadomo musicie jako opozycja pluć i uderzać w Burmistrza, bo to jest Wasz jedyny sposób. Oczywiście starajcie się pokazywać pozytywy swojej działalności, a nie kreować siebie poprzez negatywy, które we mnie uderzają, a więc to jest bardzo słabe. Przypominam, jeżeli Szanowni mieszkańcy, a na 100% też przeczytali, to nie ma tam tylko słabych stron, ale jest kilkadziesiąt mocnych stron i jeżeli kto</w:t>
      </w:r>
      <w:r>
        <w:rPr>
          <w:rFonts w:ascii="Times New Roman" w:hAnsi="Times New Roman" w:cs="Times New Roman"/>
          <w:color w:val="000000"/>
          <w:sz w:val="24"/>
          <w:szCs w:val="24"/>
          <w:lang w:val="pl-PL"/>
        </w:rPr>
        <w:t>ś przywołuje argument następny zmniejszająca się liczba mieszkańców to dotyczy ponad 90% miejscowości w Polsce, to jest normalna sytuacja. Oczywiście są takie miasta jak Białystok, właśnie na Podlasiu kilka miejscowości, gdzie liczba mieszkańców rośnie natomiast ta sytuacja to jest problem Polski jako całości i większości miejscowości w Polsce i rzeczywiście, potwierdzam, liczba mieszkańców w Mrągowie spadła poniżej 20 tys. mieszkańców, ale nie wynika to z tych negatywnych kwestii, które zostały zauważone p</w:t>
      </w:r>
      <w:r>
        <w:rPr>
          <w:rFonts w:ascii="Times New Roman" w:hAnsi="Times New Roman" w:cs="Times New Roman"/>
          <w:color w:val="000000"/>
          <w:sz w:val="24"/>
          <w:szCs w:val="24"/>
          <w:lang w:val="pl-PL"/>
        </w:rPr>
        <w:t xml:space="preserve">rzez mieszkańców, </w:t>
      </w:r>
      <w:r>
        <w:rPr>
          <w:rFonts w:ascii="Times New Roman" w:hAnsi="Times New Roman" w:cs="Times New Roman"/>
          <w:color w:val="000000"/>
          <w:sz w:val="24"/>
          <w:szCs w:val="24"/>
          <w:lang w:val="pl-PL"/>
        </w:rPr>
        <w:lastRenderedPageBreak/>
        <w:t>które ja oczywiście szanuję, ale bądźcie sprawiedliwi i powiedzcie co się udało, bo jak na razie słyszę „nic”, ale ja jestem święcie przekonany, że za 11 miesięcy mieszkańcy, którzy są bardzo mądrzy, pozytywnie zweryfikują tą kadencję”.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powiedział „Panie Burmistrzu, ja nie będę się odnosił ani do osobistych uwag, co lubi Pan bardzo żeby kłuć innych, opozycję, ja tylko Panu powiem Panu jedną rzecz. To co teraz mamy dyskutować to jest Strategia Rozwoju Społeczno-Gospodarczego Gminy Mrągowo do roku 2030, my zwracamy na słabe punkty, dlatego, że w tej strategii powinniśmy się zająć bardziej nie tym co przodujemy, tylko tym co jesteśmy do tyłu, żeby to umocnić, umotywować i poprawić, bo na tym właśnie polega strategia. Strategia polega na tym,</w:t>
      </w:r>
      <w:r>
        <w:rPr>
          <w:rFonts w:ascii="Times New Roman" w:hAnsi="Times New Roman" w:cs="Times New Roman"/>
          <w:color w:val="000000"/>
          <w:sz w:val="24"/>
          <w:szCs w:val="24"/>
          <w:lang w:val="pl-PL"/>
        </w:rPr>
        <w:t xml:space="preserve"> żeby wskazać punkty do rozwoju, ale jeżeli są punkty, tak jak tutaj, że brak mieszkań dla młodych, młodzi nie chcą przychodzić, mają słabe oferty pracy, to oni powiedzieli, nie my. Powiedzieli młodzi mieszkańcy Mrągowa, więc dlatego w tej strategii powinniśmy zwrócić większy nacisk na nasze słaby punkty. Pan Panie Burmistrzu wielokrotnie przedstawia się jako zbawca tego miasta, więc ja nadal na to czekam, że Pan, Panie Burmistrzu zrobi rzeczy niemożliwe, które Pan obiecuje. Pan obiecuje, Pan zawsze mówi, ż</w:t>
      </w:r>
      <w:r>
        <w:rPr>
          <w:rFonts w:ascii="Times New Roman" w:hAnsi="Times New Roman" w:cs="Times New Roman"/>
          <w:color w:val="000000"/>
          <w:sz w:val="24"/>
          <w:szCs w:val="24"/>
          <w:lang w:val="pl-PL"/>
        </w:rPr>
        <w:t xml:space="preserve">e jest wszystkiego, 1000 razy lepiej zrobiliśmy. Do tej pory miasto Mrągowo było dziurą, nic tu się nie działo, ciemno, brudno i daleko do centrum świata, tak było, tak Pan to przedstawia Panie Burmistrzu i nagle Pan powiada, że pojawiło się, Pan się pojawił i nagle wszystko w Mrągowie się zmieniło i to jest nieprawdą, bo mieszkańcy zauważają też, że to się wcale aż tak nie zmieniło jak Pan uważa. Ja nie mówię, że Pana wszystkie pociągnięcia były złe, wielokrotnie się z Panem zgadzałem, na przykład darmowe </w:t>
      </w:r>
      <w:r>
        <w:rPr>
          <w:rFonts w:ascii="Times New Roman" w:hAnsi="Times New Roman" w:cs="Times New Roman"/>
          <w:color w:val="000000"/>
          <w:sz w:val="24"/>
          <w:szCs w:val="24"/>
          <w:lang w:val="pl-PL"/>
        </w:rPr>
        <w:t>autobusy, proszę bardzo. Nie o to chodzi, tu chodzi, że te pociągnięcie w porządku, także niech Pan nie mówi, że my jako opozycja działamy wbrew Panu, my jako opozycja działamy w imieniu tych mieszkańców, którzy mówią tak jak my, a są tacy mieszkańcy, nie wszyscy głosowali na Pana. Pan w pewnym momencie odwraca to i mówi, że diagnoza została oparta tylko na pewnej liczbie mieszkańców. Jak Pan sam wie tego typu opracowania nigdy nie dotyczą całości, bo nie da się tego przeprowadzić, zawsze będą dotyczyły tyl</w:t>
      </w:r>
      <w:r>
        <w:rPr>
          <w:rFonts w:ascii="Times New Roman" w:hAnsi="Times New Roman" w:cs="Times New Roman"/>
          <w:color w:val="000000"/>
          <w:sz w:val="24"/>
          <w:szCs w:val="24"/>
          <w:lang w:val="pl-PL"/>
        </w:rPr>
        <w:t>ko tej części, którą udało się przeprowadzić badanie. Ta część zawsze jest, jak Pan wie, przez statystykę opracowywana tak, żeby mogła przedstawić całokształt, ale nigdy taka nie będzie, więc niech Pan nie porusza tego argumentu, bo nigdy taka nie będzie. Nie da się czegoś takiego zrobić i Panie Burmistrzu, jeszcze raz chciałem zwrócić uwagę, ma Pan jeszcze szansę, proszę rozważyć nasze głosy nie jako przeciwko Panu tylko jako pomocne dla Pana, żeby Pan zwrócił uwagę na te nasze słabe punkty tego miasta, że</w:t>
      </w:r>
      <w:r>
        <w:rPr>
          <w:rFonts w:ascii="Times New Roman" w:hAnsi="Times New Roman" w:cs="Times New Roman"/>
          <w:color w:val="000000"/>
          <w:sz w:val="24"/>
          <w:szCs w:val="24"/>
          <w:lang w:val="pl-PL"/>
        </w:rPr>
        <w:t>by je poprawić. O to mi tylko chodzi”.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Ponowni głos w dyskusji zabrał </w:t>
      </w: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„Ja tylko chciałem też już w nawiązaniu do tego co tata powiedział, wyciągnął mi słowa z ust i z głowy. Panie Burmistrzu, to nie Pan jest istotą jakby tego miasta, to, że akurat Pan dzisiaj pełni tą funkcję i to, co my kierujemy do Pana to akurat jest kwestia obecnej sytuacji, ale to co się udało zrobić to w porządku i się trzeba cieszyć, ale to tak naprawdę są Pana obowiązki. Po to myśmy Pana wybrali na Burmistrza, tu naprawdę ja rozumiem, że gdzieś, nie wiem, kwestie pochwał, jeżel</w:t>
      </w:r>
      <w:r>
        <w:rPr>
          <w:rFonts w:ascii="Times New Roman" w:hAnsi="Times New Roman" w:cs="Times New Roman"/>
          <w:color w:val="000000"/>
          <w:sz w:val="24"/>
          <w:szCs w:val="24"/>
          <w:lang w:val="pl-PL"/>
        </w:rPr>
        <w:t>i Panu tak zależy na tych pochwałach to proszę bardzo, no to myślę, że ma Pan tutaj swoje zaplecze, które Pana regularnie chwali, ja jestem nauczony z domu i z doświadczenia, to samo też co powiedział tata, że trzeba mieć świadomość słabych stron, bo tylko to daje szansę na rozwój i na poprawę. Koncentrowanie się na sprawach mocnych i rozwijanie spraw mocnych to jest pójście na łatwiznę, tak naprawdę żeby cokolwiek zrobić mocnego trzeba się zająć sprawami, które są problematyczne i są ciężkie i też nie jest</w:t>
      </w:r>
      <w:r>
        <w:rPr>
          <w:rFonts w:ascii="Times New Roman" w:hAnsi="Times New Roman" w:cs="Times New Roman"/>
          <w:color w:val="000000"/>
          <w:sz w:val="24"/>
          <w:szCs w:val="24"/>
          <w:lang w:val="pl-PL"/>
        </w:rPr>
        <w:t xml:space="preserve"> tak, jak Pan mówi, bo oczywiście możemy powiedzieć dzisiaj </w:t>
      </w:r>
      <w:r>
        <w:rPr>
          <w:rFonts w:ascii="Times New Roman" w:hAnsi="Times New Roman" w:cs="Times New Roman"/>
          <w:color w:val="000000"/>
          <w:sz w:val="24"/>
          <w:szCs w:val="24"/>
          <w:lang w:val="pl-PL"/>
        </w:rPr>
        <w:lastRenderedPageBreak/>
        <w:t>zostawmy temat, no w porządku, Mrągowo jest taka sama sytuacja jak w 95% miast, no trudno, już się musimy z tym pogodzić, tak już będzie, czekajmy aż za 10 lat będzie nas 15 tys. czy za 20. No i trudno, taki jest trend, nic nie możemy z tym zrobić. Ja właśnie uważam, że powinniśmy, Państwo obecnie kierujecie miastem, macie doradców, macie też środki do tego, żeby pewne kroki czynić. Dużo większe pole manewru macie od nas, jeżeli chodzi o radnych, t</w:t>
      </w:r>
      <w:r>
        <w:rPr>
          <w:rFonts w:ascii="Times New Roman" w:hAnsi="Times New Roman" w:cs="Times New Roman"/>
          <w:color w:val="000000"/>
          <w:sz w:val="24"/>
          <w:szCs w:val="24"/>
          <w:lang w:val="pl-PL"/>
        </w:rPr>
        <w:t>akże ja po prostu wymagam od Pana, bo Pan jest Burmistrzem, ja po prostu oczekuję, żeby Pan rządził miastem w sposób, w który ja uważam, że jest dla miasta dobry, a dzisiaj tak nie jest i zwracam swoją uwagę na to i wielokrotnie mówiłem, nie zgadzamy się zasadniczo w kierunku, który Pan przyjmuje, bo ostatnio można było w radiu, bodajże w RMF, wczoraj czy przedwczoraj posłuchać wywiadu z Panią dyrektor Banku Gospodarstwa Krajowego, która wyraźnie, zresztą słusznie, chwaliła Program Rozwoju Strategicznego, b</w:t>
      </w:r>
      <w:r>
        <w:rPr>
          <w:rFonts w:ascii="Times New Roman" w:hAnsi="Times New Roman" w:cs="Times New Roman"/>
          <w:color w:val="000000"/>
          <w:sz w:val="24"/>
          <w:szCs w:val="24"/>
          <w:lang w:val="pl-PL"/>
        </w:rPr>
        <w:t>o jak sama powiedziała w większości inwestycji są to inwestycje w infrastrukturę, są to inwestycje, które dla miejscowości coś przyniosą. Pan jest cały czas przekonany o tym, że zadaszenie amfiteatru wydłuży sezon, ja do końca się z tym nie zgadzam i to nie jest też tylko moja opinia, bo zbieram opinie wielu osób związanych również branżą turystyczną i tak naprawdę życie zweryfikuje. Pan taką decyzję podjął, nie brał Pan pod uwagę też, mimo wszystko, głosów pewnych mieszkańców, którzy od dłuższego czasu wyd</w:t>
      </w:r>
      <w:r>
        <w:rPr>
          <w:rFonts w:ascii="Times New Roman" w:hAnsi="Times New Roman" w:cs="Times New Roman"/>
          <w:color w:val="000000"/>
          <w:sz w:val="24"/>
          <w:szCs w:val="24"/>
          <w:lang w:val="pl-PL"/>
        </w:rPr>
        <w:t xml:space="preserve">aje mi się jednak w większości negatywnie co do tej inwestycji się wypowiadają i to jest kwestia tego typu, my tu nie siedzimy po to, żeby Pana chwalić, bo Pan dostaje wypłatę miesięczną za to, że jest Pan Burmistrzem i Pan ma na rzecz miasta działać. My siedzimy tutaj po to, żeby naszym zdaniem zmienić kierunek na taki jaki my uważamy i nasi wyborcy za słuszny, dziękuję bardzo”.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powiedział „To w jaki sposób tutaj niektórzy radni próbują dokonywać manipulacji obnaża ich kompletny brak wiedzy w pewnych zakresach, dlatego że podstawowym typem stosowanym obecnie w naukach społecznych i w praktyce tego typu sytuacji związanych z diagnozowaniem społecznym, w tym z diagnozami tego typu jest analiza SWOT i analiza SWOT polega na równoważnej analizie słabych i mocnych stron, a tutaj radni opozycji co proponują? Skupienie się tylko i wyłącznie na słabych stronach, czyli zaprzeczają podstawo</w:t>
      </w:r>
      <w:r>
        <w:rPr>
          <w:rFonts w:ascii="Times New Roman" w:hAnsi="Times New Roman" w:cs="Times New Roman"/>
          <w:color w:val="000000"/>
          <w:sz w:val="24"/>
          <w:szCs w:val="24"/>
          <w:lang w:val="pl-PL"/>
        </w:rPr>
        <w:t>wym prawom stosowanym obecnie w naukach społecznych, a robią to tylko i wyłącznie ze względu na co? Tylko ze względu na to, żeby merytoryczną dyskusję, jaka powinna się dzisiaj odbyć próbować skierować na tory polityczne i jest to robione z ogromną krzywdą i dla mieszkańców Mrągowa, dla samego miasta. My jako radni merytoryczni nie możemy się z tym zgadzać, dlatego podkreślimy tylko i wyłącznie na podstawie merytorycznych argumentów, że oczywiście radni opozycji nie mają racji. Te wielokrotne diagnozy, któr</w:t>
      </w:r>
      <w:r>
        <w:rPr>
          <w:rFonts w:ascii="Times New Roman" w:hAnsi="Times New Roman" w:cs="Times New Roman"/>
          <w:color w:val="000000"/>
          <w:sz w:val="24"/>
          <w:szCs w:val="24"/>
          <w:lang w:val="pl-PL"/>
        </w:rPr>
        <w:t>e przywołuje Burmistrz Miasta Mrągowa dr hab. Stanisław Bułajewski one nie wynikają z jakichś prywatnych odczuć pewnej grupy ludzi tylko one zostały naukowo opisane przez Polską Akademię Nauk w dokumencie, który był już kilkukrotnie publikowany i opracowywany, dotyczącym tego, że niektóre miasta w Polsce tracą swoje funkcje społeczno-gospodarcze i między innymi Mrągowo w roku 2018, po dwudziestoletnich rządach Otolii Siemieniec znalazło się na tej liście miast tracących funkcje społeczno-gospodarcze. Miast,</w:t>
      </w:r>
      <w:r>
        <w:rPr>
          <w:rFonts w:ascii="Times New Roman" w:hAnsi="Times New Roman" w:cs="Times New Roman"/>
          <w:color w:val="000000"/>
          <w:sz w:val="24"/>
          <w:szCs w:val="24"/>
          <w:lang w:val="pl-PL"/>
        </w:rPr>
        <w:t xml:space="preserve"> które są dotknięte, które były dotknięte ogromną stagnacją, miast, które tak naprawdę staczały się i to jest analiza, Szanowni Państwo, analiza naukowa. Proszę przeczytać sobie raport przygotowany przez naukowców z Polskiej Akademii Nauk. To, że Państwo chcielibyście ze względów politycznych nieco inaczej widzieć to wszystko, to ja rozumiem tylko, że my tu dzisiaj rozmawiamy o sprawach merytorycznych i tylko i wyłącznie o sprawach merytorycznych rozmawiać dzisiaj powinniśmy i to na co wielokrotnie, czy Bur</w:t>
      </w:r>
      <w:r>
        <w:rPr>
          <w:rFonts w:ascii="Times New Roman" w:hAnsi="Times New Roman" w:cs="Times New Roman"/>
          <w:color w:val="000000"/>
          <w:sz w:val="24"/>
          <w:szCs w:val="24"/>
          <w:lang w:val="pl-PL"/>
        </w:rPr>
        <w:t xml:space="preserve">mistrz, czy radni koalicji powołujemy się, ma swoją podstawę naukową, nie są to tylko i wyłącznie odczucia takie czy inne i bardzo bym prosił, żebyśmy </w:t>
      </w:r>
      <w:r>
        <w:rPr>
          <w:rFonts w:ascii="Times New Roman" w:hAnsi="Times New Roman" w:cs="Times New Roman"/>
          <w:color w:val="000000"/>
          <w:sz w:val="24"/>
          <w:szCs w:val="24"/>
          <w:lang w:val="pl-PL"/>
        </w:rPr>
        <w:lastRenderedPageBreak/>
        <w:t xml:space="preserve">tylko i wyłącznie się na sprawach merytorycznych i rzeczywiście na takiej porządnej, naukowej, merytorycznej analizie SWOT, gdzie będziemy badać i te sprawy, które można uznać za deficyty, ale także za atuty naszego miasta i musimy równomiernie rozwijać atuty, a jednocześnie najnowsza teoria mówi o tym, jedna z teorii naukowych, że te deficyty mogą być także </w:t>
      </w:r>
      <w:r>
        <w:rPr>
          <w:rFonts w:ascii="Times New Roman" w:hAnsi="Times New Roman" w:cs="Times New Roman"/>
          <w:color w:val="000000"/>
          <w:sz w:val="24"/>
          <w:szCs w:val="24"/>
          <w:lang w:val="pl-PL"/>
        </w:rPr>
        <w:t>ogromną szansą naszego miasta i dzięki merytorycznemu przygotowaniu strategii, ponieważ sama diagnoza jest tylko niewielkim elementem strategii, tak, przygotowaniem do strategii. Państwo na podstawie tylko tak niewielkiego fragmentu jakim jest diagnoza próbujecie już wyciągać daleko idące wnioski takie, które by Państwu pasowały, które nie mają podstaw merytorycznych, a mają tylko i wyłącznie na celu polityczne przywalenie Burmistrzowi i radnym koalicji, powinniście się Państwo wstydzić tego typu postępowan</w:t>
      </w:r>
      <w:r>
        <w:rPr>
          <w:rFonts w:ascii="Times New Roman" w:hAnsi="Times New Roman" w:cs="Times New Roman"/>
          <w:color w:val="000000"/>
          <w:sz w:val="24"/>
          <w:szCs w:val="24"/>
          <w:lang w:val="pl-PL"/>
        </w:rPr>
        <w:t xml:space="preserve">ia. Ja rozumiem, że Państwo trzęsiecie się przed nadchodzącymi wyborami i w związku z kompletnym brakiem sukcesów i działań na rzecz mieszkańców po Państwa stronie, w tej chwili po prostu próbujecie w sposób polityczny obrzydzić Burmistrza mieszkańcom, a jest dokładnie odwrotnie. Popatrzcie sobie Państwo na naukowe dokumenty przygotowane przez Polską Akademię Nauk, zobaczcie w jaki sposób Mrągowo poprawia swoje funkcje społeczno-gospodarcze przez ostatnie lata i wspólnie przyłączcie się do tych pozytywnych </w:t>
      </w:r>
      <w:r>
        <w:rPr>
          <w:rFonts w:ascii="Times New Roman" w:hAnsi="Times New Roman" w:cs="Times New Roman"/>
          <w:color w:val="000000"/>
          <w:sz w:val="24"/>
          <w:szCs w:val="24"/>
          <w:lang w:val="pl-PL"/>
        </w:rPr>
        <w:t xml:space="preserve">działań na rzecz naszego miasta, na rzecz naszych mieszkańców. Bardzo proszę żebyście Państwo zrezygnowali z tej polityki a zaczęli naprawdę, spróbowali chociaż, bo ja nie wiem czy w ogóle jesteście w stanie pracować merytorycznie na rzecz mieszkańców i miasta. Szanowni Państwo, zostało te 11 miesięcy do wyborów, spróbujcie merytorycznie popracować dla mieszkańców i dla naszego kochanego Mrągowa. Dziękuję bardzo”.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Zastępca </w:t>
      </w:r>
      <w:r>
        <w:rPr>
          <w:rFonts w:ascii="Times New Roman" w:hAnsi="Times New Roman" w:cs="Times New Roman"/>
          <w:b/>
          <w:bCs/>
          <w:color w:val="000000"/>
          <w:sz w:val="24"/>
          <w:szCs w:val="24"/>
          <w:lang w:val="pl-PL"/>
        </w:rPr>
        <w:t>Burmistrza Tadeusz Łapka</w:t>
      </w:r>
      <w:r>
        <w:rPr>
          <w:rFonts w:ascii="Times New Roman" w:hAnsi="Times New Roman" w:cs="Times New Roman"/>
          <w:color w:val="000000"/>
          <w:sz w:val="24"/>
          <w:szCs w:val="24"/>
          <w:lang w:val="pl-PL"/>
        </w:rPr>
        <w:t xml:space="preserve"> „My dzisiaj głosujemy uchwałę w sprawie przystąpienia do sporządzenia strategii rozwoju społeczno-gospodarczego Gminy Miasta Mrągowo do roku 2030, pod tą strategię zrobiona została diagnoza potrzeb, słabych i mocnych stron, między innymi też po to, żeby wykazać jak mamy pracować i jak dalej procedować i w zasadzie dzisiaj skupianie się już na wnioskach z diagnozy w zasadzie powinno być jedynie, bo to jest taki kierunkowskaz, gdzie, na czym mamy się skupić. Trzeba też jeszcze powiedz</w:t>
      </w:r>
      <w:r>
        <w:rPr>
          <w:rFonts w:ascii="Times New Roman" w:hAnsi="Times New Roman" w:cs="Times New Roman"/>
          <w:color w:val="000000"/>
          <w:sz w:val="24"/>
          <w:szCs w:val="24"/>
          <w:lang w:val="pl-PL"/>
        </w:rPr>
        <w:t>ieć o tym, że to co mówił Burmistrz, to jest na małym wycinku mieszkańców po to, żeby podać to szerokiej konsultacji i dopiero wtedy uzyskać w miarę takie wiarygodne powiedzmy, czy też środki czy też kierunki rozwoju miasta na przyszłość. Jest to o tyle istotne, bo sama strategia jest planem, chęcią, prawda, jakby to nazwać plan rozwoju, który chcemy realizować. Dobrze by było żebyśmy skupili się właśnie zarówno, bo wiadomo, że mocne strony trzeba jeszcze wzmacniać, bo one są mocne i trzeba ich pilnować nat</w:t>
      </w:r>
      <w:r>
        <w:rPr>
          <w:rFonts w:ascii="Times New Roman" w:hAnsi="Times New Roman" w:cs="Times New Roman"/>
          <w:color w:val="000000"/>
          <w:sz w:val="24"/>
          <w:szCs w:val="24"/>
          <w:lang w:val="pl-PL"/>
        </w:rPr>
        <w:t>omiast słabe strony rozwijać, żeby było ich jak najmniej i temu będzie służyła konsultacja. No to co prawda bardzo ważne jest potem kto będzie to realizował, prawda, tą całą strategię, którą przyjmiemy już po konsultacjach i powiedzmy po wnioskach wszystkich, które są, bo dobrze by było żeby to robiła ekipa, która już ma doświadczenie i ma pewne predyspozycje do tego, żeby to robiła, natomiast, ale o tym zdecydują oczywiście mieszkańcy za niecały rok, także mam nadzieję to Burmistrz powiedział, że wybiorą w</w:t>
      </w:r>
      <w:r>
        <w:rPr>
          <w:rFonts w:ascii="Times New Roman" w:hAnsi="Times New Roman" w:cs="Times New Roman"/>
          <w:color w:val="000000"/>
          <w:sz w:val="24"/>
          <w:szCs w:val="24"/>
          <w:lang w:val="pl-PL"/>
        </w:rPr>
        <w:t xml:space="preserve">łaściwie, a zresztą ja nigdy, osobiście nigdy nie wątpiłem w mądrości mieszkańców, nawet jak oddano na mnie 40 głosów to też uważałem, że zrobili to mądrze, także trzeba być samokrytycznym i pracować na to żeby w następnych wyborach dali 400 czy 4000 na przykład, ale to popracujemy nad tym. Dziękuję bardzo.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raz drugi głos zabrał </w:t>
      </w:r>
      <w:r>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„Tym razem również merytorycznie, ponieważ jestem jedyną jak na razie osobą, która cytuje zapisy diagnozy explicit </w:t>
      </w:r>
      <w:r>
        <w:rPr>
          <w:rFonts w:ascii="Times New Roman" w:hAnsi="Times New Roman" w:cs="Times New Roman"/>
          <w:i/>
          <w:iCs/>
          <w:color w:val="000000"/>
          <w:sz w:val="24"/>
          <w:szCs w:val="24"/>
          <w:lang w:val="pl-PL"/>
        </w:rPr>
        <w:t>(jasno, wyraźnie)</w:t>
      </w:r>
      <w:r>
        <w:rPr>
          <w:rFonts w:ascii="Times New Roman" w:hAnsi="Times New Roman" w:cs="Times New Roman"/>
          <w:color w:val="000000"/>
          <w:sz w:val="24"/>
          <w:szCs w:val="24"/>
          <w:lang w:val="pl-PL"/>
        </w:rPr>
        <w:t xml:space="preserve">, a nie mówi o swoich odczuciach odnośnie tej diagnozy, czy sytuacji </w:t>
      </w:r>
      <w:r>
        <w:rPr>
          <w:rFonts w:ascii="Times New Roman" w:hAnsi="Times New Roman" w:cs="Times New Roman"/>
          <w:color w:val="000000"/>
          <w:sz w:val="24"/>
          <w:szCs w:val="24"/>
          <w:lang w:val="pl-PL"/>
        </w:rPr>
        <w:lastRenderedPageBreak/>
        <w:t>w Mrągowie. Jeśli chodzi o to, co Pan Burmistrz mówił oraz Pan radny Tarnowski o zmniejszającej się liczbie mieszkańców, to również w diagnozie jest wspomniana ta kwestia i chciałem tu przeczytać trochę na przekór tego, co Pan Burmistrz powiedział, że jest to sytuacja normalna, „jedną z przyczyn niskiego rozw</w:t>
      </w:r>
      <w:r>
        <w:rPr>
          <w:rFonts w:ascii="Times New Roman" w:hAnsi="Times New Roman" w:cs="Times New Roman"/>
          <w:color w:val="000000"/>
          <w:sz w:val="24"/>
          <w:szCs w:val="24"/>
          <w:lang w:val="pl-PL"/>
        </w:rPr>
        <w:t>oju budownictwa w mieście jest przenoszenie się ludności miejskiej poza miasto na sąsiadujące z nią obszary wsi. Dowodem obecnej sytuacji jest wzrost liczby Gminy Mrągowo w 2021 roku o 0,88% w stosunku do 2017 roku, przy jednoczesnym spadku ludności miejskiej” i potem są wskaźniki, więc to jest to, co obecnie dzisiaj powiedział radny Tomasz Doraczyński odnośnie budownictwa w naszym mieście. Niestety nie przykłada Pan należytej wagi pod budownictwo jednorodzinne. Z tego co pamiętam, z odpowiedzi, którą Pan T</w:t>
      </w:r>
      <w:r>
        <w:rPr>
          <w:rFonts w:ascii="Times New Roman" w:hAnsi="Times New Roman" w:cs="Times New Roman"/>
          <w:color w:val="000000"/>
          <w:sz w:val="24"/>
          <w:szCs w:val="24"/>
          <w:lang w:val="pl-PL"/>
        </w:rPr>
        <w:t>adeusz Łapka udzielił już parę tygodni czy miesięcy temu na moje pytanie ile działek pod budownictwo jednorodzinne udało się w mieście sprzedać przez 4 lata to było bodajże 9. No i to jest przyczyna między innymi przenoszenia się ludności z miasta na wieś, gdzie po prostu takie działki mogą kupić. Niestety do tej kwestii nie przykłada Pan należytej wagi, a te kwestie, które ja poruszyłem akurat, te 3, czyli sport, budownictwo oraz sytuacja w Mrągowskim Młodzieżowym Domu Kultury to są kwestie, które Pan ma w</w:t>
      </w:r>
      <w:r>
        <w:rPr>
          <w:rFonts w:ascii="Times New Roman" w:hAnsi="Times New Roman" w:cs="Times New Roman"/>
          <w:color w:val="000000"/>
          <w:sz w:val="24"/>
          <w:szCs w:val="24"/>
          <w:lang w:val="pl-PL"/>
        </w:rPr>
        <w:t>pływ, nikt inny. Kwestii, na które Pan nie ma wpływu, jak mówiłem, to nie jest Pana wina. Jeśli chodzi o poparcie dla Pana decyzji to między innymi kwestia, o której Pan dzisiaj wspomniał, czyli wykup czy otrzymanie dworca kolejowego, ja głosowałem za. Jeśli chodzi o podjęcie prac zmierzających do ustanowienia uzdrowiska w Mrągowie, wtedy Pan mówił, że potrzebuje uchwały intencyjnej czy takiej rozpoczynającej, również byłem za, więc to nie jest tak, że jest Pan wyłącznie atakowany, tutaj akurat w tej kwesti</w:t>
      </w:r>
      <w:r>
        <w:rPr>
          <w:rFonts w:ascii="Times New Roman" w:hAnsi="Times New Roman" w:cs="Times New Roman"/>
          <w:color w:val="000000"/>
          <w:sz w:val="24"/>
          <w:szCs w:val="24"/>
          <w:lang w:val="pl-PL"/>
        </w:rPr>
        <w:t xml:space="preserve">i poruszałem kwestie merytoryczne związane z kwestiami, na które Pan ma wpływ. Jeśli chodzi o zdanie, które Pan powiedział, że wyłącznie zajmuje się Pan kwestiami, które mieszkańcy zgłaszają, bo realizuje Pan wyłącznie kwestie mieszkańców. Ja bym chciał Pana prosić o listę mieszkańców czy też jakieś głosy mieszkańców, które były za budową zadaszenia amfiteatru w Mrągowie, ponieważ jest Pan chyba jedyną osobą w mieście Mrągowo, której zależy na tej kwestii, bo ja nie znam żadnego mieszkańca, tak jak mówiłem </w:t>
      </w:r>
      <w:r>
        <w:rPr>
          <w:rFonts w:ascii="Times New Roman" w:hAnsi="Times New Roman" w:cs="Times New Roman"/>
          <w:color w:val="000000"/>
          <w:sz w:val="24"/>
          <w:szCs w:val="24"/>
          <w:lang w:val="pl-PL"/>
        </w:rPr>
        <w:t xml:space="preserve">przy uchwale, którą podejmowaliśmy w tej kwestii, że jest to chyba tylko Pana wyłączna fantasmagoria, a nie realna, rzeczywista potrzeba miasta Mrągowa.”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Radny Tomasz Doraczyński </w:t>
      </w:r>
      <w:r>
        <w:rPr>
          <w:rFonts w:ascii="Times New Roman" w:hAnsi="Times New Roman" w:cs="Times New Roman"/>
          <w:color w:val="000000"/>
          <w:sz w:val="24"/>
          <w:szCs w:val="24"/>
          <w:lang w:val="pl-PL"/>
        </w:rPr>
        <w:t>powiedział „Jak najbardziej zgadzam się z radnym Tarnowskim, że potrzebujemy dyskusji merytorycznej, nasza dyskusja jest merytoryczna. Jako lekarz powiem to, radny Tarnowski powiedział, że diagnoza jest niczym, tak, że to jest niewielki wycinek, a ja Panu powiem tak, diagnoza jest najważniejsza. Jak powiedział, że diagnoza nie jest najważniejszym całym w tej strategii, jest tylko malutkim wycinkiem, ja chciałem tylko powiedzieć tak, możemy to odtworzyć, nieważne. Ja chciałem powiedzieć, możemy to odtworzyć,</w:t>
      </w:r>
      <w:r>
        <w:rPr>
          <w:rFonts w:ascii="Times New Roman" w:hAnsi="Times New Roman" w:cs="Times New Roman"/>
          <w:color w:val="000000"/>
          <w:sz w:val="24"/>
          <w:szCs w:val="24"/>
          <w:lang w:val="pl-PL"/>
        </w:rPr>
        <w:t xml:space="preserve"> nie kłamię, możemy to odtworzyć i zobaczyć. Chciałem tylko powiedzieć jedną rzecz, że diagnoza, diagnoza jest najważniejszą rzeczą, z punktu widzenia medycznego jest najważniejszą rzeczą. Dopiero jeżeli postawimy prawidłową diagnozę, to wtedy możemy podjąć prawidłowe działanie i prawidłową terapię, czyli diagnoza jest bardzo ważna. To raz. Po drugie, chciałbym się tylko odnieść, jeszcze jedna rzecz, no właśnie nie mogę się zgodzić z Panem radnym Tarnowskim, że jego wypowiedź była merytoryczna. To było typo</w:t>
      </w:r>
      <w:r>
        <w:rPr>
          <w:rFonts w:ascii="Times New Roman" w:hAnsi="Times New Roman" w:cs="Times New Roman"/>
          <w:color w:val="000000"/>
          <w:sz w:val="24"/>
          <w:szCs w:val="24"/>
          <w:lang w:val="pl-PL"/>
        </w:rPr>
        <w:t xml:space="preserve">we wystąpienie polityczne i nie zawierało ani jednego merytorycznego argumentu, ani jednego, tak jest właśnie, ani jednego merytorycznego argumentu tylko stanowiło psalm pochwalny dla Pana Burmistrza. Psalm pochwalny dla Pana Burmistrza niepoparty żadnymi faktami i naprawdę Panie radny, niech Pan się zastanowi. Niech Pan zacznie merytorycznie się wypowiadać, bo z ostatnich Pana wypowiedzi nie była merytoryczna, była tylko zwykłym lizusostwem i wazeliniarstwem.” </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 xml:space="preserve">Głos zabrał </w:t>
      </w: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„Ja tylko jedno zdanie, chociaż tutaj wiadomo, nie zadajemy sobie nawzajem pytań, żeby za długo to nie trwało, ale mam pytanie do radnego Tomasza Doraczyńskiego, tak żeby było sprawiedliwie. Słyszał Pan przed chwilą wypowiedź radnego Roberta Wróbla, który powiedział tak, nie zna ani jednej osoby w Mrągowie, która by popierała inicjatywę zadaszenia widowni amfiteatru, że to jest moja fantasmagoria, tak, jest takie słowo, dzięki Bogu nie potrafię go wypowiedzieć, bo to co Pan mó</w:t>
      </w:r>
      <w:r>
        <w:rPr>
          <w:rFonts w:ascii="Times New Roman" w:hAnsi="Times New Roman" w:cs="Times New Roman"/>
          <w:color w:val="000000"/>
          <w:sz w:val="24"/>
          <w:szCs w:val="24"/>
          <w:lang w:val="pl-PL"/>
        </w:rPr>
        <w:t>wi to właśnie oznacza to słowo. Ani jednej osoby? Panie Tomaszu, czy Pan się zgodzi, że ani jedna osoba. Po pierwsze, funkcjonują hotele, osoby, które pracują w tych hotelach, to jest ich miejsce pracy tam i oni utrzymują się z wynagrodzeń, które otrzymują pracując w hotelach, pensjonatach, to są setki ludzi, setki osób. Zapytaliście tych osób? Ja zapytałem, pójdziemy razem do tych hoteli, do tych pracowników i zapytamy ich, czy chcecie żeby było więcej imprez na amfiteatrze, zadaszenie widowni pomoże w org</w:t>
      </w:r>
      <w:r>
        <w:rPr>
          <w:rFonts w:ascii="Times New Roman" w:hAnsi="Times New Roman" w:cs="Times New Roman"/>
          <w:color w:val="000000"/>
          <w:sz w:val="24"/>
          <w:szCs w:val="24"/>
          <w:lang w:val="pl-PL"/>
        </w:rPr>
        <w:t xml:space="preserve">anizacji tych imprez i dzięki temu miasto będzie bogatsze i będzie więcej wpływać podatków. Panie Tomaszu, chociaż żeby sprawiedliwie, nie zna Robert Wróbel nikogo? Ani jednej osoby, która jest za tym? To jest prawda? Nikogo? Tylko ja? Przecież to jest… Tak żeby było sprawiedliwie.”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powiedział „Co do tego czy w Mrągowie nie ma mieszkańców, którzy nie popierają budowy zadaszenia amfiteatru to Szanowni Państwo, kiedy Państwo tutaj na jednej sesji w bardzo nieelegancki sposób atakowaliście i Burmistrza, i radnych koalicji rządzącej, Państwo nie mieliście świadomości, że napędzacie nam, radnym koalicji rządzącej ogromne poparcie społeczne, ponieważ podczas sesji i po sesji otrzymałem kilkadziesiąt wiadomości na Messengerze od mieszkańców Mrągowa zdziwionych Państwa postawą i nawołujących </w:t>
      </w:r>
      <w:r>
        <w:rPr>
          <w:rFonts w:ascii="Times New Roman" w:hAnsi="Times New Roman" w:cs="Times New Roman"/>
          <w:color w:val="000000"/>
          <w:sz w:val="24"/>
          <w:szCs w:val="24"/>
          <w:lang w:val="pl-PL"/>
        </w:rPr>
        <w:t>do tego żebyście Państwo się opanowali w tym wszystkim. Poparcie dla tej inwestycji jest naprawdę spore, a będzie jeszcze większe po jej zrealizowaniu. Oczywiście Państwu najbardziej zależało na utrzymaniem obecnego kształtu amfiteatru, bo to w kuluarach było słychać, że chodzi o to, żeby amfiteatr wyglądał jak za Otolii. No niestety, amfiteatr będzie wyglądał tak jak będzie wyglądał za dr. hab. Stanisława Bułajewskiego i to jest największy ból Państwa w tym wszystkim. To jest największy ból, że  dr hab. St</w:t>
      </w:r>
      <w:r>
        <w:rPr>
          <w:rFonts w:ascii="Times New Roman" w:hAnsi="Times New Roman" w:cs="Times New Roman"/>
          <w:color w:val="000000"/>
          <w:sz w:val="24"/>
          <w:szCs w:val="24"/>
          <w:lang w:val="pl-PL"/>
        </w:rPr>
        <w:t xml:space="preserve">anisław Bułajewski zostawi po sobie przepiękny pomnik, przepiękną dużą budowlę w Mrągowie, która będzie górowała nad tamtym brzegiem jeziora Czos i tego Państwo się najbardziej boicie i to Państwa najbardziej boli. Co do wypowiedzi jednego z radnych mówiącego o tym, że głównym problemem, jeśli chodzi o rozwój demograficzny Mrągowa jest wyprowadzanie się mieszkańców na tereny wiejskie Gminy Mrągowo. Szanowni Państwo, a dlaczego teraz ktoś tu się odzywa? A to z tego powodu, że doskonale wiemy, że co najmniej </w:t>
      </w:r>
      <w:r>
        <w:rPr>
          <w:rFonts w:ascii="Times New Roman" w:hAnsi="Times New Roman" w:cs="Times New Roman"/>
          <w:color w:val="000000"/>
          <w:sz w:val="24"/>
          <w:szCs w:val="24"/>
          <w:lang w:val="pl-PL"/>
        </w:rPr>
        <w:t>dwóch radnych opozycji w tej kadencji wybudowało domy na terenie Gminy Mrągowo, a przypomnę Państwu zapisy ustawy o samorządzie gminnym, iż radny ma obowiązek stałego zamieszkiwania na terenie Miasta Mrągowa, czyli samorządu, w którym został wybrany na radnego, więc Szanowni Państwo no zrozumcie, że jeżeli już szukacie jakiegoś bata na tego spracowanego i styranego robotą i atakowanego przez hejterów Burmistrza to jak już tego bata kręcicie to kręćcie go tak, żeby ten bat nie był idealny, żeby Wam po plecac</w:t>
      </w:r>
      <w:r>
        <w:rPr>
          <w:rFonts w:ascii="Times New Roman" w:hAnsi="Times New Roman" w:cs="Times New Roman"/>
          <w:color w:val="000000"/>
          <w:sz w:val="24"/>
          <w:szCs w:val="24"/>
          <w:lang w:val="pl-PL"/>
        </w:rPr>
        <w:t>h nim przyłożyć, o to Was proszę. Bo to, że Wy jesteście niemerytoryczni, nieprzygotowani, co na przykład pokazał radny Wróbel na wczorajszej komisji, ponieważ to pytanie, które Pan zadał wczoraj dotyczące rzekomego zmniejszenia frontu robót na amfiteatrze, tak, my to wszyscy pamiętamy, po 30 sekundowej przerwie, o którą Pan prosił, żeby się zapoznać z jakimś dokumentem, który miał Pan przed nosem to tylko pokazuje, tak Szanowny Panie, to tylko pokazuje, że jest Pan po prostu nieprzygotowany, że jest Pan po</w:t>
      </w:r>
      <w:r>
        <w:rPr>
          <w:rFonts w:ascii="Times New Roman" w:hAnsi="Times New Roman" w:cs="Times New Roman"/>
          <w:color w:val="000000"/>
          <w:sz w:val="24"/>
          <w:szCs w:val="24"/>
          <w:lang w:val="pl-PL"/>
        </w:rPr>
        <w:t xml:space="preserve"> prostu nieprzygotowany. Państwo jesteście </w:t>
      </w:r>
      <w:r>
        <w:rPr>
          <w:rFonts w:ascii="Times New Roman" w:hAnsi="Times New Roman" w:cs="Times New Roman"/>
          <w:color w:val="000000"/>
          <w:sz w:val="24"/>
          <w:szCs w:val="24"/>
          <w:lang w:val="pl-PL"/>
        </w:rPr>
        <w:lastRenderedPageBreak/>
        <w:t xml:space="preserve">niemerytoryczni i nieprzygotowani do tej sesji. Jesteście niemerytoryczni i nieprzygotowani i nie zakrzyczycie tych faktów.”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20 radnych. Uchwała została podjęta 20 głosami „za”, przy 0 głosach „przeciw” i 0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10</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11</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i/>
          <w:iCs/>
          <w:color w:val="000000"/>
          <w:lang w:val="pl-PL"/>
        </w:rPr>
        <w:t xml:space="preserve">Uchwała nr LXII/3/2023 w sprawie przystąpienia do sporządzenia </w:t>
      </w:r>
      <w:r>
        <w:rPr>
          <w:rFonts w:ascii="Times New Roman" w:hAnsi="Times New Roman" w:cs="Times New Roman"/>
          <w:i/>
          <w:iCs/>
          <w:color w:val="000000"/>
          <w:lang w:val="pl-PL"/>
        </w:rPr>
        <w:t>„Strategii Rozwoju Społeczno-Gospodarczego Gminy Miasto Mrągowo do roku 2030” oraz określenia szczegółowego trybu i harmonogramu opracowania projektu strategii, w tym trybu konsultacji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zmiany Wieloletniej Prognozy Finansowej Gminy Miasta Mrągowo na lata 2023-2034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bookmarkStart w:id="8" w:name="_Hlk143178086"/>
      <w:bookmarkEnd w:id="8"/>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braku głosów w dyskusji oraz braku wniosków </w:t>
      </w:r>
      <w:r>
        <w:rPr>
          <w:rFonts w:ascii="Times New Roman" w:hAnsi="Times New Roman" w:cs="Times New Roman"/>
          <w:b/>
          <w:bCs/>
          <w:color w:val="000000"/>
          <w:sz w:val="24"/>
          <w:szCs w:val="24"/>
          <w:lang w:val="pl-PL"/>
        </w:rPr>
        <w:t xml:space="preserve">Przewodniczący Rady Miejskiej Henryk Nikonor </w:t>
      </w:r>
      <w:r>
        <w:rPr>
          <w:rFonts w:ascii="Times New Roman" w:hAnsi="Times New Roman" w:cs="Times New Roman"/>
          <w:color w:val="000000"/>
          <w:sz w:val="24"/>
          <w:szCs w:val="24"/>
          <w:lang w:val="pl-PL"/>
        </w:rPr>
        <w:t>zarządził głosowanie. W głosowaniu udział wzięło 20 radnych. Uchwała została podjęta 11 głosami „za”, przy 0 głosach „przeciw” i 9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12</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13</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Uchwała nr LXII/3/2023 w </w:t>
      </w:r>
      <w:r>
        <w:rPr>
          <w:rFonts w:ascii="Times New Roman" w:hAnsi="Times New Roman" w:cs="Times New Roman"/>
          <w:i/>
          <w:iCs/>
          <w:color w:val="000000"/>
          <w:lang w:val="pl-PL"/>
        </w:rPr>
        <w:t>sprawie</w:t>
      </w:r>
      <w:r>
        <w:rPr>
          <w:i/>
          <w:iCs/>
          <w:sz w:val="20"/>
          <w:szCs w:val="20"/>
        </w:rPr>
        <w:t xml:space="preserve"> </w:t>
      </w:r>
      <w:r>
        <w:rPr>
          <w:rFonts w:ascii="Times New Roman" w:hAnsi="Times New Roman" w:cs="Times New Roman"/>
          <w:i/>
          <w:iCs/>
          <w:color w:val="000000"/>
          <w:lang w:val="pl-PL"/>
        </w:rPr>
        <w:t>zmiany Wieloletniej Prognozy Finansowej Gminy Miasta Mrągowo na lata 2023-2034</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zmian budżetu Gminy Miasto Mrągowo na rok 2023</w:t>
      </w:r>
    </w:p>
    <w:p w:rsidR="00900FCE" w:rsidRDefault="00900FCE">
      <w:pPr>
        <w:pStyle w:val="myStyle"/>
        <w:spacing w:after="0" w:line="240" w:lineRule="auto"/>
        <w:ind w:left="720"/>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oraz Komisja Budżetu i Finansów wydały pozytywne opinie dotyczące podjęcia proponowanej uchwały.</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Jako pierwszy głos w dyskusji zabrał </w:t>
      </w: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„Chciałem zapytać o kwestie następujące. W dziale 630 turystyka dokonuje się zmian w planie wydatków budżetu polegających na przeniesieniu kwoty 15400 zł między paragrafami w celu zlecenia prac polegających na odnowieniu oznakowania szlaków rowerowych i pieszych przebiegających na terenie Miasta i Gminy Mrągowo. Pytanie pierwsze z tym działem związane, czy w tym momencie tego typu działania przede wszystkim nie powinny być podjęte dużo wcześnie ze względu na to, że mamy koniec maja i pr</w:t>
      </w:r>
      <w:r>
        <w:rPr>
          <w:rFonts w:ascii="Times New Roman" w:hAnsi="Times New Roman" w:cs="Times New Roman"/>
          <w:color w:val="000000"/>
          <w:sz w:val="24"/>
          <w:szCs w:val="24"/>
          <w:lang w:val="pl-PL"/>
        </w:rPr>
        <w:t>aktycznie sezon turystyczny, rekreacyjny, rowerowy rozpoczęty czy to wcześniej? Kiedy ostatni raz były jakby odnawiane oznakowania dla szlaków rowerowych i pieszych na naszym terenie? W dziale 750 mamy coś takiego w dziale 750 jak zapis „zwiększa się plan dochodów o kwotę 100 tys. w związku z uzyskaniem dofinansowania w ramach grantu na rzecz realizacji działań związanych z poprawą standardów dostępności w miastach”, o jakie standardy dokładnie chodzi, bo tutaj nie wiem czy to, tym bardziej, że w szczegółow</w:t>
      </w:r>
      <w:r>
        <w:rPr>
          <w:rFonts w:ascii="Times New Roman" w:hAnsi="Times New Roman" w:cs="Times New Roman"/>
          <w:color w:val="000000"/>
          <w:sz w:val="24"/>
          <w:szCs w:val="24"/>
          <w:lang w:val="pl-PL"/>
        </w:rPr>
        <w:t xml:space="preserve">ym </w:t>
      </w:r>
      <w:r>
        <w:rPr>
          <w:rFonts w:ascii="Times New Roman" w:hAnsi="Times New Roman" w:cs="Times New Roman"/>
          <w:color w:val="000000"/>
          <w:sz w:val="24"/>
          <w:szCs w:val="24"/>
          <w:lang w:val="pl-PL"/>
        </w:rPr>
        <w:lastRenderedPageBreak/>
        <w:t>wydatkowaniu mamy tutaj tak, składki na ubezpieczenie społeczne, zakup krzeseł ewakuacji, zakup oznaczeń kontrastowych schodów, wykonanie i montaż poręczy oraz tabliczek w kwocie 14 tys. O jakie tak zwane te standardy tutaj chodzi. No i pytanie w dziale 921 zwiększa się plan wydatków bieżących budżetu miasta o kwotę 522 085 zł z przeznaczeniem na dotację podmiotową dla Mrągowskiego Centrum Kultury. Otrzymaliśmy od Pana kierownika Mierkowskiego zestawienie jakby planowanych wydatków na imprezy, ale do teg</w:t>
      </w:r>
      <w:r>
        <w:rPr>
          <w:rFonts w:ascii="Times New Roman" w:hAnsi="Times New Roman" w:cs="Times New Roman"/>
          <w:color w:val="000000"/>
          <w:sz w:val="24"/>
          <w:szCs w:val="24"/>
          <w:lang w:val="pl-PL"/>
        </w:rPr>
        <w:t>o jeszcze wrócę przy omawianiu sezonu letniego, no i zestawienia, plan dotacji dla MCK, mamy kwotę 449 tys., więc moje pytanie, ta różnica około 70 tys. na co jest przeznaczona jeśli chodzi o Mrągowskie Centrum Kultury?”.</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Arkadiusz Mierkowski, kierownik Referatu Promocji i Rozwoju</w:t>
      </w:r>
      <w:r>
        <w:rPr>
          <w:rFonts w:ascii="Times New Roman" w:hAnsi="Times New Roman" w:cs="Times New Roman"/>
          <w:i/>
          <w:iCs/>
          <w:color w:val="000000"/>
          <w:sz w:val="24"/>
          <w:szCs w:val="24"/>
          <w:lang w:val="pl-PL"/>
        </w:rPr>
        <w:t xml:space="preserve"> (dalej” kierownik PR)</w:t>
      </w:r>
      <w:r>
        <w:rPr>
          <w:rFonts w:ascii="Times New Roman" w:hAnsi="Times New Roman" w:cs="Times New Roman"/>
          <w:color w:val="000000"/>
          <w:sz w:val="24"/>
          <w:szCs w:val="24"/>
          <w:lang w:val="pl-PL"/>
        </w:rPr>
        <w:t xml:space="preserve">  rzekł „Odpowiem na pytanie dotyczące zmiany związanej z turystyką i szlakami. To tak, faktycznie zmiana dotyczy przeniesienia środków, które już w budżecie były zaplanowane na działania związane z turystyką, jeżeli chodzi o to dlaczego tak długo, znaczy to jest zdanie Pana radnego, że to długo trwa, faktycznie nad tym, by odnowić szlaki pracujemy już od stycznia. Zajmuje się tym pracownik merytoryczny informacji turystycznej. Procedura jest taka dlatego, że szlaki przebiegają przez r</w:t>
      </w:r>
      <w:r>
        <w:rPr>
          <w:rFonts w:ascii="Times New Roman" w:hAnsi="Times New Roman" w:cs="Times New Roman"/>
          <w:color w:val="000000"/>
          <w:sz w:val="24"/>
          <w:szCs w:val="24"/>
          <w:lang w:val="pl-PL"/>
        </w:rPr>
        <w:t>óżne działki, różnych właścicieli musieliśmy wystąpić pisemnie o zgody, uzgodnić kwestie związane ze znakowaniem u chyba 8 albo 9 różnych właścicieli, więc musieliśmy też czekać na oficjalne pisemne potwierdzenie, więc w naszym założeniu idziemy zgodnie z planem, taki mieliśmy plan, takie mieliśmy uzgodnienia z Gminą Mrągowo. W tej kwestii mogę tylko powiedzieć, że naszym celem też było to, żeby szlaki uruchomić na jesień, w chwili kiedy mamy wysoki sezon ta oferta turystyczna i tak już jest bogata, jest ba</w:t>
      </w:r>
      <w:r>
        <w:rPr>
          <w:rFonts w:ascii="Times New Roman" w:hAnsi="Times New Roman" w:cs="Times New Roman"/>
          <w:color w:val="000000"/>
          <w:sz w:val="24"/>
          <w:szCs w:val="24"/>
          <w:lang w:val="pl-PL"/>
        </w:rPr>
        <w:t xml:space="preserve">rdzo duże zainteresowanie turystów, a jeżeli chodzi o okres po sezonie wysokim, czyli tutaj mówimy sierpień, końcówka sierpnia, września, października, to tutaj chcieliśmy mieć te szlaki odnowione, co tak jakby, jeżeli chodzi w ogóle o dostępność szlaków to one cały czas są dostępne i cały czas tak jakby można z nich korzystać. To też nie jest tak, Panie radny, że odnowienie to znaczy, że wybudowanie. Plan jest taki, że chcemy odnowić w tych miejscach, gdzie już farba zeszła i żeby były bardziej widoczne i </w:t>
      </w:r>
      <w:r>
        <w:rPr>
          <w:rFonts w:ascii="Times New Roman" w:hAnsi="Times New Roman" w:cs="Times New Roman"/>
          <w:color w:val="000000"/>
          <w:sz w:val="24"/>
          <w:szCs w:val="24"/>
          <w:lang w:val="pl-PL"/>
        </w:rPr>
        <w:t xml:space="preserve">tyle. Tak jakby, ja tutaj żadnej kontrowersji, czy jakby jakichś takich podtekstów nie widzę. Pracujemy zgodnie z planem. Nie wiem, czy tutaj udzieliłem odpowiedzi, jeżeli nie to proszę o dopytania”.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Aneta Romanowska Skarbnik Miasta</w:t>
      </w:r>
      <w:r>
        <w:rPr>
          <w:rFonts w:ascii="Times New Roman" w:hAnsi="Times New Roman" w:cs="Times New Roman"/>
          <w:color w:val="000000"/>
          <w:sz w:val="24"/>
          <w:szCs w:val="24"/>
          <w:lang w:val="pl-PL"/>
        </w:rPr>
        <w:t xml:space="preserve"> odpowiedziała „Dział 750 administracja publiczna - to są środki otrzymane, to są środki, które otrzymaliśmy w ramach grantu właśnie w kwocie 100 tys. zł, z tym że część tych przyznanych nam środków została już wydatkowana w poprzednich latach i stanowi refundacje dźwigu osobowego w urzędzie, natomiast standardy, które nie potrafię odpowiedzieć dokładnie o jakie standardy chodzi, natomiast generalnie o poprawę warunków i aby były one bardziej sprzyjające osobom niepełnosprawnym w naszym urzędzie i z racji t</w:t>
      </w:r>
      <w:r>
        <w:rPr>
          <w:rFonts w:ascii="Times New Roman" w:hAnsi="Times New Roman" w:cs="Times New Roman"/>
          <w:color w:val="000000"/>
          <w:sz w:val="24"/>
          <w:szCs w:val="24"/>
          <w:lang w:val="pl-PL"/>
        </w:rPr>
        <w:t>ego, że kwota ta została przez nas już poniesiona w poprzednich latach, a stanowi refundacje została przeznaczona na zwiększenie składek w tej kwocie 57 tys. Czy ta odpowiedź jest wyczerpująca? Natomiast jeśli chodzi o dział 921 jest to, co Pan kierownik referatu promocji odpowiedział, natomiast ta różnica w kwocie zwiększenia budżetu dotyczy biblioteki miejskiej 27 085 zł i są to wynagrodzenia, z przeznaczeniem na podwyżki wynagrodzeń pracowników Mrągowskiego Centrum Kultury oraz 46 tys. wynagrodzenia dzia</w:t>
      </w:r>
      <w:r>
        <w:rPr>
          <w:rFonts w:ascii="Times New Roman" w:hAnsi="Times New Roman" w:cs="Times New Roman"/>
          <w:color w:val="000000"/>
          <w:sz w:val="24"/>
          <w:szCs w:val="24"/>
          <w:lang w:val="pl-PL"/>
        </w:rPr>
        <w:t xml:space="preserve">łu tego głównego, tak, instytucji kultury i 2 tys. jest tam przeniesienie pomiędzy paragrafami i dotyczy współpracy z podmiotami zewnętrznymi w tym organizacjami pozarządowymi Mrągowskiego Centrum Kultury w zakresie wsparcia ich działalności na rzecz mieszkańców miasta i tu we wniosku wymienione są między innymi takie stowarzyszenia </w:t>
      </w:r>
      <w:r>
        <w:rPr>
          <w:rFonts w:ascii="Times New Roman" w:hAnsi="Times New Roman" w:cs="Times New Roman"/>
          <w:color w:val="000000"/>
          <w:sz w:val="24"/>
          <w:szCs w:val="24"/>
          <w:lang w:val="pl-PL"/>
        </w:rPr>
        <w:lastRenderedPageBreak/>
        <w:t>jak Emerytów i Rencistów Policyjnych w Mrągowie, Polski Związek Niewidomych Koło w Mrągowie czy też Stowarzyszenie Dzieci Wojny oddział w Mrągowie. Przeniesienie pomiędzy paragr</w:t>
      </w:r>
      <w:r>
        <w:rPr>
          <w:rFonts w:ascii="Times New Roman" w:hAnsi="Times New Roman" w:cs="Times New Roman"/>
          <w:color w:val="000000"/>
          <w:sz w:val="24"/>
          <w:szCs w:val="24"/>
          <w:lang w:val="pl-PL"/>
        </w:rPr>
        <w:t xml:space="preserve">afami.”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Arkadiusz Mierkowski Kierownik PR </w:t>
      </w:r>
      <w:r>
        <w:rPr>
          <w:rFonts w:ascii="Times New Roman" w:hAnsi="Times New Roman" w:cs="Times New Roman"/>
          <w:color w:val="000000"/>
          <w:sz w:val="24"/>
          <w:szCs w:val="24"/>
          <w:lang w:val="pl-PL"/>
        </w:rPr>
        <w:t xml:space="preserve">dodał „W uzupełnieniu tego, co Pani Skarbnik powiedziała odnośnie tej kwoty związanej z Programem Dostępność PLUS to wynikało też z </w:t>
      </w:r>
      <w:r>
        <w:rPr>
          <w:rFonts w:ascii="Times New Roman" w:hAnsi="Times New Roman" w:cs="Times New Roman"/>
          <w:color w:val="000000"/>
          <w:sz w:val="24"/>
          <w:szCs w:val="24"/>
          <w:lang w:val="pl-PL"/>
        </w:rPr>
        <w:t>naszego uczestnictwa w Programie Rozwój Lokalny i ze względu na uczestnictwo w tym programie mieliśmy zagwarantowaną kwotę 100 tys. zł, którą mogliśmy przeznaczyć na kwestię poprawienia dostępności przestrzeni obiektów publicznych no i w tej chwili to realizujemy. Te pieniądze mogliśmy przyjąć, mogliśmy ich nie przyjąć, ale z planu wynikającego z takiej wewnętrznej, czy tego dokumentu związanego ze zwiększeniem dostępności przestrzeni publicznej i tutaj głównie chodzi o obiekt, budynek Urzędu Miejskiego i R</w:t>
      </w:r>
      <w:r>
        <w:rPr>
          <w:rFonts w:ascii="Times New Roman" w:hAnsi="Times New Roman" w:cs="Times New Roman"/>
          <w:color w:val="000000"/>
          <w:sz w:val="24"/>
          <w:szCs w:val="24"/>
          <w:lang w:val="pl-PL"/>
        </w:rPr>
        <w:t>atusza. Było kilka elementów, które mogliśmy z tych środków sfinansować i to realizujemy.”</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„Przy uchwale budżetowej dotyczącej kosztów inwestycji głównych kolektorów deszczowych chciałem się zapytać, w dalszym ciągu pracę tutaj na ulicy Okulickiego nie zostały wznowione. W związku z tym, Panie Burmistrzu, kolejny raz ja się pytam czy tam jest wszystko w porządku, bo ciężko mi jest wyjaśnić dlaczego te prace nie są tutaj kontynuowane i czy prace są realizowane zgodnie z harmonogramem. To jakby, to już kolejny raz się pytam, nic od ostatniej pory się nie zmieniło to być może są jakieś n</w:t>
      </w:r>
      <w:r>
        <w:rPr>
          <w:rFonts w:ascii="Times New Roman" w:hAnsi="Times New Roman" w:cs="Times New Roman"/>
          <w:color w:val="000000"/>
          <w:sz w:val="24"/>
          <w:szCs w:val="24"/>
          <w:lang w:val="pl-PL"/>
        </w:rPr>
        <w:t xml:space="preserve">owe informacje?”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odpowiedział „Mamy kilka nowych informacji jeżeli chodzi o kolektory. Odbyło się około tygodnia, może 10 dni temu spotkanie z wykonawcą i z naszym inspektorem nadzoru, bo są faktycznie pewne problemy. Chodzi o grunt, który niewłaściwie został jakby zdiagnozowany w momencie przygotowywania całego projektu, teraz jest to, oczywiście od razu uspokajam, prace wykonywane są zgodnie z harmonogramem i zostaną na pewno wykonane w terminie, natomiast więcej informacji będę w stanie Panu wskazać w momencie kiedy pro</w:t>
      </w:r>
      <w:r>
        <w:rPr>
          <w:rFonts w:ascii="Times New Roman" w:hAnsi="Times New Roman" w:cs="Times New Roman"/>
          <w:color w:val="000000"/>
          <w:sz w:val="24"/>
          <w:szCs w:val="24"/>
          <w:lang w:val="pl-PL"/>
        </w:rPr>
        <w:t>pozycje wykonawców zostaną przeanalizowane przez naszego inspektora zastępczego, wtedy wyciągniemy wnioski i poinformujemy Pana Panie Jakubie o tym do jakich wniosków doszliśmy, bo będą potrzebne, to już mogę powiedzieć, pewne roboty dodatkowe związane z wymianą gruntu w tym miejscu, które wiążą się, wiadomo, z dodatkowymi kosztami, ale to z informacji, które uzyskaliśmy od wykonawcy nie wpłynie w żaden sposób na wykonanie tej inwestycji niezgodnie z harmonogramem, a więc tutaj dalej uspokajam, nie po to, b</w:t>
      </w:r>
      <w:r>
        <w:rPr>
          <w:rFonts w:ascii="Times New Roman" w:hAnsi="Times New Roman" w:cs="Times New Roman"/>
          <w:color w:val="000000"/>
          <w:sz w:val="24"/>
          <w:szCs w:val="24"/>
          <w:lang w:val="pl-PL"/>
        </w:rPr>
        <w:t>y tylko uspokajać, ale mam jakby pewność na bazie zarówno rozmowy z wykonawcą, jak i z naszym inspektorem zastępczym. Czekamy teraz na jakby wyciągnięcie wniosków i przekażmy informację.”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Wobec wyczerpania głosów w dyskusji oraz braku wniosków </w:t>
      </w: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zarządził głosowanie. W głosowaniu udział wzięło 20 radnych. Uchwała została podjęta 11 głosami „za”, przy 0 głosach „przeciw” i 9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14</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900FCE">
      <w:pPr>
        <w:pStyle w:val="myStyle"/>
        <w:spacing w:after="0" w:line="240" w:lineRule="auto"/>
        <w:jc w:val="both"/>
        <w:rPr>
          <w:rFonts w:ascii="Times New Roman" w:hAnsi="Times New Roman" w:cs="Times New Roman"/>
          <w:i/>
          <w:iCs/>
          <w:color w:val="000000"/>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15</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Uchwała nr LX/8/2023 w sprawie</w:t>
      </w:r>
      <w:r>
        <w:t xml:space="preserve"> </w:t>
      </w:r>
      <w:r>
        <w:rPr>
          <w:rFonts w:ascii="Times New Roman" w:hAnsi="Times New Roman" w:cs="Times New Roman"/>
          <w:i/>
          <w:iCs/>
          <w:color w:val="000000"/>
          <w:lang w:val="pl-PL"/>
        </w:rPr>
        <w:t xml:space="preserve">LXII/5/2023 w sprawie zmian budżetu Gminy Miasto Mrągowo na </w:t>
      </w:r>
      <w:r>
        <w:rPr>
          <w:rFonts w:ascii="Times New Roman" w:hAnsi="Times New Roman" w:cs="Times New Roman"/>
          <w:i/>
          <w:iCs/>
          <w:color w:val="000000"/>
          <w:lang w:val="pl-PL"/>
        </w:rPr>
        <w:t>rok 2023</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„Panie Przewodniczący, Szanowni Państwo, w imieniu grupy radnych chciałem do porządku obrad w punkcie 3, ppkt 6 przedstawić projekt uchwały w sprawie uchylenia uchwały nr LXI/7/2023 Rady Miejskiej w Mrągowie z dnia 26 kwietnia 2023 roku w sprawie nadania rondu w mieście Mrągowo nazwy Gehenny Polskich Dzieci Wojny. Uchwała jest krótka „uchyla się uchwałę LXI/7/2023 Rady Miejskiej w Mrągowie z dnia 26 kwietnia 2023 roku w sprawie nadania rondu w mieście Mrągowo nazwy Gehenny Polskich Dzie</w:t>
      </w:r>
      <w:r>
        <w:rPr>
          <w:rFonts w:ascii="Times New Roman" w:hAnsi="Times New Roman" w:cs="Times New Roman"/>
          <w:color w:val="000000"/>
          <w:sz w:val="24"/>
          <w:szCs w:val="24"/>
          <w:lang w:val="pl-PL"/>
        </w:rPr>
        <w:t>ci Wojny. Wykonanie powierza się Burmistrzowi. Uchwała w życie wchodzi 14 dni od ogłoszenia w Dzienniku Urzędowym”. Projekt uchwały w dniu 18 maja bieżącego roku uzyskał opinie, akceptację prawną i pozwolę sobie przeczytać uzasadnienie do tejże uchwały „W dniu 15 maja bieżącego roku jako radni Rady Miejskiej w Mrągowie otrzymaliśmy pismo od zarządu Stowarzyszenia Dzieci Wojny w Polsce oddział w Mrągowie, dotyczące zmiany nazwy ronda Dzieci Wojny. Z otrzymanego pisma dowiadujemy się, że w czasie zebrania spr</w:t>
      </w:r>
      <w:r>
        <w:rPr>
          <w:rFonts w:ascii="Times New Roman" w:hAnsi="Times New Roman" w:cs="Times New Roman"/>
          <w:color w:val="000000"/>
          <w:sz w:val="24"/>
          <w:szCs w:val="24"/>
          <w:lang w:val="pl-PL"/>
        </w:rPr>
        <w:t>awozdawczo-wyborczego, które odbyło się dnia 9 maja bieżącego roku członkowie Stowarzyszenia jednogłośnie, za podjęciem uchwały głosowali wszyscy obecni na zebraniu w liczbie 80 osób, podjęli uchwałę w sprawie wystąpienia Zarządu Stowarzyszenia do Rady Miejskiej, aby uchylić podjętą uchwałę z dnia 26 kwietnia bieżącego roku. Uchwała nr LXI/7/2023 o uchylenie której wnioskuje Zarząd Stowarzyszenia Dzieci Wojny w Polsce, oddział w Mrągowie, dotyczyła zmiany nazwy ronda usytuowanego na skrzyżowaniu ulicy Wolno</w:t>
      </w:r>
      <w:r>
        <w:rPr>
          <w:rFonts w:ascii="Times New Roman" w:hAnsi="Times New Roman" w:cs="Times New Roman"/>
          <w:color w:val="000000"/>
          <w:sz w:val="24"/>
          <w:szCs w:val="24"/>
          <w:lang w:val="pl-PL"/>
        </w:rPr>
        <w:t>ści z zachodnią obwodnicą Mrągowa z ronda Dzieci Wojny na rondo Gehenny Polskich Dzieci Wojny. Zarząd Stowarzyszenia przed sesją z dnia 26 kwietnia zwrócił się do radnych z apelem o nie podejmowanie działań mających na celu zmianę poprzedniej nazwy. O nadanie nazwy ronda Dzieci Wojny Stowarzyszenie starało się przez 13 lat. Nazwa ta została nadana uchwałą XVII/2/2016 roku Rady Miejskiej w Mrągowie z 13 maja 2016 roku. Mając na uwadze powyższe w opinii radnych wnioskodawców to właśnie członkowie Stowarzyszen</w:t>
      </w:r>
      <w:r>
        <w:rPr>
          <w:rFonts w:ascii="Times New Roman" w:hAnsi="Times New Roman" w:cs="Times New Roman"/>
          <w:color w:val="000000"/>
          <w:sz w:val="24"/>
          <w:szCs w:val="24"/>
          <w:lang w:val="pl-PL"/>
        </w:rPr>
        <w:t>ia Dzieci Wojny w Polsce, oddział w Mrągowie, jako jedyni mają moralne prawo do decydowania o ewentualnych zmianach nazwy. Ze względu na szacunek dla członków Stowarzyszenia oraz mając na uwadze ich jednoznaczne stanowisko w sprawie zmiany nazwy ronda Dzieci Wojny należy uchylić uchwałę LXI/7/2023 z dnia 26 kwietnia bieżącego roku. Przygotowana uchwała jest odpowiedzią na wystąpienie zarządu stowarzyszenia Dzieci Wojny w Polsce, oddział w Mrągowie. W związku z powyższym wnosimy o jej podjęcie”. Nadmienię, ż</w:t>
      </w:r>
      <w:r>
        <w:rPr>
          <w:rFonts w:ascii="Times New Roman" w:hAnsi="Times New Roman" w:cs="Times New Roman"/>
          <w:color w:val="000000"/>
          <w:sz w:val="24"/>
          <w:szCs w:val="24"/>
          <w:lang w:val="pl-PL"/>
        </w:rPr>
        <w:t>e projekt uchwały wraz z opinią otrzymali Państwo w wykazie korespondencji w dniu 18 maja. Przepraszam, 22 maja bieżącego roku o godzinie 13:49, więc każdy z Państwa mógł zapoznać się z treścią tejże uchwały, jeżeli zachodzi taka konieczność również możemy w tym momencie zarządzić 5 minut przerwy w celu skserowania i dodam, Szanowni Państwo, że wykazie korespondencji otrzymali Państwo również pismo stowarzyszenia Dzieci Wojny w Polsce, które wpłynęło do Rady Miejskiej 15 maja też krótką treść „Jako Zarząd S</w:t>
      </w:r>
      <w:r>
        <w:rPr>
          <w:rFonts w:ascii="Times New Roman" w:hAnsi="Times New Roman" w:cs="Times New Roman"/>
          <w:color w:val="000000"/>
          <w:sz w:val="24"/>
          <w:szCs w:val="24"/>
          <w:lang w:val="pl-PL"/>
        </w:rPr>
        <w:t>towarzyszenia Dzieci Wojny oddział w Mrągowie pragniemy poinformować Radę Miejską w Mrągowie, że w dniu 9 maja 2023 roku odbyło się zebranie sprawozdawczo-wyborcze stowarzyszenia Dzieci Wojny, oddział Mrągowo. Na powyższym zebraniu członkowie stowarzyszenia Dzieci Wojny, oddział w Mrągowie, podjęli uchwałę nr 7 i zobowiązali nowo wybrany zarząd o wystąpienie do Rady Miejskiej w Mrągowie w sprawie uchylenia podjętej uchwały z 26 kwietnia w sprawie nadania nazwy Gehenny Polskich Dzieci Wojny i pozostawienie n</w:t>
      </w:r>
      <w:r>
        <w:rPr>
          <w:rFonts w:ascii="Times New Roman" w:hAnsi="Times New Roman" w:cs="Times New Roman"/>
          <w:color w:val="000000"/>
          <w:sz w:val="24"/>
          <w:szCs w:val="24"/>
          <w:lang w:val="pl-PL"/>
        </w:rPr>
        <w:t xml:space="preserve">azwy rondo Dzieci Wojny”. W załączeniu uchwała nr 7 oraz lista obecności członków stowarzyszenia Dzieci Wojny. Tak jak wspomniałem, Państwo mieli również możliwość przeglądając korespondencję, by zapoznać się z tym projektem. W związku z powyższym </w:t>
      </w:r>
      <w:r>
        <w:rPr>
          <w:rFonts w:ascii="Times New Roman" w:hAnsi="Times New Roman" w:cs="Times New Roman"/>
          <w:color w:val="000000"/>
          <w:sz w:val="24"/>
          <w:szCs w:val="24"/>
          <w:lang w:val="pl-PL"/>
        </w:rPr>
        <w:lastRenderedPageBreak/>
        <w:t>wnoszę o wprowadzenie projektu uchwały w punkcie 3, ppkt 6 pod obrady dzisiejszej sesji Rady Miejskiej”.</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odparł „Ja zgłaszam wniosek o odrzucenie projektu uchwały ze względu na to, iż na załączonej obecności do uchwały nr 7 Stowarzyszenia Dzieci Wojny są prawdopodobnie w kilku przypadkach jednakowe podpisy, co może sugerować, że zostały sfałszowane. Lista obecności została dołączona i jako radni mieliśmy możliwość zaznajomienia się i według mojej opinii te podpisy są jednakowe co najmniej w kilku przypadkach, dlatego wnoszę o odrzucenie tej uchwały i nie wnoszenie jej do procedowania”.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„Dziękuję, Szanowni Państwo, ja jeszcze w związku z tym, że wpłynęła również do mnie rezygnacja z pracy w Komisji Rewizyjnej Rady Miejskiej w Mrągowie Pani Ewy Szałachowskiej, chcę też zawnioskować do Państwa o zmianę porządku, o wprowadzeniu do porządku obrad uchwały dotyczącej rezygnacji Radnej Ewy Szałachowskiej z pracy w Komisji Rewizyjnej. To jest mój wniosek, ktoś jeszcze z Państwa? Waldemar Cybul był pierwszy? Dobrze, proszę radny Cybul. Szanowni Państwo, na razie jesteśmy, radni zgłaszaj</w:t>
      </w:r>
      <w:r>
        <w:rPr>
          <w:rFonts w:ascii="Times New Roman" w:hAnsi="Times New Roman" w:cs="Times New Roman"/>
          <w:color w:val="000000"/>
          <w:sz w:val="24"/>
          <w:szCs w:val="24"/>
          <w:lang w:val="pl-PL"/>
        </w:rPr>
        <w:t xml:space="preserve">ą wnioski, także chce Pan wniosek? Spokojnie. </w:t>
      </w:r>
    </w:p>
    <w:p w:rsidR="00900FCE" w:rsidRDefault="00900FCE">
      <w:pPr>
        <w:pStyle w:val="myStyle"/>
        <w:spacing w:after="0" w:line="240" w:lineRule="auto"/>
        <w:jc w:val="both"/>
        <w:rPr>
          <w:rFonts w:ascii="Times New Roman" w:hAnsi="Times New Roman" w:cs="Times New Roman"/>
          <w:b/>
          <w:bCs/>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zareagował na słowa Radnego Rafała Czyżewskiego wypowiedziane bez włączonego mikrofonu „Nie bądź taki dowcipny, prosiłbym Cię bardzo o zachowanie powagi. Moje? Żadne zniecierpliwienie, tylko prosiłbym bardzo nie żartować sobie z sytuacji, którą mamy w tym momencie na sesji Rady Miejskiej”. Następnie nawiązał do wypowiedzi Radnego Grzegorza Pardy „Wyjaśniając jeszcze raz, być może Pan Radny Grzegorz Parda nie zrozumiał mojego wniosku. Ja składam wniosek o przyjęcie uchwały podpisanej przez radnych Rady Miej</w:t>
      </w:r>
      <w:r>
        <w:rPr>
          <w:rFonts w:ascii="Times New Roman" w:hAnsi="Times New Roman" w:cs="Times New Roman"/>
          <w:color w:val="000000"/>
          <w:sz w:val="24"/>
          <w:szCs w:val="24"/>
          <w:lang w:val="pl-PL"/>
        </w:rPr>
        <w:t>skiej. Ja tylko informuję, że to, czyli stanowisko Stowarzyszenia otrzymaliśmy jako wszyscy radni. Ja nie powołuje się na to, nie analizuje, że tak powiem zapisów, natomiast jeżeli Pan radny ma podejrzenia co do sfałszowania uchwały Stowarzyszenia, proszę o poinformowanie właściwych organów. To nie jest temat dyskusji, tematem dyskusji i mój wniosek dotyczy projektu uchwały a to, co stanowi materiał przygotowany przez Stowarzyszenie Dzieci Wojny jest to zupełnie odrębny dokument i jeszcze chciałbym dodać, ż</w:t>
      </w:r>
      <w:r>
        <w:rPr>
          <w:rFonts w:ascii="Times New Roman" w:hAnsi="Times New Roman" w:cs="Times New Roman"/>
          <w:color w:val="000000"/>
          <w:sz w:val="24"/>
          <w:szCs w:val="24"/>
          <w:lang w:val="pl-PL"/>
        </w:rPr>
        <w:t>e na dzisiejszym posiedzeniu sesji Rady Miejskiej są, Szanowny Panie Przewodniczący, przedstawiciele Zarządu Stowarzyszenia Dzieci Wojny w Polsce oddział w Mrągowie, więc również prosiłbym bardzo już w tym momencie o to, żeby umożliwić im udział w dyskusji, bo temat i sprawa dotyczy ich osobiście.”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reprezentantów Stowarzyszenia by wpisali się na listę osób chcących zabrać głos, ponieważ wpisali się jedynie na liście gości. Przypomniał, że złożono wnioski formalne, które podda pod głosowanie. Radny Robert Wróbel poprosił o głos.</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Radny Robert Wróbel </w:t>
      </w:r>
      <w:r>
        <w:rPr>
          <w:rFonts w:ascii="Times New Roman" w:hAnsi="Times New Roman" w:cs="Times New Roman"/>
          <w:color w:val="000000"/>
          <w:sz w:val="24"/>
          <w:szCs w:val="24"/>
          <w:lang w:val="pl-PL"/>
        </w:rPr>
        <w:t>nawiązał do wypowiedzi Radnego Grzegorza Pardy „To co powiedział Pan Radny Parda jest oczywiście obrzydliwe, ta insynuacja. Natomiast Jego sformułowanie o tym, że słuchajcie Państwo co Pan Radny Parda powiedział, Pan Radny Parda nie powiedział o odrzuceniu w głosowaniu wniosku czy też nie, tylko wnosił o </w:t>
      </w:r>
      <w:r>
        <w:rPr>
          <w:rFonts w:ascii="Times New Roman" w:hAnsi="Times New Roman" w:cs="Times New Roman"/>
          <w:color w:val="000000"/>
          <w:sz w:val="24"/>
          <w:szCs w:val="24"/>
          <w:lang w:val="pl-PL"/>
        </w:rPr>
        <w:t xml:space="preserve">odrzucenie projektu uchwały. My teraz nie jesteśmy na za przyjęciem uchwały czy też nie, tylko za włączeniem do porządku obrad, czy też nie, więc wniosek Pana Radnego </w:t>
      </w:r>
      <w:r>
        <w:rPr>
          <w:rFonts w:ascii="Times New Roman" w:hAnsi="Times New Roman" w:cs="Times New Roman"/>
          <w:color w:val="000000"/>
          <w:sz w:val="24"/>
          <w:szCs w:val="24"/>
          <w:lang w:val="pl-PL"/>
        </w:rPr>
        <w:lastRenderedPageBreak/>
        <w:t xml:space="preserve">Pardy jest po prostu bezsensowny w tym momencie. To będziemy głosowali dopiero po włączeniu do porządku obrad. To tylko tyle uzupełniając wypowiedź radnego.”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Kolejne wnioski złożył </w:t>
      </w: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„Chciałbym złożyć wniosek o poszerzenie porządku obrad o przyjęcie uchwały w sprawie przyjęcia w skład komisji Gospodarki Komunalnej i Spraw Społecznych, Pani Radnej Ewy Szałachowskiej w związku z wyrażeniem chęci pracy przez Panią Radną Ewę Szałachowską w tej komisji oraz drugi wniosek o to, żeby przegłosować zobowiązanie Pana Przewodniczącego Rady Miejskiej do przekazania Prokuraturze Rejonowej w Mrągowie w celu sprawdzenia listy obecności, która została przedstawiona Radzie Miejsk</w:t>
      </w:r>
      <w:r>
        <w:rPr>
          <w:rFonts w:ascii="Times New Roman" w:hAnsi="Times New Roman" w:cs="Times New Roman"/>
          <w:color w:val="000000"/>
          <w:sz w:val="24"/>
          <w:szCs w:val="24"/>
          <w:lang w:val="pl-PL"/>
        </w:rPr>
        <w:t xml:space="preserve">iej w Mrągowie w kwestii tej, o której mówił Pan Przewodniczący Komisji Skarg, Wniosków i Petycji, Pan Grzegorz Parda w celu sprawdzenia czy rzeczywiście wszystkie podpisy są własnoręczne na tej liście obecności, bo jeżeli Pan Radny Waldemar Cybul mówi o moralności i powołuje się, że tylko to Stowarzyszenie ma prawo wypowiadać się w kwestii tego jaką nazwę powinno nosić rondo w Mrągowie to sprawdźmy Panie radny, tą moralność i sprawdzimy to, czyli składam także wniosek o to, żeby skierować, zobowiązać Pana </w:t>
      </w:r>
      <w:r>
        <w:rPr>
          <w:rFonts w:ascii="Times New Roman" w:hAnsi="Times New Roman" w:cs="Times New Roman"/>
          <w:color w:val="000000"/>
          <w:sz w:val="24"/>
          <w:szCs w:val="24"/>
          <w:lang w:val="pl-PL"/>
        </w:rPr>
        <w:t xml:space="preserve">Przewodniczącego do skierowania listy obecności przedstawionej Radzie Miejskiej w Mrągowie do sprawdzenia własnoręczności wszystkich podpisów osób tam podpisanych”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Radna Katarzyna Detyna</w:t>
      </w:r>
      <w:r>
        <w:rPr>
          <w:rFonts w:ascii="Times New Roman" w:hAnsi="Times New Roman" w:cs="Times New Roman"/>
          <w:color w:val="000000"/>
          <w:sz w:val="24"/>
          <w:szCs w:val="24"/>
          <w:lang w:val="pl-PL"/>
        </w:rPr>
        <w:t xml:space="preserve"> w imieniu Klubu Radnych Mrągowianie: Bułajewski 2024 zgłosiła kandydaturę Radnego Dominika Tarnowskiego do zasilenia szeregów Komisji Rewizyjnej.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doprecyzował, że składa wniosek o odrzucenie wniosku radnego Cybula.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„Ja tylko powiem, że jestem zniesmaczony tym, co tutaj słyszę, tym co widzę. Panie Radny Tarnowski, ja osobiście na sprawozdaniu, na części oficjalnej, zresztą tutaj razem z Panami Burmistrzami braliśmy udział i wydaje mi się, że te osoby na sali widzieliśmy, także tu dziwi mnie, że kolejny raz Pan próbuje się zasłaniać jakąś, kimś innym i radą. Jeżeli Pan </w:t>
      </w:r>
      <w:r>
        <w:rPr>
          <w:rFonts w:ascii="Times New Roman" w:hAnsi="Times New Roman" w:cs="Times New Roman"/>
          <w:i/>
          <w:iCs/>
          <w:color w:val="000000"/>
          <w:sz w:val="24"/>
          <w:szCs w:val="24"/>
          <w:lang w:val="pl-PL"/>
        </w:rPr>
        <w:t xml:space="preserve">(Radny zwrócił się do Radnego D. Tarnowskiego, który zwrócił się do Niego nie włączając mikrofonu) </w:t>
      </w:r>
      <w:r>
        <w:rPr>
          <w:rFonts w:ascii="Times New Roman" w:hAnsi="Times New Roman" w:cs="Times New Roman"/>
          <w:color w:val="000000"/>
          <w:sz w:val="24"/>
          <w:szCs w:val="24"/>
          <w:lang w:val="pl-PL"/>
        </w:rPr>
        <w:t>ma takie podejrzenia i jest Pan człowiekie</w:t>
      </w:r>
      <w:r>
        <w:rPr>
          <w:rFonts w:ascii="Times New Roman" w:hAnsi="Times New Roman" w:cs="Times New Roman"/>
          <w:color w:val="000000"/>
          <w:sz w:val="24"/>
          <w:szCs w:val="24"/>
          <w:lang w:val="pl-PL"/>
        </w:rPr>
        <w:t xml:space="preserve">m w pełni świadomym to proszę takie doniesienie złożyć, bo tu Pan kolejny raz, bo ja nie mam takich podejrzeń, także ja, Szanowny Panie, ja, Panie Przewodniczący, czy ja mogę dokończyć?”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odparł „Dobrze, Panowie, proszę o powagę”.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„Ale jacy Panowie? Ja chcę tylko skończyć”.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Przewodniczący Rady Miejskiej Henryk Nikonor </w:t>
      </w:r>
      <w:r>
        <w:rPr>
          <w:rFonts w:ascii="Times New Roman" w:hAnsi="Times New Roman" w:cs="Times New Roman"/>
          <w:color w:val="000000"/>
          <w:sz w:val="24"/>
          <w:szCs w:val="24"/>
          <w:lang w:val="pl-PL"/>
        </w:rPr>
        <w:t xml:space="preserve">rzekł „Ale to nie krytykujcie jedni drugich, później podyskutujemy przy uchwale, bo będziemy przedłużać niepotrzebnie naprawdę nasze obrady”.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„Także wracając do tego, mówię, już raz Panowie moim zdaniem, podkreślam, to jest moim zdaniem, z nietrafionym pomysłem, bo można było to załatwić w inny sposób, w innym miejscu, tak naprawdę dzisiaj jako radni to powinniśmy po prostu wycofać się, przeprosić i o sprawie zapomnieć, a dzisiaj </w:t>
      </w:r>
      <w:r>
        <w:rPr>
          <w:rFonts w:ascii="Times New Roman" w:hAnsi="Times New Roman" w:cs="Times New Roman"/>
          <w:color w:val="000000"/>
          <w:sz w:val="24"/>
          <w:szCs w:val="24"/>
          <w:lang w:val="pl-PL"/>
        </w:rPr>
        <w:lastRenderedPageBreak/>
        <w:t>kontynuujemy temat. Przecież my dostaliśmy wyraźne stanowisko, ludzie kochani, przecież ja też byłem na spotkaniu to naprawdę wyraz, przecież Pan, Panie Burmistrzu był, Pan, Panie Tadeuszu. Przyjmijmy tą uchwałę, wycofa</w:t>
      </w:r>
      <w:r>
        <w:rPr>
          <w:rFonts w:ascii="Times New Roman" w:hAnsi="Times New Roman" w:cs="Times New Roman"/>
          <w:color w:val="000000"/>
          <w:sz w:val="24"/>
          <w:szCs w:val="24"/>
          <w:lang w:val="pl-PL"/>
        </w:rPr>
        <w:t>jmy się z tego, a jeżeli Panowie radni będziecie chcieli jakby oddać cześć Polskim Dzieciom Wojny i gehennie to możemy się zastanowić, ale akurat nie na tej nazwie i nie na tym rondzie, bo to, co też wielokrotnie mówiliśmy to, co ja też słyszałem w rozmowach z osobami żyjącymi dzisiaj, to przypominanie im tej gehenny, przemieszczanie się po mieście i przejeżdżanie na tym rondzie nie jest potrzebne, nawet jeżeli byście chcieli, Szanowni Państwo, taką uchwałę podejmować, to można by to zrobić w przyszłości, k</w:t>
      </w:r>
      <w:r>
        <w:rPr>
          <w:rFonts w:ascii="Times New Roman" w:hAnsi="Times New Roman" w:cs="Times New Roman"/>
          <w:color w:val="000000"/>
          <w:sz w:val="24"/>
          <w:szCs w:val="24"/>
          <w:lang w:val="pl-PL"/>
        </w:rPr>
        <w:t xml:space="preserve">iedy już tak naprawdę faktycznie to tylko osoby, które nie będą pamiętały tych wydarzeń i ta nazwa nie będzie im przypominała przeżyć z dzieciństwa to możemy o takich rzeczach rozmawiać, także dziękuję serdecznie”.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„Szanowni Państwo, mamy kolejny raz do czynienia z obrzydliwą manipulacją, sianiem hejtu ze strony niektórych radnych i całych rodzin skupionych wobec tych radny, dlatego że te sytuacje, do których doprowadzono na posiedzeniu tego Stowarzyszenia, gdzie pozwolono zabierać głos mamie jednego z radnych, mamusi jednego z radnych bez możliwości dania zdania innym radnym, gdzie tak naprawdę Państwo próbujecie siać hejt, napuszczać niesprawiedliwie jednych na drugich i jestem oburzony tym c</w:t>
      </w:r>
      <w:r>
        <w:rPr>
          <w:rFonts w:ascii="Times New Roman" w:hAnsi="Times New Roman" w:cs="Times New Roman"/>
          <w:color w:val="000000"/>
          <w:sz w:val="24"/>
          <w:szCs w:val="24"/>
          <w:lang w:val="pl-PL"/>
        </w:rPr>
        <w:t>o w tej chwili radni opozycji próbują robić, dlatego że tak naprawdę jeżeli Państwo chcieliście dyskutować to nie powinniście ci zasłaniać się radnym Doraczyńskim juniorem, bo doskonale Państwo wiecie, że w ten sposób niczego nie osiągniecie, że w tej chwili to tylko wykorzystujecie tą sytuację do bicia piany politycznej, bo może głośno powiedzcie, dlaczego Państwu ta nowa nazwa się nie podoba. Może Państwo powiecie dlaczego ta nowa nazwa Państwu się nie podoba. Tylko i wyłącznie ze względów typowo politycz</w:t>
      </w:r>
      <w:r>
        <w:rPr>
          <w:rFonts w:ascii="Times New Roman" w:hAnsi="Times New Roman" w:cs="Times New Roman"/>
          <w:color w:val="000000"/>
          <w:sz w:val="24"/>
          <w:szCs w:val="24"/>
          <w:lang w:val="pl-PL"/>
        </w:rPr>
        <w:t>nych, a jeżeli Pani, jako nowa przewodnicząca tego Stowarzyszenia, wypowiada się na mój temat nie mając najmniejszej wiedzy na temat mojej współpracy, wieloletniej wzorowej współpracy z Panem Rośleniem, poprzednim przewodniczącym, który potrafił ludzi łączyć, a nie dzielić, to ja sobie tego po prostu nie życzę, ja sobie po prostu tego nie życzę, bo Pan przewodniczący Rośleń świętej pamięci potrafił wyciągnąć rękę do każdego, potrafił rozmawiać z każdym i </w:t>
      </w:r>
      <w:r>
        <w:rPr>
          <w:rFonts w:ascii="Times New Roman" w:hAnsi="Times New Roman" w:cs="Times New Roman"/>
          <w:color w:val="000000"/>
          <w:sz w:val="24"/>
          <w:szCs w:val="24"/>
          <w:lang w:val="pl-PL"/>
        </w:rPr>
        <w:t>między innymi z tego powodu, Szanowna Pani, ja byłem wyróżniany przez federacje stowarzyszeń i między innymi dlatego ja współpracowałem z Panem Rośleniem przez wiele, wiele lat. A jeżeli Państwo próbujecie upolityczniać tą sytuację po to, żeby robić kampanię wyborczą jednemu z radnych, dlatego że dziadziuś jest w Stowarzyszeniu, zapraszacie mamusię tego radnego na posiedzenie Stowarzyszenia to jest to po prostu obrzydliwe, to jest po prostu obrzydliwe. Dlaczego nikt z nas nie został przez Państwa zaproszony</w:t>
      </w:r>
      <w:r>
        <w:rPr>
          <w:rFonts w:ascii="Times New Roman" w:hAnsi="Times New Roman" w:cs="Times New Roman"/>
          <w:color w:val="000000"/>
          <w:sz w:val="24"/>
          <w:szCs w:val="24"/>
          <w:lang w:val="pl-PL"/>
        </w:rPr>
        <w:t>? Bo co? Bo nasze zdanie się nie liczy? Dlaczego Państwo pozwoliliście na ataki polityczne w naszą stronę? Bo pozwoliła Pani na to osobiście, żebyśmy byli atakowani politycznie przez niektórych, przez Panią Doraczyńską, tak się robi? To jest proszę Pani nieetyczne i angażuje Pani się w politykę w ten sposób.”</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poprosił o spokój. Przypomniał o obecności Pani Marianny Szefler, która poprosiła o głos. Poprosił Panią Prezes Stowarzyszenia o zajęcia miejsca przeznaczonego dla gości, poinformował o tym, że czas wypowiedzi to 5 minut.</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zabrała Pani </w:t>
      </w:r>
      <w:r>
        <w:rPr>
          <w:rFonts w:ascii="Times New Roman" w:hAnsi="Times New Roman" w:cs="Times New Roman"/>
          <w:b/>
          <w:bCs/>
          <w:color w:val="000000"/>
          <w:sz w:val="24"/>
          <w:szCs w:val="24"/>
          <w:lang w:val="pl-PL"/>
        </w:rPr>
        <w:t>Marianna Szefler Prezes Stowarzyszenia Polskich Dzieci Wojny</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(dalej: Prezes SPDW)</w:t>
      </w:r>
      <w:r>
        <w:rPr>
          <w:rFonts w:ascii="Times New Roman" w:hAnsi="Times New Roman" w:cs="Times New Roman"/>
          <w:color w:val="000000"/>
          <w:sz w:val="24"/>
          <w:szCs w:val="24"/>
          <w:lang w:val="pl-PL"/>
        </w:rPr>
        <w:t xml:space="preserve"> „Dzień dobry Państwu. Nazywam się Marianna Szefler, jestem Prezesem Stowarzyszenia Dzieci Wojny i bardzo, bardzo mi przykro, że tyle niemiłych </w:t>
      </w:r>
      <w:r>
        <w:rPr>
          <w:rFonts w:ascii="Times New Roman" w:hAnsi="Times New Roman" w:cs="Times New Roman"/>
          <w:color w:val="000000"/>
          <w:sz w:val="24"/>
          <w:szCs w:val="24"/>
          <w:lang w:val="pl-PL"/>
        </w:rPr>
        <w:lastRenderedPageBreak/>
        <w:t xml:space="preserve">słów usłyszałam pod naszym Stowarzyszeniem. Nasze Stowarzyszenia to są ludzie po prostu starzy, którzy już stoją niektórzy nad grobem i takie rzeczy, jak słyszę radny mówi o polityce, my się politykę nie bawiliśmy, nie bawimy i bawić się...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(Wypowiedź została zakłócona przez Radnego D. Tarnowskiego, na co zareagowali inni Radni. Radny B. Wilk zwrócił się do Radnego D. Tarnowskiego słowami „Ale daj Pani się wypowiedzieć”, Radny D. Tarnowski odparł by Radny B. Wilk się nie odzywał, radny Wilk odpowiedział Radnemu Tarnowskiemu, że nie ma On szacunku do starszych ludzi)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Przewodniczący Rady Miejskiej Henryk Nikonor </w:t>
      </w:r>
      <w:r>
        <w:rPr>
          <w:rFonts w:ascii="Times New Roman" w:hAnsi="Times New Roman" w:cs="Times New Roman"/>
          <w:color w:val="000000"/>
          <w:sz w:val="24"/>
          <w:szCs w:val="24"/>
          <w:lang w:val="pl-PL"/>
        </w:rPr>
        <w:t>zarządził przerwę do uspokojenia dyskusji.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i/>
          <w:iCs/>
          <w:color w:val="000000"/>
          <w:lang w:val="pl-PL"/>
        </w:rPr>
        <w:t>Przerwa trwała od godz. 18.05 do godz.  18.10</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 przerwie Przewodniczący Rady Miejskiej wznowił obrady </w:t>
      </w:r>
      <w:r>
        <w:rPr>
          <w:rFonts w:ascii="Times New Roman" w:hAnsi="Times New Roman" w:cs="Times New Roman"/>
          <w:color w:val="000000"/>
          <w:sz w:val="24"/>
          <w:szCs w:val="24"/>
          <w:lang w:val="pl-PL"/>
        </w:rPr>
        <w:t>Rady Miejskiej w </w:t>
      </w:r>
      <w:r>
        <w:rPr>
          <w:rFonts w:ascii="Times New Roman" w:hAnsi="Times New Roman" w:cs="Times New Roman"/>
          <w:color w:val="000000"/>
          <w:sz w:val="24"/>
          <w:szCs w:val="24"/>
          <w:lang w:val="pl-PL"/>
        </w:rPr>
        <w:t>Mrągowie i poprosił Panią M. Szefler o kontynuowanie wypowiedzi.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b/>
          <w:bCs/>
          <w:color w:val="000000"/>
          <w:sz w:val="24"/>
          <w:szCs w:val="24"/>
          <w:lang w:val="pl-PL"/>
        </w:rPr>
        <w:t xml:space="preserve">Marianna </w:t>
      </w:r>
      <w:r>
        <w:rPr>
          <w:rFonts w:ascii="Times New Roman" w:hAnsi="Times New Roman" w:cs="Times New Roman"/>
          <w:b/>
          <w:bCs/>
          <w:color w:val="000000"/>
          <w:sz w:val="24"/>
          <w:szCs w:val="24"/>
          <w:lang w:val="pl-PL"/>
        </w:rPr>
        <w:t>Szefler Prezes SPDW</w:t>
      </w:r>
      <w:r>
        <w:rPr>
          <w:rFonts w:ascii="Times New Roman" w:hAnsi="Times New Roman" w:cs="Times New Roman"/>
          <w:color w:val="000000"/>
          <w:sz w:val="24"/>
          <w:szCs w:val="24"/>
          <w:lang w:val="pl-PL"/>
        </w:rPr>
        <w:t xml:space="preserve"> powiedziała „Chciałam po prostu Szanownej Radzie przedstawić to, co mówiłam w dniu 9 maja 2023 na spotkaniu naszym. To było nasze spotkanie sprawozdawczo-wyborcze. Przedstawiciele, jako goście zaproszeni byli obecni Pan Burmistrz i wiceburmistrz i słyszeli to co ja mówiłam i ja tutaj napisałam, przepraszam za głos, jest mi, jeszcze raz powtórzę, bardzo, bardzo przykro, że nas posądzacie, że tu są podpisy nie członków. Było to na takim zebraniu sprawozdawczo-wyborczym zawsze listę wystawi</w:t>
      </w:r>
      <w:r>
        <w:rPr>
          <w:rFonts w:ascii="Times New Roman" w:hAnsi="Times New Roman" w:cs="Times New Roman"/>
          <w:color w:val="000000"/>
          <w:sz w:val="24"/>
          <w:szCs w:val="24"/>
          <w:lang w:val="pl-PL"/>
        </w:rPr>
        <w:t>am wszystkich członków, którzy brali udział, bo to jest potrzebne do głosowania później do wyboru nowego zarządu i świadkami mam obu Burmistrzów, którzy byli zaproszeni na nasze spotkanie, bo my mamy święto Stowarzyszenia Dzieci Wojny, 8 maja, to jest wpisane w nasz statut i dlatego obchodzimy 8 maja nasze święto. Ponieważ to było zebranie sprawozdawczo-wyborcze to sobie pozwolę odczytać co ja powiedziałam: traktując w ten sposób dzieje narodów stowarzyszenia Dzieci Wojny to organizacja ważna i wyjątkowa, k</w:t>
      </w:r>
      <w:r>
        <w:rPr>
          <w:rFonts w:ascii="Times New Roman" w:hAnsi="Times New Roman" w:cs="Times New Roman"/>
          <w:color w:val="000000"/>
          <w:sz w:val="24"/>
          <w:szCs w:val="24"/>
          <w:lang w:val="pl-PL"/>
        </w:rPr>
        <w:t>tóra nie ma żadnych przywilejów wojennych, a przecież każdy z nas doznał krzywd związanych z II Wojną Światową. Walczyliśmy o swoje życie, o podniesienie Polski ze zniszczeń wojennych, ciężką pracą budowaliśmy kraj na nowo, przeżyliśmy głód i poniewierki, przepraszam jeszcze za głos, a teraz walczymy o godność, pamięć i szacunek państwa, które o nas zapomniało. Przypadkowo w dniu 17 kwietnia jako zarząd dowiedzieliśmy się o złożeniu projektu uchwały Rady Miejskiej w Mrągowie w sprawie nadania rondu przy uli</w:t>
      </w:r>
      <w:r>
        <w:rPr>
          <w:rFonts w:ascii="Times New Roman" w:hAnsi="Times New Roman" w:cs="Times New Roman"/>
          <w:color w:val="000000"/>
          <w:sz w:val="24"/>
          <w:szCs w:val="24"/>
          <w:lang w:val="pl-PL"/>
        </w:rPr>
        <w:t>cy Wolności Gehenny Polskich Dzieci Wojny. Projekt ten uchwały został podpisany przez czterech radnych to jest Pana Grzegorza Pardę, Pana Dominika Tarnowskiego, Pana Henryka Nikonora, Przewodniczącego Rady Miejskiej oraz Pana Bogdana Moroza. Jednocześnie przypominamy, że rondo istnieje pod nazwą rondo Dzieci Wojny, nadaną przez Radę Miejską w Mrągowie w dniu 13 maja 2016 roku, o co walczyliśmy jako stowarzyszenie Dzieci Wojny przez 13 lat. To wyróżnienie w postaci honorowej nazwy zawdzięczamy staraniom ówcz</w:t>
      </w:r>
      <w:r>
        <w:rPr>
          <w:rFonts w:ascii="Times New Roman" w:hAnsi="Times New Roman" w:cs="Times New Roman"/>
          <w:color w:val="000000"/>
          <w:sz w:val="24"/>
          <w:szCs w:val="24"/>
          <w:lang w:val="pl-PL"/>
        </w:rPr>
        <w:t>esnego prezesa Jana Zygmunta Roślenia, byłej Pani Burmistrz Otolii Siemieniec i byłego Pana Starosty Antoniego Karasia i innych. W związku z powyższym zarząd w dniu 20 kwietnia złożył pismo odwoławcze w formie apelu do Przewodniczącego Rady Miejskiej Pana Henryka Nikonora o wycofanie się z wyżej wymienionego projektu uchwały. Jak nam wiadomo powyższy projekt uchwały został przegłosowany na sesji Rady Miejskiej w dniu 26 kwietnia 2023. Obecna nazwa ronda będzie brzmiała Gehenny Polskich Dzieci Wojny. Jest na</w:t>
      </w:r>
      <w:r>
        <w:rPr>
          <w:rFonts w:ascii="Times New Roman" w:hAnsi="Times New Roman" w:cs="Times New Roman"/>
          <w:color w:val="000000"/>
          <w:sz w:val="24"/>
          <w:szCs w:val="24"/>
          <w:lang w:val="pl-PL"/>
        </w:rPr>
        <w:t xml:space="preserve">m bardzo, bardzo przykro z tego powodu, że nikt z nami nie kontaktował się i nie poinformował o powyższych zmianach, które bezpośrednio nas dotyczą. Niestety o tragedii wojny nie dano nam </w:t>
      </w:r>
      <w:r>
        <w:rPr>
          <w:rFonts w:ascii="Times New Roman" w:hAnsi="Times New Roman" w:cs="Times New Roman"/>
          <w:color w:val="000000"/>
          <w:sz w:val="24"/>
          <w:szCs w:val="24"/>
          <w:lang w:val="pl-PL"/>
        </w:rPr>
        <w:lastRenderedPageBreak/>
        <w:t>zapomnieć, nie tylko ze względu na przeszłość, ale również obecne, tragiczne wydarzenia na Ukrainie i tutaj od ponad roku i trzech miesięcy obok naszych granic toczy się dramat obywateli Ukrainy, w tym również dzieci. Historia zatacza tragiczne koło. Nasze pokolenie miało być ostatnim, które doświadczyło tej traumy. Właśni</w:t>
      </w:r>
      <w:r>
        <w:rPr>
          <w:rFonts w:ascii="Times New Roman" w:hAnsi="Times New Roman" w:cs="Times New Roman"/>
          <w:color w:val="000000"/>
          <w:sz w:val="24"/>
          <w:szCs w:val="24"/>
          <w:lang w:val="pl-PL"/>
        </w:rPr>
        <w:t>e słowo „gehenna” nam się strasznie kojarzy, bo myśmy przeżyli gehennę, jesteśmy dziećmi II Wojny Światowej i dożyliśmy momentu, gdy inne bezbronne dzieci mają wojnę przed oczami. Wtargnęła w ich serca raniąc je, jak nam uczyniono w przeszłości. Nasze Stowarzyszenie ma zatem ma dużo do zaoferowania, co czyni w sposób zdecydowany przypominając okrucieństwo przyniesione przez hitlerowskich okupantów i nie godząc się z nim współcześnie. Troska o dziedzictwo narodowe i szacunek do historii muszą być podkreślane</w:t>
      </w:r>
      <w:r>
        <w:rPr>
          <w:rFonts w:ascii="Times New Roman" w:hAnsi="Times New Roman" w:cs="Times New Roman"/>
          <w:color w:val="000000"/>
          <w:sz w:val="24"/>
          <w:szCs w:val="24"/>
          <w:lang w:val="pl-PL"/>
        </w:rPr>
        <w:t xml:space="preserve">, zwłaszcza teraz gdy czas zdaje się płynąć za szybko, a powyższe wartości są zaniedbywane. Zależy nam na ich szerzeniu w hołdzie pamięci, ale też potrzeby współczesności, czyli rozwoju szczęścia mieszkańców mrągowskiej ziemi, na której mieszkamy. Bez pamięci nie ma dumy, bez dumy nie ma honoru, to nasze idee i tym się tylko kierujemy, nigdy nie kierujemy się żadną polityką, bo polityki nas nie interesuje. Jest nam przykro, że ludzie walczyli o to, żeby mieć jakieś, uhonorowanie to nasze było właśnie nazwa </w:t>
      </w:r>
      <w:r>
        <w:rPr>
          <w:rFonts w:ascii="Times New Roman" w:hAnsi="Times New Roman" w:cs="Times New Roman"/>
          <w:color w:val="000000"/>
          <w:sz w:val="24"/>
          <w:szCs w:val="24"/>
          <w:lang w:val="pl-PL"/>
        </w:rPr>
        <w:t>tego ronda i tamta Rada nam ten honor zaszczyciła i tą nazwę dała. I teraz tylko o to prosimy, o nic więcej, żeby pozostała ta nazwa w poprzednim stanie jaka była i dlatego ta lista obecności, którą Państwu w piśmie wysłałam na ręce Pana Przewodniczącego. To są podpisy ludzi, którzy sami podpisali się i tu Burmistrzowie z prawej i z lewej strony byli i widzieli, że ja tych list nie podrabiałam nic i jak można w ten sposób mówić, że to są podrobione podpisy. Proszę, jeżeli radni decydują, proszę zgłosić do p</w:t>
      </w:r>
      <w:r>
        <w:rPr>
          <w:rFonts w:ascii="Times New Roman" w:hAnsi="Times New Roman" w:cs="Times New Roman"/>
          <w:color w:val="000000"/>
          <w:sz w:val="24"/>
          <w:szCs w:val="24"/>
          <w:lang w:val="pl-PL"/>
        </w:rPr>
        <w:t xml:space="preserve">rokuratury i proszę niech prokuratura stwierdzi czy to są podrobione podpisy czy nie, bo ja innego już zdania nie mam i bardzo proszę Szanowną Radę, żeby przed głosowaniem wysłuchała i przemyślała.”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przypomniał, że zgłoszono 4 wnioski formalne. Poinformował, że uzgodnił z Panią Mecenas, że wniosek dotyczący zobowiązania Go do zgłoszenia prokuraturze możliwości sfałszowania podpisów zostanie przegłosowany pod koniec sesji.  W czasie przygotowywania tablicy do głosowania udzielił głosu radnemu.</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Radny Dariusz Papiernik</w:t>
      </w:r>
      <w:r>
        <w:rPr>
          <w:rFonts w:ascii="Times New Roman" w:hAnsi="Times New Roman" w:cs="Times New Roman"/>
          <w:color w:val="000000"/>
          <w:sz w:val="24"/>
          <w:szCs w:val="24"/>
          <w:lang w:val="pl-PL"/>
        </w:rPr>
        <w:t xml:space="preserve"> odniósł się do wniosku odnoszącego się do zmiany nazwy ronda z nazwy Dzieci Wojny na Gehennę Polskich Dzieci Wojny. „Padło bardzo dużo ostrych zdań i ostrych słów, które w mojej ocenie wynikają, może z pewnych błędów, może z pewnego niedoinformowania.  W  momencie kiedy został zgłoszony projekt uchwały na projekt uchwały Stowarzyszenie zareagowało, czyli wiedziało, że coś takiego jest. W momencie kiedy była podejmowana ta uchwała jedynym przedstawicielem Stowarzyszenia Dzieci Wojny był Radny Tarnowski odzn</w:t>
      </w:r>
      <w:r>
        <w:rPr>
          <w:rFonts w:ascii="Times New Roman" w:hAnsi="Times New Roman" w:cs="Times New Roman"/>
          <w:color w:val="000000"/>
          <w:sz w:val="24"/>
          <w:szCs w:val="24"/>
          <w:lang w:val="pl-PL"/>
        </w:rPr>
        <w:t>aczony orderem przez ówczesnego przewodniczącego, czy federacje stowarzyszenia, czyli dla mnie to była osoba, która legitymowała się wtedy jakąkolwiek i wiedzą i możliwością zabrania głosu w imieniu Stowarzyszenia, dlatego, no stało się jak stało się. Szkoda, że wtedy właśnie nikt nie przyszedł i nie próbował z nami tutaj porozmawiać, szkoda też, że w momencie kiedy została przygotowana uchwała, czy projekt uchwały, czy zapadła decyzja o uchwale, która ma uchylić podjętą wcześniej uchwałę też nie poproszono</w:t>
      </w:r>
      <w:r>
        <w:rPr>
          <w:rFonts w:ascii="Times New Roman" w:hAnsi="Times New Roman" w:cs="Times New Roman"/>
          <w:color w:val="000000"/>
          <w:sz w:val="24"/>
          <w:szCs w:val="24"/>
          <w:lang w:val="pl-PL"/>
        </w:rPr>
        <w:t xml:space="preserve"> innych radnych o rozmowy, aczkolwiek wiem, że był moment, że ja rozmawiałem z Panią Przewodniczącą. Rozmawialiśmy, bo jesteśmy sąsiadami na ogródkach działkowych i wspominałem jak Pan Rośleń docierał do radnych i z radnymi rozmawiał, bo należy, tak mi się wydaje, należy rozmawiać z radnymi z jednej i z drugiej strony, aby zasięgnąć zdania. Przekonać do swoich racji nie tylko jedną stronę, tak zwaną opozycję, czy tak </w:t>
      </w:r>
      <w:r>
        <w:rPr>
          <w:rFonts w:ascii="Times New Roman" w:hAnsi="Times New Roman" w:cs="Times New Roman"/>
          <w:color w:val="000000"/>
          <w:sz w:val="24"/>
          <w:szCs w:val="24"/>
          <w:lang w:val="pl-PL"/>
        </w:rPr>
        <w:lastRenderedPageBreak/>
        <w:t>zwaną koalicję, ale wszystkich radnych, starać się dotrzeć do jak największej ilości radnyc</w:t>
      </w:r>
      <w:r>
        <w:rPr>
          <w:rFonts w:ascii="Times New Roman" w:hAnsi="Times New Roman" w:cs="Times New Roman"/>
          <w:color w:val="000000"/>
          <w:sz w:val="24"/>
          <w:szCs w:val="24"/>
          <w:lang w:val="pl-PL"/>
        </w:rPr>
        <w:t xml:space="preserve">h. Pamiętam jak była nadawana nazwa dla tego ronda, czyli nazwa Dzieci Wojny, jak i Pan Rośleń i świętej pamięci Pan Talkowski osobiście i ze mną rozmawiał i z innymi radnymi, przekonywał do tego, nakłaniał, przedstawiał swoje racje, był dialog. Tutaj tego dialogu trochę zabrakło i pojawił się teraz taki dziwny impas, bo z jednej strony jest uchwała, którą sugerujecie Państwo, by podjąć, aby uchylić wcześniejszą, z drugiej strony jest uchwała, która została podjęta na podstawie wniosku radnych i po jakiejś </w:t>
      </w:r>
      <w:r>
        <w:rPr>
          <w:rFonts w:ascii="Times New Roman" w:hAnsi="Times New Roman" w:cs="Times New Roman"/>
          <w:color w:val="000000"/>
          <w:sz w:val="24"/>
          <w:szCs w:val="24"/>
          <w:lang w:val="pl-PL"/>
        </w:rPr>
        <w:t>dyskusji i wypracowaniu stanowiska. Ja jestem teraz naprawdę w dużym rozkroku aczkolwiek zastanawia mnie to no bardzo ubolewam nad tym, że istnieje podejrzenie, bo to ja nie wiem czy to faktycznie tak jest, ale istnieje podejrzenie, że podpisy mogły być podpisywane jedną ręką, na jakimś dokumencie który się przedstawia dla Rady Miejskiej, to już się staje formalnym dokumentem w obiegu prawnym i wniosek Pana Dominika Tarnowskiego o przekazaniu tego do Prokuratury to już jest poważna sprawa, dlatego mi się wy</w:t>
      </w:r>
      <w:r>
        <w:rPr>
          <w:rFonts w:ascii="Times New Roman" w:hAnsi="Times New Roman" w:cs="Times New Roman"/>
          <w:color w:val="000000"/>
          <w:sz w:val="24"/>
          <w:szCs w:val="24"/>
          <w:lang w:val="pl-PL"/>
        </w:rPr>
        <w:t>daje, że najlepiej byłoby, ja tak uważam, żeby tą sprawę odłożyć na co najmniej miesiąc i wypracować stanowisko. Porozmawiać, podyskutować, bo teraz tutaj działamy wszyscy pod wpływem emocji i najgorszą rzeczą jest jak górę wezmą emocje, a z drugiej strony jesteśmy wszyscy świadomi, że jeśli istnieje podejrzenie jakiejkolwiek nieprawidłowości to w pewnym sensie nakłaniamy czy godzimy się na naginanie prawa, boję się użyć słowa, że będziemy łamali prawo, bo nie daj Boże. Prywatnie, poza Radą jestem też człon</w:t>
      </w:r>
      <w:r>
        <w:rPr>
          <w:rFonts w:ascii="Times New Roman" w:hAnsi="Times New Roman" w:cs="Times New Roman"/>
          <w:color w:val="000000"/>
          <w:sz w:val="24"/>
          <w:szCs w:val="24"/>
          <w:lang w:val="pl-PL"/>
        </w:rPr>
        <w:t>kiem zarządu ogródków działkowych i czasami zdarza się tak, że jeden małżonek podpisze się przy obecności drugiego małżonka, bo ja nie wziąłem okularów, bo coś tam, coś tam i takie rzeczy czasami się zdarzają. Na to się zazwyczaj przymyka oko, ale jeśli publicznie się o tym zaczyna mówić i powiadomi się o tym organa to mogą być kłopoty, nie wiem jakie, bo ja się nie znam na prawie karnym, dlatego wydaje mi się żeby najlepszym rozwiązaniem to wycofać się z tego pomysłu na razie, podyskutować, porozmawiać i w</w:t>
      </w:r>
      <w:r>
        <w:rPr>
          <w:rFonts w:ascii="Times New Roman" w:hAnsi="Times New Roman" w:cs="Times New Roman"/>
          <w:color w:val="000000"/>
          <w:sz w:val="24"/>
          <w:szCs w:val="24"/>
          <w:lang w:val="pl-PL"/>
        </w:rPr>
        <w:t>ypracować stanowisko.”</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Gos zabrał </w:t>
      </w: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„Szanowny Panie radny Papiernik, wydaje mi się, że Pan był na ostatniej sesji, kiedy to, był Pan? To Pan chyba pamięta, że myśmy zgłaszali, że to trzeba odłożyć i przedyskutować, taki był wniosek naszej grupy. Wtedy nie miał Pan wątpliwości i nadal Pan nie ma wątpliwości w stosunku do tego, że radny Tarnowski mógł reprezentować Dzieci Wojny, nie miał Pan wątpliwości, to dzisiaj potwierdził, no nie miał i teraz chciałem Panu powiedzieć, że była taka propozycja. Pan teraz to przenosi,</w:t>
      </w:r>
      <w:r>
        <w:rPr>
          <w:rFonts w:ascii="Times New Roman" w:hAnsi="Times New Roman" w:cs="Times New Roman"/>
          <w:color w:val="000000"/>
          <w:sz w:val="24"/>
          <w:szCs w:val="24"/>
          <w:lang w:val="pl-PL"/>
        </w:rPr>
        <w:t xml:space="preserve"> żeby dzisiaj to zrobić, była ta propozycja i przez ten czas mogliśmy to przedyskutować, ale Pan wtedy odrzucił ten wniosek, no Panie Papiernik odrzucił Pan wtedy ten wniosek, więc proszę tego nie powtarzać teraz. Miał Pan czas na dyskutowanie, zgłosiliśmy wniosek żeby nie przegłosowywać tej uchwały, a dyskutować, a teraz Pan to powtarza. Po co?”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Przewodniczący Rady Miejskiej Henryk</w:t>
      </w:r>
      <w:r>
        <w:rPr>
          <w:rFonts w:ascii="Times New Roman" w:hAnsi="Times New Roman" w:cs="Times New Roman"/>
          <w:color w:val="000000"/>
          <w:sz w:val="24"/>
          <w:szCs w:val="24"/>
          <w:lang w:val="pl-PL"/>
        </w:rPr>
        <w:t xml:space="preserve"> </w:t>
      </w:r>
      <w:r>
        <w:rPr>
          <w:rFonts w:ascii="Times New Roman" w:hAnsi="Times New Roman" w:cs="Times New Roman"/>
          <w:b/>
          <w:bCs/>
          <w:color w:val="000000"/>
          <w:sz w:val="24"/>
          <w:szCs w:val="24"/>
          <w:lang w:val="pl-PL"/>
        </w:rPr>
        <w:t>Nikonor</w:t>
      </w:r>
      <w:r>
        <w:rPr>
          <w:rFonts w:ascii="Times New Roman" w:hAnsi="Times New Roman" w:cs="Times New Roman"/>
          <w:color w:val="000000"/>
          <w:sz w:val="24"/>
          <w:szCs w:val="24"/>
          <w:lang w:val="pl-PL"/>
        </w:rPr>
        <w:t xml:space="preserve"> zareagował „Ładnie było w ciszy, także Panowie bardzo proszę, nie grajmy na emocjach, bo naprawdę każdy z Państwa ma rację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b/>
          <w:bCs/>
          <w:color w:val="000000"/>
          <w:sz w:val="24"/>
          <w:szCs w:val="24"/>
          <w:lang w:val="pl-PL"/>
        </w:rPr>
        <w:t>Radny Dariusz Papiernik</w:t>
      </w:r>
      <w:r>
        <w:rPr>
          <w:rFonts w:ascii="Times New Roman" w:hAnsi="Times New Roman" w:cs="Times New Roman"/>
          <w:color w:val="000000"/>
          <w:sz w:val="24"/>
          <w:szCs w:val="24"/>
          <w:lang w:val="pl-PL"/>
        </w:rPr>
        <w:t xml:space="preserve"> odniósł się do słów radnego Tomasza Doraczyńskiego „Szanowni Państwo to, co było na poprzedniej sesji, co się tyczyło poprzedniej uchwały to jest odrębna sprawa, bo to się tyczyło tamtej uchwały, uchwała została podjęta, przegłosowana. To jest odrębna sprawa, po głosowaniu tej uchwały i wtedy, żeby było jasne, jeszcze raz powtórzę, nie miałem wtedy żadnej wątpliwości, bo dla mnie osoba, która legitymuje się orderem i legitymacją nadaną przez Stowarzyszenie była osobą władną zabrać głos w dyskusji, to była </w:t>
      </w:r>
      <w:r>
        <w:rPr>
          <w:rFonts w:ascii="Times New Roman" w:hAnsi="Times New Roman" w:cs="Times New Roman"/>
          <w:color w:val="000000"/>
          <w:sz w:val="24"/>
          <w:szCs w:val="24"/>
          <w:lang w:val="pl-PL"/>
        </w:rPr>
        <w:t xml:space="preserve">jedyna osoba na sali, powtarzam jeszcze raz, </w:t>
      </w:r>
      <w:r>
        <w:rPr>
          <w:rFonts w:ascii="Times New Roman" w:hAnsi="Times New Roman" w:cs="Times New Roman"/>
          <w:color w:val="000000"/>
          <w:sz w:val="24"/>
          <w:szCs w:val="24"/>
          <w:lang w:val="pl-PL"/>
        </w:rPr>
        <w:lastRenderedPageBreak/>
        <w:t>jedyna osoba, która wtedy reprezentowała Stowarzyszenie na sesji to był Pan Radny Dominik Tarnowski odznaczony orderem. Czy ktoś z Państwa ma taki order? To, co się dzieje dzisiaj było poprzedzone, tak jak powiedziałem, po sesji rozmawiałem z Panią Przewodniczącą, to jest raz. Dwa, uważam, że jeśli Stowarzyszenie czuło się urażone zmianą tej nazwy to uważam, że powinno stowarzyszenie zaprosić chociaż do rozmów też większą grupę radnych, tylko dlatego żeby chociaż</w:t>
      </w:r>
      <w:r>
        <w:rPr>
          <w:rFonts w:ascii="Times New Roman" w:hAnsi="Times New Roman" w:cs="Times New Roman"/>
          <w:color w:val="000000"/>
          <w:sz w:val="24"/>
          <w:szCs w:val="24"/>
          <w:lang w:val="pl-PL"/>
        </w:rPr>
        <w:t>by poznać osobiste stanowisko do tego, spojrzeć komuś bezpośrednio w oczy, inaczej się wtedy rozmawia i można wypracować kompromis, a teraz, Panie Radny Cybul, jak Pan mówi ja Pana nie przekrzykuje i proszę tego nie robić, naprawdę, bo wiele razy Pan upomina każdego kto odezwie się jednym słowem, a sam wypowiada Pan kilka zdań, to jest nieładne, naprawdę”.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Przewodniczący Rady </w:t>
      </w:r>
      <w:r>
        <w:rPr>
          <w:rFonts w:ascii="Times New Roman" w:hAnsi="Times New Roman" w:cs="Times New Roman"/>
          <w:b/>
          <w:bCs/>
          <w:color w:val="000000"/>
          <w:sz w:val="24"/>
          <w:szCs w:val="24"/>
          <w:lang w:val="pl-PL"/>
        </w:rPr>
        <w:t>Miejskiej Henryk Nikonor</w:t>
      </w:r>
      <w:r>
        <w:rPr>
          <w:rFonts w:ascii="Times New Roman" w:hAnsi="Times New Roman" w:cs="Times New Roman"/>
          <w:color w:val="000000"/>
          <w:sz w:val="24"/>
          <w:szCs w:val="24"/>
          <w:lang w:val="pl-PL"/>
        </w:rPr>
        <w:t xml:space="preserve"> zamknął dyskusję i zarządził głosowanie dotyczące wniosku Radnego Waldemara Cybula o wprowadzenie do porządku obrad w punkcie 3 projektu uchwały w sprawie uchylenia uchwały nr LX/7/2023 Rady Miejskiej w Mrągowie z dnia 26 kwietnia 2023 roku w sprawie nadania rondu w Mieście Mrągowo nazwy Gehenny Polskich Dzieci Wojny.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20 radnych, wniosek został odrzucony 11 głosami „przeciw”, przy 9 głosach „za” i 0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16</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Kolejno Przewodniczący poddał pod głosowanie swój wniosek o wprowadzenie do porządku obrad w punkcie 3 projektu uchwały w sprawie odwołania członka z Komisji Rewizyjnej Rady Miejskiej w Mrągowie.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20 radnych, wniosek został przyjęty 16 głosami „za”, przy 1 głosie „przeciw” i 3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17</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Przewodniczący poddał pod głosowanie wniosek Radnego Dominika Tarnowskiego o wprowadzenie do porządku obrad w punkcie 3 projektu uchwały uzupełnienia składów osobowych stałych Komisji Rady Miejskiej w Mrągowie.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20 radnych, wniosek został przyjęty 14 głosami „za”, przy 2 głosach „przeciw” i 4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18</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Przewodniczący poddał pod głosowanie wniosek Radnej Katarzyny Detyny o wprowadzenie do porządku obrad w punkcie 3 projektu uchwały w sprawie powołania  członka Komisji Rewizyjnej Rady Miejskiej w Mrągowie. </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20 radnych, wniosek został przyjęty 14 głosami „za”, przy 1 głosie „przeciw” i 5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Załącznik nr 19</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lastRenderedPageBreak/>
        <w:t>Imienny wykaz głosowania</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 xml:space="preserve">Przewodniczący zarządził </w:t>
      </w:r>
      <w:r>
        <w:rPr>
          <w:rFonts w:ascii="Times New Roman" w:hAnsi="Times New Roman" w:cs="Times New Roman"/>
          <w:sz w:val="24"/>
          <w:szCs w:val="24"/>
          <w:lang w:val="pl-PL"/>
        </w:rPr>
        <w:t>głosowanie dotyczące zatwierdzenia porządku obrad po zmianach.</w:t>
      </w:r>
    </w:p>
    <w:p w:rsidR="00900FCE" w:rsidRDefault="00900FCE">
      <w:pPr>
        <w:pStyle w:val="myStyle"/>
        <w:spacing w:after="0" w:line="240" w:lineRule="auto"/>
        <w:jc w:val="both"/>
        <w:rPr>
          <w:rFonts w:ascii="Times New Roman" w:hAnsi="Times New Roman" w:cs="Times New Roman"/>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głosowaniu udział wzięło 20 radnych, porządek obrad po zmianach został przyjęty 15 głosami „za”, przy 1 głosie „przeciw” i 4 głosach  „wstrzymujących się”.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 xml:space="preserve">Załącznik nr </w:t>
      </w:r>
      <w:r w:rsidR="00202831">
        <w:rPr>
          <w:rFonts w:ascii="Times New Roman" w:hAnsi="Times New Roman" w:cs="Times New Roman"/>
          <w:i/>
          <w:iCs/>
          <w:color w:val="000000"/>
          <w:lang w:val="pl-PL"/>
        </w:rPr>
        <w:t>20</w:t>
      </w:r>
    </w:p>
    <w:p w:rsidR="00900FCE" w:rsidRDefault="00D85DCA">
      <w:pPr>
        <w:pStyle w:val="myStyle"/>
        <w:spacing w:after="0" w:line="240" w:lineRule="auto"/>
        <w:jc w:val="both"/>
        <w:rPr>
          <w:rFonts w:ascii="Times New Roman" w:hAnsi="Times New Roman" w:cs="Times New Roman"/>
          <w:i/>
          <w:iCs/>
          <w:color w:val="000000"/>
          <w:lang w:val="pl-PL"/>
        </w:rPr>
      </w:pPr>
      <w:r>
        <w:rPr>
          <w:rFonts w:ascii="Times New Roman" w:hAnsi="Times New Roman" w:cs="Times New Roman"/>
          <w:i/>
          <w:iCs/>
          <w:color w:val="000000"/>
          <w:lang w:val="pl-PL"/>
        </w:rPr>
        <w:t>Imienny wykaz głosowania</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jc w:val="both"/>
        <w:rPr>
          <w:rFonts w:ascii="Times New Roman" w:hAnsi="Times New Roman"/>
          <w:sz w:val="24"/>
          <w:szCs w:val="24"/>
        </w:rPr>
      </w:pPr>
      <w:r>
        <w:rPr>
          <w:rFonts w:ascii="Times New Roman" w:hAnsi="Times New Roman"/>
          <w:b/>
          <w:sz w:val="24"/>
          <w:szCs w:val="24"/>
        </w:rPr>
        <w:t>Przewodniczący Rady Miejskiej Henryk Nikonor</w:t>
      </w:r>
      <w:r>
        <w:rPr>
          <w:rFonts w:ascii="Times New Roman" w:hAnsi="Times New Roman"/>
          <w:sz w:val="24"/>
          <w:szCs w:val="24"/>
        </w:rPr>
        <w:t xml:space="preserve"> zarządził przerwę w obradach.</w:t>
      </w:r>
    </w:p>
    <w:p w:rsidR="00900FCE" w:rsidRDefault="00D85DCA">
      <w:pPr>
        <w:jc w:val="both"/>
        <w:rPr>
          <w:rFonts w:ascii="Times New Roman" w:hAnsi="Times New Roman"/>
        </w:rPr>
      </w:pPr>
      <w:r>
        <w:rPr>
          <w:rFonts w:ascii="Times New Roman" w:hAnsi="Times New Roman"/>
          <w:i/>
        </w:rPr>
        <w:t>Przerwa trwała od godziny 18.35 do godz. 18.50</w:t>
      </w:r>
    </w:p>
    <w:p w:rsidR="00900FCE" w:rsidRDefault="00D85DCA">
      <w:pPr>
        <w:pStyle w:val="Nagwek4"/>
        <w:spacing w:beforeAutospacing="0" w:after="0" w:afterAutospacing="0"/>
        <w:jc w:val="both"/>
      </w:pPr>
      <w:r>
        <w:rPr>
          <w:rFonts w:ascii="Times New Roman" w:hAnsi="Times New Roman" w:cs="Times New Roman"/>
          <w:color w:val="000000"/>
          <w:sz w:val="24"/>
          <w:szCs w:val="24"/>
          <w:lang w:val="pl-PL"/>
        </w:rPr>
        <w:t xml:space="preserve">Przewodniczący Rady Miejskiej </w:t>
      </w:r>
      <w:r>
        <w:rPr>
          <w:rFonts w:ascii="Times New Roman" w:hAnsi="Times New Roman" w:cs="Times New Roman"/>
          <w:b w:val="0"/>
          <w:color w:val="000000"/>
          <w:sz w:val="24"/>
          <w:szCs w:val="24"/>
          <w:lang w:val="pl-PL"/>
        </w:rPr>
        <w:t xml:space="preserve">wznowił obrady </w:t>
      </w:r>
      <w:r>
        <w:rPr>
          <w:rFonts w:ascii="Times New Roman" w:hAnsi="Times New Roman" w:cs="Times New Roman"/>
          <w:b w:val="0"/>
          <w:color w:val="000000"/>
          <w:sz w:val="24"/>
          <w:szCs w:val="24"/>
          <w:lang w:val="pl-PL"/>
        </w:rPr>
        <w:t>Rady Miejskiej w Mrągowie.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rsidP="00AB4F08">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odwołania członka Komisji Rewizyjnej Rady Miejskiej w Mrągowie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spacing w:after="0"/>
        <w:jc w:val="both"/>
        <w:rPr>
          <w:rFonts w:ascii="Times New Roman" w:hAnsi="Times New Roman"/>
          <w:sz w:val="24"/>
          <w:szCs w:val="24"/>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20 radnych. Uchwała została podjęta 13 głosami „za”, przy 2 głosach „przeciw” i 5 głosach „wstrzymujących się”.</w:t>
      </w:r>
    </w:p>
    <w:p w:rsidR="00900FCE" w:rsidRDefault="00900FCE">
      <w:pPr>
        <w:spacing w:after="0"/>
        <w:jc w:val="both"/>
        <w:rPr>
          <w:rFonts w:ascii="Times New Roman" w:hAnsi="Times New Roman" w:cs="Times New Roman"/>
          <w:bCs/>
          <w:i/>
          <w:sz w:val="24"/>
          <w:szCs w:val="24"/>
          <w:lang w:val="pl-PL"/>
        </w:rPr>
      </w:pPr>
    </w:p>
    <w:p w:rsidR="00900FCE" w:rsidRDefault="00D85DCA">
      <w:pPr>
        <w:spacing w:after="0"/>
        <w:jc w:val="both"/>
        <w:rPr>
          <w:rFonts w:ascii="Times New Roman" w:hAnsi="Times New Roman"/>
        </w:rPr>
      </w:pPr>
      <w:r>
        <w:rPr>
          <w:rFonts w:ascii="Times New Roman" w:hAnsi="Times New Roman" w:cs="Times New Roman"/>
          <w:bCs/>
          <w:i/>
          <w:lang w:val="pl-PL"/>
        </w:rPr>
        <w:t>Załącznik nr 2</w:t>
      </w:r>
      <w:r w:rsidR="00202831">
        <w:rPr>
          <w:rFonts w:ascii="Times New Roman" w:hAnsi="Times New Roman" w:cs="Times New Roman"/>
          <w:bCs/>
          <w:i/>
          <w:lang w:val="pl-PL"/>
        </w:rPr>
        <w:t>1</w:t>
      </w:r>
    </w:p>
    <w:p w:rsidR="00900FCE" w:rsidRDefault="00D85DCA">
      <w:pPr>
        <w:spacing w:after="0"/>
        <w:jc w:val="both"/>
        <w:rPr>
          <w:rFonts w:ascii="Times New Roman" w:hAnsi="Times New Roman"/>
        </w:rPr>
      </w:pPr>
      <w:r>
        <w:rPr>
          <w:rFonts w:ascii="Times New Roman" w:hAnsi="Times New Roman" w:cs="Times New Roman"/>
          <w:bCs/>
          <w:i/>
          <w:lang w:val="pl-PL"/>
        </w:rPr>
        <w:t>Imienny wykaz głosowania</w:t>
      </w:r>
    </w:p>
    <w:p w:rsidR="00900FCE" w:rsidRDefault="00D85DCA">
      <w:pPr>
        <w:spacing w:after="0" w:line="240" w:lineRule="auto"/>
        <w:jc w:val="both"/>
        <w:rPr>
          <w:rFonts w:ascii="Times New Roman" w:hAnsi="Times New Roman"/>
        </w:rPr>
      </w:pPr>
      <w:r>
        <w:rPr>
          <w:rFonts w:ascii="Times New Roman" w:hAnsi="Times New Roman" w:cs="Times New Roman"/>
          <w:i/>
          <w:color w:val="000000"/>
          <w:lang w:val="pl-PL"/>
        </w:rPr>
        <w:t>Załącznik nr 2</w:t>
      </w:r>
      <w:r w:rsidR="00202831">
        <w:rPr>
          <w:rFonts w:ascii="Times New Roman" w:hAnsi="Times New Roman" w:cs="Times New Roman"/>
          <w:i/>
          <w:color w:val="000000"/>
          <w:lang w:val="pl-PL"/>
        </w:rPr>
        <w:t>2</w:t>
      </w:r>
    </w:p>
    <w:p w:rsidR="00900FCE" w:rsidRDefault="00D85DCA">
      <w:pPr>
        <w:spacing w:after="0" w:line="240" w:lineRule="auto"/>
        <w:jc w:val="both"/>
        <w:rPr>
          <w:rFonts w:ascii="Times New Roman" w:hAnsi="Times New Roman"/>
        </w:rPr>
      </w:pPr>
      <w:r>
        <w:rPr>
          <w:rFonts w:ascii="Times New Roman" w:hAnsi="Times New Roman" w:cs="Times New Roman"/>
          <w:i/>
          <w:color w:val="000000"/>
          <w:lang w:val="pl-PL"/>
        </w:rPr>
        <w:t>U</w:t>
      </w:r>
      <w:r>
        <w:rPr>
          <w:rFonts w:ascii="Times New Roman" w:hAnsi="Times New Roman" w:cs="Times New Roman"/>
          <w:i/>
          <w:color w:val="000000"/>
          <w:lang w:val="pl-PL"/>
        </w:rPr>
        <w:t xml:space="preserve">chwała nr LXII/6/2023 w sprawie </w:t>
      </w:r>
      <w:r>
        <w:rPr>
          <w:rFonts w:ascii="Times New Roman" w:hAnsi="Times New Roman" w:cs="Times New Roman"/>
          <w:i/>
          <w:color w:val="000000"/>
          <w:lang w:val="pl-PL"/>
        </w:rPr>
        <w:t xml:space="preserve">odwołania członka Komisji Rewizyjnej Rady Miejskiej w Mrągowie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rsidP="00AB4F08">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uzupełnienia składów osobowych stałych Komisji Rady Miejskiej w</w:t>
      </w:r>
      <w:r w:rsidR="00AB4F08">
        <w:rPr>
          <w:rFonts w:ascii="Times New Roman" w:hAnsi="Times New Roman" w:cs="Times New Roman"/>
          <w:b/>
          <w:bCs/>
          <w:color w:val="000000"/>
          <w:sz w:val="24"/>
          <w:szCs w:val="24"/>
          <w:lang w:val="pl-PL"/>
        </w:rPr>
        <w:t> </w:t>
      </w:r>
      <w:r>
        <w:rPr>
          <w:rFonts w:ascii="Times New Roman" w:hAnsi="Times New Roman" w:cs="Times New Roman"/>
          <w:b/>
          <w:bCs/>
          <w:color w:val="000000"/>
          <w:sz w:val="24"/>
          <w:szCs w:val="24"/>
          <w:lang w:val="pl-PL"/>
        </w:rPr>
        <w:t>Mrągowie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spacing w:after="0"/>
        <w:jc w:val="both"/>
        <w:rPr>
          <w:rFonts w:ascii="Times New Roman" w:hAnsi="Times New Roman"/>
          <w:sz w:val="24"/>
          <w:szCs w:val="24"/>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20 radnych. Uchwała została podjęta 15 głosami „za”, przy 1 głosach „przeciw” i 4 głosach „wstrzymujących się”.</w:t>
      </w:r>
    </w:p>
    <w:p w:rsidR="00900FCE" w:rsidRDefault="00900FCE">
      <w:pPr>
        <w:spacing w:after="0"/>
        <w:jc w:val="both"/>
        <w:rPr>
          <w:rFonts w:ascii="Times New Roman" w:hAnsi="Times New Roman" w:cs="Times New Roman"/>
          <w:bCs/>
          <w:i/>
          <w:sz w:val="24"/>
          <w:szCs w:val="24"/>
          <w:lang w:val="pl-PL"/>
        </w:rPr>
      </w:pPr>
    </w:p>
    <w:p w:rsidR="00900FCE" w:rsidRDefault="00D85DCA">
      <w:pPr>
        <w:spacing w:after="0"/>
        <w:jc w:val="both"/>
        <w:rPr>
          <w:rFonts w:ascii="Times New Roman" w:hAnsi="Times New Roman"/>
        </w:rPr>
      </w:pPr>
      <w:r>
        <w:rPr>
          <w:rFonts w:ascii="Times New Roman" w:hAnsi="Times New Roman" w:cs="Times New Roman"/>
          <w:bCs/>
          <w:i/>
          <w:lang w:val="pl-PL"/>
        </w:rPr>
        <w:t>Załącznik nr 2</w:t>
      </w:r>
      <w:r w:rsidR="00202831">
        <w:rPr>
          <w:rFonts w:ascii="Times New Roman" w:hAnsi="Times New Roman" w:cs="Times New Roman"/>
          <w:bCs/>
          <w:i/>
          <w:lang w:val="pl-PL"/>
        </w:rPr>
        <w:t>3</w:t>
      </w:r>
    </w:p>
    <w:p w:rsidR="00900FCE" w:rsidRDefault="00D85DCA">
      <w:pPr>
        <w:spacing w:after="0"/>
        <w:jc w:val="both"/>
        <w:rPr>
          <w:rFonts w:ascii="Times New Roman" w:hAnsi="Times New Roman"/>
        </w:rPr>
      </w:pPr>
      <w:r>
        <w:rPr>
          <w:rFonts w:ascii="Times New Roman" w:hAnsi="Times New Roman" w:cs="Times New Roman"/>
          <w:bCs/>
          <w:i/>
          <w:lang w:val="pl-PL"/>
        </w:rPr>
        <w:t>Imienny wykaz głosowania</w:t>
      </w:r>
    </w:p>
    <w:p w:rsidR="00900FCE" w:rsidRDefault="00D85DCA">
      <w:pPr>
        <w:spacing w:after="0" w:line="240" w:lineRule="auto"/>
        <w:jc w:val="both"/>
        <w:rPr>
          <w:rFonts w:ascii="Times New Roman" w:hAnsi="Times New Roman"/>
        </w:rPr>
      </w:pPr>
      <w:r>
        <w:rPr>
          <w:rFonts w:ascii="Times New Roman" w:hAnsi="Times New Roman" w:cs="Times New Roman"/>
          <w:i/>
          <w:color w:val="000000"/>
          <w:lang w:val="pl-PL"/>
        </w:rPr>
        <w:t>Załącznik nr 2</w:t>
      </w:r>
      <w:r w:rsidR="00202831">
        <w:rPr>
          <w:rFonts w:ascii="Times New Roman" w:hAnsi="Times New Roman" w:cs="Times New Roman"/>
          <w:i/>
          <w:color w:val="000000"/>
          <w:lang w:val="pl-PL"/>
        </w:rPr>
        <w:t>4</w:t>
      </w:r>
    </w:p>
    <w:p w:rsidR="00900FCE" w:rsidRDefault="00D85DCA">
      <w:pPr>
        <w:spacing w:after="0" w:line="240" w:lineRule="auto"/>
        <w:jc w:val="both"/>
        <w:rPr>
          <w:rFonts w:ascii="Times New Roman" w:hAnsi="Times New Roman"/>
        </w:rPr>
      </w:pPr>
      <w:r>
        <w:rPr>
          <w:rFonts w:ascii="Times New Roman" w:hAnsi="Times New Roman" w:cs="Times New Roman"/>
          <w:i/>
          <w:color w:val="000000"/>
          <w:sz w:val="24"/>
          <w:szCs w:val="24"/>
          <w:lang w:val="pl-PL"/>
        </w:rPr>
        <w:t>Uchwała nr LXII/7/2023 w sprawie uzupełnienia</w:t>
      </w:r>
      <w:r>
        <w:rPr>
          <w:rFonts w:ascii="Times New Roman" w:hAnsi="Times New Roman" w:cs="Times New Roman"/>
          <w:i/>
          <w:color w:val="000000"/>
          <w:sz w:val="24"/>
          <w:szCs w:val="24"/>
          <w:lang w:val="pl-PL"/>
        </w:rPr>
        <w:t xml:space="preserve"> składów osobowych stałych Komisji </w:t>
      </w:r>
    </w:p>
    <w:p w:rsidR="00900FCE" w:rsidRDefault="00D85DCA">
      <w:pPr>
        <w:spacing w:after="0" w:line="240" w:lineRule="auto"/>
        <w:jc w:val="both"/>
        <w:rPr>
          <w:rFonts w:ascii="Times New Roman" w:hAnsi="Times New Roman"/>
        </w:rPr>
      </w:pPr>
      <w:r>
        <w:rPr>
          <w:rFonts w:ascii="Times New Roman" w:hAnsi="Times New Roman" w:cs="Times New Roman"/>
          <w:i/>
          <w:color w:val="000000"/>
          <w:sz w:val="24"/>
          <w:szCs w:val="24"/>
          <w:lang w:val="pl-PL"/>
        </w:rPr>
        <w:t xml:space="preserve">Rady Miejskiej w Mrągowie </w:t>
      </w: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AB4F08" w:rsidRDefault="00AB4F08">
      <w:pPr>
        <w:pStyle w:val="myStyle"/>
        <w:spacing w:after="0" w:line="240" w:lineRule="auto"/>
        <w:jc w:val="both"/>
        <w:rPr>
          <w:rFonts w:ascii="Times New Roman" w:hAnsi="Times New Roman" w:cs="Times New Roman"/>
          <w:color w:val="000000"/>
          <w:sz w:val="24"/>
          <w:szCs w:val="24"/>
          <w:lang w:val="pl-PL"/>
        </w:rPr>
      </w:pPr>
    </w:p>
    <w:p w:rsidR="00AB4F08" w:rsidRDefault="00AB4F08">
      <w:pPr>
        <w:pStyle w:val="myStyle"/>
        <w:spacing w:after="0" w:line="240" w:lineRule="auto"/>
        <w:jc w:val="both"/>
        <w:rPr>
          <w:rFonts w:ascii="Times New Roman" w:hAnsi="Times New Roman" w:cs="Times New Roman"/>
          <w:color w:val="000000"/>
          <w:sz w:val="24"/>
          <w:szCs w:val="24"/>
          <w:lang w:val="pl-PL"/>
        </w:rPr>
      </w:pPr>
    </w:p>
    <w:p w:rsidR="00AB4F08" w:rsidRDefault="00AB4F08">
      <w:pPr>
        <w:pStyle w:val="myStyle"/>
        <w:spacing w:after="0" w:line="240" w:lineRule="auto"/>
        <w:jc w:val="both"/>
      </w:pPr>
    </w:p>
    <w:p w:rsidR="00900FCE" w:rsidRDefault="00D85DCA" w:rsidP="00AB4F08">
      <w:pPr>
        <w:pStyle w:val="myStyle"/>
        <w:numPr>
          <w:ilvl w:val="0"/>
          <w:numId w:val="1"/>
        </w:num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p</w:t>
      </w:r>
      <w:bookmarkStart w:id="9" w:name="__DdeLink__6047_1191009000"/>
      <w:r>
        <w:rPr>
          <w:rFonts w:ascii="Times New Roman" w:hAnsi="Times New Roman" w:cs="Times New Roman"/>
          <w:b/>
          <w:bCs/>
          <w:color w:val="000000"/>
          <w:sz w:val="24"/>
          <w:szCs w:val="24"/>
          <w:lang w:val="pl-PL"/>
        </w:rPr>
        <w:t>owołania członka Komisji Rewizyjnej Rady Miejskiej w Mrągowie</w:t>
      </w:r>
      <w:bookmarkEnd w:id="9"/>
    </w:p>
    <w:p w:rsidR="00AB4F08" w:rsidRDefault="00AB4F08">
      <w:pPr>
        <w:spacing w:after="0"/>
        <w:jc w:val="both"/>
        <w:rPr>
          <w:rFonts w:ascii="Times New Roman" w:hAnsi="Times New Roman" w:cs="Times New Roman"/>
          <w:sz w:val="24"/>
          <w:szCs w:val="24"/>
          <w:lang w:val="pl-PL"/>
        </w:rPr>
      </w:pPr>
    </w:p>
    <w:p w:rsidR="00900FCE" w:rsidRDefault="00D85DCA">
      <w:pPr>
        <w:spacing w:after="0"/>
        <w:jc w:val="both"/>
        <w:rPr>
          <w:rFonts w:ascii="Times New Roman" w:hAnsi="Times New Roman"/>
          <w:sz w:val="24"/>
          <w:szCs w:val="24"/>
        </w:rPr>
      </w:pPr>
      <w:r>
        <w:rPr>
          <w:rFonts w:ascii="Times New Roman" w:hAnsi="Times New Roman" w:cs="Times New Roman"/>
          <w:sz w:val="24"/>
          <w:szCs w:val="24"/>
          <w:lang w:val="pl-PL"/>
        </w:rPr>
        <w:lastRenderedPageBreak/>
        <w:t xml:space="preserve">Wobec braku głosów w dyskusji oraz wniosków </w:t>
      </w: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zarządził głosowanie. W głosowaniu udział wzięło 20 radnych. Uchwała została podjęta 12 głosami „za”, przy 1 głosach „przeciw” i 7 głosach „wstrzymujących się”.</w:t>
      </w:r>
    </w:p>
    <w:p w:rsidR="00900FCE" w:rsidRDefault="00900FCE">
      <w:pPr>
        <w:spacing w:after="0"/>
        <w:jc w:val="both"/>
        <w:rPr>
          <w:rFonts w:ascii="Times New Roman" w:hAnsi="Times New Roman" w:cs="Times New Roman"/>
          <w:bCs/>
          <w:i/>
          <w:sz w:val="24"/>
          <w:szCs w:val="24"/>
          <w:lang w:val="pl-PL"/>
        </w:rPr>
      </w:pPr>
    </w:p>
    <w:p w:rsidR="00900FCE" w:rsidRDefault="00D85DCA">
      <w:pPr>
        <w:spacing w:after="0"/>
        <w:jc w:val="both"/>
        <w:rPr>
          <w:rFonts w:ascii="Times New Roman" w:hAnsi="Times New Roman"/>
        </w:rPr>
      </w:pPr>
      <w:r>
        <w:rPr>
          <w:rFonts w:ascii="Times New Roman" w:hAnsi="Times New Roman" w:cs="Times New Roman"/>
          <w:bCs/>
          <w:i/>
          <w:lang w:val="pl-PL"/>
        </w:rPr>
        <w:t>Załącznik nr 2</w:t>
      </w:r>
      <w:r w:rsidR="00202831">
        <w:rPr>
          <w:rFonts w:ascii="Times New Roman" w:hAnsi="Times New Roman" w:cs="Times New Roman"/>
          <w:bCs/>
          <w:i/>
          <w:lang w:val="pl-PL"/>
        </w:rPr>
        <w:t>5</w:t>
      </w:r>
    </w:p>
    <w:p w:rsidR="00900FCE" w:rsidRDefault="00D85DCA">
      <w:pPr>
        <w:spacing w:after="0"/>
        <w:jc w:val="both"/>
        <w:rPr>
          <w:rFonts w:ascii="Times New Roman" w:hAnsi="Times New Roman"/>
        </w:rPr>
      </w:pPr>
      <w:r>
        <w:rPr>
          <w:rFonts w:ascii="Times New Roman" w:hAnsi="Times New Roman" w:cs="Times New Roman"/>
          <w:bCs/>
          <w:i/>
          <w:lang w:val="pl-PL"/>
        </w:rPr>
        <w:t>Imienny wykaz głosowania</w:t>
      </w:r>
    </w:p>
    <w:p w:rsidR="00900FCE" w:rsidRDefault="00D85DCA">
      <w:pPr>
        <w:spacing w:after="0" w:line="240" w:lineRule="auto"/>
        <w:jc w:val="both"/>
        <w:rPr>
          <w:rFonts w:ascii="Times New Roman" w:hAnsi="Times New Roman"/>
        </w:rPr>
      </w:pPr>
      <w:r>
        <w:rPr>
          <w:rFonts w:ascii="Times New Roman" w:hAnsi="Times New Roman" w:cs="Times New Roman"/>
          <w:i/>
          <w:color w:val="000000"/>
          <w:lang w:val="pl-PL"/>
        </w:rPr>
        <w:t>Załącznik nr 2</w:t>
      </w:r>
      <w:r w:rsidR="00202831">
        <w:rPr>
          <w:rFonts w:ascii="Times New Roman" w:hAnsi="Times New Roman" w:cs="Times New Roman"/>
          <w:i/>
          <w:color w:val="000000"/>
          <w:lang w:val="pl-PL"/>
        </w:rPr>
        <w:t>6</w:t>
      </w:r>
    </w:p>
    <w:p w:rsidR="00900FCE" w:rsidRDefault="00D85DCA">
      <w:pPr>
        <w:spacing w:after="0" w:line="240" w:lineRule="auto"/>
        <w:jc w:val="both"/>
        <w:rPr>
          <w:rFonts w:ascii="Times New Roman" w:hAnsi="Times New Roman"/>
        </w:rPr>
      </w:pPr>
      <w:r>
        <w:rPr>
          <w:rFonts w:ascii="Times New Roman" w:hAnsi="Times New Roman" w:cs="Times New Roman"/>
          <w:i/>
          <w:color w:val="000000"/>
          <w:sz w:val="24"/>
          <w:szCs w:val="24"/>
          <w:lang w:val="pl-PL"/>
        </w:rPr>
        <w:t>Uchwała nr LXII/8</w:t>
      </w:r>
      <w:r>
        <w:rPr>
          <w:rFonts w:ascii="Times New Roman" w:hAnsi="Times New Roman" w:cs="Times New Roman"/>
          <w:i/>
          <w:color w:val="000000"/>
          <w:sz w:val="24"/>
          <w:szCs w:val="24"/>
          <w:lang w:val="pl-PL"/>
        </w:rPr>
        <w:t xml:space="preserve">/2023 w sprawie </w:t>
      </w:r>
      <w:r>
        <w:rPr>
          <w:rFonts w:ascii="Times New Roman" w:hAnsi="Times New Roman" w:cs="Times New Roman"/>
          <w:i/>
          <w:color w:val="000000"/>
          <w:sz w:val="24"/>
          <w:szCs w:val="24"/>
          <w:lang w:val="pl-PL"/>
        </w:rPr>
        <w:t>powołania członka Komisji Rewizyjnej Rady Miejskiej w Mrągowie</w:t>
      </w:r>
    </w:p>
    <w:p w:rsidR="00900FCE" w:rsidRDefault="00900FCE">
      <w:pPr>
        <w:spacing w:after="0" w:line="240" w:lineRule="auto"/>
        <w:jc w:val="both"/>
        <w:rPr>
          <w:rFonts w:ascii="Times New Roman" w:hAnsi="Times New Roman" w:cs="Times New Roman"/>
          <w:i/>
          <w:color w:val="000000"/>
          <w:sz w:val="24"/>
          <w:szCs w:val="24"/>
          <w:lang w:val="pl-PL"/>
        </w:rPr>
      </w:pPr>
    </w:p>
    <w:p w:rsidR="00900FCE" w:rsidRDefault="00D85DCA">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Ad. pkt. 4 </w:t>
      </w:r>
    </w:p>
    <w:p w:rsidR="00900FCE" w:rsidRDefault="00D85DCA">
      <w:pPr>
        <w:pStyle w:val="myStyle"/>
        <w:spacing w:after="0" w:line="240" w:lineRule="auto"/>
        <w:jc w:val="both"/>
        <w:rPr>
          <w:b/>
          <w:bCs/>
          <w:sz w:val="28"/>
          <w:szCs w:val="28"/>
        </w:rPr>
      </w:pPr>
      <w:r>
        <w:rPr>
          <w:rFonts w:ascii="Times New Roman" w:hAnsi="Times New Roman" w:cs="Times New Roman"/>
          <w:b/>
          <w:bCs/>
          <w:color w:val="000000"/>
          <w:sz w:val="28"/>
          <w:szCs w:val="28"/>
          <w:lang w:val="pl-PL"/>
        </w:rPr>
        <w:t xml:space="preserve">Informacja dotycząca przygotowania miasta do sezonu turystycznego (imprezy, festiwale, bezpieczeństwo).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color w:val="000000"/>
          <w:sz w:val="24"/>
          <w:szCs w:val="24"/>
          <w:lang w:val="pl-PL"/>
        </w:rPr>
        <w:t xml:space="preserve">Jako pierwszy głos w dyskusji zabrał </w:t>
      </w:r>
      <w:r>
        <w:rPr>
          <w:rFonts w:ascii="Times New Roman" w:hAnsi="Times New Roman" w:cs="Times New Roman"/>
          <w:b/>
          <w:bCs/>
          <w:color w:val="000000"/>
          <w:sz w:val="24"/>
          <w:szCs w:val="24"/>
          <w:lang w:val="pl-PL"/>
        </w:rPr>
        <w:t xml:space="preserve">Radny Waldemar Cybul </w:t>
      </w:r>
      <w:r>
        <w:rPr>
          <w:rFonts w:ascii="Times New Roman" w:hAnsi="Times New Roman" w:cs="Times New Roman"/>
          <w:color w:val="000000"/>
          <w:sz w:val="24"/>
          <w:szCs w:val="24"/>
          <w:lang w:val="pl-PL"/>
        </w:rPr>
        <w:t>”Szanowny Panie Burmistrzu, Szanowni Radni, jeśli chodzi o przygotowanie miasta do sezonu. Oczywiście komunikaty, które otrzymaliśmy zarówno z Państwowej Straży Pożarnej, Komendy Powiatowej Policji, WOPRu, informują nas o tak zwanych podjętych standardowych działaniach przez te jednostki, które realizują jakby corocznie, jeśli chodzi o </w:t>
      </w:r>
      <w:r>
        <w:rPr>
          <w:rFonts w:ascii="Times New Roman" w:hAnsi="Times New Roman" w:cs="Times New Roman"/>
          <w:color w:val="000000"/>
          <w:sz w:val="24"/>
          <w:szCs w:val="24"/>
          <w:lang w:val="pl-PL"/>
        </w:rPr>
        <w:t>przygotowanie do sezonu letniego. Natomiast ja bardziej może tak przyziemnie, tu już o to pytałem, czy przygotowanie chociażby szlaków rowerowych, a konkretnie ich oznaczenie, tak jak tutaj sugerował Pan kierownik działu promocji Pan Mierkowski, że one są dla turystów i żeby w tym momencie były przygotowane na koniec sezonu, czyli na sezon jesienny czy jest najlepszym rozwiązaniem? No moim zdaniem szlaki rowerowe nie są tylko i wyłącznie dla turystów, są również przede wszystkim dla mieszkańców. Rzecz kolej</w:t>
      </w:r>
      <w:r>
        <w:rPr>
          <w:rFonts w:ascii="Times New Roman" w:hAnsi="Times New Roman" w:cs="Times New Roman"/>
          <w:color w:val="000000"/>
          <w:sz w:val="24"/>
          <w:szCs w:val="24"/>
          <w:lang w:val="pl-PL"/>
        </w:rPr>
        <w:t>na, nie wiem z czego to wynika, czy w tym momencie albo może się domyślam, że rzeczywiście jeżeli pojawią się na Facebooku ogłoszenia, informacje o </w:t>
      </w:r>
      <w:r>
        <w:rPr>
          <w:rFonts w:ascii="Times New Roman" w:hAnsi="Times New Roman" w:cs="Times New Roman"/>
          <w:color w:val="000000"/>
          <w:sz w:val="24"/>
          <w:szCs w:val="24"/>
          <w:lang w:val="pl-PL"/>
        </w:rPr>
        <w:t>pewnych tam nieprawidłowościach w mieście to wtedy jest reakcja i to chyba należałoby wcześniej, tu też prośba do mieszkańców, zgłaszać wszelkie uwagi dotyczące różnych tam uchybień czy ubytków, być może przed sezonem uda się je zlikwidować. Mam na myśli chociażby ławki na promenadzie, ławki w mieście, stan tych ławek budzi zastrzeżenie, a jakby nie było jest to element składowy również przygotowania miasta do sezonu turystycznego. Rzecz kolejna, oznaczenie dróg miejskich, jeśli chodzi o</w:t>
      </w:r>
      <w:r w:rsidR="000B0C5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infrastrukturę. 2-3 dni temu dopiero pojawiły się pierwsze odświeżenia malowań dróg naszych miejskich, chodzi tutaj właśnie o pasy jezdni,  przejścia dla pieszych. Mam nadzieję, że do sezonu turystycznego zostaną one wykonane. Rzecz kolejna, na kiedy jest planowane otwarcie ekomariny, restauracji pod amfiteatrem, no bo to też są elementy, które, że tak powiem kojarzą się z sezonem letnim, z turystyką i przez mieszkańców i</w:t>
      </w:r>
      <w:r w:rsidR="000B0C5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turystów również są postrzegane jako te elementy bardzo atrakcyjne. No na tą chwilę jakoś to tak słabo wygląda. Dom Kultury przygotował tutaj informacje o różnego rodzaju wydarzeniach i imprezach, z czego się bardzo cieszymy, natomiast jak widać  w</w:t>
      </w:r>
      <w:r w:rsidR="000B0C5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zestawieniu, które zostało przygotowane przez Pana kierownika Mierkowskiego jest to sporo wydarzeń, które się powtarzają i tylko dziwi mnie jedno, w sumie jedna pozycja mnie dziwi, bo dotychczas Mazurska Noc Kabaretowa współorganizowała festiwal wspólnie z miastem i domem kultury na zasadach takich, że miasto partycypowało w</w:t>
      </w:r>
      <w:r w:rsidR="000B0C53">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kosztach organizacyjnych typu amfiteatr, straż pożarna, zabezpieczenie porządkowe imprezy, natomiast w tym roku widzę dofinansowanie do tejże imprezy i to w wysokość 80 tys. czy po prostu zmieniły się warunki z organizacją tej imprezy związane. No tutaj </w:t>
      </w:r>
      <w:r>
        <w:rPr>
          <w:rFonts w:ascii="Times New Roman" w:hAnsi="Times New Roman" w:cs="Times New Roman"/>
          <w:color w:val="000000"/>
          <w:sz w:val="24"/>
          <w:szCs w:val="24"/>
          <w:lang w:val="pl-PL"/>
        </w:rPr>
        <w:lastRenderedPageBreak/>
        <w:t>Pan Mierkowski przekazał, że Festiwal Kultury Kresowej, którego nie ma w tegorocznym zestawieniu otrzymał ponoć dofinansowanie zewnętrzne, stąd też jakby się nie pojawia i </w:t>
      </w:r>
      <w:r>
        <w:rPr>
          <w:rFonts w:ascii="Times New Roman" w:hAnsi="Times New Roman" w:cs="Times New Roman"/>
          <w:color w:val="000000"/>
          <w:sz w:val="24"/>
          <w:szCs w:val="24"/>
          <w:lang w:val="pl-PL"/>
        </w:rPr>
        <w:t>to tyle, jeśli chodzi o moje uwagi, jeśli chodzi ogólnie w kwestiach przygotowania do sezonu”.</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0B0C53" w:rsidRPr="000B0C53" w:rsidRDefault="000B0C53">
      <w:pPr>
        <w:pStyle w:val="myStyle"/>
        <w:spacing w:after="0" w:line="240" w:lineRule="auto"/>
        <w:jc w:val="both"/>
        <w:rPr>
          <w:rFonts w:ascii="Times New Roman" w:hAnsi="Times New Roman" w:cs="Times New Roman"/>
          <w:i/>
          <w:iCs/>
          <w:color w:val="000000"/>
          <w:lang w:val="pl-PL"/>
        </w:rPr>
      </w:pPr>
      <w:r w:rsidRPr="000B0C53">
        <w:rPr>
          <w:rFonts w:ascii="Times New Roman" w:hAnsi="Times New Roman" w:cs="Times New Roman"/>
          <w:i/>
          <w:iCs/>
          <w:color w:val="000000"/>
          <w:lang w:val="pl-PL"/>
        </w:rPr>
        <w:t>Radny T</w:t>
      </w:r>
      <w:r>
        <w:rPr>
          <w:rFonts w:ascii="Times New Roman" w:hAnsi="Times New Roman" w:cs="Times New Roman"/>
          <w:i/>
          <w:iCs/>
          <w:color w:val="000000"/>
          <w:lang w:val="pl-PL"/>
        </w:rPr>
        <w:t>omasz</w:t>
      </w:r>
      <w:r w:rsidRPr="000B0C53">
        <w:rPr>
          <w:rFonts w:ascii="Times New Roman" w:hAnsi="Times New Roman" w:cs="Times New Roman"/>
          <w:i/>
          <w:iCs/>
          <w:color w:val="000000"/>
          <w:lang w:val="pl-PL"/>
        </w:rPr>
        <w:t xml:space="preserve"> Doraczyński o godz. </w:t>
      </w:r>
      <w:r w:rsidR="00202831">
        <w:rPr>
          <w:rFonts w:ascii="Times New Roman" w:hAnsi="Times New Roman" w:cs="Times New Roman"/>
          <w:i/>
          <w:iCs/>
          <w:color w:val="000000"/>
          <w:lang w:val="pl-PL"/>
        </w:rPr>
        <w:t>19.10</w:t>
      </w:r>
      <w:r w:rsidRPr="000B0C53">
        <w:rPr>
          <w:rFonts w:ascii="Times New Roman" w:hAnsi="Times New Roman" w:cs="Times New Roman"/>
          <w:i/>
          <w:iCs/>
          <w:color w:val="000000"/>
          <w:lang w:val="pl-PL"/>
        </w:rPr>
        <w:t xml:space="preserve"> opuścił obrady Rady Miejskiej, wobec czego w</w:t>
      </w:r>
      <w:r>
        <w:rPr>
          <w:rFonts w:ascii="Times New Roman" w:hAnsi="Times New Roman" w:cs="Times New Roman"/>
          <w:i/>
          <w:iCs/>
          <w:color w:val="000000"/>
          <w:lang w:val="pl-PL"/>
        </w:rPr>
        <w:t> </w:t>
      </w:r>
      <w:r w:rsidRPr="000B0C53">
        <w:rPr>
          <w:rFonts w:ascii="Times New Roman" w:hAnsi="Times New Roman" w:cs="Times New Roman"/>
          <w:i/>
          <w:iCs/>
          <w:color w:val="000000"/>
          <w:lang w:val="pl-PL"/>
        </w:rPr>
        <w:t>posiedzeniu uczestniczyło 1</w:t>
      </w:r>
      <w:r w:rsidRPr="000B0C53">
        <w:rPr>
          <w:rFonts w:ascii="Times New Roman" w:hAnsi="Times New Roman" w:cs="Times New Roman"/>
          <w:i/>
          <w:iCs/>
          <w:color w:val="000000"/>
          <w:lang w:val="pl-PL"/>
        </w:rPr>
        <w:t>9</w:t>
      </w:r>
      <w:r w:rsidRPr="000B0C53">
        <w:rPr>
          <w:rFonts w:ascii="Times New Roman" w:hAnsi="Times New Roman" w:cs="Times New Roman"/>
          <w:i/>
          <w:iCs/>
          <w:color w:val="000000"/>
          <w:lang w:val="pl-PL"/>
        </w:rPr>
        <w:t xml:space="preserve"> radnych.</w:t>
      </w:r>
    </w:p>
    <w:p w:rsidR="000B0C53" w:rsidRDefault="000B0C53">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color w:val="000000"/>
          <w:sz w:val="24"/>
          <w:szCs w:val="24"/>
          <w:lang w:val="pl-PL"/>
        </w:rPr>
        <w:t xml:space="preserve">Odpowiedzi udzielił </w:t>
      </w:r>
      <w:r>
        <w:rPr>
          <w:rFonts w:ascii="Times New Roman" w:hAnsi="Times New Roman" w:cs="Times New Roman"/>
          <w:b/>
          <w:bCs/>
          <w:color w:val="000000"/>
          <w:sz w:val="24"/>
          <w:szCs w:val="24"/>
          <w:lang w:val="pl-PL"/>
        </w:rPr>
        <w:t xml:space="preserve">Burmistrz Stanisław Bułajewski </w:t>
      </w:r>
      <w:r>
        <w:rPr>
          <w:rFonts w:ascii="Times New Roman" w:hAnsi="Times New Roman" w:cs="Times New Roman"/>
          <w:color w:val="000000"/>
          <w:sz w:val="24"/>
          <w:szCs w:val="24"/>
          <w:lang w:val="pl-PL"/>
        </w:rPr>
        <w:t>„Panie Radny, Szanowni Państwo, pierwsze pytania dotyczyły kwestii związanych z oznakowaniem to tutaj, tak jak Pan radny zaznaczył, może późno, ale to się odbywa i rzeczywiście sezon się zbliża wielkimi krokami, ale to nasze najbardziej ulubione słowo, sukcesywnie tego typu prace są wykonywane i tutaj nam na tym wszystkim zależy, żeby ta estetyka też była zachowana. Jeżeli chodzi o Ekomarinę. Najpóźniej będzie otwarta ta restauracja w Boże Ciało, może uda się już od 2-3 czerwc</w:t>
      </w:r>
      <w:r>
        <w:rPr>
          <w:rFonts w:ascii="Times New Roman" w:hAnsi="Times New Roman" w:cs="Times New Roman"/>
          <w:color w:val="000000"/>
          <w:sz w:val="24"/>
          <w:szCs w:val="24"/>
          <w:lang w:val="pl-PL"/>
        </w:rPr>
        <w:t xml:space="preserve">a, ale taki deadline to jest Boże Ciało. Jeżeli chodzi o Kresówkę, to tu już Pan radny wskazał, że dostał odpowiedź od kierownika. Ja tylko dodam, że bardzo ładnie udało się uzyskać finansowania zewnętrzne przez Towarzystwo Miłośników Wilna i Ziemi Wileńskiej, bo około 190 tys. z Ministerstwa i wczoraj też zauważyłem, bo to były świeże wyniki z tego Programu Polska Patriotyczna, już nie pamiętam, tam Żaryn jest szefem tej fundacji, która dysponuje też środkami, tam też 80 tys. i jeszcze Urząd Marszałkowski </w:t>
      </w:r>
      <w:r>
        <w:rPr>
          <w:rFonts w:ascii="Times New Roman" w:hAnsi="Times New Roman" w:cs="Times New Roman"/>
          <w:color w:val="000000"/>
          <w:sz w:val="24"/>
          <w:szCs w:val="24"/>
          <w:lang w:val="pl-PL"/>
        </w:rPr>
        <w:t>20 tys., czyli zbliżamy się do kwoty 300 tys. zł, jeżeli chodzi o pozyskane środki zewnętrzne na organizację Festiwalu Kultury Kresowej. Mazurska Noc Kabaretowa rzeczywiście specyficzna sytuacja, z jednej strony dużo wyższe noclegów, oczywiście to dotyczy wszystkich imprez, nie tylko Mazurskiej Nocy Kabaretowej, ale zauważcie Państwo jedno, wcześniej najczęściej była jedna impreza kabaretowa. W tym momencie tak jesteśmy troszeczkę między młotem a kowadłem, bo albo wpuszczamy inne podmioty, które także organ</w:t>
      </w:r>
      <w:r>
        <w:rPr>
          <w:rFonts w:ascii="Times New Roman" w:hAnsi="Times New Roman" w:cs="Times New Roman"/>
          <w:color w:val="000000"/>
          <w:sz w:val="24"/>
          <w:szCs w:val="24"/>
          <w:lang w:val="pl-PL"/>
        </w:rPr>
        <w:t>izują imprezy kabaretowe i mamy tak Polska Noc Kabaretowa, Mazurska Noc Kabaretowa, Gala stand-up-u i Neonówka, która przyjeżdża do nas z samodzielnym programem, a więc cztery potężne imprezy. Nie oszukujmy się, to zabiera Mazurskiej Nocy Kabaretowej osoby, które byłyby zainteresowane zakupem biletu i rzeczywiście tam ta sytuacja finansowa nie wyglądała za ciekawie. No nie wyobrażacie sobie Państwo, żebyśmy sobie pozwolili na rezygnację z cyklicznej imprezy, która funkcjonuje u nas ponad 20 lat, a więc stąd</w:t>
      </w:r>
      <w:r>
        <w:rPr>
          <w:rFonts w:ascii="Times New Roman" w:hAnsi="Times New Roman" w:cs="Times New Roman"/>
          <w:color w:val="000000"/>
          <w:sz w:val="24"/>
          <w:szCs w:val="24"/>
          <w:lang w:val="pl-PL"/>
        </w:rPr>
        <w:t xml:space="preserve"> takie, a nie inne dofinansowanie, bo jest bardzo dużo tych imprez kabaretowych, gdzie mieszkańcy też oczekują nowych imprez, tak jak właśnie Neonówka, Gala stand-up, która pojawiła się już kilka lat, ale teraz nastąpiła taka mega kumulacja tych imprez, stąd potrzebne było to dofinansowanie, ale taka informacja, że z tego dofinansowania pewna kwota, myślę, że około 30 tys. zł i tak wróci do nas, do Mrągowskiego Centrum Kultury, które jakby wystawi rachunki za wynajem i za inne działania, które będą wokół or</w:t>
      </w:r>
      <w:r>
        <w:rPr>
          <w:rFonts w:ascii="Times New Roman" w:hAnsi="Times New Roman" w:cs="Times New Roman"/>
          <w:color w:val="000000"/>
          <w:sz w:val="24"/>
          <w:szCs w:val="24"/>
          <w:lang w:val="pl-PL"/>
        </w:rPr>
        <w:t>ganizacji Mazurskiej Nocy Kabaretowej, a więc według takich moich wyliczeń realne wsparcie, no bo Mrągowskie Centrum Kultury jest częścią naszego miasta, realne wsparcie to jest kwota 50 tys. zł. Jak będą potrzebne szczegółowe informacje to zapraszam do Pani Dyrektor Mrągowskiego Centrum Kultury odnośnie uszczegółowienia tego co mówię, także 30 tys. zł na co konkretnie i wtedy udzielimy konkretnej odpowiedzi”.</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powiedział „Tu już pośrednio otrzymałem odpowiedź na pytanie, które chciałem zadać, czyli rozumiem Panie Burmistrzu, to że nie mamy tutaj wymienionego Festiwalu Kultury Kresowej to możemy się nie obawiać, bo on będzie dalej w formie kilkudniowego festiwalu, tak jak to w zeszłym roku rozumiem,  bardzo ja też się cieszę. To jest jedno pytanie. Drugie pytanie. Ja w ogóle może przeczytam, bo </w:t>
      </w:r>
      <w:r>
        <w:rPr>
          <w:rFonts w:ascii="Times New Roman" w:hAnsi="Times New Roman" w:cs="Times New Roman"/>
          <w:color w:val="000000"/>
          <w:sz w:val="24"/>
          <w:szCs w:val="24"/>
          <w:lang w:val="pl-PL"/>
        </w:rPr>
        <w:lastRenderedPageBreak/>
        <w:t>żebyśmy też widzieli, bo może nie każdy czytał ogólnie plan dotacji Mrągowskiego Centrum Kultury na 2023 wygląda następu</w:t>
      </w:r>
      <w:r>
        <w:rPr>
          <w:rFonts w:ascii="Times New Roman" w:hAnsi="Times New Roman" w:cs="Times New Roman"/>
          <w:color w:val="000000"/>
          <w:sz w:val="24"/>
          <w:szCs w:val="24"/>
          <w:lang w:val="pl-PL"/>
        </w:rPr>
        <w:t>jąco: Piknik Country 100 tys. zł, Festiwal Weselnych Przebojów 250 tys. zł, Mazurska Noc Kabaretowa, pierwszy raz to co jakby mówiłem w historii tej imprezy 80 tys. zł, Hip - Hop Festiwal Mrągowo 12 tys. zł, Festiwal Komedii 4 Gala stand-up-u 7 tys. zł, to są jakby kwestie dotacji na MCK i następnie plan budżetu na imprezy promocyjne samego miasta, Gala Boksu Zawodowego 60 tys., 10 tys. więcej niż w zeszłym roku. Gala Mieszanych Sztuk Walki 60 tys., 10 tys. więcej w zeszłym roku, zawody triathlonowe 35 tys.</w:t>
      </w:r>
      <w:r>
        <w:rPr>
          <w:rFonts w:ascii="Times New Roman" w:hAnsi="Times New Roman" w:cs="Times New Roman"/>
          <w:color w:val="000000"/>
          <w:sz w:val="24"/>
          <w:szCs w:val="24"/>
          <w:lang w:val="pl-PL"/>
        </w:rPr>
        <w:t>, 5 tys. więcej w zeszłym roku oraz Festiwal 12 Godzin Serce Mazur 20 tys. zł. Moje pytanie brzmi następująco te kolejne, bo tak naprawdę wydaje mi się, że to jedyna impreza taka, która wnosi powiew świeżości już zupełnie tutaj w tym jest ta impreza Hip-Hop Festiwal Mrągowo, Pan, znaczy tutaj jakby wspieramy tą imprezę kwotę 12 tys. zł. No to chciałem zapytać czy biorąc pod uwagę, że na przykład 10 tys. więcej dokładamy do imprez tych telewizyjnych związanych ze sportami walki, to czy to Pana zdaniem jest j</w:t>
      </w:r>
      <w:r>
        <w:rPr>
          <w:rFonts w:ascii="Times New Roman" w:hAnsi="Times New Roman" w:cs="Times New Roman"/>
          <w:color w:val="000000"/>
          <w:sz w:val="24"/>
          <w:szCs w:val="24"/>
          <w:lang w:val="pl-PL"/>
        </w:rPr>
        <w:t>akby właściwa decyzja, czy nie lepiej było jednak wesprzeć te inicjatywy, gdzie wiem, że tutaj młodzi ludzie jakby są bardzo tam nastawieni chyba, to do nich jest jakby najbardziej skierowany ten Festiwal. Tak jak mówię, tu moim zdaniem, ja osobiście wolałbym chyba większe środki przeznaczyć na tego typu wydarzenie i ewentualnie tamte kwoty pozostawić na kwotach zeszłorocznych, ale tu mówię, to jest moje zdanie. Bym chciał usłyszeć Pana zdanie w tym temacie.”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pPr>
      <w:r>
        <w:rPr>
          <w:rFonts w:ascii="Times New Roman" w:hAnsi="Times New Roman" w:cs="Times New Roman"/>
          <w:b/>
          <w:bCs/>
          <w:color w:val="000000"/>
          <w:sz w:val="24"/>
          <w:szCs w:val="24"/>
          <w:lang w:val="pl-PL"/>
        </w:rPr>
        <w:t xml:space="preserve">Burmistrz Stanisław Bułajewski </w:t>
      </w:r>
      <w:r>
        <w:rPr>
          <w:rFonts w:ascii="Times New Roman" w:hAnsi="Times New Roman" w:cs="Times New Roman"/>
          <w:color w:val="000000"/>
          <w:sz w:val="24"/>
          <w:szCs w:val="24"/>
          <w:lang w:val="pl-PL"/>
        </w:rPr>
        <w:t xml:space="preserve">odpowiedział „A więc odpowiadam na pytania. Szanowny Panie radny, jeżeli chodzi o </w:t>
      </w:r>
      <w:r w:rsidR="00AB4F08">
        <w:rPr>
          <w:rFonts w:ascii="Times New Roman" w:hAnsi="Times New Roman" w:cs="Times New Roman"/>
          <w:color w:val="000000"/>
          <w:sz w:val="24"/>
          <w:szCs w:val="24"/>
          <w:lang w:val="pl-PL"/>
        </w:rPr>
        <w:t>H</w:t>
      </w:r>
      <w:r>
        <w:rPr>
          <w:rFonts w:ascii="Times New Roman" w:hAnsi="Times New Roman" w:cs="Times New Roman"/>
          <w:color w:val="000000"/>
          <w:sz w:val="24"/>
          <w:szCs w:val="24"/>
          <w:lang w:val="pl-PL"/>
        </w:rPr>
        <w:t>ip</w:t>
      </w:r>
      <w:r w:rsidR="00AB4F08">
        <w:rPr>
          <w:rFonts w:ascii="Times New Roman" w:hAnsi="Times New Roman" w:cs="Times New Roman"/>
          <w:color w:val="000000"/>
          <w:sz w:val="24"/>
          <w:szCs w:val="24"/>
          <w:lang w:val="pl-PL"/>
        </w:rPr>
        <w:t xml:space="preserve"> - H</w:t>
      </w:r>
      <w:r>
        <w:rPr>
          <w:rFonts w:ascii="Times New Roman" w:hAnsi="Times New Roman" w:cs="Times New Roman"/>
          <w:color w:val="000000"/>
          <w:sz w:val="24"/>
          <w:szCs w:val="24"/>
          <w:lang w:val="pl-PL"/>
        </w:rPr>
        <w:t>o</w:t>
      </w:r>
      <w:r w:rsidR="00AB4F08">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 </w:t>
      </w:r>
      <w:r w:rsidR="00AB4F08">
        <w:rPr>
          <w:rFonts w:ascii="Times New Roman" w:hAnsi="Times New Roman" w:cs="Times New Roman"/>
          <w:color w:val="000000"/>
          <w:sz w:val="24"/>
          <w:szCs w:val="24"/>
          <w:lang w:val="pl-PL"/>
        </w:rPr>
        <w:t>F</w:t>
      </w:r>
      <w:r>
        <w:rPr>
          <w:rFonts w:ascii="Times New Roman" w:hAnsi="Times New Roman" w:cs="Times New Roman"/>
          <w:color w:val="000000"/>
          <w:sz w:val="24"/>
          <w:szCs w:val="24"/>
          <w:lang w:val="pl-PL"/>
        </w:rPr>
        <w:t>estiwal jest to wydarzenie organizowane przez naszego mieszkańca, Pana Ostapowicza, spełniliśmy jego wszystkie oczekiwania jeżeli chodzi o finanse, stąd taka kwota. Znamy się wszyscy z Panem Ostapowiczem, a</w:t>
      </w:r>
      <w:r w:rsidR="00AB4F0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więc możecie też przy okazji rozmowy zapytać</w:t>
      </w:r>
      <w:r w:rsidR="00AB4F08">
        <w:rPr>
          <w:rFonts w:ascii="Times New Roman" w:hAnsi="Times New Roman" w:cs="Times New Roman"/>
          <w:color w:val="000000"/>
          <w:sz w:val="24"/>
          <w:szCs w:val="24"/>
          <w:lang w:val="pl-PL"/>
        </w:rPr>
        <w:t>. W</w:t>
      </w:r>
      <w:r>
        <w:rPr>
          <w:rFonts w:ascii="Times New Roman" w:hAnsi="Times New Roman" w:cs="Times New Roman"/>
          <w:color w:val="000000"/>
          <w:sz w:val="24"/>
          <w:szCs w:val="24"/>
          <w:lang w:val="pl-PL"/>
        </w:rPr>
        <w:t>szystk</w:t>
      </w:r>
      <w:r w:rsidR="00AB4F08">
        <w:rPr>
          <w:rFonts w:ascii="Times New Roman" w:hAnsi="Times New Roman" w:cs="Times New Roman"/>
          <w:color w:val="000000"/>
          <w:sz w:val="24"/>
          <w:szCs w:val="24"/>
          <w:lang w:val="pl-PL"/>
        </w:rPr>
        <w:t>ie</w:t>
      </w:r>
      <w:r>
        <w:rPr>
          <w:rFonts w:ascii="Times New Roman" w:hAnsi="Times New Roman" w:cs="Times New Roman"/>
          <w:color w:val="000000"/>
          <w:sz w:val="24"/>
          <w:szCs w:val="24"/>
          <w:lang w:val="pl-PL"/>
        </w:rPr>
        <w:t xml:space="preserve"> oczekiwania finansowe zostały spełnione</w:t>
      </w:r>
      <w:r w:rsidR="00AB4F08">
        <w:rPr>
          <w:rFonts w:ascii="Times New Roman" w:hAnsi="Times New Roman" w:cs="Times New Roman"/>
          <w:color w:val="000000"/>
          <w:sz w:val="24"/>
          <w:szCs w:val="24"/>
          <w:lang w:val="pl-PL"/>
        </w:rPr>
        <w:t>. J</w:t>
      </w:r>
      <w:r>
        <w:rPr>
          <w:rFonts w:ascii="Times New Roman" w:hAnsi="Times New Roman" w:cs="Times New Roman"/>
          <w:color w:val="000000"/>
          <w:sz w:val="24"/>
          <w:szCs w:val="24"/>
          <w:lang w:val="pl-PL"/>
        </w:rPr>
        <w:t>est to impreza komercyjna, ale też impreza, która jednego dnia odbywa się nieodpłatnie na małym amfiteatrze</w:t>
      </w:r>
      <w:r w:rsidR="00AB4F0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a 2 dni są biletowane. To po pierwsze, a</w:t>
      </w:r>
      <w:r w:rsidR="00AB4F08">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więc tu chcę żebyście Państwo byli spokojni, że tu nie było takiej sytuacji, że były oczekiwania 50 </w:t>
      </w:r>
      <w:r w:rsidR="00AB4F08">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a my ścięliśmy to do tak niskiej kwoty. Po drugie jeżeli chodzi o te imprezy </w:t>
      </w:r>
      <w:r w:rsidR="00AB4F0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 xml:space="preserve">ala </w:t>
      </w:r>
      <w:r w:rsidR="00AB4F08">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 xml:space="preserve">oksu </w:t>
      </w:r>
      <w:r w:rsidR="00AB4F08">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awodowego czy </w:t>
      </w:r>
      <w:r w:rsidR="00AB4F0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 xml:space="preserve">ala </w:t>
      </w:r>
      <w:r w:rsidR="00AB4F08">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 xml:space="preserve">ieszanych </w:t>
      </w:r>
      <w:r w:rsidR="00AB4F08">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ztuk </w:t>
      </w:r>
      <w:r w:rsidR="00AB4F08">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alki, no chyba nie muszę przypominać oczywiście, że jest inflacja i wszystko idzie do góry, ale co najważniejsze, to są imprezy telewizyjne, </w:t>
      </w:r>
      <w:r>
        <w:rPr>
          <w:rFonts w:ascii="Times New Roman" w:hAnsi="Times New Roman" w:cs="Times New Roman"/>
          <w:color w:val="000000"/>
          <w:sz w:val="24"/>
          <w:szCs w:val="24"/>
          <w:lang w:val="pl-PL"/>
        </w:rPr>
        <w:t xml:space="preserve">bo </w:t>
      </w:r>
      <w:r w:rsidR="00AB4F0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 xml:space="preserve">ala </w:t>
      </w:r>
      <w:r w:rsidR="00AB4F08">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 xml:space="preserve">oksu </w:t>
      </w:r>
      <w:r w:rsidR="00AB4F08">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awodowego jest transmitowana na żywo w TVP Sport, natomiast </w:t>
      </w:r>
      <w:r w:rsidR="00AB4F0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 xml:space="preserve">ala </w:t>
      </w:r>
      <w:r w:rsidR="00AB4F08">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 xml:space="preserve">ieszanych </w:t>
      </w:r>
      <w:r w:rsidR="00AB4F08">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ztuk </w:t>
      </w:r>
      <w:r w:rsidR="00AB4F08">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alki w</w:t>
      </w:r>
      <w:r w:rsidR="00AB4F0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otwartym Polsacie</w:t>
      </w:r>
      <w:r w:rsidR="00AB4F0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który jest dostępny w ramach telewizji naziemnej, a więc w ramach transmisji Super Polsatu</w:t>
      </w:r>
      <w:r w:rsidR="00AB4F08">
        <w:rPr>
          <w:rFonts w:ascii="Times New Roman" w:hAnsi="Times New Roman" w:cs="Times New Roman"/>
          <w:color w:val="000000"/>
          <w:sz w:val="24"/>
          <w:szCs w:val="24"/>
          <w:lang w:val="pl-PL"/>
        </w:rPr>
        <w:t>. M</w:t>
      </w:r>
      <w:r>
        <w:rPr>
          <w:rFonts w:ascii="Times New Roman" w:hAnsi="Times New Roman" w:cs="Times New Roman"/>
          <w:color w:val="000000"/>
          <w:sz w:val="24"/>
          <w:szCs w:val="24"/>
          <w:lang w:val="pl-PL"/>
        </w:rPr>
        <w:t xml:space="preserve">yślę, że tutaj chyba będziemy zgodni, że to jest duża promocja, potem tego typu wydarzenia są retransmitowane setki razy i też możemy zawsze wrócić do tych wydarzeń poprzez wejście na stronę internetową czy TVP Sport, czy organizatora. Nie wiemy jeszcze kto będzie organizatorem, bo zawsze są zapytania odnośnie </w:t>
      </w:r>
      <w:r w:rsidR="00AB4F08">
        <w:rPr>
          <w:rFonts w:ascii="Times New Roman" w:hAnsi="Times New Roman" w:cs="Times New Roman"/>
          <w:color w:val="000000"/>
          <w:sz w:val="24"/>
          <w:szCs w:val="24"/>
          <w:lang w:val="pl-PL"/>
        </w:rPr>
        <w:t>M</w:t>
      </w:r>
      <w:r>
        <w:rPr>
          <w:rFonts w:ascii="Times New Roman" w:hAnsi="Times New Roman" w:cs="Times New Roman"/>
          <w:color w:val="000000"/>
          <w:sz w:val="24"/>
          <w:szCs w:val="24"/>
          <w:lang w:val="pl-PL"/>
        </w:rPr>
        <w:t xml:space="preserve">ieszanych </w:t>
      </w:r>
      <w:r w:rsidR="00AB4F08">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ztuk </w:t>
      </w:r>
      <w:r w:rsidR="00AB4F08">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alki i </w:t>
      </w:r>
      <w:r w:rsidR="00AB4F08">
        <w:rPr>
          <w:rFonts w:ascii="Times New Roman" w:hAnsi="Times New Roman" w:cs="Times New Roman"/>
          <w:color w:val="000000"/>
          <w:sz w:val="24"/>
          <w:szCs w:val="24"/>
          <w:lang w:val="pl-PL"/>
        </w:rPr>
        <w:t>G</w:t>
      </w:r>
      <w:r>
        <w:rPr>
          <w:rFonts w:ascii="Times New Roman" w:hAnsi="Times New Roman" w:cs="Times New Roman"/>
          <w:color w:val="000000"/>
          <w:sz w:val="24"/>
          <w:szCs w:val="24"/>
          <w:lang w:val="pl-PL"/>
        </w:rPr>
        <w:t xml:space="preserve">ali </w:t>
      </w:r>
      <w:r w:rsidR="00AB4F08">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 xml:space="preserve">oksu </w:t>
      </w:r>
      <w:r w:rsidR="00AB4F08">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 xml:space="preserve">awodowego, bo tych podmiotów jest wiele, nie wiem co jeszcze, </w:t>
      </w:r>
      <w:r>
        <w:rPr>
          <w:rFonts w:ascii="Times New Roman" w:hAnsi="Times New Roman" w:cs="Times New Roman"/>
          <w:color w:val="000000"/>
          <w:sz w:val="24"/>
          <w:szCs w:val="24"/>
          <w:lang w:val="pl-PL"/>
        </w:rPr>
        <w:t>a więc tutaj to nie jest podwyżka nie wiadomo jaka, musieliśmy dorzucić te 15% do tej kwoty, która była wcześniej</w:t>
      </w:r>
      <w:r w:rsidR="00C0425C">
        <w:rPr>
          <w:rFonts w:ascii="Times New Roman" w:hAnsi="Times New Roman" w:cs="Times New Roman"/>
          <w:color w:val="000000"/>
          <w:sz w:val="24"/>
          <w:szCs w:val="24"/>
          <w:lang w:val="pl-PL"/>
        </w:rPr>
        <w:t>. J</w:t>
      </w:r>
      <w:r>
        <w:rPr>
          <w:rFonts w:ascii="Times New Roman" w:hAnsi="Times New Roman" w:cs="Times New Roman"/>
          <w:color w:val="000000"/>
          <w:sz w:val="24"/>
          <w:szCs w:val="24"/>
          <w:lang w:val="pl-PL"/>
        </w:rPr>
        <w:t xml:space="preserve">eżeli chodzi o Piknik Country jest kwota 100 </w:t>
      </w:r>
      <w:r w:rsidR="00C0425C">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zł, ale też tak jak Państwo pamiętacie, to jest, można powiedzieć, nowość tej kadencji, bo wcześniej nie było tej kwoty, ale też</w:t>
      </w:r>
      <w:r>
        <w:rPr>
          <w:rFonts w:ascii="Times New Roman" w:hAnsi="Times New Roman" w:cs="Times New Roman"/>
          <w:color w:val="000000"/>
          <w:sz w:val="24"/>
          <w:szCs w:val="24"/>
          <w:lang w:val="pl-PL"/>
        </w:rPr>
        <w:t xml:space="preserve"> rzeczywiście pamiętacie </w:t>
      </w:r>
      <w:r w:rsidR="00C0425C">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iknik</w:t>
      </w:r>
      <w:r w:rsidR="00C0425C">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1/3 amfiteatru. Praktycznie to była już prawie klęska w roku 2017, 18. To się odrodziło, bo tak jak tu powiedział ksiądz Mendroch co jest potrzebne? Pieniądze, nawet ksiądz to wie i szacunek za to, bo nie żyjemy w kosmosie. Natomiast jeżeli chodzi o </w:t>
      </w:r>
      <w:r w:rsidR="00C0425C">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riathlon to pamiętacie Państwo, że ta kwota 35 </w:t>
      </w:r>
      <w:r w:rsidR="00C0425C">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i tak jest niższa od tej kwoty, która jeszcze była kilka lat temu 60 </w:t>
      </w:r>
      <w:r w:rsidR="00C0425C">
        <w:rPr>
          <w:rFonts w:ascii="Times New Roman" w:hAnsi="Times New Roman" w:cs="Times New Roman"/>
          <w:color w:val="000000"/>
          <w:sz w:val="24"/>
          <w:szCs w:val="24"/>
          <w:lang w:val="pl-PL"/>
        </w:rPr>
        <w:t>tys.</w:t>
      </w:r>
      <w:r>
        <w:rPr>
          <w:rFonts w:ascii="Times New Roman" w:hAnsi="Times New Roman" w:cs="Times New Roman"/>
          <w:color w:val="000000"/>
          <w:sz w:val="24"/>
          <w:szCs w:val="24"/>
          <w:lang w:val="pl-PL"/>
        </w:rPr>
        <w:t xml:space="preserve"> zł. W tamtym roku 30 i w tym roku 35</w:t>
      </w:r>
      <w:r w:rsidR="00C0425C">
        <w:rPr>
          <w:rFonts w:ascii="Times New Roman" w:hAnsi="Times New Roman" w:cs="Times New Roman"/>
          <w:color w:val="000000"/>
          <w:sz w:val="24"/>
          <w:szCs w:val="24"/>
          <w:lang w:val="pl-PL"/>
        </w:rPr>
        <w:t xml:space="preserve"> tys.</w:t>
      </w:r>
      <w:r>
        <w:rPr>
          <w:rFonts w:ascii="Times New Roman" w:hAnsi="Times New Roman" w:cs="Times New Roman"/>
          <w:color w:val="000000"/>
          <w:sz w:val="24"/>
          <w:szCs w:val="24"/>
          <w:lang w:val="pl-PL"/>
        </w:rPr>
        <w:t xml:space="preserve"> zł. Też wiem, że podmiot, który będzie organizował u nas </w:t>
      </w:r>
      <w:r w:rsidR="00C0425C">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riathlon stara się o środki </w:t>
      </w:r>
      <w:r>
        <w:rPr>
          <w:rFonts w:ascii="Times New Roman" w:hAnsi="Times New Roman" w:cs="Times New Roman"/>
          <w:color w:val="000000"/>
          <w:sz w:val="24"/>
          <w:szCs w:val="24"/>
          <w:lang w:val="pl-PL"/>
        </w:rPr>
        <w:lastRenderedPageBreak/>
        <w:t>zewnętrzne. Ja też się staram pomagać w Urzędzie Marszałkowskim, żeby jakaś kwota została przekazana, bo to nie są duże kwoty, a wydarzenie sportowe, musimy uznać, że naprawdę zasięg ogólnopolski, to jest zwieńczenie wszystkich startów triathlonistów w</w:t>
      </w:r>
      <w:r w:rsidR="00AB664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kraju. U nas jest finał, wręczenie nagród, nie jest to co prawda impreza telewizyjna, która jest transmitowana na żywo tylko na wielu kanałach internetowych, ale też już jakby weszła do naszego kalendarza na stałe, a więc myślę, że tego typu </w:t>
      </w:r>
      <w:r>
        <w:rPr>
          <w:rFonts w:ascii="Times New Roman" w:hAnsi="Times New Roman" w:cs="Times New Roman"/>
          <w:color w:val="000000"/>
          <w:sz w:val="24"/>
          <w:szCs w:val="24"/>
          <w:lang w:val="pl-PL"/>
        </w:rPr>
        <w:t xml:space="preserve">zwyżka </w:t>
      </w:r>
      <w:r w:rsidR="00AB664D">
        <w:rPr>
          <w:rFonts w:ascii="Times New Roman" w:hAnsi="Times New Roman" w:cs="Times New Roman"/>
          <w:color w:val="000000"/>
          <w:sz w:val="24"/>
          <w:szCs w:val="24"/>
          <w:lang w:val="pl-PL"/>
        </w:rPr>
        <w:t>5 tys.</w:t>
      </w:r>
      <w:r>
        <w:rPr>
          <w:rFonts w:ascii="Times New Roman" w:hAnsi="Times New Roman" w:cs="Times New Roman"/>
          <w:color w:val="000000"/>
          <w:sz w:val="24"/>
          <w:szCs w:val="24"/>
          <w:lang w:val="pl-PL"/>
        </w:rPr>
        <w:t xml:space="preserve"> zł nie jest czymś nieprawdopodobnym.</w:t>
      </w:r>
      <w:r w:rsidR="00FC52BC">
        <w:rPr>
          <w:rFonts w:ascii="Times New Roman" w:hAnsi="Times New Roman" w:cs="Times New Roman"/>
          <w:color w:val="000000"/>
          <w:sz w:val="24"/>
          <w:szCs w:val="24"/>
          <w:lang w:val="pl-PL"/>
        </w:rPr>
        <w:t>”</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FC52BC" w:rsidRPr="00FC52BC" w:rsidRDefault="00FC52BC">
      <w:pPr>
        <w:pStyle w:val="myStyle"/>
        <w:spacing w:after="0" w:line="240" w:lineRule="auto"/>
        <w:jc w:val="both"/>
        <w:rPr>
          <w:rFonts w:ascii="Times New Roman" w:hAnsi="Times New Roman" w:cs="Times New Roman"/>
          <w:b/>
          <w:bCs/>
          <w:color w:val="000000"/>
          <w:sz w:val="28"/>
          <w:szCs w:val="28"/>
          <w:lang w:val="pl-PL"/>
        </w:rPr>
      </w:pPr>
      <w:r w:rsidRPr="00FC52BC">
        <w:rPr>
          <w:rFonts w:ascii="Times New Roman" w:hAnsi="Times New Roman" w:cs="Times New Roman"/>
          <w:b/>
          <w:bCs/>
          <w:color w:val="000000"/>
          <w:sz w:val="28"/>
          <w:szCs w:val="28"/>
          <w:lang w:val="pl-PL"/>
        </w:rPr>
        <w:t>Ad. pkt 5</w:t>
      </w:r>
    </w:p>
    <w:p w:rsidR="00900FCE" w:rsidRPr="00FC52BC" w:rsidRDefault="00FC52BC">
      <w:pPr>
        <w:pStyle w:val="myStyle"/>
        <w:spacing w:after="0" w:line="240" w:lineRule="auto"/>
        <w:jc w:val="both"/>
        <w:rPr>
          <w:rFonts w:ascii="Times New Roman" w:hAnsi="Times New Roman" w:cs="Times New Roman"/>
          <w:b/>
          <w:bCs/>
          <w:color w:val="000000"/>
          <w:sz w:val="28"/>
          <w:szCs w:val="28"/>
          <w:lang w:val="pl-PL"/>
        </w:rPr>
      </w:pPr>
      <w:r w:rsidRPr="00FC52BC">
        <w:rPr>
          <w:rFonts w:ascii="Times New Roman" w:hAnsi="Times New Roman" w:cs="Times New Roman"/>
          <w:b/>
          <w:bCs/>
          <w:color w:val="000000"/>
          <w:sz w:val="28"/>
          <w:szCs w:val="28"/>
          <w:lang w:val="pl-PL"/>
        </w:rPr>
        <w:t>I</w:t>
      </w:r>
      <w:r w:rsidR="00D85DCA" w:rsidRPr="00FC52BC">
        <w:rPr>
          <w:rFonts w:ascii="Times New Roman" w:hAnsi="Times New Roman" w:cs="Times New Roman"/>
          <w:b/>
          <w:bCs/>
          <w:color w:val="000000"/>
          <w:sz w:val="28"/>
          <w:szCs w:val="28"/>
          <w:lang w:val="pl-PL"/>
        </w:rPr>
        <w:t xml:space="preserve">nformacja Burmistrza Miasta Mrągowa o pracach pomiędzy sesjami. </w:t>
      </w:r>
    </w:p>
    <w:p w:rsidR="00FC52BC" w:rsidRDefault="00FC52BC">
      <w:pPr>
        <w:pStyle w:val="myStyle"/>
        <w:spacing w:after="0" w:line="240" w:lineRule="auto"/>
        <w:jc w:val="both"/>
        <w:rPr>
          <w:rFonts w:ascii="Times New Roman" w:hAnsi="Times New Roman" w:cs="Times New Roman"/>
          <w:color w:val="000000"/>
          <w:sz w:val="24"/>
          <w:szCs w:val="24"/>
          <w:lang w:val="pl-PL"/>
        </w:rPr>
      </w:pPr>
    </w:p>
    <w:p w:rsidR="00900FCE" w:rsidRDefault="00D85DCA" w:rsidP="004E0A1F">
      <w:pPr>
        <w:pStyle w:val="myStyle"/>
        <w:spacing w:after="0" w:line="240" w:lineRule="auto"/>
        <w:jc w:val="both"/>
        <w:rPr>
          <w:rFonts w:ascii="Times New Roman" w:hAnsi="Times New Roman" w:cs="Times New Roman"/>
          <w:color w:val="000000"/>
          <w:sz w:val="24"/>
          <w:szCs w:val="24"/>
          <w:lang w:val="pl-PL"/>
        </w:rPr>
      </w:pPr>
      <w:r w:rsidRPr="00ED3A94">
        <w:rPr>
          <w:rFonts w:ascii="Times New Roman" w:hAnsi="Times New Roman" w:cs="Times New Roman"/>
          <w:b/>
          <w:bCs/>
          <w:color w:val="000000"/>
          <w:sz w:val="24"/>
          <w:szCs w:val="24"/>
          <w:lang w:val="pl-PL"/>
        </w:rPr>
        <w:t>Radny Jakub Doraczyński</w:t>
      </w:r>
      <w:r w:rsidR="00ED3A94">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ED3A94">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 xml:space="preserve">hciałem zadać pytanie o punkt wydano </w:t>
      </w:r>
      <w:r>
        <w:rPr>
          <w:rFonts w:ascii="Times New Roman" w:hAnsi="Times New Roman" w:cs="Times New Roman"/>
          <w:color w:val="000000"/>
          <w:sz w:val="24"/>
          <w:szCs w:val="24"/>
          <w:lang w:val="pl-PL"/>
        </w:rPr>
        <w:t>decyzję w sprawie, decyzja nr 5, zawarcie aneksu do umowy na roboty budowlane w </w:t>
      </w:r>
      <w:r>
        <w:rPr>
          <w:rFonts w:ascii="Times New Roman" w:hAnsi="Times New Roman" w:cs="Times New Roman"/>
          <w:color w:val="000000"/>
          <w:sz w:val="24"/>
          <w:szCs w:val="24"/>
          <w:lang w:val="pl-PL"/>
        </w:rPr>
        <w:t xml:space="preserve">ramach decyzja numer zadania pod nazwą </w:t>
      </w:r>
      <w:r w:rsidR="00ED3A94">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ompleksowa przebudowa amfiteatru z</w:t>
      </w:r>
      <w:r w:rsidR="00ED3A9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budową infrastruktury towarzyszącej</w:t>
      </w:r>
      <w:r w:rsidR="00ED3A9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dotyczące robót zamiennych dodatkowych, zmniejszenia ilości robót. To jest pierwsza rzecz, a druga rzecz przy okazji tego chciałbym się zapytać, czy jest w Urzędzie dzisiaj dostępna koncepcja, czy być może już projekt budowlany, który jest przygotowany, </w:t>
      </w:r>
      <w:r>
        <w:rPr>
          <w:rFonts w:ascii="Times New Roman" w:hAnsi="Times New Roman" w:cs="Times New Roman"/>
          <w:color w:val="000000"/>
          <w:sz w:val="24"/>
          <w:szCs w:val="24"/>
          <w:lang w:val="pl-PL"/>
        </w:rPr>
        <w:t>jak ten amfiteatr ma wyglądać, bo jestem ciekawy. Myśmy tu podejmowali, ostatnio rozmawialiśmy o tym, że ma być wymienion</w:t>
      </w:r>
      <w:r w:rsidR="004E0A1F">
        <w:rPr>
          <w:rFonts w:ascii="Times New Roman" w:hAnsi="Times New Roman" w:cs="Times New Roman"/>
          <w:color w:val="000000"/>
          <w:sz w:val="24"/>
          <w:szCs w:val="24"/>
          <w:lang w:val="pl-PL"/>
        </w:rPr>
        <w:t>e</w:t>
      </w:r>
      <w:r>
        <w:rPr>
          <w:rFonts w:ascii="Times New Roman" w:hAnsi="Times New Roman" w:cs="Times New Roman"/>
          <w:color w:val="000000"/>
          <w:sz w:val="24"/>
          <w:szCs w:val="24"/>
          <w:lang w:val="pl-PL"/>
        </w:rPr>
        <w:t xml:space="preserve"> też zadaszenie nad sceną i domyślam się, że to może być związane z tym, że łatwiej i</w:t>
      </w:r>
      <w:r w:rsidR="004E0A1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taniej będzie wykonawcy zrobić to po całości, ale chciałbym zobaczyć jak ten obiekt, Panowie, ma wyglądać, żebyśmy znowu jako mieszkańcy nie byli zaskoczeni tak naprawdę wyglądem tego obiektu, bo wydaje mi się, że to jest informacja, którą można było przedstawić publicznie, jeżeli już takie Państwo dokumenty posiadacie, jeżeli nie to ja też chętnie się przejdę do Urzędu i zobaczę i ewentualnie te materiały też będę mógł udostępnić. To samo zresztą już a propos, jak już jestem przy tym punkcie to mam też do </w:t>
      </w:r>
      <w:r>
        <w:rPr>
          <w:rFonts w:ascii="Times New Roman" w:hAnsi="Times New Roman" w:cs="Times New Roman"/>
          <w:color w:val="000000"/>
          <w:sz w:val="24"/>
          <w:szCs w:val="24"/>
          <w:lang w:val="pl-PL"/>
        </w:rPr>
        <w:t>Panów prośbę, bo ja przeglądając materiały przy postępowaniu przetargowym na budowę targu wiejskiego powiem szczerze, że byłem troszkę w szoku, bo wcześniej na profilu miasta były takie wizualizacje wrzucane odnośnie przebudowy, do których wiem, że nie tylko ja, bo jeszcze parę osób przywiązywało jakąś wagę, a tak naprawdę obiekt, który znajduje się w dokumentacji nie ma nic wspólnego z tym, co było wtedy przedstawiane publicznie jakby jako, co prawda, przykładowe wizualizacje, ale znowu może dojść do zasko</w:t>
      </w:r>
      <w:r>
        <w:rPr>
          <w:rFonts w:ascii="Times New Roman" w:hAnsi="Times New Roman" w:cs="Times New Roman"/>
          <w:color w:val="000000"/>
          <w:sz w:val="24"/>
          <w:szCs w:val="24"/>
          <w:lang w:val="pl-PL"/>
        </w:rPr>
        <w:t>czenia i będziecie Panowie się dziwić, że komuś się nie podoba jak to wygląda, także bym poprosił w tych trzech kwestiach o odpowiedź</w:t>
      </w:r>
      <w:r w:rsidR="004E0A1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4E0A1F">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Odpowiedział </w:t>
      </w:r>
      <w:r w:rsidR="00D85DCA" w:rsidRPr="004E0A1F">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 xml:space="preserve"> A więc tak, jeżeli chodzi o</w:t>
      </w:r>
      <w:r w:rsidR="00401878">
        <w:rPr>
          <w:rFonts w:ascii="Times New Roman" w:hAnsi="Times New Roman" w:cs="Times New Roman"/>
          <w:color w:val="000000"/>
          <w:sz w:val="24"/>
          <w:szCs w:val="24"/>
          <w:lang w:val="pl-PL"/>
        </w:rPr>
        <w:t> „K</w:t>
      </w:r>
      <w:r w:rsidR="00D85DCA">
        <w:rPr>
          <w:rFonts w:ascii="Times New Roman" w:hAnsi="Times New Roman" w:cs="Times New Roman"/>
          <w:color w:val="000000"/>
          <w:sz w:val="24"/>
          <w:szCs w:val="24"/>
          <w:lang w:val="pl-PL"/>
        </w:rPr>
        <w:t>ompleksową przebudowę amfiteatru z budową infrastruktury towarzyszącej</w:t>
      </w:r>
      <w:r w:rsidR="00401878">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to tutaj nie ma mowy o zmniejszeniu jakby zakresu robót, tam po prostu</w:t>
      </w:r>
      <w:r w:rsidR="00D85DCA">
        <w:rPr>
          <w:rFonts w:ascii="Times New Roman" w:hAnsi="Times New Roman" w:cs="Times New Roman"/>
          <w:color w:val="000000"/>
          <w:sz w:val="24"/>
          <w:szCs w:val="24"/>
          <w:lang w:val="pl-PL"/>
        </w:rPr>
        <w:t xml:space="preserve"> nieszczęśliwie zostało to jakby wycięte z fragmentu, który jest jakby poniżej, tutaj zapraszam, Tadeusz ma pełną treść zarządzenia z uzasadnieniem, bo jest ogólna formuła roboty dodatkowe, zmniejszenie zakresu robót i to po prostu zdanie zostało wycięte z kontekstu, tak naprawdę zakres robót został rozszerzony i są pewne, zostały wykonane pewne roboty dodatkowe i zamienne na łączną kwotę 111 545 zł. Do tych robót zamiennych i</w:t>
      </w:r>
      <w:r w:rsidR="00401878">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 xml:space="preserve">dodatkowych zaliczamy, zamienne inna podbudowa ciągu komunikacyjnego przy robotach polegających na budowie kolektora deszczowego w kierunku do jeziora Czos, było kruszywo a winien być beton. 46 </w:t>
      </w:r>
      <w:r w:rsidR="00401878">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zł dodatkowe wykonanie pochylni dla wózków przy wybudowanych schodach w chodniku, prawie 15 </w:t>
      </w:r>
      <w:r w:rsidR="00401878">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dostawienie 40 m bariery energochłonnej na skarpie dzielącej drogę z wybudowanym parkingiem 20 </w:t>
      </w:r>
      <w:r w:rsidR="00401878">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i montaż dodatkowych linii kablowych do istniejących słupów oświetleniowych według wytycznych </w:t>
      </w:r>
      <w:r w:rsidR="00401878">
        <w:rPr>
          <w:rFonts w:ascii="Times New Roman" w:hAnsi="Times New Roman" w:cs="Times New Roman"/>
          <w:color w:val="000000"/>
          <w:sz w:val="24"/>
          <w:szCs w:val="24"/>
          <w:lang w:val="pl-PL"/>
        </w:rPr>
        <w:t>E</w:t>
      </w:r>
      <w:r w:rsidR="00D85DCA">
        <w:rPr>
          <w:rFonts w:ascii="Times New Roman" w:hAnsi="Times New Roman" w:cs="Times New Roman"/>
          <w:color w:val="000000"/>
          <w:sz w:val="24"/>
          <w:szCs w:val="24"/>
          <w:lang w:val="pl-PL"/>
        </w:rPr>
        <w:t>nerga</w:t>
      </w:r>
      <w:r w:rsidR="00401878">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w:t>
      </w:r>
      <w:r w:rsidR="00401878">
        <w:rPr>
          <w:rFonts w:ascii="Times New Roman" w:hAnsi="Times New Roman" w:cs="Times New Roman"/>
          <w:color w:val="000000"/>
          <w:sz w:val="24"/>
          <w:szCs w:val="24"/>
          <w:lang w:val="pl-PL"/>
        </w:rPr>
        <w:t xml:space="preserve"> O</w:t>
      </w:r>
      <w:r w:rsidR="00D85DCA">
        <w:rPr>
          <w:rFonts w:ascii="Times New Roman" w:hAnsi="Times New Roman" w:cs="Times New Roman"/>
          <w:color w:val="000000"/>
          <w:sz w:val="24"/>
          <w:szCs w:val="24"/>
          <w:lang w:val="pl-PL"/>
        </w:rPr>
        <w:t>perator ok</w:t>
      </w:r>
      <w:r w:rsidR="00AD281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30 </w:t>
      </w:r>
      <w:r w:rsidR="00401878">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zł, a więc tego typu roboty dodatkowe zostały </w:t>
      </w:r>
      <w:r w:rsidR="00D85DCA">
        <w:rPr>
          <w:rFonts w:ascii="Times New Roman" w:hAnsi="Times New Roman" w:cs="Times New Roman"/>
          <w:color w:val="000000"/>
          <w:sz w:val="24"/>
          <w:szCs w:val="24"/>
          <w:lang w:val="pl-PL"/>
        </w:rPr>
        <w:lastRenderedPageBreak/>
        <w:t>wykonane. Jeżeli chodzi o projekt, bo kilka dni temu został złożony wniosek o</w:t>
      </w:r>
      <w:r w:rsidR="00AD281E">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pozwolenie na budowę do Starostwa Powiatowego przez wykonawc</w:t>
      </w:r>
      <w:r w:rsidR="00AD281E">
        <w:rPr>
          <w:rFonts w:ascii="Times New Roman" w:hAnsi="Times New Roman" w:cs="Times New Roman"/>
          <w:color w:val="000000"/>
          <w:sz w:val="24"/>
          <w:szCs w:val="24"/>
          <w:lang w:val="pl-PL"/>
        </w:rPr>
        <w:t>ę. M</w:t>
      </w:r>
      <w:r w:rsidR="00D85DCA">
        <w:rPr>
          <w:rFonts w:ascii="Times New Roman" w:hAnsi="Times New Roman" w:cs="Times New Roman"/>
          <w:color w:val="000000"/>
          <w:sz w:val="24"/>
          <w:szCs w:val="24"/>
          <w:lang w:val="pl-PL"/>
        </w:rPr>
        <w:t xml:space="preserve">ogę powiedzieć tylko tyle, że wcale nie jest taniej wykonanie jednego dachu, </w:t>
      </w:r>
      <w:r w:rsidR="00D85DCA">
        <w:rPr>
          <w:rFonts w:ascii="Times New Roman" w:hAnsi="Times New Roman" w:cs="Times New Roman"/>
          <w:color w:val="000000"/>
          <w:sz w:val="24"/>
          <w:szCs w:val="24"/>
          <w:lang w:val="pl-PL"/>
        </w:rPr>
        <w:t>przepraszam, łatwiej, że to jest łatwiejsze do wykonania</w:t>
      </w:r>
      <w:r w:rsidR="00AD281E">
        <w:rPr>
          <w:rFonts w:ascii="Times New Roman" w:hAnsi="Times New Roman" w:cs="Times New Roman"/>
          <w:color w:val="000000"/>
          <w:sz w:val="24"/>
          <w:szCs w:val="24"/>
          <w:lang w:val="pl-PL"/>
        </w:rPr>
        <w:t xml:space="preserve"> </w:t>
      </w:r>
      <w:r w:rsidR="00AD281E" w:rsidRPr="00AD281E">
        <w:rPr>
          <w:rFonts w:ascii="Times New Roman" w:hAnsi="Times New Roman" w:cs="Times New Roman"/>
          <w:i/>
          <w:iCs/>
          <w:color w:val="000000"/>
          <w:sz w:val="24"/>
          <w:szCs w:val="24"/>
          <w:lang w:val="pl-PL"/>
        </w:rPr>
        <w:t>(Burmistrz nawiązał do wypowiedzi Radnego Jakuba Doraczyńskiego)</w:t>
      </w:r>
      <w:r w:rsidR="00D85DCA">
        <w:rPr>
          <w:rFonts w:ascii="Times New Roman" w:hAnsi="Times New Roman" w:cs="Times New Roman"/>
          <w:color w:val="000000"/>
          <w:sz w:val="24"/>
          <w:szCs w:val="24"/>
          <w:lang w:val="pl-PL"/>
        </w:rPr>
        <w:t>. Ja już mówiłem na kilku sesjach wcześniej, że zadaszenie sceny i ta konstrukcja jest w stanie takim bardzo, bardzo delikatnie mówiąc, dostatecznym</w:t>
      </w:r>
      <w:r w:rsidR="00AD281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00AD281E">
        <w:rPr>
          <w:rFonts w:ascii="Times New Roman" w:hAnsi="Times New Roman" w:cs="Times New Roman"/>
          <w:color w:val="000000"/>
          <w:sz w:val="24"/>
          <w:szCs w:val="24"/>
          <w:lang w:val="pl-PL"/>
        </w:rPr>
        <w:t>Z</w:t>
      </w:r>
      <w:r w:rsidR="00D85DCA">
        <w:rPr>
          <w:rFonts w:ascii="Times New Roman" w:hAnsi="Times New Roman" w:cs="Times New Roman"/>
          <w:color w:val="000000"/>
          <w:sz w:val="24"/>
          <w:szCs w:val="24"/>
          <w:lang w:val="pl-PL"/>
        </w:rPr>
        <w:t>ostała po prostu</w:t>
      </w:r>
      <w:r w:rsidR="00D85DCA">
        <w:rPr>
          <w:rFonts w:ascii="Times New Roman" w:hAnsi="Times New Roman" w:cs="Times New Roman"/>
          <w:color w:val="000000"/>
          <w:sz w:val="24"/>
          <w:szCs w:val="24"/>
          <w:lang w:val="pl-PL"/>
        </w:rPr>
        <w:t xml:space="preserve"> ta inwestycja </w:t>
      </w:r>
      <w:r w:rsidR="00D85DCA">
        <w:rPr>
          <w:rFonts w:ascii="Times New Roman" w:hAnsi="Times New Roman" w:cs="Times New Roman"/>
          <w:color w:val="000000"/>
          <w:sz w:val="24"/>
          <w:szCs w:val="24"/>
          <w:lang w:val="pl-PL"/>
        </w:rPr>
        <w:t xml:space="preserve">źle wykona, tak jak Państwo wiecie, możemy i właśnie tam </w:t>
      </w:r>
      <w:r w:rsidR="00AD281E">
        <w:rPr>
          <w:rFonts w:ascii="Times New Roman" w:hAnsi="Times New Roman" w:cs="Times New Roman"/>
          <w:color w:val="000000"/>
          <w:sz w:val="24"/>
          <w:szCs w:val="24"/>
          <w:lang w:val="pl-PL"/>
        </w:rPr>
        <w:t>K</w:t>
      </w:r>
      <w:r w:rsidR="00D85DCA">
        <w:rPr>
          <w:rFonts w:ascii="Times New Roman" w:hAnsi="Times New Roman" w:cs="Times New Roman"/>
          <w:color w:val="000000"/>
          <w:sz w:val="24"/>
          <w:szCs w:val="24"/>
          <w:lang w:val="pl-PL"/>
        </w:rPr>
        <w:t xml:space="preserve">omisja </w:t>
      </w:r>
      <w:r w:rsidR="00AD281E">
        <w:rPr>
          <w:rFonts w:ascii="Times New Roman" w:hAnsi="Times New Roman" w:cs="Times New Roman"/>
          <w:color w:val="000000"/>
          <w:sz w:val="24"/>
          <w:szCs w:val="24"/>
          <w:lang w:val="pl-PL"/>
        </w:rPr>
        <w:t>R</w:t>
      </w:r>
      <w:r w:rsidR="00D85DCA">
        <w:rPr>
          <w:rFonts w:ascii="Times New Roman" w:hAnsi="Times New Roman" w:cs="Times New Roman"/>
          <w:color w:val="000000"/>
          <w:sz w:val="24"/>
          <w:szCs w:val="24"/>
          <w:lang w:val="pl-PL"/>
        </w:rPr>
        <w:t>ewizyjna by się przydała, żeby sprawdzić jak wyłaniany był wykonawca przebudowy amfiteatru, jak zgadzano się na roboty zamienne, które były znacznie tańsze niż te, które były wcześniej zaplanowan</w:t>
      </w:r>
      <w:r w:rsidR="00AD281E">
        <w:rPr>
          <w:rFonts w:ascii="Times New Roman" w:hAnsi="Times New Roman" w:cs="Times New Roman"/>
          <w:color w:val="000000"/>
          <w:sz w:val="24"/>
          <w:szCs w:val="24"/>
          <w:lang w:val="pl-PL"/>
        </w:rPr>
        <w:t>e”. Burmistrz zwrócił się do Radnego Jakuba Doraczyńskiego, który włączył się w wypowiedź Burmistrza bez włączania mikrofonu „</w:t>
      </w:r>
      <w:r w:rsidR="00D85DCA">
        <w:rPr>
          <w:rFonts w:ascii="Times New Roman" w:hAnsi="Times New Roman" w:cs="Times New Roman"/>
          <w:color w:val="000000"/>
          <w:sz w:val="24"/>
          <w:szCs w:val="24"/>
          <w:lang w:val="pl-PL"/>
        </w:rPr>
        <w:t>ale możecie też pójść samodzielnie jako radni, którzy mają uprawnienia kontrolne i</w:t>
      </w:r>
      <w:r w:rsidR="00AD281E">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przejrzeć te dokumenty. Nie no, ja przekazuję tą wiedzę, że ta robota została wykonana źle, jeżeli mielibyśmy pokazać więcej to trzeba byłoby przeanalizować te dokumenty, wykonać protokoły. Ja przeanalizowałem i wykonawcy, którzy zaprezentowali taki</w:t>
      </w:r>
      <w:r w:rsidR="00AD281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a nie inny projekt ostateczny, jeżeli chodzi o zadaszenie i widowni, i sceny</w:t>
      </w:r>
      <w:r w:rsidR="00AD281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 xml:space="preserve">powołali się na opinię no praktycznie najwybitniejszego profesora, który zajmuje się przygotowywaniem tego typu projektów, że no po prostu brzydko mówiąc zadaszenie sceny i ta konstrukcja została </w:t>
      </w:r>
      <w:r w:rsidR="004E50FA">
        <w:rPr>
          <w:rFonts w:ascii="Times New Roman" w:hAnsi="Times New Roman" w:cs="Times New Roman"/>
          <w:color w:val="000000"/>
          <w:sz w:val="24"/>
          <w:szCs w:val="24"/>
          <w:lang w:val="pl-PL"/>
        </w:rPr>
        <w:t>s</w:t>
      </w:r>
      <w:r w:rsidR="00AD281E">
        <w:rPr>
          <w:rFonts w:ascii="Times New Roman" w:hAnsi="Times New Roman" w:cs="Times New Roman"/>
          <w:color w:val="000000"/>
          <w:sz w:val="24"/>
          <w:szCs w:val="24"/>
          <w:lang w:val="pl-PL"/>
        </w:rPr>
        <w:t>******</w:t>
      </w:r>
      <w:r w:rsidR="004E50FA">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to tak powiem ostro, bo </w:t>
      </w:r>
      <w:r w:rsidR="00D85DCA">
        <w:rPr>
          <w:rFonts w:ascii="Times New Roman" w:hAnsi="Times New Roman" w:cs="Times New Roman"/>
          <w:color w:val="000000"/>
          <w:sz w:val="24"/>
          <w:szCs w:val="24"/>
          <w:lang w:val="pl-PL"/>
        </w:rPr>
        <w:t>już brakuje mi słów, to ja</w:t>
      </w:r>
      <w:r w:rsidR="004E50FA">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może</w:t>
      </w:r>
      <w:r w:rsidR="00D85DCA">
        <w:rPr>
          <w:rFonts w:ascii="Times New Roman" w:hAnsi="Times New Roman" w:cs="Times New Roman"/>
          <w:color w:val="000000"/>
          <w:sz w:val="24"/>
          <w:szCs w:val="24"/>
          <w:lang w:val="pl-PL"/>
        </w:rPr>
        <w:t xml:space="preserve"> Panu prześlę, dobrze i prześlę króciutką opinię, która tam jest tego profesora, a więc, że należy to rozebrać, bo no niestety, za kilka lat byśmy mogli tylko płakać. </w:t>
      </w:r>
      <w:r w:rsidR="004E50FA">
        <w:rPr>
          <w:rFonts w:ascii="Times New Roman" w:hAnsi="Times New Roman" w:cs="Times New Roman"/>
          <w:color w:val="000000"/>
          <w:sz w:val="24"/>
          <w:szCs w:val="24"/>
          <w:lang w:val="pl-PL"/>
        </w:rPr>
        <w:t>W</w:t>
      </w:r>
      <w:r w:rsidR="00D85DCA">
        <w:rPr>
          <w:rFonts w:ascii="Times New Roman" w:hAnsi="Times New Roman" w:cs="Times New Roman"/>
          <w:color w:val="000000"/>
          <w:sz w:val="24"/>
          <w:szCs w:val="24"/>
          <w:lang w:val="pl-PL"/>
        </w:rPr>
        <w:t>niosek został złożony do Starostwa Powiatowego, więc tam może się Pan udać. Nie, no to tak oczywiście, jakieś takie rysunki, które wstępnie pokazują jak to ma wyglądać. Nawet mam chyba w formie elektronicznej, zobaczę, dobrze, dobrze to proszę o kontakt, jasne, tutaj jak jest Pan Waldemar jeszcze chętny to z przyjemnością. Dobrze i teraz była jeszcze, było jeszcze pytanie</w:t>
      </w:r>
      <w:r w:rsidR="004E50FA">
        <w:rPr>
          <w:rFonts w:ascii="Times New Roman" w:hAnsi="Times New Roman" w:cs="Times New Roman"/>
          <w:color w:val="000000"/>
          <w:sz w:val="24"/>
          <w:szCs w:val="24"/>
          <w:lang w:val="pl-PL"/>
        </w:rPr>
        <w:t xml:space="preserve"> o</w:t>
      </w:r>
      <w:r w:rsidR="00D85DCA">
        <w:rPr>
          <w:rFonts w:ascii="Times New Roman" w:hAnsi="Times New Roman" w:cs="Times New Roman"/>
          <w:color w:val="000000"/>
          <w:sz w:val="24"/>
          <w:szCs w:val="24"/>
          <w:lang w:val="pl-PL"/>
        </w:rPr>
        <w:t xml:space="preserve"> targowisko. No właśnie, tak jak Pan sam zauważył, te wizualizacje, które były pokazywane 2 lata temu przez Pana prezesa Pabicha to były wstępne wizualizacje jak to mogłoby wyglądać. Natomiast ta wizualizacja, która jest bazą do wniosku o pozwolenie na budowę, bo wniosek też został złożony, została przedstawiona tak naprawdę wszystkim handlującym na targowisku w ten sposób, że na spotkaniu te osoby, które chciały tą wizualizację zobaczyć to mogły ją zobaczyć, natomiast osoby, które zrezygnowały z chęci zoba</w:t>
      </w:r>
      <w:r w:rsidR="00D85DCA">
        <w:rPr>
          <w:rFonts w:ascii="Times New Roman" w:hAnsi="Times New Roman" w:cs="Times New Roman"/>
          <w:color w:val="000000"/>
          <w:sz w:val="24"/>
          <w:szCs w:val="24"/>
          <w:lang w:val="pl-PL"/>
        </w:rPr>
        <w:t>czenia tej wizualizacji w danym dniu mogły i dalej mogą po zgłoszeniu się do TBS-u obejrzeć jak to będzie wyglądać, oczywiście tak jak sami wiecie Państwo każda wizualizacja, każdy pomysł ma swoje plusy i minusy, bo nie tylko minusy, bo tutaj słyszeliśmy jak była strategia, że są same minusy, są plusy i minusy. Niektórym się to podoba, niektórym nie, bo 36 boksów, 4 boksy będą wyposażone jakby w wodę, taką gdzie będzie tego typu sprzedaż prowadzona, gdzie będzie to wymagane i to ja powiem, że to się spodoba</w:t>
      </w:r>
      <w:r w:rsidR="00D85DCA">
        <w:rPr>
          <w:rFonts w:ascii="Times New Roman" w:hAnsi="Times New Roman" w:cs="Times New Roman"/>
          <w:color w:val="000000"/>
          <w:sz w:val="24"/>
          <w:szCs w:val="24"/>
          <w:lang w:val="pl-PL"/>
        </w:rPr>
        <w:t>ło, ja nie mówię, że była euforia, nie to też wielu handlującym zależało na tym żeby móc też handlować poza halą targową i to też będzie możliwe. Zresztą ta hala targowa z dwóch stron jest tak skonstruowana, że też są delikatne daszki i na otwartej powierzchni także będzie można prowadzić handel. Tak, hala ma ściany murowane, ale, nie no, sam Pan wie, że są osoby, które handlują jakimiś, właśnie jakieś ziemniaki czy jakieś pomidorki, wolą na otwartej przestrzeni, ale ten dach hali będzie też wychodził na ze</w:t>
      </w:r>
      <w:r w:rsidR="00D85DCA">
        <w:rPr>
          <w:rFonts w:ascii="Times New Roman" w:hAnsi="Times New Roman" w:cs="Times New Roman"/>
          <w:color w:val="000000"/>
          <w:sz w:val="24"/>
          <w:szCs w:val="24"/>
          <w:lang w:val="pl-PL"/>
        </w:rPr>
        <w:t>wnątrz i też będzie jakby chronił przed deszczem te osoby, które będą chciały na zewnątrz, nie będą chciały w środku, a więc tutaj to jest bardzo</w:t>
      </w:r>
      <w:r w:rsidR="004E50FA">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 xml:space="preserve">bardzo takie subiektywne, tak, czy dany pomysł się podoba czy nie. Na pewno jesteśmy zgodni co do tego wszyscy, że to co jest w ogóle jest karygodne, by targowisko miejskie w naszym mieście tak wyglądało i praktycznie tam jest wszystko, tak, tam są różnego rodzaju obiekty do handlu, które no różnie wyglądają, delikatnie mówiąc i spełniają różne standardy. Zazwyczaj no nie ma to nic wspólnego z takim bezpiecznym handlem, ale </w:t>
      </w:r>
      <w:r w:rsidR="00D85DCA">
        <w:rPr>
          <w:rFonts w:ascii="Times New Roman" w:hAnsi="Times New Roman" w:cs="Times New Roman"/>
          <w:color w:val="000000"/>
          <w:sz w:val="24"/>
          <w:szCs w:val="24"/>
          <w:lang w:val="pl-PL"/>
        </w:rPr>
        <w:lastRenderedPageBreak/>
        <w:t>dlatego jest taka</w:t>
      </w:r>
      <w:r w:rsidR="004E50FA">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a nie inna propozycja. Przetarg został ogłoszony, już raz termin wydłużyliśmy, bo chcemy żeby jak największa liczba podmiotów mogła zgłosić i</w:t>
      </w:r>
      <w:r w:rsidR="004E50FA">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wykonać tą inwestycję</w:t>
      </w:r>
      <w:r w:rsidR="004E50FA">
        <w:rPr>
          <w:rFonts w:ascii="Times New Roman" w:hAnsi="Times New Roman" w:cs="Times New Roman"/>
          <w:color w:val="000000"/>
          <w:sz w:val="24"/>
          <w:szCs w:val="24"/>
          <w:lang w:val="pl-PL"/>
        </w:rPr>
        <w:t>”.</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rsidP="004E50FA">
      <w:pPr>
        <w:pStyle w:val="myStyle"/>
        <w:spacing w:after="0" w:line="240" w:lineRule="auto"/>
        <w:jc w:val="both"/>
        <w:rPr>
          <w:rFonts w:ascii="Times New Roman" w:hAnsi="Times New Roman" w:cs="Times New Roman"/>
          <w:color w:val="000000"/>
          <w:sz w:val="24"/>
          <w:szCs w:val="24"/>
          <w:lang w:val="pl-PL"/>
        </w:rPr>
      </w:pPr>
      <w:r w:rsidRPr="004E50FA">
        <w:rPr>
          <w:rFonts w:ascii="Times New Roman" w:hAnsi="Times New Roman" w:cs="Times New Roman"/>
          <w:b/>
          <w:bCs/>
          <w:color w:val="000000"/>
          <w:sz w:val="24"/>
          <w:szCs w:val="24"/>
          <w:lang w:val="pl-PL"/>
        </w:rPr>
        <w:t>Przewodniczący Rady Miejskiej Henryk Nikonor</w:t>
      </w:r>
      <w:r w:rsidR="004E50FA">
        <w:rPr>
          <w:rFonts w:ascii="Times New Roman" w:hAnsi="Times New Roman" w:cs="Times New Roman"/>
          <w:color w:val="000000"/>
          <w:sz w:val="24"/>
          <w:szCs w:val="24"/>
          <w:lang w:val="pl-PL"/>
        </w:rPr>
        <w:t xml:space="preserve"> kolejno udzielił głosu </w:t>
      </w:r>
      <w:r w:rsidR="004E50FA" w:rsidRPr="004E50FA">
        <w:rPr>
          <w:rFonts w:ascii="Times New Roman" w:hAnsi="Times New Roman" w:cs="Times New Roman"/>
          <w:b/>
          <w:bCs/>
          <w:color w:val="000000"/>
          <w:sz w:val="24"/>
          <w:szCs w:val="24"/>
          <w:lang w:val="pl-PL"/>
        </w:rPr>
        <w:t>Radnemu Robertowi Wróblowi</w:t>
      </w:r>
      <w:r w:rsidR="004E50FA">
        <w:rPr>
          <w:rFonts w:ascii="Times New Roman" w:hAnsi="Times New Roman" w:cs="Times New Roman"/>
          <w:color w:val="000000"/>
          <w:sz w:val="24"/>
          <w:szCs w:val="24"/>
          <w:lang w:val="pl-PL"/>
        </w:rPr>
        <w:t xml:space="preserve">, który odparł, </w:t>
      </w:r>
      <w:r>
        <w:rPr>
          <w:rFonts w:ascii="Times New Roman" w:hAnsi="Times New Roman" w:cs="Times New Roman"/>
          <w:color w:val="000000"/>
          <w:sz w:val="24"/>
          <w:szCs w:val="24"/>
          <w:lang w:val="pl-PL"/>
        </w:rPr>
        <w:t>chciał</w:t>
      </w:r>
      <w:r>
        <w:rPr>
          <w:rFonts w:ascii="Times New Roman" w:hAnsi="Times New Roman" w:cs="Times New Roman"/>
          <w:color w:val="000000"/>
          <w:sz w:val="24"/>
          <w:szCs w:val="24"/>
          <w:lang w:val="pl-PL"/>
        </w:rPr>
        <w:t xml:space="preserve"> zadać pytanie odnośnie decyzji numer 5, czyli </w:t>
      </w:r>
      <w:r>
        <w:rPr>
          <w:rFonts w:ascii="Times New Roman" w:hAnsi="Times New Roman" w:cs="Times New Roman"/>
          <w:color w:val="000000"/>
          <w:sz w:val="24"/>
          <w:szCs w:val="24"/>
          <w:lang w:val="pl-PL"/>
        </w:rPr>
        <w:t xml:space="preserve">zmniejszenia zakresu robót, </w:t>
      </w:r>
      <w:r w:rsidR="004E50FA">
        <w:rPr>
          <w:rFonts w:ascii="Times New Roman" w:hAnsi="Times New Roman" w:cs="Times New Roman"/>
          <w:color w:val="000000"/>
          <w:sz w:val="24"/>
          <w:szCs w:val="24"/>
          <w:lang w:val="pl-PL"/>
        </w:rPr>
        <w:t xml:space="preserve"> ale </w:t>
      </w:r>
      <w:r>
        <w:rPr>
          <w:rFonts w:ascii="Times New Roman" w:hAnsi="Times New Roman" w:cs="Times New Roman"/>
          <w:color w:val="000000"/>
          <w:sz w:val="24"/>
          <w:szCs w:val="24"/>
          <w:lang w:val="pl-PL"/>
        </w:rPr>
        <w:t>Pan Burmistrz właśnie udzielił odpowiedzi</w:t>
      </w:r>
      <w:r w:rsidR="004E50FA">
        <w:rPr>
          <w:rFonts w:ascii="Times New Roman" w:hAnsi="Times New Roman" w:cs="Times New Roman"/>
          <w:color w:val="000000"/>
          <w:sz w:val="24"/>
          <w:szCs w:val="24"/>
          <w:lang w:val="pl-PL"/>
        </w:rPr>
        <w:t>, więc dziękuje.</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rsidP="004E50FA">
      <w:pPr>
        <w:pStyle w:val="myStyle"/>
        <w:spacing w:after="0" w:line="240" w:lineRule="auto"/>
        <w:jc w:val="both"/>
        <w:rPr>
          <w:rFonts w:ascii="Times New Roman" w:hAnsi="Times New Roman" w:cs="Times New Roman"/>
          <w:color w:val="000000"/>
          <w:sz w:val="24"/>
          <w:szCs w:val="24"/>
          <w:lang w:val="pl-PL"/>
        </w:rPr>
      </w:pPr>
      <w:r w:rsidRPr="004E50FA">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4E50FA">
        <w:rPr>
          <w:rFonts w:ascii="Times New Roman" w:hAnsi="Times New Roman" w:cs="Times New Roman"/>
          <w:color w:val="000000"/>
          <w:sz w:val="24"/>
          <w:szCs w:val="24"/>
          <w:lang w:val="pl-PL"/>
        </w:rPr>
        <w:t>zapytał na czym będzie polegała lub na czym polega współpraca</w:t>
      </w:r>
      <w:r>
        <w:rPr>
          <w:rFonts w:ascii="Times New Roman" w:hAnsi="Times New Roman" w:cs="Times New Roman"/>
          <w:color w:val="000000"/>
          <w:sz w:val="24"/>
          <w:szCs w:val="24"/>
          <w:lang w:val="pl-PL"/>
        </w:rPr>
        <w:t xml:space="preserve"> </w:t>
      </w:r>
      <w:r w:rsidR="004E50FA">
        <w:rPr>
          <w:rFonts w:ascii="Times New Roman" w:hAnsi="Times New Roman" w:cs="Times New Roman"/>
          <w:color w:val="000000"/>
          <w:sz w:val="24"/>
          <w:szCs w:val="24"/>
          <w:lang w:val="pl-PL"/>
        </w:rPr>
        <w:t>dotycząca decyzji w sprawie</w:t>
      </w:r>
      <w:r>
        <w:rPr>
          <w:rFonts w:ascii="Times New Roman" w:hAnsi="Times New Roman" w:cs="Times New Roman"/>
          <w:color w:val="000000"/>
          <w:sz w:val="24"/>
          <w:szCs w:val="24"/>
          <w:lang w:val="pl-PL"/>
        </w:rPr>
        <w:t xml:space="preserve"> zawarcia umowy o współpracy z portem lotniczym Olsztyn Mazury</w:t>
      </w:r>
      <w:r w:rsidR="004E50F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4E50FA">
        <w:rPr>
          <w:rFonts w:ascii="Times New Roman" w:hAnsi="Times New Roman" w:cs="Times New Roman"/>
          <w:b/>
          <w:bCs/>
          <w:color w:val="000000"/>
          <w:sz w:val="24"/>
          <w:szCs w:val="24"/>
          <w:lang w:val="pl-PL"/>
        </w:rPr>
        <w:t>Zastępca Burmistrza Tadeusz Łapka</w:t>
      </w:r>
      <w:r w:rsidR="004E50FA">
        <w:rPr>
          <w:rFonts w:ascii="Times New Roman" w:hAnsi="Times New Roman" w:cs="Times New Roman"/>
          <w:color w:val="000000"/>
          <w:sz w:val="24"/>
          <w:szCs w:val="24"/>
          <w:lang w:val="pl-PL"/>
        </w:rPr>
        <w:t xml:space="preserve"> odparł,</w:t>
      </w:r>
      <w:r>
        <w:rPr>
          <w:rFonts w:ascii="Times New Roman" w:hAnsi="Times New Roman" w:cs="Times New Roman"/>
          <w:color w:val="000000"/>
          <w:sz w:val="24"/>
          <w:szCs w:val="24"/>
          <w:lang w:val="pl-PL"/>
        </w:rPr>
        <w:t xml:space="preserve"> że przedmiotem umowy są dwustronne świadczenia reklamowe na kwotę 1</w:t>
      </w:r>
      <w:r w:rsidR="004E50FA">
        <w:rPr>
          <w:rFonts w:ascii="Times New Roman" w:hAnsi="Times New Roman" w:cs="Times New Roman"/>
          <w:color w:val="000000"/>
          <w:sz w:val="24"/>
          <w:szCs w:val="24"/>
          <w:lang w:val="pl-PL"/>
        </w:rPr>
        <w:t xml:space="preserve"> tys.</w:t>
      </w:r>
      <w:r>
        <w:rPr>
          <w:rFonts w:ascii="Times New Roman" w:hAnsi="Times New Roman" w:cs="Times New Roman"/>
          <w:color w:val="000000"/>
          <w:sz w:val="24"/>
          <w:szCs w:val="24"/>
          <w:lang w:val="pl-PL"/>
        </w:rPr>
        <w:t xml:space="preserve"> zł plus VA</w:t>
      </w:r>
      <w:r w:rsidR="004E50FA">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 Urząd Miejski </w:t>
      </w:r>
      <w:r w:rsidR="004E50FA">
        <w:rPr>
          <w:rFonts w:ascii="Times New Roman" w:hAnsi="Times New Roman" w:cs="Times New Roman"/>
          <w:color w:val="000000"/>
          <w:sz w:val="24"/>
          <w:szCs w:val="24"/>
          <w:lang w:val="pl-PL"/>
        </w:rPr>
        <w:t>i P</w:t>
      </w:r>
      <w:r>
        <w:rPr>
          <w:rFonts w:ascii="Times New Roman" w:hAnsi="Times New Roman" w:cs="Times New Roman"/>
          <w:color w:val="000000"/>
          <w:sz w:val="24"/>
          <w:szCs w:val="24"/>
          <w:lang w:val="pl-PL"/>
        </w:rPr>
        <w:t xml:space="preserve">ort </w:t>
      </w:r>
      <w:r w:rsidR="004E50FA">
        <w:rPr>
          <w:rFonts w:ascii="Times New Roman" w:hAnsi="Times New Roman" w:cs="Times New Roman"/>
          <w:color w:val="000000"/>
          <w:sz w:val="24"/>
          <w:szCs w:val="24"/>
          <w:lang w:val="pl-PL"/>
        </w:rPr>
        <w:t>L</w:t>
      </w:r>
      <w:r>
        <w:rPr>
          <w:rFonts w:ascii="Times New Roman" w:hAnsi="Times New Roman" w:cs="Times New Roman"/>
          <w:color w:val="000000"/>
          <w:sz w:val="24"/>
          <w:szCs w:val="24"/>
          <w:lang w:val="pl-PL"/>
        </w:rPr>
        <w:t xml:space="preserve">otniczy Olsztyn Mazury w Szymanach dysponują nośnikami reklamowymi oraz narzędziami promocji. Nawiązanie współpracy w zakresie promocji turystycznej </w:t>
      </w:r>
      <w:r w:rsidR="00AE17A0">
        <w:rPr>
          <w:rFonts w:ascii="Times New Roman" w:hAnsi="Times New Roman" w:cs="Times New Roman"/>
          <w:color w:val="000000"/>
          <w:sz w:val="24"/>
          <w:szCs w:val="24"/>
          <w:lang w:val="pl-PL"/>
        </w:rPr>
        <w:t xml:space="preserve">zostało </w:t>
      </w:r>
      <w:r>
        <w:rPr>
          <w:rFonts w:ascii="Times New Roman" w:hAnsi="Times New Roman" w:cs="Times New Roman"/>
          <w:color w:val="000000"/>
          <w:sz w:val="24"/>
          <w:szCs w:val="24"/>
          <w:lang w:val="pl-PL"/>
        </w:rPr>
        <w:t>skierowane do aktualnych i potencjalnych uczestników wydarzeń organizowanych w ramach marki Festiwalowe Mrągowo oraz pasażerów linii lotniczych</w:t>
      </w:r>
      <w:r w:rsidR="00AE17A0">
        <w:rPr>
          <w:rFonts w:ascii="Times New Roman" w:hAnsi="Times New Roman" w:cs="Times New Roman"/>
          <w:color w:val="000000"/>
          <w:sz w:val="24"/>
          <w:szCs w:val="24"/>
          <w:lang w:val="pl-PL"/>
        </w:rPr>
        <w:t>.</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AE17A0">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AE17A0">
        <w:rPr>
          <w:rFonts w:ascii="Times New Roman" w:hAnsi="Times New Roman" w:cs="Times New Roman"/>
          <w:color w:val="000000"/>
          <w:sz w:val="24"/>
          <w:szCs w:val="24"/>
          <w:lang w:val="pl-PL"/>
        </w:rPr>
        <w:t>dodał</w:t>
      </w:r>
      <w:r>
        <w:rPr>
          <w:rFonts w:ascii="Times New Roman" w:hAnsi="Times New Roman" w:cs="Times New Roman"/>
          <w:color w:val="000000"/>
          <w:sz w:val="24"/>
          <w:szCs w:val="24"/>
          <w:lang w:val="pl-PL"/>
        </w:rPr>
        <w:t xml:space="preserve"> </w:t>
      </w:r>
      <w:r w:rsidR="00AE17A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Panie </w:t>
      </w:r>
      <w:r w:rsidR="00AE17A0">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bo tu kwota może niektórych śmieszyć, ale naprawdę te wzajemne usługi promocyjne są bardzo dobre, między innymi polega to na tym, że w samolotach, które latają na terenie naszego kraju będzie wkładka o Mrągowie. To jest piękna sprawa, że każdy podróżujący będzie mógł sobie coś o</w:t>
      </w:r>
      <w:r w:rsidR="00AE17A0">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 przeczytać, o imprezach, które odbywają się w Mrągowie, a więc nawzajem się promujemy, także na tych nośnikach, a więc wszelkiego rodzaju bilbordach. No bo sami wiemy, ostatnio była debata na temat linii kolejowej 223 i 16 i w ogóle tej drogi do Szczytna 600, która też ma być modernizowana przez Samorząd Województwa. W</w:t>
      </w:r>
      <w:r w:rsidR="00AE17A0">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naszym powiecie, tak jak wszyscy wiemy, jest największa baza hotelowa i to jest trochę nienormalna sytuacja, że jesteśmy tak wykluczeni</w:t>
      </w:r>
      <w:r>
        <w:rPr>
          <w:rFonts w:ascii="Times New Roman" w:hAnsi="Times New Roman" w:cs="Times New Roman"/>
          <w:color w:val="000000"/>
          <w:sz w:val="24"/>
          <w:szCs w:val="24"/>
          <w:lang w:val="pl-PL"/>
        </w:rPr>
        <w:t xml:space="preserve"> komunikacyjnie. No i tu ta promocja polegająca na właśnie tych relacjach pomiędzy miastem a lotniskiem w</w:t>
      </w:r>
      <w:r w:rsidR="00AE17A0">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Szymanach jakakolwiek jest potrzebna i ona daje nam wymierne efekty, na to też liczy lotnisko w Szymanach, bo to nie jest tak, że my liczymy tylko, ale lotnisko w Szymanach też widzi potencjał Mrągowa, że Mrągowo ma brand, jest rozpoznawalne i to też będzie przyciągać osoby, by przybyć do Szyman i na przykład odwiedzić Mrągowo czy Mikołajki, czy jeszcze inne miejscowości, które leżą w pobliżu</w:t>
      </w:r>
      <w:r w:rsidR="00AE17A0">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0B0C53" w:rsidRPr="000D4DE2" w:rsidRDefault="000B0C53" w:rsidP="000B0C53">
      <w:pPr>
        <w:spacing w:before="240" w:after="0" w:line="259" w:lineRule="auto"/>
        <w:jc w:val="both"/>
        <w:rPr>
          <w:rFonts w:ascii="Times New Roman" w:hAnsi="Times New Roman" w:cs="Times New Roman"/>
          <w:bCs/>
          <w:i/>
          <w:sz w:val="20"/>
          <w:szCs w:val="20"/>
        </w:rPr>
      </w:pPr>
      <w:r w:rsidRPr="000D4DE2">
        <w:rPr>
          <w:rFonts w:ascii="Times New Roman" w:hAnsi="Times New Roman" w:cs="Times New Roman"/>
          <w:bCs/>
          <w:i/>
          <w:sz w:val="20"/>
          <w:szCs w:val="20"/>
        </w:rPr>
        <w:t xml:space="preserve">Radny Tomasz Doraczyński o godz. </w:t>
      </w:r>
      <w:r w:rsidR="00202831">
        <w:rPr>
          <w:rFonts w:ascii="Times New Roman" w:hAnsi="Times New Roman" w:cs="Times New Roman"/>
          <w:bCs/>
          <w:i/>
          <w:sz w:val="20"/>
          <w:szCs w:val="20"/>
        </w:rPr>
        <w:t>19.30</w:t>
      </w:r>
      <w:r w:rsidRPr="000D4DE2">
        <w:rPr>
          <w:rFonts w:ascii="Times New Roman" w:hAnsi="Times New Roman" w:cs="Times New Roman"/>
          <w:bCs/>
          <w:i/>
          <w:sz w:val="20"/>
          <w:szCs w:val="20"/>
        </w:rPr>
        <w:t xml:space="preserve"> powr</w:t>
      </w:r>
      <w:r>
        <w:rPr>
          <w:rFonts w:ascii="Times New Roman" w:hAnsi="Times New Roman" w:cs="Times New Roman"/>
          <w:bCs/>
          <w:i/>
          <w:sz w:val="20"/>
          <w:szCs w:val="20"/>
        </w:rPr>
        <w:t>ó</w:t>
      </w:r>
      <w:r w:rsidRPr="000D4DE2">
        <w:rPr>
          <w:rFonts w:ascii="Times New Roman" w:hAnsi="Times New Roman" w:cs="Times New Roman"/>
          <w:bCs/>
          <w:i/>
          <w:sz w:val="20"/>
          <w:szCs w:val="20"/>
        </w:rPr>
        <w:t>cił na salę obrad Rady Miejskiej, wobec czego w</w:t>
      </w:r>
      <w:r>
        <w:rPr>
          <w:rFonts w:ascii="Times New Roman" w:hAnsi="Times New Roman" w:cs="Times New Roman"/>
          <w:bCs/>
          <w:i/>
          <w:sz w:val="20"/>
          <w:szCs w:val="20"/>
        </w:rPr>
        <w:t> </w:t>
      </w:r>
      <w:r w:rsidRPr="000D4DE2">
        <w:rPr>
          <w:rFonts w:ascii="Times New Roman" w:hAnsi="Times New Roman" w:cs="Times New Roman"/>
          <w:bCs/>
          <w:i/>
          <w:sz w:val="20"/>
          <w:szCs w:val="20"/>
        </w:rPr>
        <w:t>posiedzeniu uczestniczyło 1</w:t>
      </w:r>
      <w:r>
        <w:rPr>
          <w:rFonts w:ascii="Times New Roman" w:hAnsi="Times New Roman" w:cs="Times New Roman"/>
          <w:bCs/>
          <w:i/>
          <w:sz w:val="20"/>
          <w:szCs w:val="20"/>
        </w:rPr>
        <w:t>9</w:t>
      </w:r>
      <w:r w:rsidRPr="000D4DE2">
        <w:rPr>
          <w:rFonts w:ascii="Times New Roman" w:hAnsi="Times New Roman" w:cs="Times New Roman"/>
          <w:bCs/>
          <w:i/>
          <w:sz w:val="20"/>
          <w:szCs w:val="20"/>
        </w:rPr>
        <w:t xml:space="preserve"> radnych.</w:t>
      </w:r>
    </w:p>
    <w:p w:rsidR="000B0C53" w:rsidRDefault="000B0C53">
      <w:pPr>
        <w:pStyle w:val="myStyle"/>
        <w:spacing w:after="0" w:line="240" w:lineRule="auto"/>
        <w:jc w:val="both"/>
        <w:rPr>
          <w:rFonts w:ascii="Times New Roman" w:hAnsi="Times New Roman" w:cs="Times New Roman"/>
          <w:color w:val="000000"/>
          <w:sz w:val="24"/>
          <w:szCs w:val="24"/>
          <w:lang w:val="pl-PL"/>
        </w:rPr>
      </w:pPr>
    </w:p>
    <w:p w:rsidR="00900FCE" w:rsidRDefault="00AE17A0">
      <w:pPr>
        <w:pStyle w:val="myStyle"/>
        <w:spacing w:after="0" w:line="240" w:lineRule="auto"/>
        <w:jc w:val="both"/>
        <w:rPr>
          <w:rFonts w:ascii="Times New Roman" w:hAnsi="Times New Roman" w:cs="Times New Roman"/>
          <w:color w:val="000000"/>
          <w:sz w:val="24"/>
          <w:szCs w:val="24"/>
          <w:lang w:val="pl-PL"/>
        </w:rPr>
      </w:pPr>
      <w:r w:rsidRPr="00AE17A0">
        <w:rPr>
          <w:rFonts w:ascii="Times New Roman" w:hAnsi="Times New Roman" w:cs="Times New Roman"/>
          <w:color w:val="000000"/>
          <w:sz w:val="24"/>
          <w:szCs w:val="24"/>
          <w:lang w:val="pl-PL"/>
        </w:rPr>
        <w:t>Głos ponownie zabrał</w:t>
      </w:r>
      <w:r>
        <w:rPr>
          <w:rFonts w:ascii="Times New Roman" w:hAnsi="Times New Roman" w:cs="Times New Roman"/>
          <w:b/>
          <w:bCs/>
          <w:color w:val="000000"/>
          <w:sz w:val="24"/>
          <w:szCs w:val="24"/>
          <w:lang w:val="pl-PL"/>
        </w:rPr>
        <w:t xml:space="preserve"> </w:t>
      </w:r>
      <w:r w:rsidR="00D85DCA" w:rsidRPr="00AE17A0">
        <w:rPr>
          <w:rFonts w:ascii="Times New Roman" w:hAnsi="Times New Roman" w:cs="Times New Roman"/>
          <w:b/>
          <w:bCs/>
          <w:color w:val="000000"/>
          <w:sz w:val="24"/>
          <w:szCs w:val="24"/>
          <w:lang w:val="pl-PL"/>
        </w:rPr>
        <w:t>Radny Jakub Doraczyński</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Panie Burmistrzu, żeby tradycji stało się zadość, oczywiście nie pochwalę projektu targowiska, bo po analizie tego projektu to ja nie jestem osobą handlującą, ale na pierwszy rzut oka to, co mi się wydaje to to, że te boksy jakby tak naprawdę są wymurowane po ścianach zewnętrznych, a</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dodatkowo jeszcze są pomiędzy boksami też wymurowane ściany. Ciężko mi sobie wyobrazić sytuację, w której ktoś wynajmuje boks pośrodku i tak naprawdę z towarem musi przejechać od szczytu jednej ściany albo drugiej ściany, gdzie tam te drzwi też nie są nie wiadomo jakiej wielkości. To co teraz Pan powiedział o tym, że tak naprawdę nie założyliście tego, żeby te stanowiska było otwarte, gdzie z reguły tutaj to co widzimy w</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tych ościennych miastach, gdzie coś takiego było wprowadzane</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to tak naprawdę na tym to polega, bo jak ja teraz słyszę wyjście, że ktoś będzie pod okapem dachowym sobie </w:t>
      </w:r>
      <w:r w:rsidR="00D85DCA">
        <w:rPr>
          <w:rFonts w:ascii="Times New Roman" w:hAnsi="Times New Roman" w:cs="Times New Roman"/>
          <w:color w:val="000000"/>
          <w:sz w:val="24"/>
          <w:szCs w:val="24"/>
          <w:lang w:val="pl-PL"/>
        </w:rPr>
        <w:lastRenderedPageBreak/>
        <w:t>handlował, tak Panie Burmistrzu, oczywiście, ja nikomu nie zabraniam, ale skoro już inwestujemy tyle pieniędzy to zróbmy po prostu to porządnie, bo to, że Pan inwestuje pieniądze mniejsze, to nie znaczy, że nie inwestujemy pieniędzy naszych wszystkich z</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 xml:space="preserve">centralnego budżetu. To są też nasze pieniądze, bo my tutaj tak traktujemy. To nie są pieniądze pozyskane na razie ze środków czy unijnych, </w:t>
      </w:r>
      <w:r w:rsidR="00D85DCA">
        <w:rPr>
          <w:rFonts w:ascii="Times New Roman" w:hAnsi="Times New Roman" w:cs="Times New Roman"/>
          <w:color w:val="000000"/>
          <w:sz w:val="24"/>
          <w:szCs w:val="24"/>
          <w:lang w:val="pl-PL"/>
        </w:rPr>
        <w:t xml:space="preserve">tylko są to środki z naszego budżetu państwa, także to jest jedna rzecz. I tak jak mówię, dla mnie to jest po raz kolejny jakaś nieprzemyślana sytuacja, no Panie Burmistrzu, to jest moje zdanie, myślę, że będzie lepiej, jestem o tym wręcz przekonany, ale wracając już do spraw jakby istotnych, to było tylko w ramach komentarza. Prośba jeszcze i pytanie o decyzję </w:t>
      </w:r>
      <w:r>
        <w:rPr>
          <w:rFonts w:ascii="Times New Roman" w:hAnsi="Times New Roman" w:cs="Times New Roman"/>
          <w:color w:val="000000"/>
          <w:sz w:val="24"/>
          <w:szCs w:val="24"/>
          <w:lang w:val="pl-PL"/>
        </w:rPr>
        <w:t>dotyczącą</w:t>
      </w:r>
      <w:r w:rsidR="00D85DCA">
        <w:rPr>
          <w:rFonts w:ascii="Times New Roman" w:hAnsi="Times New Roman" w:cs="Times New Roman"/>
          <w:color w:val="000000"/>
          <w:sz w:val="24"/>
          <w:szCs w:val="24"/>
          <w:lang w:val="pl-PL"/>
        </w:rPr>
        <w:t xml:space="preserve"> wszczęci</w:t>
      </w:r>
      <w:r>
        <w:rPr>
          <w:rFonts w:ascii="Times New Roman" w:hAnsi="Times New Roman" w:cs="Times New Roman"/>
          <w:color w:val="000000"/>
          <w:sz w:val="24"/>
          <w:szCs w:val="24"/>
          <w:lang w:val="pl-PL"/>
        </w:rPr>
        <w:t>a</w:t>
      </w:r>
      <w:r w:rsidR="00D85DCA">
        <w:rPr>
          <w:rFonts w:ascii="Times New Roman" w:hAnsi="Times New Roman" w:cs="Times New Roman"/>
          <w:color w:val="000000"/>
          <w:sz w:val="24"/>
          <w:szCs w:val="24"/>
          <w:lang w:val="pl-PL"/>
        </w:rPr>
        <w:t xml:space="preserve"> postępowania na wyłonienie wykonawcy robót budowlanych w ramach zadania pod nazwą </w:t>
      </w:r>
      <w:r>
        <w:rPr>
          <w:rFonts w:ascii="Times New Roman" w:hAnsi="Times New Roman" w:cs="Times New Roman"/>
          <w:color w:val="000000"/>
          <w:sz w:val="24"/>
          <w:szCs w:val="24"/>
          <w:lang w:val="pl-PL"/>
        </w:rPr>
        <w:t>„U</w:t>
      </w:r>
      <w:r w:rsidR="00D85DCA">
        <w:rPr>
          <w:rFonts w:ascii="Times New Roman" w:hAnsi="Times New Roman" w:cs="Times New Roman"/>
          <w:color w:val="000000"/>
          <w:sz w:val="24"/>
          <w:szCs w:val="24"/>
          <w:lang w:val="pl-PL"/>
        </w:rPr>
        <w:t>zbrojenie terenu przy ulicy Generała Okulickiego w Mrągowie na cele mieszkaniowe</w:t>
      </w:r>
      <w:r>
        <w:rPr>
          <w:rFonts w:ascii="Times New Roman" w:hAnsi="Times New Roman" w:cs="Times New Roman"/>
          <w:color w:val="000000"/>
          <w:sz w:val="24"/>
          <w:szCs w:val="24"/>
          <w:lang w:val="pl-PL"/>
        </w:rPr>
        <w:t>”, c</w:t>
      </w:r>
      <w:r w:rsidR="00D85DCA">
        <w:rPr>
          <w:rFonts w:ascii="Times New Roman" w:hAnsi="Times New Roman" w:cs="Times New Roman"/>
          <w:color w:val="000000"/>
          <w:sz w:val="24"/>
          <w:szCs w:val="24"/>
          <w:lang w:val="pl-PL"/>
        </w:rPr>
        <w:t>hciałem się zapytać, bo jakby obserwuje na bieżąco te ogłoszenia o</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przetargach i takiego przetargu jakby nie widziałem, to chciałem zapytać czy on został ogłoszony, czy może w jakiejś innej formule, czy po prostu tu jest jakiś błąd w tych decyzjach</w:t>
      </w:r>
      <w:r>
        <w:rPr>
          <w:rFonts w:ascii="Times New Roman" w:hAnsi="Times New Roman" w:cs="Times New Roman"/>
          <w:color w:val="000000"/>
          <w:sz w:val="24"/>
          <w:szCs w:val="24"/>
          <w:lang w:val="pl-PL"/>
        </w:rPr>
        <w:t>?”</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202831" w:rsidRPr="00202831" w:rsidRDefault="00202831">
      <w:pPr>
        <w:pStyle w:val="myStyle"/>
        <w:spacing w:after="0" w:line="240" w:lineRule="auto"/>
        <w:jc w:val="both"/>
        <w:rPr>
          <w:rFonts w:ascii="Times New Roman" w:hAnsi="Times New Roman" w:cs="Times New Roman"/>
          <w:i/>
          <w:iCs/>
          <w:color w:val="000000"/>
          <w:lang w:val="pl-PL"/>
        </w:rPr>
      </w:pPr>
      <w:r w:rsidRPr="00202831">
        <w:rPr>
          <w:rFonts w:ascii="Times New Roman" w:hAnsi="Times New Roman" w:cs="Times New Roman"/>
          <w:i/>
          <w:iCs/>
          <w:color w:val="000000"/>
          <w:lang w:val="pl-PL"/>
        </w:rPr>
        <w:t xml:space="preserve">Radny </w:t>
      </w:r>
      <w:r w:rsidRPr="00202831">
        <w:rPr>
          <w:rFonts w:ascii="Times New Roman" w:hAnsi="Times New Roman" w:cs="Times New Roman"/>
          <w:i/>
          <w:iCs/>
          <w:color w:val="000000"/>
          <w:lang w:val="pl-PL"/>
        </w:rPr>
        <w:t>Kamil Wojno</w:t>
      </w:r>
      <w:r w:rsidRPr="00202831">
        <w:rPr>
          <w:rFonts w:ascii="Times New Roman" w:hAnsi="Times New Roman" w:cs="Times New Roman"/>
          <w:i/>
          <w:iCs/>
          <w:color w:val="000000"/>
          <w:lang w:val="pl-PL"/>
        </w:rPr>
        <w:t xml:space="preserve"> o godz. 19.3</w:t>
      </w:r>
      <w:r w:rsidRPr="00202831">
        <w:rPr>
          <w:rFonts w:ascii="Times New Roman" w:hAnsi="Times New Roman" w:cs="Times New Roman"/>
          <w:i/>
          <w:iCs/>
          <w:color w:val="000000"/>
          <w:lang w:val="pl-PL"/>
        </w:rPr>
        <w:t>5</w:t>
      </w:r>
      <w:r w:rsidRPr="00202831">
        <w:rPr>
          <w:rFonts w:ascii="Times New Roman" w:hAnsi="Times New Roman" w:cs="Times New Roman"/>
          <w:i/>
          <w:iCs/>
          <w:color w:val="000000"/>
          <w:lang w:val="pl-PL"/>
        </w:rPr>
        <w:t xml:space="preserve"> opuścił obrady Rady Miejskiej, wobec czego w posiedzeniu uczestniczyło 1</w:t>
      </w:r>
      <w:r w:rsidRPr="00202831">
        <w:rPr>
          <w:rFonts w:ascii="Times New Roman" w:hAnsi="Times New Roman" w:cs="Times New Roman"/>
          <w:i/>
          <w:iCs/>
          <w:color w:val="000000"/>
          <w:lang w:val="pl-PL"/>
        </w:rPr>
        <w:t>8</w:t>
      </w:r>
      <w:r w:rsidRPr="00202831">
        <w:rPr>
          <w:rFonts w:ascii="Times New Roman" w:hAnsi="Times New Roman" w:cs="Times New Roman"/>
          <w:i/>
          <w:iCs/>
          <w:color w:val="000000"/>
          <w:lang w:val="pl-PL"/>
        </w:rPr>
        <w:t xml:space="preserve"> radnych.</w:t>
      </w:r>
    </w:p>
    <w:p w:rsidR="00202831" w:rsidRDefault="00202831">
      <w:pPr>
        <w:pStyle w:val="myStyle"/>
        <w:spacing w:after="0" w:line="240" w:lineRule="auto"/>
        <w:jc w:val="both"/>
        <w:rPr>
          <w:rFonts w:ascii="Times New Roman" w:hAnsi="Times New Roman" w:cs="Times New Roman"/>
          <w:color w:val="000000"/>
          <w:sz w:val="24"/>
          <w:szCs w:val="24"/>
          <w:lang w:val="pl-PL"/>
        </w:rPr>
      </w:pPr>
    </w:p>
    <w:p w:rsidR="00900FCE" w:rsidRDefault="00AE17A0">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Odpowiedzi udzielił </w:t>
      </w:r>
      <w:r w:rsidR="00D85DCA" w:rsidRPr="00AE17A0">
        <w:rPr>
          <w:rFonts w:ascii="Times New Roman" w:hAnsi="Times New Roman" w:cs="Times New Roman"/>
          <w:b/>
          <w:bCs/>
          <w:color w:val="000000"/>
          <w:sz w:val="24"/>
          <w:szCs w:val="24"/>
          <w:lang w:val="pl-PL"/>
        </w:rPr>
        <w:t>Zastępca Burmistrza Tadeusz Łapka</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W związku z potrzebą wykonania uzbrojenia terenu na cele mieszkaniowe przy ulicy Generała Okulickiego w</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Mrągowie na podstawie ustępu 5 regulaminu udzielania zamówień publicznych o</w:t>
      </w:r>
      <w:r w:rsidR="003566CB">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wartości nieprzekraczającej kwoty wskazanej w artykule 2 ustęp 1 ustawy Prawo zamówień publicznych przyjętego zarządzeniem Burmistrza Mrągowa z dnia 4 stycznia 2021 wnosi się o przeprowadzenie</w:t>
      </w:r>
      <w:r w:rsidR="00D85DCA">
        <w:rPr>
          <w:rFonts w:ascii="Times New Roman" w:hAnsi="Times New Roman" w:cs="Times New Roman"/>
          <w:color w:val="000000"/>
          <w:sz w:val="24"/>
          <w:szCs w:val="24"/>
          <w:lang w:val="pl-PL"/>
        </w:rPr>
        <w:t xml:space="preserve"> rozeznania rynku w formie negocjacji cenowych z</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Zakładem Wodociągów i Kanalizacji spółka z o.o. w Mrągowie. Spółka miejska ma duże doświadczenie w branży sanitarnej, przyłączach i tak dalej, dlatego też rozpoczęliśmy rozmowy ze spółką naszą</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33265E" w:rsidRPr="0033265E" w:rsidRDefault="0033265E">
      <w:pPr>
        <w:pStyle w:val="myStyle"/>
        <w:spacing w:after="0" w:line="240" w:lineRule="auto"/>
        <w:jc w:val="both"/>
        <w:rPr>
          <w:rFonts w:ascii="Times New Roman" w:hAnsi="Times New Roman" w:cs="Times New Roman"/>
          <w:i/>
          <w:iCs/>
          <w:color w:val="000000"/>
          <w:lang w:val="pl-PL"/>
        </w:rPr>
      </w:pPr>
      <w:r w:rsidRPr="0033265E">
        <w:rPr>
          <w:rFonts w:ascii="Times New Roman" w:hAnsi="Times New Roman" w:cs="Times New Roman"/>
          <w:i/>
          <w:iCs/>
          <w:color w:val="000000"/>
          <w:lang w:val="pl-PL"/>
        </w:rPr>
        <w:t>Załącznik nr</w:t>
      </w:r>
      <w:r w:rsidR="00202831">
        <w:rPr>
          <w:rFonts w:ascii="Times New Roman" w:hAnsi="Times New Roman" w:cs="Times New Roman"/>
          <w:i/>
          <w:iCs/>
          <w:color w:val="000000"/>
          <w:lang w:val="pl-PL"/>
        </w:rPr>
        <w:t xml:space="preserve"> 27</w:t>
      </w:r>
    </w:p>
    <w:p w:rsidR="0033265E" w:rsidRPr="0033265E" w:rsidRDefault="0033265E">
      <w:pPr>
        <w:pStyle w:val="myStyle"/>
        <w:spacing w:after="0" w:line="240" w:lineRule="auto"/>
        <w:jc w:val="both"/>
        <w:rPr>
          <w:rFonts w:ascii="Times New Roman" w:hAnsi="Times New Roman" w:cs="Times New Roman"/>
          <w:i/>
          <w:iCs/>
          <w:color w:val="000000"/>
          <w:lang w:val="pl-PL"/>
        </w:rPr>
      </w:pPr>
      <w:r w:rsidRPr="0033265E">
        <w:rPr>
          <w:rFonts w:ascii="Times New Roman" w:hAnsi="Times New Roman" w:cs="Times New Roman"/>
          <w:i/>
          <w:iCs/>
          <w:color w:val="000000"/>
          <w:lang w:val="pl-PL"/>
        </w:rPr>
        <w:t>Informacja Burmistrza Miasta Mrągowa o pracach pomiędzy sesjami.</w:t>
      </w:r>
    </w:p>
    <w:p w:rsidR="0033265E" w:rsidRDefault="0033265E">
      <w:pPr>
        <w:pStyle w:val="myStyle"/>
        <w:spacing w:after="0" w:line="240" w:lineRule="auto"/>
        <w:jc w:val="both"/>
        <w:rPr>
          <w:rFonts w:ascii="Times New Roman" w:hAnsi="Times New Roman" w:cs="Times New Roman"/>
          <w:b/>
          <w:bCs/>
          <w:color w:val="000000"/>
          <w:sz w:val="28"/>
          <w:szCs w:val="28"/>
          <w:lang w:val="pl-PL"/>
        </w:rPr>
      </w:pPr>
    </w:p>
    <w:p w:rsidR="00AE17A0" w:rsidRPr="00AE17A0" w:rsidRDefault="00AE17A0">
      <w:pPr>
        <w:pStyle w:val="myStyle"/>
        <w:spacing w:after="0" w:line="240" w:lineRule="auto"/>
        <w:jc w:val="both"/>
        <w:rPr>
          <w:rFonts w:ascii="Times New Roman" w:hAnsi="Times New Roman" w:cs="Times New Roman"/>
          <w:b/>
          <w:bCs/>
          <w:color w:val="000000"/>
          <w:sz w:val="28"/>
          <w:szCs w:val="28"/>
          <w:lang w:val="pl-PL"/>
        </w:rPr>
      </w:pPr>
      <w:r w:rsidRPr="00AE17A0">
        <w:rPr>
          <w:rFonts w:ascii="Times New Roman" w:hAnsi="Times New Roman" w:cs="Times New Roman"/>
          <w:b/>
          <w:bCs/>
          <w:color w:val="000000"/>
          <w:sz w:val="28"/>
          <w:szCs w:val="28"/>
          <w:lang w:val="pl-PL"/>
        </w:rPr>
        <w:t>Ad. pkt 6</w:t>
      </w:r>
    </w:p>
    <w:p w:rsidR="00900FCE" w:rsidRPr="00AE17A0" w:rsidRDefault="00AE17A0">
      <w:pPr>
        <w:pStyle w:val="myStyle"/>
        <w:spacing w:after="0" w:line="240" w:lineRule="auto"/>
        <w:jc w:val="both"/>
        <w:rPr>
          <w:rFonts w:ascii="Times New Roman" w:hAnsi="Times New Roman" w:cs="Times New Roman"/>
          <w:b/>
          <w:bCs/>
          <w:color w:val="000000"/>
          <w:sz w:val="28"/>
          <w:szCs w:val="28"/>
          <w:lang w:val="pl-PL"/>
        </w:rPr>
      </w:pPr>
      <w:r w:rsidRPr="00AE17A0">
        <w:rPr>
          <w:rFonts w:ascii="Times New Roman" w:hAnsi="Times New Roman" w:cs="Times New Roman"/>
          <w:b/>
          <w:bCs/>
          <w:color w:val="000000"/>
          <w:sz w:val="28"/>
          <w:szCs w:val="28"/>
          <w:lang w:val="pl-PL"/>
        </w:rPr>
        <w:t>S</w:t>
      </w:r>
      <w:r w:rsidR="00D85DCA" w:rsidRPr="00AE17A0">
        <w:rPr>
          <w:rFonts w:ascii="Times New Roman" w:hAnsi="Times New Roman" w:cs="Times New Roman"/>
          <w:b/>
          <w:bCs/>
          <w:color w:val="000000"/>
          <w:sz w:val="28"/>
          <w:szCs w:val="28"/>
          <w:lang w:val="pl-PL"/>
        </w:rPr>
        <w:t xml:space="preserve">prawozdanie Burmistrza Miasta Mrągowa z wykonania uchwał Rady Miejskiej. </w:t>
      </w:r>
    </w:p>
    <w:p w:rsidR="00AE17A0" w:rsidRDefault="00AE17A0">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3566CB">
        <w:rPr>
          <w:rFonts w:ascii="Times New Roman" w:hAnsi="Times New Roman" w:cs="Times New Roman"/>
          <w:b/>
          <w:bCs/>
          <w:color w:val="000000"/>
          <w:sz w:val="24"/>
          <w:szCs w:val="24"/>
          <w:lang w:val="pl-PL"/>
        </w:rPr>
        <w:t>Burmistrz Stanisław Bułajewski</w:t>
      </w:r>
      <w:r w:rsidR="003566CB">
        <w:rPr>
          <w:rFonts w:ascii="Times New Roman" w:hAnsi="Times New Roman" w:cs="Times New Roman"/>
          <w:color w:val="000000"/>
          <w:sz w:val="24"/>
          <w:szCs w:val="24"/>
          <w:lang w:val="pl-PL"/>
        </w:rPr>
        <w:t xml:space="preserve"> przekazał</w:t>
      </w:r>
      <w:r>
        <w:rPr>
          <w:rFonts w:ascii="Times New Roman" w:hAnsi="Times New Roman" w:cs="Times New Roman"/>
          <w:color w:val="000000"/>
          <w:sz w:val="24"/>
          <w:szCs w:val="24"/>
          <w:lang w:val="pl-PL"/>
        </w:rPr>
        <w:t xml:space="preserve"> informację</w:t>
      </w:r>
      <w:r w:rsidR="003566CB">
        <w:rPr>
          <w:rFonts w:ascii="Times New Roman" w:hAnsi="Times New Roman" w:cs="Times New Roman"/>
          <w:color w:val="000000"/>
          <w:sz w:val="24"/>
          <w:szCs w:val="24"/>
          <w:lang w:val="pl-PL"/>
        </w:rPr>
        <w:t xml:space="preserve"> „P</w:t>
      </w:r>
      <w:r>
        <w:rPr>
          <w:rFonts w:ascii="Times New Roman" w:hAnsi="Times New Roman" w:cs="Times New Roman"/>
          <w:color w:val="000000"/>
          <w:sz w:val="24"/>
          <w:szCs w:val="24"/>
          <w:lang w:val="pl-PL"/>
        </w:rPr>
        <w:t xml:space="preserve">amiętacie Państwo debatowaliśmy na temat tego czy zaskarżać rozstrzygnięcie nadzorcze Wojewody czy też nie zaskarżać, które dotyczyło podjęcia uchwały w sprawie przyjęcia </w:t>
      </w:r>
      <w:r w:rsidR="003566CB">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egulaminu określającego wysokość stawek i szczegółowe warunki przyznawania nauczycielom dodatków za wysługę lat, motywacyjnego, funkcyjnego, za warunki pracy oraz szczegółowe warunki obliczania i wypłacania wynagrodzenia za godziny ponadwymiarowe i godziny doraźne zastępstw, wtedy pamiętacie Wojewoda wydał rozstrzygnięcie nadzorcze i stwierdził nieważność tej uchwały. My to zaskarżyliśmy, tu było wiele głosów, żeby jednak poprawić, bo pewnie Wojewoda ma rację. Wojewódzki Sąd Administracyjny w Olsztynie 4 ma</w:t>
      </w:r>
      <w:r>
        <w:rPr>
          <w:rFonts w:ascii="Times New Roman" w:hAnsi="Times New Roman" w:cs="Times New Roman"/>
          <w:color w:val="000000"/>
          <w:sz w:val="24"/>
          <w:szCs w:val="24"/>
          <w:lang w:val="pl-PL"/>
        </w:rPr>
        <w:t>ja 2023 roku uchylił zaskarżone rozstrzygnięcie nadzorcze, przyznał w stu procentach rację dla Miasta Mrągowo no i zasądził od Wojewody rzecz gminy koszty postępowania sądowego, a więc tutaj WSA uznało, że Rada Miejska ma rację</w:t>
      </w:r>
      <w:r w:rsidR="003566C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33265E" w:rsidRPr="0033265E" w:rsidRDefault="0033265E">
      <w:pPr>
        <w:pStyle w:val="myStyle"/>
        <w:spacing w:after="0" w:line="240" w:lineRule="auto"/>
        <w:jc w:val="both"/>
        <w:rPr>
          <w:rFonts w:ascii="Times New Roman" w:hAnsi="Times New Roman" w:cs="Times New Roman"/>
          <w:i/>
          <w:iCs/>
          <w:color w:val="000000"/>
          <w:lang w:val="pl-PL"/>
        </w:rPr>
      </w:pPr>
      <w:r w:rsidRPr="0033265E">
        <w:rPr>
          <w:rFonts w:ascii="Times New Roman" w:hAnsi="Times New Roman" w:cs="Times New Roman"/>
          <w:i/>
          <w:iCs/>
          <w:color w:val="000000"/>
          <w:lang w:val="pl-PL"/>
        </w:rPr>
        <w:lastRenderedPageBreak/>
        <w:t xml:space="preserve">Załącznik nr </w:t>
      </w:r>
      <w:r w:rsidR="00202831">
        <w:rPr>
          <w:rFonts w:ascii="Times New Roman" w:hAnsi="Times New Roman" w:cs="Times New Roman"/>
          <w:i/>
          <w:iCs/>
          <w:color w:val="000000"/>
          <w:lang w:val="pl-PL"/>
        </w:rPr>
        <w:t>28</w:t>
      </w:r>
    </w:p>
    <w:p w:rsidR="0033265E" w:rsidRPr="0033265E" w:rsidRDefault="0033265E" w:rsidP="0033265E">
      <w:pPr>
        <w:spacing w:after="0"/>
        <w:jc w:val="both"/>
        <w:rPr>
          <w:rFonts w:ascii="Times New Roman" w:eastAsia="Times New Roman" w:hAnsi="Times New Roman" w:cs="Times New Roman"/>
          <w:i/>
          <w:color w:val="000000"/>
          <w:szCs w:val="24"/>
          <w:lang w:val="pl-PL" w:eastAsia="pl-PL"/>
        </w:rPr>
      </w:pPr>
      <w:r w:rsidRPr="0033265E">
        <w:rPr>
          <w:rFonts w:ascii="Times New Roman" w:eastAsia="Times New Roman" w:hAnsi="Times New Roman" w:cs="Times New Roman"/>
          <w:i/>
          <w:color w:val="000000"/>
          <w:szCs w:val="24"/>
          <w:lang w:val="pl-PL" w:eastAsia="pl-PL"/>
        </w:rPr>
        <w:t xml:space="preserve">Sprawozdanie Burmistrza Miasta Mrągowa z wykonania uchwał Rady Miejskiej. </w:t>
      </w:r>
    </w:p>
    <w:p w:rsidR="0033265E" w:rsidRDefault="0033265E">
      <w:pPr>
        <w:pStyle w:val="myStyle"/>
        <w:spacing w:after="0" w:line="240" w:lineRule="auto"/>
        <w:jc w:val="both"/>
        <w:rPr>
          <w:rFonts w:ascii="Times New Roman" w:hAnsi="Times New Roman" w:cs="Times New Roman"/>
          <w:color w:val="000000"/>
          <w:sz w:val="24"/>
          <w:szCs w:val="24"/>
          <w:lang w:val="pl-PL"/>
        </w:rPr>
      </w:pPr>
    </w:p>
    <w:p w:rsidR="003566CB" w:rsidRPr="003566CB" w:rsidRDefault="003566CB">
      <w:pPr>
        <w:pStyle w:val="myStyle"/>
        <w:spacing w:after="0" w:line="240" w:lineRule="auto"/>
        <w:jc w:val="both"/>
        <w:rPr>
          <w:rFonts w:ascii="Times New Roman" w:hAnsi="Times New Roman" w:cs="Times New Roman"/>
          <w:b/>
          <w:bCs/>
          <w:color w:val="000000"/>
          <w:sz w:val="28"/>
          <w:szCs w:val="28"/>
          <w:lang w:val="pl-PL"/>
        </w:rPr>
      </w:pPr>
      <w:r w:rsidRPr="003566CB">
        <w:rPr>
          <w:rFonts w:ascii="Times New Roman" w:hAnsi="Times New Roman" w:cs="Times New Roman"/>
          <w:b/>
          <w:bCs/>
          <w:color w:val="000000"/>
          <w:sz w:val="28"/>
          <w:szCs w:val="28"/>
          <w:lang w:val="pl-PL"/>
        </w:rPr>
        <w:t>Ad. pkt</w:t>
      </w:r>
      <w:r w:rsidR="00D85DCA" w:rsidRPr="003566CB">
        <w:rPr>
          <w:rFonts w:ascii="Times New Roman" w:hAnsi="Times New Roman" w:cs="Times New Roman"/>
          <w:b/>
          <w:bCs/>
          <w:color w:val="000000"/>
          <w:sz w:val="28"/>
          <w:szCs w:val="28"/>
          <w:lang w:val="pl-PL"/>
        </w:rPr>
        <w:t xml:space="preserve"> 7</w:t>
      </w:r>
    </w:p>
    <w:p w:rsidR="003566CB" w:rsidRPr="003566CB" w:rsidRDefault="003566CB">
      <w:pPr>
        <w:pStyle w:val="myStyle"/>
        <w:spacing w:after="0" w:line="240" w:lineRule="auto"/>
        <w:jc w:val="both"/>
        <w:rPr>
          <w:rFonts w:ascii="Times New Roman" w:hAnsi="Times New Roman" w:cs="Times New Roman"/>
          <w:b/>
          <w:bCs/>
          <w:color w:val="000000"/>
          <w:sz w:val="28"/>
          <w:szCs w:val="28"/>
          <w:lang w:val="pl-PL"/>
        </w:rPr>
      </w:pPr>
      <w:r w:rsidRPr="003566CB">
        <w:rPr>
          <w:rFonts w:ascii="Times New Roman" w:hAnsi="Times New Roman" w:cs="Times New Roman"/>
          <w:b/>
          <w:bCs/>
          <w:color w:val="000000"/>
          <w:sz w:val="28"/>
          <w:szCs w:val="28"/>
          <w:lang w:val="pl-PL"/>
        </w:rPr>
        <w:t>I</w:t>
      </w:r>
      <w:r w:rsidR="00D85DCA" w:rsidRPr="003566CB">
        <w:rPr>
          <w:rFonts w:ascii="Times New Roman" w:hAnsi="Times New Roman" w:cs="Times New Roman"/>
          <w:b/>
          <w:bCs/>
          <w:color w:val="000000"/>
          <w:sz w:val="28"/>
          <w:szCs w:val="28"/>
          <w:lang w:val="pl-PL"/>
        </w:rPr>
        <w:t>nterpelacje i zapytania radnych.</w:t>
      </w:r>
    </w:p>
    <w:p w:rsidR="003566CB" w:rsidRDefault="003566CB">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3566CB">
        <w:rPr>
          <w:rFonts w:ascii="Times New Roman" w:hAnsi="Times New Roman" w:cs="Times New Roman"/>
          <w:b/>
          <w:bCs/>
          <w:color w:val="000000"/>
          <w:sz w:val="24"/>
          <w:szCs w:val="24"/>
          <w:lang w:val="pl-PL"/>
        </w:rPr>
        <w:t>Radny Marian Miksza</w:t>
      </w:r>
      <w:r>
        <w:rPr>
          <w:rFonts w:ascii="Times New Roman" w:hAnsi="Times New Roman" w:cs="Times New Roman"/>
          <w:color w:val="000000"/>
          <w:sz w:val="24"/>
          <w:szCs w:val="24"/>
          <w:lang w:val="pl-PL"/>
        </w:rPr>
        <w:t xml:space="preserve"> </w:t>
      </w:r>
      <w:r w:rsidR="003566CB">
        <w:rPr>
          <w:rFonts w:ascii="Times New Roman" w:hAnsi="Times New Roman" w:cs="Times New Roman"/>
          <w:color w:val="000000"/>
          <w:sz w:val="24"/>
          <w:szCs w:val="24"/>
          <w:lang w:val="pl-PL"/>
        </w:rPr>
        <w:t>powiedział „</w:t>
      </w:r>
      <w:r>
        <w:rPr>
          <w:rFonts w:ascii="Times New Roman" w:hAnsi="Times New Roman" w:cs="Times New Roman"/>
          <w:color w:val="000000"/>
          <w:sz w:val="24"/>
          <w:szCs w:val="24"/>
          <w:lang w:val="pl-PL"/>
        </w:rPr>
        <w:t>Panie Burmistrzu, bardzo proszę o dokończenie naprawy nawierzchni ulicy Piaskowej. W kwietniu zaczęto naprawę, załatano jedną dziurę w obrębie skrzyżowania z ulicą Marii Curie-Skłodowskiej i na</w:t>
      </w:r>
      <w:r>
        <w:rPr>
          <w:rFonts w:ascii="Times New Roman" w:hAnsi="Times New Roman" w:cs="Times New Roman"/>
          <w:color w:val="000000"/>
          <w:sz w:val="24"/>
          <w:szCs w:val="24"/>
          <w:lang w:val="pl-PL"/>
        </w:rPr>
        <w:t xml:space="preserve"> tym prace zakończono. W chwili obecnej na jezdni ulicy Piaskowej, na wysokości sklepu Żabka jest studzienka i wokół tej studzienki są bardzo głębokie ubytki w asfalcie. Następnie na wysokości na posesję nr 4</w:t>
      </w:r>
      <w:r w:rsidR="003566CB">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 xml:space="preserve"> od strony ulicy Piaskowej budynek 4C jest przy Wojska Polskiego, ale wjazd jest od strony ulicy Piaskowej też jest głęboka dziura w jezdni i</w:t>
      </w:r>
      <w:r w:rsidR="003566CB">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bardzo bym prosił o załatanie, usunięcie tych ubytków</w:t>
      </w:r>
      <w:r w:rsidR="003566C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3566CB">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głos zabrał </w:t>
      </w:r>
      <w:r w:rsidR="00D85DCA" w:rsidRPr="003566CB">
        <w:rPr>
          <w:rFonts w:ascii="Times New Roman" w:hAnsi="Times New Roman" w:cs="Times New Roman"/>
          <w:b/>
          <w:bCs/>
          <w:color w:val="000000"/>
          <w:sz w:val="24"/>
          <w:szCs w:val="24"/>
          <w:lang w:val="pl-PL"/>
        </w:rPr>
        <w:t>Radny Edward Płocharczyk</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„M</w:t>
      </w:r>
      <w:r w:rsidR="00D85DCA">
        <w:rPr>
          <w:rFonts w:ascii="Times New Roman" w:hAnsi="Times New Roman" w:cs="Times New Roman"/>
          <w:color w:val="000000"/>
          <w:sz w:val="24"/>
          <w:szCs w:val="24"/>
          <w:lang w:val="pl-PL"/>
        </w:rPr>
        <w:t xml:space="preserve">am zapytanie a propos ulicy Medyk, bo w ramach działań inwestycyjnych polegających na budowie odwodnienia miasta wzdłuż ulicy Medyk był prowadzony rurociąg, została rozcięta nawierzchnia bitumiczna. Po zakończonych pracach układania rurarzu miało to zostać naprawione, tak informowała firma wykonawcza. Prace były prowadzone na początku roku, no mamy już połowę </w:t>
      </w:r>
      <w:r w:rsidR="00D85DCA">
        <w:rPr>
          <w:rFonts w:ascii="Times New Roman" w:hAnsi="Times New Roman" w:cs="Times New Roman"/>
          <w:color w:val="000000"/>
          <w:sz w:val="24"/>
          <w:szCs w:val="24"/>
          <w:lang w:val="pl-PL"/>
        </w:rPr>
        <w:t>i niestety została dziura zasypana żwirem, który cały czas się albo wypłukuje albo pod wpływem przejazdu samochodów jest wywożony gdzieś, prawda. No i mieszkańcy właśnie mają zapytanie kiedy jest planowana naprawa tej nawierzchni</w:t>
      </w:r>
      <w:r w:rsidR="00D85DCA">
        <w:rPr>
          <w:rFonts w:ascii="Times New Roman" w:hAnsi="Times New Roman" w:cs="Times New Roman"/>
          <w:color w:val="000000"/>
          <w:sz w:val="24"/>
          <w:szCs w:val="24"/>
          <w:lang w:val="pl-PL"/>
        </w:rPr>
        <w:t xml:space="preserve"> w ciągu </w:t>
      </w:r>
      <w:r w:rsidR="00D85DCA">
        <w:rPr>
          <w:rFonts w:ascii="Times New Roman" w:hAnsi="Times New Roman" w:cs="Times New Roman"/>
          <w:color w:val="000000"/>
          <w:sz w:val="24"/>
          <w:szCs w:val="24"/>
          <w:lang w:val="pl-PL"/>
        </w:rPr>
        <w:t>ulicy, to jest pierwsze zapytanie. Drugie zapytanie jest takie, że na ulicy Słowiczej, na zjeździe w</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zasadzie tej ulicy, na środku góry powstała jakaś dziwna wyrwa na środku drogi, zaglądałem tam to to wygląda jak jakieś zapadlisko, prawda, tam widziałem ZWiK prawdopodobnie działał i zabezpieczył to miejsce i pytanie jest takie, co tam się wydarzyło? Czy to jest jakaś awaria związana z wodociągiem, że po prostu pod kostką nie ma w ogóle żadnej podbudowy. Kolejne zapytanie to będzie ulica Widok, od ulicy Medyka do ulicy Harcerskiej między progami prawdopodobnie też były prowadzone jakieś działania, tylko ni</w:t>
      </w:r>
      <w:r w:rsidR="00D85DCA">
        <w:rPr>
          <w:rFonts w:ascii="Times New Roman" w:hAnsi="Times New Roman" w:cs="Times New Roman"/>
          <w:color w:val="000000"/>
          <w:sz w:val="24"/>
          <w:szCs w:val="24"/>
          <w:lang w:val="pl-PL"/>
        </w:rPr>
        <w:t>e wiadomo jakie, powstały dziwne jakieś takie nierówności w</w:t>
      </w:r>
      <w:r>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polbruku i też nie wiadomo co to jest, skąd to się wzięło i może Pan Burmistrz widział, że tam jakieś prace były prowadzone, ale to nie widzę Pani kierownik, żeby się dowiedzieć po prostu informacyjnie na maila, ewentualnie w innej formie, żeby jakieś informację przekazać. Dodatkowo Panie Burmistrzu jeszcze, tak już estetycznie zupełnie. Pod ulicę Widok są zbudowane schody zabezpieczone od drogi barierkami. W okresie zimowym podczas utrzymywania zimowego dróg, nie wiem czy to jakaś spycharka, czy jakiś samo</w:t>
      </w:r>
      <w:r w:rsidR="00D85DCA">
        <w:rPr>
          <w:rFonts w:ascii="Times New Roman" w:hAnsi="Times New Roman" w:cs="Times New Roman"/>
          <w:color w:val="000000"/>
          <w:sz w:val="24"/>
          <w:szCs w:val="24"/>
          <w:lang w:val="pl-PL"/>
        </w:rPr>
        <w:t>chód wjechał w jedną z tych barierek no i jest uszkodzona żeby to było może dla bezpieczeństwa ją wymienić lub naprawić i ewentualnie przemalować skorodowane już barierki, bo od dołu, od gruntu zaczynają tak brzydko rdzewieć, to żeby to zabezpieczyć, żeby one posłużyły wiele lat, żeby nie było trzeba ich zbyt szybko zmieniać, po prostu zakonserwować to</w:t>
      </w:r>
      <w:r w:rsidR="002E72FC">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2E72FC">
        <w:rPr>
          <w:rFonts w:ascii="Times New Roman" w:hAnsi="Times New Roman" w:cs="Times New Roman"/>
          <w:b/>
          <w:bCs/>
          <w:color w:val="000000"/>
          <w:sz w:val="24"/>
          <w:szCs w:val="24"/>
          <w:lang w:val="pl-PL"/>
        </w:rPr>
        <w:t>Radny Rafał Markowski</w:t>
      </w:r>
      <w:r w:rsidR="002E72FC">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 sprawie słabej nawierzchni dróg, a głównie tutaj chodzi o odcinek drogi ulica Słoneczna od drogi z Wojska Polskiego do wiaduktu na wysokości zakładu samochodowego są duże ubytki w asfalcie, już widziałem, że samodzielnie mieszkańcy zaczęli naprawiać, zasypywać tam żwirem, gruzem i mam pytanie do Burmistrza kiedy nastąpią naprawy tych nawierzchni</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2E72FC">
        <w:rPr>
          <w:rFonts w:ascii="Times New Roman" w:hAnsi="Times New Roman" w:cs="Times New Roman"/>
          <w:b/>
          <w:bCs/>
          <w:color w:val="000000"/>
          <w:sz w:val="24"/>
          <w:szCs w:val="24"/>
          <w:lang w:val="pl-PL"/>
        </w:rPr>
        <w:lastRenderedPageBreak/>
        <w:t>Radny Bogdan Moroz</w:t>
      </w:r>
      <w:r>
        <w:rPr>
          <w:rFonts w:ascii="Times New Roman" w:hAnsi="Times New Roman" w:cs="Times New Roman"/>
          <w:color w:val="000000"/>
          <w:sz w:val="24"/>
          <w:szCs w:val="24"/>
          <w:lang w:val="pl-PL"/>
        </w:rPr>
        <w:t xml:space="preserve"> </w:t>
      </w:r>
      <w:r w:rsidR="002E72FC">
        <w:rPr>
          <w:rFonts w:ascii="Times New Roman" w:hAnsi="Times New Roman" w:cs="Times New Roman"/>
          <w:color w:val="000000"/>
          <w:sz w:val="24"/>
          <w:szCs w:val="24"/>
          <w:lang w:val="pl-PL"/>
        </w:rPr>
        <w:t>poprosił o wyświetlenie zdjęć będących załącznikiem do interpelacji, po czym zwrócił się do Burmistrza</w:t>
      </w:r>
      <w:r>
        <w:rPr>
          <w:rFonts w:ascii="Times New Roman" w:hAnsi="Times New Roman" w:cs="Times New Roman"/>
          <w:color w:val="000000"/>
          <w:sz w:val="24"/>
          <w:szCs w:val="24"/>
          <w:lang w:val="pl-PL"/>
        </w:rPr>
        <w:t xml:space="preserve"> </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Panie Burmistrzu, ja chcę zaproponować nowoczesny sposób nawadniania w Mrągowie, żeby nie budować drogich kolektorów, odprowadzać wodę</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tylko właśnie tą wodę zatrzymać w mieście, w miejscu gdzie ona akurat spada. Wygląda na to, że coraz większe będą okresy suszy i tą wodę właśnie powinniśmy szanować, zabezpieczyć na miejscu. Na rysunku pierwszym</w:t>
      </w:r>
      <w:r>
        <w:rPr>
          <w:rFonts w:ascii="Times New Roman" w:hAnsi="Times New Roman" w:cs="Times New Roman"/>
          <w:color w:val="000000"/>
          <w:sz w:val="24"/>
          <w:szCs w:val="24"/>
          <w:lang w:val="pl-PL"/>
        </w:rPr>
        <w:t xml:space="preserve"> pokażę te drzewo jeszcze, bo właśnie jest taka sytuacja w Mrągowie, gdzie koło placu Piłsudskiego rośnie sobie taka piękna lipa, ma herb Mrągowa, ale niestety te drzewo umiera, no tam tyle miejsca co jest pozostawione żeby mogło dojść do niej wody no to tutaj nie ma szans, żeby te drzewo na dłuższy okres przeżyło. Wiem, że są mieszkańcy z Mrągowa, którzy wiadrami z Czosu przynoszą wodę, żeby te drzewo uratować i teraz może na rysunek drugi, i właśnie chcę zaproponować, jest nowoczesny system, gdzie są zbio</w:t>
      </w:r>
      <w:r>
        <w:rPr>
          <w:rFonts w:ascii="Times New Roman" w:hAnsi="Times New Roman" w:cs="Times New Roman"/>
          <w:color w:val="000000"/>
          <w:sz w:val="24"/>
          <w:szCs w:val="24"/>
          <w:lang w:val="pl-PL"/>
        </w:rPr>
        <w:t xml:space="preserve">rniki rozsączające, gdzie deszczówka się tam gromadzi i metodą kropelkową dochodzi do korzeni i tutaj właśnie chodzi o to, </w:t>
      </w:r>
      <w:r>
        <w:rPr>
          <w:rFonts w:ascii="Times New Roman" w:hAnsi="Times New Roman" w:cs="Times New Roman"/>
          <w:color w:val="000000"/>
          <w:sz w:val="24"/>
          <w:szCs w:val="24"/>
          <w:lang w:val="pl-PL"/>
        </w:rPr>
        <w:t>właśnie to jest jeden sposób, a tutaj drugi sposób. Jest pokazane, że to można w taki sposób zrobić jak tutaj na tym rysunku jest przestawione, że ta woda nie jest odprowadzana tylko zostaje właśnie na miejscu i metodą kropelkową dochodzi do korzeni, w części paruje i no przez to stwarza świetne środowisko, wilgoć dla ludzi i zwierząt. Na trzecim rysunku</w:t>
      </w:r>
      <w:r>
        <w:rPr>
          <w:rFonts w:ascii="Times New Roman" w:hAnsi="Times New Roman" w:cs="Times New Roman"/>
          <w:color w:val="000000"/>
          <w:sz w:val="24"/>
          <w:szCs w:val="24"/>
          <w:lang w:val="pl-PL"/>
        </w:rPr>
        <w:t xml:space="preserve"> chciałem też pokazać, że można stosować zamiast betonów, polbruków szczelnych właśnie stosować źródła przepuszczalne, gdzie ta woda może na miejscu przesiąkać do podłoża i z czasem właśnie parować, stwarzając fajne środowisko, miłą atmosferę dla mieszkańców i zwierząt. I wiem, że to są kosztowne inwestycje, że tego się szybko nie da zrobić, ale chciałem prosić żeby chociaż w tym roku, jeżeli będą susz</w:t>
      </w:r>
      <w:r w:rsidR="002E72FC">
        <w:rPr>
          <w:rFonts w:ascii="Times New Roman" w:hAnsi="Times New Roman" w:cs="Times New Roman"/>
          <w:color w:val="000000"/>
          <w:sz w:val="24"/>
          <w:szCs w:val="24"/>
          <w:lang w:val="pl-PL"/>
        </w:rPr>
        <w:t>e,</w:t>
      </w:r>
      <w:r>
        <w:rPr>
          <w:rFonts w:ascii="Times New Roman" w:hAnsi="Times New Roman" w:cs="Times New Roman"/>
          <w:color w:val="000000"/>
          <w:sz w:val="24"/>
          <w:szCs w:val="24"/>
          <w:lang w:val="pl-PL"/>
        </w:rPr>
        <w:t xml:space="preserve"> żeby właśnie przypilnować te miejsca gdzie potrzeba tego, bo tam, właśnie koło tej lipy, koło Centrum Kultury też na trawniku są dwa drzewa, które w</w:t>
      </w:r>
      <w:r w:rsidR="002E72FC">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tamtym roku uschły</w:t>
      </w:r>
      <w:r w:rsidR="002E72FC">
        <w:rPr>
          <w:rFonts w:ascii="Times New Roman" w:hAnsi="Times New Roman" w:cs="Times New Roman"/>
          <w:color w:val="000000"/>
          <w:sz w:val="24"/>
          <w:szCs w:val="24"/>
          <w:lang w:val="pl-PL"/>
        </w:rPr>
        <w:t>. S</w:t>
      </w:r>
      <w:r>
        <w:rPr>
          <w:rFonts w:ascii="Times New Roman" w:hAnsi="Times New Roman" w:cs="Times New Roman"/>
          <w:color w:val="000000"/>
          <w:sz w:val="24"/>
          <w:szCs w:val="24"/>
          <w:lang w:val="pl-PL"/>
        </w:rPr>
        <w:t xml:space="preserve">ą ludzie, którzy widzą te problemy, że nie tylko problemy ludzi i zwierząt, ale też problemy przyrody, </w:t>
      </w:r>
      <w:r>
        <w:rPr>
          <w:rFonts w:ascii="Times New Roman" w:hAnsi="Times New Roman" w:cs="Times New Roman"/>
          <w:color w:val="000000"/>
          <w:sz w:val="24"/>
          <w:szCs w:val="24"/>
          <w:lang w:val="pl-PL"/>
        </w:rPr>
        <w:t>przyroda też żyje</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Jak nie będzie przyrody nie będzie nas, szanujmy przyrodę i pokażmy, że Mrągowo jest miasto nowoczesne i</w:t>
      </w:r>
      <w:r w:rsidR="00B23A1C">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zaproponujmy właśnie nowoczesne rozwiązania</w:t>
      </w:r>
      <w:r w:rsidR="002E72F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B23A1C">
        <w:rPr>
          <w:rFonts w:ascii="Times New Roman" w:hAnsi="Times New Roman" w:cs="Times New Roman"/>
          <w:b/>
          <w:bCs/>
          <w:color w:val="000000"/>
          <w:sz w:val="24"/>
          <w:szCs w:val="24"/>
          <w:lang w:val="pl-PL"/>
        </w:rPr>
        <w:t>Radny Robert Wróbel</w:t>
      </w:r>
      <w:r w:rsidR="00B23A1C">
        <w:rPr>
          <w:rFonts w:ascii="Times New Roman" w:hAnsi="Times New Roman" w:cs="Times New Roman"/>
          <w:color w:val="000000"/>
          <w:sz w:val="24"/>
          <w:szCs w:val="24"/>
          <w:lang w:val="pl-PL"/>
        </w:rPr>
        <w:t xml:space="preserve"> rzekł, że</w:t>
      </w:r>
      <w:r>
        <w:rPr>
          <w:rFonts w:ascii="Times New Roman" w:hAnsi="Times New Roman" w:cs="Times New Roman"/>
          <w:color w:val="000000"/>
          <w:sz w:val="24"/>
          <w:szCs w:val="24"/>
          <w:lang w:val="pl-PL"/>
        </w:rPr>
        <w:t xml:space="preserve"> </w:t>
      </w:r>
      <w:r w:rsidR="00B23A1C">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hciał</w:t>
      </w:r>
      <w:r>
        <w:rPr>
          <w:rFonts w:ascii="Times New Roman" w:hAnsi="Times New Roman" w:cs="Times New Roman"/>
          <w:color w:val="000000"/>
          <w:sz w:val="24"/>
          <w:szCs w:val="24"/>
          <w:lang w:val="pl-PL"/>
        </w:rPr>
        <w:t xml:space="preserve"> zgłosić zapytanie do Pana Burmistrza za pośrednictwem Pana Przewodniczącego, </w:t>
      </w:r>
      <w:r w:rsidR="00B23A1C">
        <w:rPr>
          <w:rFonts w:ascii="Times New Roman" w:hAnsi="Times New Roman" w:cs="Times New Roman"/>
          <w:color w:val="000000"/>
          <w:sz w:val="24"/>
          <w:szCs w:val="24"/>
          <w:lang w:val="pl-PL"/>
        </w:rPr>
        <w:t>ale</w:t>
      </w:r>
      <w:r>
        <w:rPr>
          <w:rFonts w:ascii="Times New Roman" w:hAnsi="Times New Roman" w:cs="Times New Roman"/>
          <w:color w:val="000000"/>
          <w:sz w:val="24"/>
          <w:szCs w:val="24"/>
          <w:lang w:val="pl-PL"/>
        </w:rPr>
        <w:t xml:space="preserve"> nie będ</w:t>
      </w:r>
      <w:r w:rsidR="00B23A1C">
        <w:rPr>
          <w:rFonts w:ascii="Times New Roman" w:hAnsi="Times New Roman" w:cs="Times New Roman"/>
          <w:color w:val="000000"/>
          <w:sz w:val="24"/>
          <w:szCs w:val="24"/>
          <w:lang w:val="pl-PL"/>
        </w:rPr>
        <w:t>zie</w:t>
      </w:r>
      <w:r>
        <w:rPr>
          <w:rFonts w:ascii="Times New Roman" w:hAnsi="Times New Roman" w:cs="Times New Roman"/>
          <w:color w:val="000000"/>
          <w:sz w:val="24"/>
          <w:szCs w:val="24"/>
          <w:lang w:val="pl-PL"/>
        </w:rPr>
        <w:t xml:space="preserve"> całego zapytania pisał tylko jedynie treść. </w:t>
      </w:r>
      <w:r w:rsidR="00B23A1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Z informacji jakie posiadam wynika, że prace, chodzi o badania geologiczne w parku Słowackiego, z informacji jakie posiadam wynika, że prace geologiczne w parku Słowackiego zostały już przeprowadzone. Jeśli to stwierdzenie jest nieprawdziwe, mając na uwadze, że projekt robót geologicznych z czerwca 2020 roku jest ważny do końca bieżącego roku proszę o informację kiedy planuje Pan przeprowadzenie prac geologicznych</w:t>
      </w:r>
      <w:r w:rsidR="00B23A1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A jeśli prace zostały zakończone poproszę odpowiedzi na następujące pytanie. Tu jest kilka pytań, też nie będę czytał, w związku z</w:t>
      </w:r>
      <w:r w:rsidR="00B23A1C">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dokumentacją, która powinna zakończyć te prace</w:t>
      </w:r>
      <w:r w:rsidR="00B23A1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B23A1C">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 imieniu mieszkańców</w:t>
      </w:r>
      <w:r>
        <w:rPr>
          <w:rFonts w:ascii="Times New Roman" w:hAnsi="Times New Roman" w:cs="Times New Roman"/>
          <w:color w:val="000000"/>
          <w:sz w:val="24"/>
          <w:szCs w:val="24"/>
          <w:lang w:val="pl-PL"/>
        </w:rPr>
        <w:t xml:space="preserve"> złoży</w:t>
      </w:r>
      <w:r w:rsidR="00B23A1C">
        <w:rPr>
          <w:rFonts w:ascii="Times New Roman" w:hAnsi="Times New Roman" w:cs="Times New Roman"/>
          <w:color w:val="000000"/>
          <w:sz w:val="24"/>
          <w:szCs w:val="24"/>
          <w:lang w:val="pl-PL"/>
        </w:rPr>
        <w:t>ł</w:t>
      </w:r>
      <w:r>
        <w:rPr>
          <w:rFonts w:ascii="Times New Roman" w:hAnsi="Times New Roman" w:cs="Times New Roman"/>
          <w:color w:val="000000"/>
          <w:sz w:val="24"/>
          <w:szCs w:val="24"/>
          <w:lang w:val="pl-PL"/>
        </w:rPr>
        <w:t xml:space="preserve"> zapytanie odnośnie naprawy nawierzchni dróg na Osiedlu Mazurskim</w:t>
      </w:r>
      <w:r w:rsidR="00B23A1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 wielu miejscach są duże wyrwy w</w:t>
      </w:r>
      <w:r w:rsidR="00B23A1C">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nawierzchni bitumicznej</w:t>
      </w:r>
      <w:r w:rsidR="00B23A1C">
        <w:rPr>
          <w:rFonts w:ascii="Times New Roman" w:hAnsi="Times New Roman" w:cs="Times New Roman"/>
          <w:color w:val="000000"/>
          <w:sz w:val="24"/>
          <w:szCs w:val="24"/>
          <w:lang w:val="pl-PL"/>
        </w:rPr>
        <w:t xml:space="preserve">. Poprosił </w:t>
      </w:r>
      <w:r>
        <w:rPr>
          <w:rFonts w:ascii="Times New Roman" w:hAnsi="Times New Roman" w:cs="Times New Roman"/>
          <w:color w:val="000000"/>
          <w:sz w:val="24"/>
          <w:szCs w:val="24"/>
          <w:lang w:val="pl-PL"/>
        </w:rPr>
        <w:t>o załatwienie tej sprawy</w:t>
      </w:r>
      <w:r w:rsidR="00B23A1C">
        <w:rPr>
          <w:rFonts w:ascii="Times New Roman" w:hAnsi="Times New Roman" w:cs="Times New Roman"/>
          <w:color w:val="000000"/>
          <w:sz w:val="24"/>
          <w:szCs w:val="24"/>
          <w:lang w:val="pl-PL"/>
        </w:rPr>
        <w:t>”.</w:t>
      </w:r>
    </w:p>
    <w:p w:rsidR="00B23A1C" w:rsidRDefault="00B23A1C">
      <w:pPr>
        <w:pStyle w:val="myStyle"/>
        <w:spacing w:after="0" w:line="240" w:lineRule="auto"/>
        <w:jc w:val="both"/>
        <w:rPr>
          <w:rFonts w:ascii="Times New Roman" w:hAnsi="Times New Roman" w:cs="Times New Roman"/>
          <w:color w:val="000000"/>
          <w:sz w:val="24"/>
          <w:szCs w:val="24"/>
          <w:lang w:val="pl-PL"/>
        </w:rPr>
      </w:pPr>
    </w:p>
    <w:p w:rsidR="00900FCE" w:rsidRDefault="00B23A1C">
      <w:pPr>
        <w:pStyle w:val="myStyle"/>
        <w:spacing w:after="0" w:line="240" w:lineRule="auto"/>
        <w:jc w:val="both"/>
        <w:rPr>
          <w:rFonts w:ascii="Times New Roman" w:hAnsi="Times New Roman" w:cs="Times New Roman"/>
          <w:color w:val="000000"/>
          <w:sz w:val="24"/>
          <w:szCs w:val="24"/>
          <w:lang w:val="pl-PL"/>
        </w:rPr>
      </w:pPr>
      <w:r w:rsidRPr="00B23A1C">
        <w:rPr>
          <w:rFonts w:ascii="Times New Roman" w:hAnsi="Times New Roman" w:cs="Times New Roman"/>
          <w:b/>
          <w:bCs/>
          <w:color w:val="000000"/>
          <w:sz w:val="24"/>
          <w:szCs w:val="24"/>
          <w:lang w:val="pl-PL"/>
        </w:rPr>
        <w:t>R</w:t>
      </w:r>
      <w:r w:rsidR="00D85DCA" w:rsidRPr="00B23A1C">
        <w:rPr>
          <w:rFonts w:ascii="Times New Roman" w:hAnsi="Times New Roman" w:cs="Times New Roman"/>
          <w:b/>
          <w:bCs/>
          <w:color w:val="000000"/>
          <w:sz w:val="24"/>
          <w:szCs w:val="24"/>
          <w:lang w:val="pl-PL"/>
        </w:rPr>
        <w:t>adny Jakub Doraczyński</w:t>
      </w:r>
      <w:r>
        <w:rPr>
          <w:rFonts w:ascii="Times New Roman" w:hAnsi="Times New Roman" w:cs="Times New Roman"/>
          <w:color w:val="000000"/>
          <w:sz w:val="24"/>
          <w:szCs w:val="24"/>
          <w:lang w:val="pl-PL"/>
        </w:rPr>
        <w:t xml:space="preserve"> powiedział</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„J</w:t>
      </w:r>
      <w:r w:rsidR="00D85DCA">
        <w:rPr>
          <w:rFonts w:ascii="Times New Roman" w:hAnsi="Times New Roman" w:cs="Times New Roman"/>
          <w:color w:val="000000"/>
          <w:sz w:val="24"/>
          <w:szCs w:val="24"/>
          <w:lang w:val="pl-PL"/>
        </w:rPr>
        <w:t xml:space="preserve">ak Państwo wiecie, nie lubię tego robić, ale no tutaj po </w:t>
      </w:r>
      <w:r w:rsidR="00D85DCA">
        <w:rPr>
          <w:rFonts w:ascii="Times New Roman" w:hAnsi="Times New Roman" w:cs="Times New Roman"/>
          <w:color w:val="000000"/>
          <w:sz w:val="24"/>
          <w:szCs w:val="24"/>
          <w:lang w:val="pl-PL"/>
        </w:rPr>
        <w:t xml:space="preserve">propozycji Pana </w:t>
      </w:r>
      <w:r>
        <w:rPr>
          <w:rFonts w:ascii="Times New Roman" w:hAnsi="Times New Roman" w:cs="Times New Roman"/>
          <w:color w:val="000000"/>
          <w:sz w:val="24"/>
          <w:szCs w:val="24"/>
          <w:lang w:val="pl-PL"/>
        </w:rPr>
        <w:t>W</w:t>
      </w:r>
      <w:r w:rsidR="00D85DCA">
        <w:rPr>
          <w:rFonts w:ascii="Times New Roman" w:hAnsi="Times New Roman" w:cs="Times New Roman"/>
          <w:color w:val="000000"/>
          <w:sz w:val="24"/>
          <w:szCs w:val="24"/>
          <w:lang w:val="pl-PL"/>
        </w:rPr>
        <w:t xml:space="preserve">iceprzewodniczącego Moroza muszę pochwalić. Uważam, że bardzo fajny pomysł, tylko też jakby fajną rzecz mogę Panu powiedzieć, Panie Przewodniczący, moim zdaniem, że Pan będąc w koalicji rządzącej i piastując jakby stanowisko </w:t>
      </w:r>
      <w:r>
        <w:rPr>
          <w:rFonts w:ascii="Times New Roman" w:hAnsi="Times New Roman" w:cs="Times New Roman"/>
          <w:color w:val="000000"/>
          <w:sz w:val="24"/>
          <w:szCs w:val="24"/>
          <w:lang w:val="pl-PL"/>
        </w:rPr>
        <w:t>W</w:t>
      </w:r>
      <w:r w:rsidR="00D85DCA">
        <w:rPr>
          <w:rFonts w:ascii="Times New Roman" w:hAnsi="Times New Roman" w:cs="Times New Roman"/>
          <w:color w:val="000000"/>
          <w:sz w:val="24"/>
          <w:szCs w:val="24"/>
          <w:lang w:val="pl-PL"/>
        </w:rPr>
        <w:t xml:space="preserve">iceprzewodniczącego ma wpływ na to, tu nie musi Pan też prosić Pana Burmistrza tylko może Pan przygotować, my chętnie też to poprzemy, bo tutaj troska jest </w:t>
      </w:r>
      <w:r w:rsidR="00D85DCA">
        <w:rPr>
          <w:rFonts w:ascii="Times New Roman" w:hAnsi="Times New Roman" w:cs="Times New Roman"/>
          <w:color w:val="000000"/>
          <w:sz w:val="24"/>
          <w:szCs w:val="24"/>
          <w:lang w:val="pl-PL"/>
        </w:rPr>
        <w:lastRenderedPageBreak/>
        <w:t xml:space="preserve">jak najbardziej za, ale jak dyskutowaliśmy tutaj o tym, że nawierzchnia parkingów na amfiteatrze jest w pełni szczelna i tak naprawdę jest to na dzień dzisiejszy już przeżytek i nie powinno to być w taki sposób zrobione, to nie chodzi o to, czy to są drzewa, czy nie drzewa, tylko chodzi o przepuszczalność nawierzchni, to wtedy Pan Panie </w:t>
      </w:r>
      <w:r>
        <w:rPr>
          <w:rFonts w:ascii="Times New Roman" w:hAnsi="Times New Roman" w:cs="Times New Roman"/>
          <w:color w:val="000000"/>
          <w:sz w:val="24"/>
          <w:szCs w:val="24"/>
          <w:lang w:val="pl-PL"/>
        </w:rPr>
        <w:t>W</w:t>
      </w:r>
      <w:r w:rsidR="00D85DCA">
        <w:rPr>
          <w:rFonts w:ascii="Times New Roman" w:hAnsi="Times New Roman" w:cs="Times New Roman"/>
          <w:color w:val="000000"/>
          <w:sz w:val="24"/>
          <w:szCs w:val="24"/>
          <w:lang w:val="pl-PL"/>
        </w:rPr>
        <w:t>iceprzewodniczący jakby zgodził się ze mną, ale nieoficjalnie, także mam nadzieję, że będziemy teraz działać w tych kwestiach, to jak najbardziej. Powiem szczerze, że nie widziałem tego rozwiązania i poproszę jakieś materiały. Chętnie też bym się zapoznał więcej, bo wydaje mi się, że jest jakaś ciekawa inicjatywa</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B23A1C">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D85DCA" w:rsidRPr="00B23A1C">
        <w:rPr>
          <w:rFonts w:ascii="Times New Roman" w:hAnsi="Times New Roman" w:cs="Times New Roman"/>
          <w:b/>
          <w:bCs/>
          <w:color w:val="000000"/>
          <w:sz w:val="24"/>
          <w:szCs w:val="24"/>
          <w:lang w:val="pl-PL"/>
        </w:rPr>
        <w:t>Radny Waldemar Cybul</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Pierwsza sprawa tak, to dotyczy właśnie naszych ulic, ale pozwolę sobie na taką małą dygresję, miesiąc temu, Szanowni Państwo, omawialiśmy stan nawierzchni ulic w mieście Mrągowo, nikt z Państwa wtedy nie brał udział w dyskusji, moje ewentualne uwagi tylko dotyczące malowania pasów, oznakowania i tak dalej. Państwo przeszli do porządku dziennego. Natomiast dzisiaj widzę raz, dwa, trzy, cztery, pięciu radnych zgłasza uwagi co do stanu nawierzchni poszczególnych ulic. No chyba przez miesiąc czasu nie nastąpił</w:t>
      </w:r>
      <w:r>
        <w:rPr>
          <w:rFonts w:ascii="Times New Roman" w:hAnsi="Times New Roman" w:cs="Times New Roman"/>
          <w:color w:val="000000"/>
          <w:sz w:val="24"/>
          <w:szCs w:val="24"/>
          <w:lang w:val="pl-PL"/>
        </w:rPr>
        <w:t>a</w:t>
      </w:r>
      <w:r w:rsidR="00D85DCA">
        <w:rPr>
          <w:rFonts w:ascii="Times New Roman" w:hAnsi="Times New Roman" w:cs="Times New Roman"/>
          <w:color w:val="000000"/>
          <w:sz w:val="24"/>
          <w:szCs w:val="24"/>
          <w:lang w:val="pl-PL"/>
        </w:rPr>
        <w:t xml:space="preserve"> ich taka dewastacja, że raptownie dzisiaj są przez Państwa zgłaszane</w:t>
      </w:r>
      <w:r>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N</w:t>
      </w:r>
      <w:r w:rsidR="00D85DCA">
        <w:rPr>
          <w:rFonts w:ascii="Times New Roman" w:hAnsi="Times New Roman" w:cs="Times New Roman"/>
          <w:color w:val="000000"/>
          <w:sz w:val="24"/>
          <w:szCs w:val="24"/>
          <w:lang w:val="pl-PL"/>
        </w:rPr>
        <w:t>atomiast ja mam zapytanie Panie Burmistrzu</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od dłuższego czasu na skrzyżowaniu ulicy Wolności, Okulickiego, Giżyckiej nie działa sygnalizacja świetlna i Królewieckiej.</w:t>
      </w:r>
      <w:r w:rsidR="00AD6E8C">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00AD6E8C">
        <w:rPr>
          <w:rFonts w:ascii="Times New Roman" w:hAnsi="Times New Roman" w:cs="Times New Roman"/>
          <w:color w:val="000000"/>
          <w:sz w:val="24"/>
          <w:szCs w:val="24"/>
          <w:lang w:val="pl-PL"/>
        </w:rPr>
        <w:t>Następnie zwrócił się do Radnego Dominika Tarnowskiego, który wypowiadał się bez włączania mikrofonu. „</w:t>
      </w:r>
      <w:r w:rsidR="00D85DCA">
        <w:rPr>
          <w:rFonts w:ascii="Times New Roman" w:hAnsi="Times New Roman" w:cs="Times New Roman"/>
          <w:color w:val="000000"/>
          <w:sz w:val="24"/>
          <w:szCs w:val="24"/>
          <w:lang w:val="pl-PL"/>
        </w:rPr>
        <w:t>No ja rozumiem tutaj stanowisko człowieka, który nie jeździ samochodem, to rozumiem, no być może</w:t>
      </w:r>
      <w:r w:rsidR="00AD6E8C">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00AD6E8C">
        <w:rPr>
          <w:rFonts w:ascii="Times New Roman" w:hAnsi="Times New Roman" w:cs="Times New Roman"/>
          <w:color w:val="000000"/>
          <w:sz w:val="24"/>
          <w:szCs w:val="24"/>
          <w:lang w:val="pl-PL"/>
        </w:rPr>
        <w:t>Poprosił Przewodniczącego rady o interwencję.</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AD6E8C">
        <w:rPr>
          <w:rFonts w:ascii="Times New Roman" w:hAnsi="Times New Roman" w:cs="Times New Roman"/>
          <w:b/>
          <w:bCs/>
          <w:color w:val="000000"/>
          <w:sz w:val="24"/>
          <w:szCs w:val="24"/>
          <w:lang w:val="pl-PL"/>
        </w:rPr>
        <w:t>Przewodniczący Rady Miejskiej Henryk Nikonor</w:t>
      </w:r>
      <w:r w:rsidR="00AD6E8C">
        <w:rPr>
          <w:rFonts w:ascii="Times New Roman" w:hAnsi="Times New Roman" w:cs="Times New Roman"/>
          <w:color w:val="000000"/>
          <w:sz w:val="24"/>
          <w:szCs w:val="24"/>
          <w:lang w:val="pl-PL"/>
        </w:rPr>
        <w:t xml:space="preserve"> powiedział</w:t>
      </w:r>
      <w:r>
        <w:rPr>
          <w:rFonts w:ascii="Times New Roman" w:hAnsi="Times New Roman" w:cs="Times New Roman"/>
          <w:color w:val="000000"/>
          <w:sz w:val="24"/>
          <w:szCs w:val="24"/>
          <w:lang w:val="pl-PL"/>
        </w:rPr>
        <w:t xml:space="preserve"> </w:t>
      </w:r>
      <w:r w:rsidR="00AD6E8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Panie </w:t>
      </w:r>
      <w:r w:rsidR="00AD6E8C">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adny Tarnowski bardzo proszę, Panowie</w:t>
      </w:r>
      <w:r w:rsidR="00AD6E8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AD6E8C">
        <w:rPr>
          <w:rFonts w:ascii="Times New Roman" w:hAnsi="Times New Roman" w:cs="Times New Roman"/>
          <w:b/>
          <w:bCs/>
          <w:color w:val="000000"/>
          <w:sz w:val="24"/>
          <w:szCs w:val="24"/>
          <w:lang w:val="pl-PL"/>
        </w:rPr>
        <w:t>Radny Waldemar Cybul</w:t>
      </w:r>
      <w:r w:rsidR="00AD6E8C">
        <w:rPr>
          <w:rFonts w:ascii="Times New Roman" w:hAnsi="Times New Roman" w:cs="Times New Roman"/>
          <w:color w:val="000000"/>
          <w:sz w:val="24"/>
          <w:szCs w:val="24"/>
          <w:lang w:val="pl-PL"/>
        </w:rPr>
        <w:t xml:space="preserve"> odpowiedział Radnemu D. Tarnowskiemu</w:t>
      </w:r>
      <w:r>
        <w:rPr>
          <w:rFonts w:ascii="Times New Roman" w:hAnsi="Times New Roman" w:cs="Times New Roman"/>
          <w:color w:val="000000"/>
          <w:sz w:val="24"/>
          <w:szCs w:val="24"/>
          <w:lang w:val="pl-PL"/>
        </w:rPr>
        <w:t xml:space="preserve"> </w:t>
      </w:r>
      <w:r w:rsidR="00AD6E8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Oczywiście. Chciałbym, że tak powiem zobaczyć Pana za kierownicą jadącego ulicami miasta, </w:t>
      </w:r>
      <w:r>
        <w:rPr>
          <w:rFonts w:ascii="Times New Roman" w:hAnsi="Times New Roman" w:cs="Times New Roman"/>
          <w:color w:val="000000"/>
          <w:sz w:val="24"/>
          <w:szCs w:val="24"/>
          <w:lang w:val="pl-PL"/>
        </w:rPr>
        <w:t>bardzo się cieszę, cieszę się niezmiernie z tego powodu</w:t>
      </w:r>
      <w:r w:rsidR="00AD6E8C">
        <w:rPr>
          <w:rFonts w:ascii="Times New Roman" w:hAnsi="Times New Roman" w:cs="Times New Roman"/>
          <w:color w:val="000000"/>
          <w:sz w:val="24"/>
          <w:szCs w:val="24"/>
          <w:lang w:val="pl-PL"/>
        </w:rPr>
        <w:t>”. Następnie kontynuował przerwaną wypowiedź</w:t>
      </w:r>
      <w:r>
        <w:rPr>
          <w:rFonts w:ascii="Times New Roman" w:hAnsi="Times New Roman" w:cs="Times New Roman"/>
          <w:color w:val="000000"/>
          <w:sz w:val="24"/>
          <w:szCs w:val="24"/>
          <w:lang w:val="pl-PL"/>
        </w:rPr>
        <w:t xml:space="preserve"> </w:t>
      </w:r>
      <w:r w:rsidR="00AD6E8C">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akże Panie Burmistrzu pytanie co się dzieje z sygnalizacją, bo do dnia dzisiejszego nie ma żadnego oficjalnego komunikatu, ludzie pytają, różnego rodzaju domysły i tak dalej</w:t>
      </w:r>
      <w:r w:rsidR="00AD6E8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więc kiedy ta kwestia zostanie rozwiązana</w:t>
      </w:r>
      <w:r w:rsidR="00AD6E8C">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900FCE" w:rsidRDefault="00AD6E8C">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Odpowiedział </w:t>
      </w:r>
      <w:r w:rsidR="00D85DCA" w:rsidRPr="00AD6E8C">
        <w:rPr>
          <w:rFonts w:ascii="Times New Roman" w:hAnsi="Times New Roman" w:cs="Times New Roman"/>
          <w:b/>
          <w:bCs/>
          <w:color w:val="000000"/>
          <w:sz w:val="24"/>
          <w:szCs w:val="24"/>
          <w:lang w:val="pl-PL"/>
        </w:rPr>
        <w:t>Zastępca Burmistrza Tadeusz Łapka</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„N</w:t>
      </w:r>
      <w:r w:rsidR="00D85DCA">
        <w:rPr>
          <w:rFonts w:ascii="Times New Roman" w:hAnsi="Times New Roman" w:cs="Times New Roman"/>
          <w:color w:val="000000"/>
          <w:sz w:val="24"/>
          <w:szCs w:val="24"/>
          <w:lang w:val="pl-PL"/>
        </w:rPr>
        <w:t xml:space="preserve">ie </w:t>
      </w:r>
      <w:r w:rsidR="00D85DCA">
        <w:rPr>
          <w:rFonts w:ascii="Times New Roman" w:hAnsi="Times New Roman" w:cs="Times New Roman"/>
          <w:color w:val="000000"/>
          <w:sz w:val="24"/>
          <w:szCs w:val="24"/>
          <w:lang w:val="pl-PL"/>
        </w:rPr>
        <w:t xml:space="preserve">ma sygnalizacji już długo, </w:t>
      </w:r>
      <w:r w:rsidR="00D85DCA">
        <w:rPr>
          <w:rFonts w:ascii="Times New Roman" w:hAnsi="Times New Roman" w:cs="Times New Roman"/>
          <w:color w:val="000000"/>
          <w:sz w:val="24"/>
          <w:szCs w:val="24"/>
          <w:lang w:val="pl-PL"/>
        </w:rPr>
        <w:t xml:space="preserve">to jest fakt, no i </w:t>
      </w:r>
      <w:r w:rsidR="00D85DCA">
        <w:rPr>
          <w:rFonts w:ascii="Times New Roman" w:hAnsi="Times New Roman" w:cs="Times New Roman"/>
          <w:color w:val="000000"/>
          <w:sz w:val="24"/>
          <w:szCs w:val="24"/>
          <w:lang w:val="pl-PL"/>
        </w:rPr>
        <w:t>powiem jeszcze gorszą informację, że prawdopodobnie długo jej też nie będzie jeszcze, ale tylko dlatego, że przestarzały system, który był wprowadzony po prostu to już takiego systemu się nie produkuje. Musielibyśmy wymienić, gdybyśmy chcieli zmienić na tą sygnalizację, musielibyśmy zakupić</w:t>
      </w:r>
      <w:r w:rsidR="00D85DCA">
        <w:rPr>
          <w:rFonts w:ascii="Times New Roman" w:hAnsi="Times New Roman" w:cs="Times New Roman"/>
          <w:color w:val="000000"/>
          <w:sz w:val="24"/>
          <w:szCs w:val="24"/>
          <w:lang w:val="pl-PL"/>
        </w:rPr>
        <w:t xml:space="preserve"> te wszystkie okablowanie razem z przełącznikami, z całą aparaturą sygnalizacyjną i to by wyniosło grubo ponad 250 </w:t>
      </w:r>
      <w:r w:rsidR="0033265E">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plus 40 parę tys</w:t>
      </w:r>
      <w:r w:rsidR="0033265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rocznie na samą konserwację tej sygnalizacji, mówiąc już o</w:t>
      </w:r>
      <w:r w:rsidR="0033265E">
        <w:rPr>
          <w:rFonts w:ascii="Times New Roman" w:hAnsi="Times New Roman" w:cs="Times New Roman"/>
          <w:color w:val="000000"/>
          <w:sz w:val="24"/>
          <w:szCs w:val="24"/>
          <w:lang w:val="pl-PL"/>
        </w:rPr>
        <w:t xml:space="preserve"> </w:t>
      </w:r>
      <w:r w:rsidR="00D85DCA">
        <w:rPr>
          <w:rFonts w:ascii="Times New Roman" w:hAnsi="Times New Roman" w:cs="Times New Roman"/>
          <w:color w:val="000000"/>
          <w:sz w:val="24"/>
          <w:szCs w:val="24"/>
          <w:lang w:val="pl-PL"/>
        </w:rPr>
        <w:t>nowej, nowym rozwiązaniu. Przyjęliśmy takie rozwiązanie, póki co przygotowujemy w</w:t>
      </w:r>
      <w:r w:rsidR="0033265E">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 xml:space="preserve">tej chwili rondo, tak zwane małe rondo tutaj na te nasze skrzyżowanie. Już są prace poczynione w tym, żeby to zrobić. Utworzenie takiego ronda będzie kosztowało maksymalnie 20 </w:t>
      </w:r>
      <w:r w:rsidR="0033265E">
        <w:rPr>
          <w:rFonts w:ascii="Times New Roman" w:hAnsi="Times New Roman" w:cs="Times New Roman"/>
          <w:color w:val="000000"/>
          <w:sz w:val="24"/>
          <w:szCs w:val="24"/>
          <w:lang w:val="pl-PL"/>
        </w:rPr>
        <w:t>tys.</w:t>
      </w:r>
      <w:r w:rsidR="00D85DCA">
        <w:rPr>
          <w:rFonts w:ascii="Times New Roman" w:hAnsi="Times New Roman" w:cs="Times New Roman"/>
          <w:color w:val="000000"/>
          <w:sz w:val="24"/>
          <w:szCs w:val="24"/>
          <w:lang w:val="pl-PL"/>
        </w:rPr>
        <w:t xml:space="preserve"> razem z wykonaniem, powiedzmy, także zobaczymy, sprawdzimy to rozwiązanie, jeżeli ono się przyjmie to po prostu, to z czasem zrobimy rondo takie już no profesjonalne, też większe. Natomiast jeszcze, tak na marginesie, brak tej sygnalizacji spowodował to, że ludzie zaczęli zwracać uwagę na znaki drogowe, to jak na początku było trochę zamieszania, autentycznie, przecież było zamieszania, tam było trąbienie i</w:t>
      </w:r>
      <w:r w:rsidR="0033265E">
        <w:rPr>
          <w:rFonts w:ascii="Times New Roman" w:hAnsi="Times New Roman" w:cs="Times New Roman"/>
          <w:color w:val="000000"/>
          <w:sz w:val="24"/>
          <w:szCs w:val="24"/>
          <w:lang w:val="pl-PL"/>
        </w:rPr>
        <w:t> </w:t>
      </w:r>
      <w:r w:rsidR="00D85DCA">
        <w:rPr>
          <w:rFonts w:ascii="Times New Roman" w:hAnsi="Times New Roman" w:cs="Times New Roman"/>
          <w:color w:val="000000"/>
          <w:sz w:val="24"/>
          <w:szCs w:val="24"/>
          <w:lang w:val="pl-PL"/>
        </w:rPr>
        <w:t>tak dalej</w:t>
      </w:r>
      <w:r w:rsidR="0033265E">
        <w:rPr>
          <w:rFonts w:ascii="Times New Roman" w:hAnsi="Times New Roman" w:cs="Times New Roman"/>
          <w:color w:val="000000"/>
          <w:sz w:val="24"/>
          <w:szCs w:val="24"/>
          <w:lang w:val="pl-PL"/>
        </w:rPr>
        <w:t>. T</w:t>
      </w:r>
      <w:r w:rsidR="00D85DCA">
        <w:rPr>
          <w:rFonts w:ascii="Times New Roman" w:hAnsi="Times New Roman" w:cs="Times New Roman"/>
          <w:color w:val="000000"/>
          <w:sz w:val="24"/>
          <w:szCs w:val="24"/>
          <w:lang w:val="pl-PL"/>
        </w:rPr>
        <w:t>eraz widzę,</w:t>
      </w:r>
      <w:r w:rsidR="00D85DCA">
        <w:rPr>
          <w:rFonts w:ascii="Times New Roman" w:hAnsi="Times New Roman" w:cs="Times New Roman"/>
          <w:color w:val="000000"/>
          <w:sz w:val="24"/>
          <w:szCs w:val="24"/>
          <w:lang w:val="pl-PL"/>
        </w:rPr>
        <w:t xml:space="preserve"> sam jeżdżę zresztą, tu jest akurat moja droga dojazdowa, czy też </w:t>
      </w:r>
      <w:r w:rsidR="00D85DCA">
        <w:rPr>
          <w:rFonts w:ascii="Times New Roman" w:hAnsi="Times New Roman" w:cs="Times New Roman"/>
          <w:color w:val="000000"/>
          <w:sz w:val="24"/>
          <w:szCs w:val="24"/>
          <w:lang w:val="pl-PL"/>
        </w:rPr>
        <w:lastRenderedPageBreak/>
        <w:t>piesza do pracy, widzę, że ludzie autentycznie zaczęli przestrzegać przepisy. Zobaczymy jak to się sprawdzi, jak się przyjmie to być może, już będzie zrobione</w:t>
      </w:r>
      <w:r w:rsidR="0033265E">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33265E" w:rsidRPr="0033265E" w:rsidRDefault="0033265E">
      <w:pPr>
        <w:pStyle w:val="myStyle"/>
        <w:spacing w:after="0" w:line="240" w:lineRule="auto"/>
        <w:jc w:val="both"/>
        <w:rPr>
          <w:rFonts w:ascii="Times New Roman" w:hAnsi="Times New Roman" w:cs="Times New Roman"/>
          <w:b/>
          <w:bCs/>
          <w:color w:val="000000"/>
          <w:sz w:val="28"/>
          <w:szCs w:val="28"/>
          <w:lang w:val="pl-PL"/>
        </w:rPr>
      </w:pPr>
      <w:r w:rsidRPr="0033265E">
        <w:rPr>
          <w:rFonts w:ascii="Times New Roman" w:hAnsi="Times New Roman" w:cs="Times New Roman"/>
          <w:b/>
          <w:bCs/>
          <w:color w:val="000000"/>
          <w:sz w:val="28"/>
          <w:szCs w:val="28"/>
          <w:lang w:val="pl-PL"/>
        </w:rPr>
        <w:t xml:space="preserve">Ad. pkt </w:t>
      </w:r>
      <w:r w:rsidR="00D85DCA" w:rsidRPr="0033265E">
        <w:rPr>
          <w:rFonts w:ascii="Times New Roman" w:hAnsi="Times New Roman" w:cs="Times New Roman"/>
          <w:b/>
          <w:bCs/>
          <w:color w:val="000000"/>
          <w:sz w:val="28"/>
          <w:szCs w:val="28"/>
          <w:lang w:val="pl-PL"/>
        </w:rPr>
        <w:t>8</w:t>
      </w:r>
      <w:r w:rsidR="00D85DCA" w:rsidRPr="0033265E">
        <w:rPr>
          <w:rFonts w:ascii="Times New Roman" w:hAnsi="Times New Roman" w:cs="Times New Roman"/>
          <w:b/>
          <w:bCs/>
          <w:color w:val="000000"/>
          <w:sz w:val="28"/>
          <w:szCs w:val="28"/>
          <w:lang w:val="pl-PL"/>
        </w:rPr>
        <w:t xml:space="preserve"> </w:t>
      </w:r>
    </w:p>
    <w:p w:rsidR="0033265E" w:rsidRPr="0033265E" w:rsidRDefault="0033265E">
      <w:pPr>
        <w:pStyle w:val="myStyle"/>
        <w:spacing w:after="0" w:line="240" w:lineRule="auto"/>
        <w:jc w:val="both"/>
        <w:rPr>
          <w:rFonts w:ascii="Times New Roman" w:hAnsi="Times New Roman" w:cs="Times New Roman"/>
          <w:b/>
          <w:bCs/>
          <w:color w:val="000000"/>
          <w:sz w:val="28"/>
          <w:szCs w:val="28"/>
          <w:lang w:val="pl-PL"/>
        </w:rPr>
      </w:pPr>
      <w:r w:rsidRPr="0033265E">
        <w:rPr>
          <w:rFonts w:ascii="Times New Roman" w:hAnsi="Times New Roman" w:cs="Times New Roman"/>
          <w:b/>
          <w:bCs/>
          <w:color w:val="000000"/>
          <w:sz w:val="28"/>
          <w:szCs w:val="28"/>
          <w:lang w:val="pl-PL"/>
        </w:rPr>
        <w:t>W</w:t>
      </w:r>
      <w:r w:rsidR="00D85DCA" w:rsidRPr="0033265E">
        <w:rPr>
          <w:rFonts w:ascii="Times New Roman" w:hAnsi="Times New Roman" w:cs="Times New Roman"/>
          <w:b/>
          <w:bCs/>
          <w:color w:val="000000"/>
          <w:sz w:val="28"/>
          <w:szCs w:val="28"/>
          <w:lang w:val="pl-PL"/>
        </w:rPr>
        <w:t xml:space="preserve">olne wnioski, informacje i oświadczenia. </w:t>
      </w:r>
    </w:p>
    <w:p w:rsidR="0033265E" w:rsidRDefault="0033265E">
      <w:pPr>
        <w:pStyle w:val="myStyle"/>
        <w:spacing w:after="0" w:line="240" w:lineRule="auto"/>
        <w:jc w:val="both"/>
        <w:rPr>
          <w:rFonts w:ascii="Times New Roman" w:hAnsi="Times New Roman" w:cs="Times New Roman"/>
          <w:color w:val="000000"/>
          <w:sz w:val="24"/>
          <w:szCs w:val="24"/>
          <w:lang w:val="pl-PL"/>
        </w:rPr>
      </w:pPr>
    </w:p>
    <w:p w:rsidR="006C1F26" w:rsidRDefault="006C1F26">
      <w:pPr>
        <w:pStyle w:val="myStyle"/>
        <w:spacing w:after="0" w:line="240" w:lineRule="auto"/>
        <w:jc w:val="both"/>
        <w:rPr>
          <w:rFonts w:ascii="Times New Roman" w:hAnsi="Times New Roman" w:cs="Times New Roman"/>
          <w:color w:val="000000"/>
          <w:sz w:val="24"/>
          <w:szCs w:val="24"/>
          <w:lang w:val="pl-PL"/>
        </w:rPr>
      </w:pPr>
      <w:r w:rsidRPr="006C1F26">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poinformował o procedowaniu wniosku </w:t>
      </w:r>
      <w:r w:rsidR="000B0C53">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adnego Dominika </w:t>
      </w:r>
      <w:r w:rsidR="000B0C53">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 xml:space="preserve">arnowskiego. Wobec braku głosów w dyskusji na ten temat zarządził głosowanie dotyczące </w:t>
      </w:r>
      <w:r w:rsidR="00D85DCA">
        <w:rPr>
          <w:rFonts w:ascii="Times New Roman" w:hAnsi="Times New Roman" w:cs="Times New Roman"/>
          <w:color w:val="000000"/>
          <w:sz w:val="24"/>
          <w:szCs w:val="24"/>
          <w:lang w:val="pl-PL"/>
        </w:rPr>
        <w:t>wnios</w:t>
      </w:r>
      <w:r w:rsidR="00D85DCA">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u </w:t>
      </w:r>
      <w:r w:rsidR="00D85DCA">
        <w:rPr>
          <w:rFonts w:ascii="Times New Roman" w:hAnsi="Times New Roman" w:cs="Times New Roman"/>
          <w:color w:val="000000"/>
          <w:sz w:val="24"/>
          <w:szCs w:val="24"/>
          <w:lang w:val="pl-PL"/>
        </w:rPr>
        <w:t xml:space="preserve">o zobowiązanie </w:t>
      </w:r>
      <w:r>
        <w:rPr>
          <w:rFonts w:ascii="Times New Roman" w:hAnsi="Times New Roman" w:cs="Times New Roman"/>
          <w:color w:val="000000"/>
          <w:sz w:val="24"/>
          <w:szCs w:val="24"/>
          <w:lang w:val="pl-PL"/>
        </w:rPr>
        <w:t>P</w:t>
      </w:r>
      <w:r w:rsidR="00D85DCA">
        <w:rPr>
          <w:rFonts w:ascii="Times New Roman" w:hAnsi="Times New Roman" w:cs="Times New Roman"/>
          <w:color w:val="000000"/>
          <w:sz w:val="24"/>
          <w:szCs w:val="24"/>
          <w:lang w:val="pl-PL"/>
        </w:rPr>
        <w:t xml:space="preserve">rzewodniczącego do zgłoszenia </w:t>
      </w:r>
      <w:r>
        <w:rPr>
          <w:rFonts w:ascii="Times New Roman" w:hAnsi="Times New Roman" w:cs="Times New Roman"/>
          <w:color w:val="000000"/>
          <w:sz w:val="24"/>
          <w:szCs w:val="24"/>
          <w:lang w:val="pl-PL"/>
        </w:rPr>
        <w:t>P</w:t>
      </w:r>
      <w:r w:rsidR="00D85DCA">
        <w:rPr>
          <w:rFonts w:ascii="Times New Roman" w:hAnsi="Times New Roman" w:cs="Times New Roman"/>
          <w:color w:val="000000"/>
          <w:sz w:val="24"/>
          <w:szCs w:val="24"/>
          <w:lang w:val="pl-PL"/>
        </w:rPr>
        <w:t xml:space="preserve">rokuraturze sprawdzenia własnoręczności podpisów złożonych na liście obecności członków </w:t>
      </w:r>
      <w:r>
        <w:rPr>
          <w:rFonts w:ascii="Times New Roman" w:hAnsi="Times New Roman" w:cs="Times New Roman"/>
          <w:color w:val="000000"/>
          <w:sz w:val="24"/>
          <w:szCs w:val="24"/>
          <w:lang w:val="pl-PL"/>
        </w:rPr>
        <w:t>S</w:t>
      </w:r>
      <w:r w:rsidR="00D85DCA">
        <w:rPr>
          <w:rFonts w:ascii="Times New Roman" w:hAnsi="Times New Roman" w:cs="Times New Roman"/>
          <w:color w:val="000000"/>
          <w:sz w:val="24"/>
          <w:szCs w:val="24"/>
          <w:lang w:val="pl-PL"/>
        </w:rPr>
        <w:t>towarzyszenia Dzieci Wojny</w:t>
      </w:r>
      <w:r w:rsidR="00D85DCA">
        <w:rPr>
          <w:rFonts w:ascii="Times New Roman" w:hAnsi="Times New Roman" w:cs="Times New Roman"/>
          <w:color w:val="000000"/>
          <w:sz w:val="24"/>
          <w:szCs w:val="24"/>
          <w:lang w:val="pl-PL"/>
        </w:rPr>
        <w:t xml:space="preserve"> przedstawione</w:t>
      </w:r>
      <w:r>
        <w:rPr>
          <w:rFonts w:ascii="Times New Roman" w:hAnsi="Times New Roman" w:cs="Times New Roman"/>
          <w:color w:val="000000"/>
          <w:sz w:val="24"/>
          <w:szCs w:val="24"/>
          <w:lang w:val="pl-PL"/>
        </w:rPr>
        <w:t>j</w:t>
      </w:r>
      <w:r w:rsidR="00D85DCA">
        <w:rPr>
          <w:rFonts w:ascii="Times New Roman" w:hAnsi="Times New Roman" w:cs="Times New Roman"/>
          <w:color w:val="000000"/>
          <w:sz w:val="24"/>
          <w:szCs w:val="24"/>
          <w:lang w:val="pl-PL"/>
        </w:rPr>
        <w:t xml:space="preserve"> Radzie Miejskiej, otwieram dyskusję. </w:t>
      </w:r>
    </w:p>
    <w:p w:rsidR="006C1F26" w:rsidRDefault="006C1F26">
      <w:pPr>
        <w:pStyle w:val="myStyle"/>
        <w:spacing w:after="0" w:line="240" w:lineRule="auto"/>
        <w:jc w:val="both"/>
        <w:rPr>
          <w:rFonts w:ascii="Times New Roman" w:hAnsi="Times New Roman" w:cs="Times New Roman"/>
          <w:color w:val="000000"/>
          <w:sz w:val="24"/>
          <w:szCs w:val="24"/>
          <w:lang w:val="pl-PL"/>
        </w:rPr>
      </w:pPr>
    </w:p>
    <w:p w:rsidR="006C1F26" w:rsidRDefault="006C1F26">
      <w:pPr>
        <w:pStyle w:val="myStyle"/>
        <w:spacing w:after="0" w:line="240" w:lineRule="auto"/>
        <w:jc w:val="both"/>
        <w:rPr>
          <w:rFonts w:ascii="Times New Roman" w:hAnsi="Times New Roman" w:cs="Times New Roman"/>
          <w:color w:val="000000"/>
          <w:sz w:val="24"/>
          <w:szCs w:val="24"/>
          <w:lang w:val="pl-PL"/>
        </w:rPr>
      </w:pPr>
      <w:r w:rsidRPr="006C1F26">
        <w:rPr>
          <w:rFonts w:ascii="Times New Roman" w:hAnsi="Times New Roman" w:cs="Times New Roman"/>
          <w:color w:val="000000"/>
          <w:sz w:val="24"/>
          <w:szCs w:val="24"/>
          <w:lang w:val="pl-PL"/>
        </w:rPr>
        <w:t xml:space="preserve">W głosowaniu udział wzięło </w:t>
      </w:r>
      <w:r>
        <w:rPr>
          <w:rFonts w:ascii="Times New Roman" w:hAnsi="Times New Roman" w:cs="Times New Roman"/>
          <w:color w:val="000000"/>
          <w:sz w:val="24"/>
          <w:szCs w:val="24"/>
          <w:lang w:val="pl-PL"/>
        </w:rPr>
        <w:t>19</w:t>
      </w:r>
      <w:r w:rsidRPr="006C1F26">
        <w:rPr>
          <w:rFonts w:ascii="Times New Roman" w:hAnsi="Times New Roman" w:cs="Times New Roman"/>
          <w:color w:val="000000"/>
          <w:sz w:val="24"/>
          <w:szCs w:val="24"/>
          <w:lang w:val="pl-PL"/>
        </w:rPr>
        <w:t xml:space="preserve"> radnych, wniosek został przyjęty 1</w:t>
      </w:r>
      <w:r>
        <w:rPr>
          <w:rFonts w:ascii="Times New Roman" w:hAnsi="Times New Roman" w:cs="Times New Roman"/>
          <w:color w:val="000000"/>
          <w:sz w:val="24"/>
          <w:szCs w:val="24"/>
          <w:lang w:val="pl-PL"/>
        </w:rPr>
        <w:t>0</w:t>
      </w:r>
      <w:r w:rsidRPr="006C1F26">
        <w:rPr>
          <w:rFonts w:ascii="Times New Roman" w:hAnsi="Times New Roman" w:cs="Times New Roman"/>
          <w:color w:val="000000"/>
          <w:sz w:val="24"/>
          <w:szCs w:val="24"/>
          <w:lang w:val="pl-PL"/>
        </w:rPr>
        <w:t xml:space="preserve"> głosami „za”, przy </w:t>
      </w:r>
      <w:r>
        <w:rPr>
          <w:rFonts w:ascii="Times New Roman" w:hAnsi="Times New Roman" w:cs="Times New Roman"/>
          <w:color w:val="000000"/>
          <w:sz w:val="24"/>
          <w:szCs w:val="24"/>
          <w:lang w:val="pl-PL"/>
        </w:rPr>
        <w:t>8</w:t>
      </w:r>
      <w:r w:rsidRPr="006C1F26">
        <w:rPr>
          <w:rFonts w:ascii="Times New Roman" w:hAnsi="Times New Roman" w:cs="Times New Roman"/>
          <w:color w:val="000000"/>
          <w:sz w:val="24"/>
          <w:szCs w:val="24"/>
          <w:lang w:val="pl-PL"/>
        </w:rPr>
        <w:t xml:space="preserve"> głosach „przeciw” i 1 głosie  „wstrzymującym się”.</w:t>
      </w:r>
    </w:p>
    <w:p w:rsidR="006C1F26" w:rsidRDefault="006C1F26">
      <w:pPr>
        <w:pStyle w:val="myStyle"/>
        <w:spacing w:after="0" w:line="240" w:lineRule="auto"/>
        <w:jc w:val="both"/>
        <w:rPr>
          <w:rFonts w:ascii="Times New Roman" w:hAnsi="Times New Roman" w:cs="Times New Roman"/>
          <w:color w:val="000000"/>
          <w:sz w:val="24"/>
          <w:szCs w:val="24"/>
          <w:lang w:val="pl-PL"/>
        </w:rPr>
      </w:pPr>
    </w:p>
    <w:p w:rsidR="006C1F26" w:rsidRPr="006C1F26" w:rsidRDefault="006C1F26" w:rsidP="006C1F26">
      <w:pPr>
        <w:pStyle w:val="myStyle"/>
        <w:spacing w:after="0" w:line="240" w:lineRule="auto"/>
        <w:jc w:val="both"/>
        <w:rPr>
          <w:rFonts w:ascii="Times New Roman" w:hAnsi="Times New Roman" w:cs="Times New Roman"/>
          <w:i/>
          <w:iCs/>
          <w:color w:val="000000"/>
          <w:lang w:val="pl-PL"/>
        </w:rPr>
      </w:pPr>
      <w:r w:rsidRPr="006C1F26">
        <w:rPr>
          <w:rFonts w:ascii="Times New Roman" w:hAnsi="Times New Roman" w:cs="Times New Roman"/>
          <w:i/>
          <w:iCs/>
          <w:color w:val="000000"/>
          <w:lang w:val="pl-PL"/>
        </w:rPr>
        <w:t>Załącznik nr</w:t>
      </w:r>
      <w:r w:rsidR="00202831">
        <w:rPr>
          <w:rFonts w:ascii="Times New Roman" w:hAnsi="Times New Roman" w:cs="Times New Roman"/>
          <w:i/>
          <w:iCs/>
          <w:color w:val="000000"/>
          <w:lang w:val="pl-PL"/>
        </w:rPr>
        <w:t xml:space="preserve"> 29</w:t>
      </w:r>
    </w:p>
    <w:p w:rsidR="006C1F26" w:rsidRPr="006C1F26" w:rsidRDefault="006C1F26" w:rsidP="006C1F26">
      <w:pPr>
        <w:pStyle w:val="myStyle"/>
        <w:spacing w:after="0" w:line="240" w:lineRule="auto"/>
        <w:jc w:val="both"/>
        <w:rPr>
          <w:rFonts w:ascii="Times New Roman" w:hAnsi="Times New Roman" w:cs="Times New Roman"/>
          <w:i/>
          <w:iCs/>
          <w:color w:val="000000"/>
          <w:lang w:val="pl-PL"/>
        </w:rPr>
      </w:pPr>
      <w:r w:rsidRPr="006C1F26">
        <w:rPr>
          <w:rFonts w:ascii="Times New Roman" w:hAnsi="Times New Roman" w:cs="Times New Roman"/>
          <w:i/>
          <w:iCs/>
          <w:color w:val="000000"/>
          <w:lang w:val="pl-PL"/>
        </w:rPr>
        <w:t>Imienny wykaz głosowania</w:t>
      </w:r>
    </w:p>
    <w:p w:rsidR="006C1F26" w:rsidRDefault="006C1F26">
      <w:pPr>
        <w:pStyle w:val="myStyle"/>
        <w:spacing w:after="0" w:line="240" w:lineRule="auto"/>
        <w:jc w:val="both"/>
        <w:rPr>
          <w:rFonts w:ascii="Times New Roman" w:hAnsi="Times New Roman" w:cs="Times New Roman"/>
          <w:color w:val="000000"/>
          <w:sz w:val="24"/>
          <w:szCs w:val="24"/>
          <w:lang w:val="pl-PL"/>
        </w:rPr>
      </w:pPr>
    </w:p>
    <w:p w:rsidR="00900FCE" w:rsidRDefault="006C1F26">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Następnie poinformował, że do rady w</w:t>
      </w:r>
      <w:r w:rsidR="00D85DCA">
        <w:rPr>
          <w:rFonts w:ascii="Times New Roman" w:hAnsi="Times New Roman" w:cs="Times New Roman"/>
          <w:color w:val="000000"/>
          <w:sz w:val="24"/>
          <w:szCs w:val="24"/>
          <w:lang w:val="pl-PL"/>
        </w:rPr>
        <w:t>płynęły dwa pisma. Pierwsze pismo Towarzystwa Miłośników Wilna i Ziemi Wileńskiej dotyczące umieszczenia napisu na ścianie amfiteatru</w:t>
      </w:r>
      <w:r w:rsidR="000B0C53">
        <w:rPr>
          <w:rFonts w:ascii="Times New Roman" w:hAnsi="Times New Roman" w:cs="Times New Roman"/>
          <w:color w:val="000000"/>
          <w:sz w:val="24"/>
          <w:szCs w:val="24"/>
          <w:lang w:val="pl-PL"/>
        </w:rPr>
        <w:t xml:space="preserve"> o treści „I</w:t>
      </w:r>
      <w:r w:rsidR="000B0C53" w:rsidRPr="000B0C53">
        <w:rPr>
          <w:rFonts w:ascii="Times New Roman" w:hAnsi="Times New Roman" w:cs="Times New Roman"/>
          <w:color w:val="000000"/>
          <w:sz w:val="24"/>
          <w:szCs w:val="24"/>
          <w:lang w:val="pl-PL"/>
        </w:rPr>
        <w:t xml:space="preserve"> nigdy nie będzie wiadomo czy to Mrągowo przygarnęło </w:t>
      </w:r>
      <w:r w:rsidR="000B0C53">
        <w:rPr>
          <w:rFonts w:ascii="Times New Roman" w:hAnsi="Times New Roman" w:cs="Times New Roman"/>
          <w:color w:val="000000"/>
          <w:sz w:val="24"/>
          <w:szCs w:val="24"/>
          <w:lang w:val="pl-PL"/>
        </w:rPr>
        <w:t>K</w:t>
      </w:r>
      <w:r w:rsidR="000B0C53" w:rsidRPr="000B0C53">
        <w:rPr>
          <w:rFonts w:ascii="Times New Roman" w:hAnsi="Times New Roman" w:cs="Times New Roman"/>
          <w:color w:val="000000"/>
          <w:sz w:val="24"/>
          <w:szCs w:val="24"/>
          <w:lang w:val="pl-PL"/>
        </w:rPr>
        <w:t xml:space="preserve">resowiaków, czy to </w:t>
      </w:r>
      <w:r w:rsidR="000B0C53">
        <w:rPr>
          <w:rFonts w:ascii="Times New Roman" w:hAnsi="Times New Roman" w:cs="Times New Roman"/>
          <w:color w:val="000000"/>
          <w:sz w:val="24"/>
          <w:szCs w:val="24"/>
          <w:lang w:val="pl-PL"/>
        </w:rPr>
        <w:t>K</w:t>
      </w:r>
      <w:r w:rsidR="000B0C53" w:rsidRPr="000B0C53">
        <w:rPr>
          <w:rFonts w:ascii="Times New Roman" w:hAnsi="Times New Roman" w:cs="Times New Roman"/>
          <w:color w:val="000000"/>
          <w:sz w:val="24"/>
          <w:szCs w:val="24"/>
          <w:lang w:val="pl-PL"/>
        </w:rPr>
        <w:t>resowiacy przygarnęli Mrągowo</w:t>
      </w:r>
      <w:r w:rsidR="000B0C53">
        <w:rPr>
          <w:rFonts w:ascii="Times New Roman" w:hAnsi="Times New Roman" w:cs="Times New Roman"/>
          <w:color w:val="000000"/>
          <w:sz w:val="24"/>
          <w:szCs w:val="24"/>
          <w:lang w:val="pl-PL"/>
        </w:rPr>
        <w:t xml:space="preserve">”. Powiedział, że pismo zostanie wysłane Radnym </w:t>
      </w:r>
      <w:r w:rsidR="00D85DCA">
        <w:rPr>
          <w:rFonts w:ascii="Times New Roman" w:hAnsi="Times New Roman" w:cs="Times New Roman"/>
          <w:color w:val="000000"/>
          <w:sz w:val="24"/>
          <w:szCs w:val="24"/>
          <w:lang w:val="pl-PL"/>
        </w:rPr>
        <w:t xml:space="preserve">w poniedziałek lub jak ktoś będzie bardzo nalegał </w:t>
      </w:r>
      <w:r w:rsidR="000B0C53">
        <w:rPr>
          <w:rFonts w:ascii="Times New Roman" w:hAnsi="Times New Roman" w:cs="Times New Roman"/>
          <w:color w:val="000000"/>
          <w:sz w:val="24"/>
          <w:szCs w:val="24"/>
          <w:lang w:val="pl-PL"/>
        </w:rPr>
        <w:t xml:space="preserve">to </w:t>
      </w:r>
      <w:r w:rsidR="00D85DCA">
        <w:rPr>
          <w:rFonts w:ascii="Times New Roman" w:hAnsi="Times New Roman" w:cs="Times New Roman"/>
          <w:color w:val="000000"/>
          <w:sz w:val="24"/>
          <w:szCs w:val="24"/>
          <w:lang w:val="pl-PL"/>
        </w:rPr>
        <w:t>wcześniej</w:t>
      </w:r>
      <w:r w:rsidR="000B0C53">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000B0C53">
        <w:rPr>
          <w:rFonts w:ascii="Times New Roman" w:hAnsi="Times New Roman" w:cs="Times New Roman"/>
          <w:color w:val="000000"/>
          <w:sz w:val="24"/>
          <w:szCs w:val="24"/>
          <w:lang w:val="pl-PL"/>
        </w:rPr>
        <w:t>D</w:t>
      </w:r>
      <w:r w:rsidR="00D85DCA">
        <w:rPr>
          <w:rFonts w:ascii="Times New Roman" w:hAnsi="Times New Roman" w:cs="Times New Roman"/>
          <w:color w:val="000000"/>
          <w:sz w:val="24"/>
          <w:szCs w:val="24"/>
          <w:lang w:val="pl-PL"/>
        </w:rPr>
        <w:t xml:space="preserve">rugie pismo wpłynęło od </w:t>
      </w:r>
      <w:r w:rsidR="000B0C53">
        <w:rPr>
          <w:rFonts w:ascii="Times New Roman" w:hAnsi="Times New Roman" w:cs="Times New Roman"/>
          <w:color w:val="000000"/>
          <w:sz w:val="24"/>
          <w:szCs w:val="24"/>
          <w:lang w:val="pl-PL"/>
        </w:rPr>
        <w:t>P</w:t>
      </w:r>
      <w:r w:rsidR="00D85DCA">
        <w:rPr>
          <w:rFonts w:ascii="Times New Roman" w:hAnsi="Times New Roman" w:cs="Times New Roman"/>
          <w:color w:val="000000"/>
          <w:sz w:val="24"/>
          <w:szCs w:val="24"/>
          <w:lang w:val="pl-PL"/>
        </w:rPr>
        <w:t>rezesa Sądu Okręgowego</w:t>
      </w:r>
      <w:r w:rsidR="0012282B">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dotycz</w:t>
      </w:r>
      <w:r w:rsidR="0012282B">
        <w:rPr>
          <w:rFonts w:ascii="Times New Roman" w:hAnsi="Times New Roman" w:cs="Times New Roman"/>
          <w:color w:val="000000"/>
          <w:sz w:val="24"/>
          <w:szCs w:val="24"/>
          <w:lang w:val="pl-PL"/>
        </w:rPr>
        <w:t>yło</w:t>
      </w:r>
      <w:r w:rsidR="00D85DCA">
        <w:rPr>
          <w:rFonts w:ascii="Times New Roman" w:hAnsi="Times New Roman" w:cs="Times New Roman"/>
          <w:color w:val="000000"/>
          <w:sz w:val="24"/>
          <w:szCs w:val="24"/>
          <w:lang w:val="pl-PL"/>
        </w:rPr>
        <w:t xml:space="preserve"> wyboru dwóch ławników do Sądu Rejonowego w Mrągowie. </w:t>
      </w:r>
    </w:p>
    <w:p w:rsidR="0012282B" w:rsidRDefault="0012282B">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sidRPr="0012282B">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bookmarkStart w:id="10" w:name="_Hlk143780979"/>
      <w:r w:rsidR="0012282B">
        <w:rPr>
          <w:rFonts w:ascii="Times New Roman" w:hAnsi="Times New Roman" w:cs="Times New Roman"/>
          <w:color w:val="000000"/>
          <w:sz w:val="24"/>
          <w:szCs w:val="24"/>
          <w:lang w:val="pl-PL"/>
        </w:rPr>
        <w:t>odczytał pismo dotyczące</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rozwiązani</w:t>
      </w:r>
      <w:r w:rsidR="0012282B">
        <w:rPr>
          <w:rFonts w:ascii="Times New Roman" w:hAnsi="Times New Roman" w:cs="Times New Roman"/>
          <w:color w:val="000000"/>
          <w:sz w:val="24"/>
          <w:szCs w:val="24"/>
          <w:lang w:val="pl-PL"/>
        </w:rPr>
        <w:t xml:space="preserve">a </w:t>
      </w:r>
      <w:r>
        <w:rPr>
          <w:rFonts w:ascii="Times New Roman" w:hAnsi="Times New Roman" w:cs="Times New Roman"/>
          <w:color w:val="000000"/>
          <w:sz w:val="24"/>
          <w:szCs w:val="24"/>
          <w:lang w:val="pl-PL"/>
        </w:rPr>
        <w:t xml:space="preserve">z dniem 24 maja </w:t>
      </w:r>
      <w:r w:rsidR="0012282B">
        <w:rPr>
          <w:rFonts w:ascii="Times New Roman" w:hAnsi="Times New Roman" w:cs="Times New Roman"/>
          <w:color w:val="000000"/>
          <w:sz w:val="24"/>
          <w:szCs w:val="24"/>
          <w:lang w:val="pl-PL"/>
        </w:rPr>
        <w:t>br.</w:t>
      </w:r>
      <w:r>
        <w:rPr>
          <w:rFonts w:ascii="Times New Roman" w:hAnsi="Times New Roman" w:cs="Times New Roman"/>
          <w:color w:val="000000"/>
          <w:sz w:val="24"/>
          <w:szCs w:val="24"/>
          <w:lang w:val="pl-PL"/>
        </w:rPr>
        <w:t xml:space="preserve"> </w:t>
      </w:r>
      <w:r w:rsidR="0012282B">
        <w:rPr>
          <w:rFonts w:ascii="Times New Roman" w:hAnsi="Times New Roman" w:cs="Times New Roman"/>
          <w:color w:val="000000"/>
          <w:sz w:val="24"/>
          <w:szCs w:val="24"/>
          <w:lang w:val="pl-PL"/>
        </w:rPr>
        <w:t>K</w:t>
      </w:r>
      <w:r>
        <w:rPr>
          <w:rFonts w:ascii="Times New Roman" w:hAnsi="Times New Roman" w:cs="Times New Roman"/>
          <w:color w:val="000000"/>
          <w:sz w:val="24"/>
          <w:szCs w:val="24"/>
          <w:lang w:val="pl-PL"/>
        </w:rPr>
        <w:t xml:space="preserve">lubu </w:t>
      </w:r>
      <w:r w:rsidR="000E60A4">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 xml:space="preserve">adnych </w:t>
      </w:r>
      <w:bookmarkEnd w:id="10"/>
      <w:r>
        <w:rPr>
          <w:rFonts w:ascii="Times New Roman" w:hAnsi="Times New Roman" w:cs="Times New Roman"/>
          <w:color w:val="000000"/>
          <w:sz w:val="24"/>
          <w:szCs w:val="24"/>
          <w:lang w:val="pl-PL"/>
        </w:rPr>
        <w:t>Mrągowska Wspólnota Samorządowa</w:t>
      </w:r>
      <w:r w:rsidR="000E60A4">
        <w:rPr>
          <w:rFonts w:ascii="Times New Roman" w:hAnsi="Times New Roman" w:cs="Times New Roman"/>
          <w:color w:val="000000"/>
          <w:sz w:val="24"/>
          <w:szCs w:val="24"/>
          <w:lang w:val="pl-PL"/>
        </w:rPr>
        <w:t>, które złożył na ręce Przewodniczącego Rady.</w:t>
      </w:r>
    </w:p>
    <w:p w:rsidR="000E60A4" w:rsidRDefault="000E60A4">
      <w:pPr>
        <w:pStyle w:val="myStyle"/>
        <w:spacing w:after="0" w:line="240" w:lineRule="auto"/>
        <w:jc w:val="both"/>
        <w:rPr>
          <w:rFonts w:ascii="Times New Roman" w:hAnsi="Times New Roman" w:cs="Times New Roman"/>
          <w:color w:val="000000"/>
          <w:sz w:val="24"/>
          <w:szCs w:val="24"/>
          <w:lang w:val="pl-PL"/>
        </w:rPr>
      </w:pPr>
    </w:p>
    <w:p w:rsidR="000E60A4" w:rsidRPr="000E60A4" w:rsidRDefault="000E60A4">
      <w:pPr>
        <w:pStyle w:val="myStyle"/>
        <w:spacing w:after="0" w:line="240" w:lineRule="auto"/>
        <w:jc w:val="both"/>
        <w:rPr>
          <w:rFonts w:ascii="Times New Roman" w:hAnsi="Times New Roman" w:cs="Times New Roman"/>
          <w:i/>
          <w:iCs/>
          <w:color w:val="000000"/>
          <w:lang w:val="pl-PL"/>
        </w:rPr>
      </w:pPr>
      <w:bookmarkStart w:id="11" w:name="_Hlk143781112"/>
      <w:r w:rsidRPr="000E60A4">
        <w:rPr>
          <w:rFonts w:ascii="Times New Roman" w:hAnsi="Times New Roman" w:cs="Times New Roman"/>
          <w:i/>
          <w:iCs/>
          <w:color w:val="000000"/>
          <w:lang w:val="pl-PL"/>
        </w:rPr>
        <w:t>Załącznik nr</w:t>
      </w:r>
      <w:r w:rsidR="00202831">
        <w:rPr>
          <w:rFonts w:ascii="Times New Roman" w:hAnsi="Times New Roman" w:cs="Times New Roman"/>
          <w:i/>
          <w:iCs/>
          <w:color w:val="000000"/>
          <w:lang w:val="pl-PL"/>
        </w:rPr>
        <w:t xml:space="preserve"> 30</w:t>
      </w:r>
    </w:p>
    <w:p w:rsidR="000E60A4" w:rsidRPr="000E60A4" w:rsidRDefault="000E60A4">
      <w:pPr>
        <w:pStyle w:val="myStyle"/>
        <w:spacing w:after="0" w:line="240" w:lineRule="auto"/>
        <w:jc w:val="both"/>
        <w:rPr>
          <w:rFonts w:ascii="Times New Roman" w:hAnsi="Times New Roman" w:cs="Times New Roman"/>
          <w:i/>
          <w:iCs/>
          <w:color w:val="000000"/>
          <w:lang w:val="pl-PL"/>
        </w:rPr>
      </w:pPr>
      <w:r w:rsidRPr="000E60A4">
        <w:rPr>
          <w:rFonts w:ascii="Times New Roman" w:hAnsi="Times New Roman" w:cs="Times New Roman"/>
          <w:i/>
          <w:iCs/>
          <w:color w:val="000000"/>
          <w:lang w:val="pl-PL"/>
        </w:rPr>
        <w:t>Kserokopia pisma z załącznikiem</w:t>
      </w:r>
    </w:p>
    <w:bookmarkEnd w:id="11"/>
    <w:p w:rsidR="00900FCE" w:rsidRDefault="00900FCE">
      <w:pPr>
        <w:pStyle w:val="myStyle"/>
        <w:spacing w:after="0" w:line="240" w:lineRule="auto"/>
        <w:jc w:val="both"/>
        <w:rPr>
          <w:rFonts w:ascii="Times New Roman" w:hAnsi="Times New Roman" w:cs="Times New Roman"/>
          <w:color w:val="000000"/>
          <w:sz w:val="24"/>
          <w:szCs w:val="24"/>
          <w:lang w:val="pl-PL"/>
        </w:rPr>
      </w:pPr>
    </w:p>
    <w:p w:rsidR="000E60A4" w:rsidRDefault="00D85DCA">
      <w:pPr>
        <w:pStyle w:val="myStyle"/>
        <w:spacing w:after="0" w:line="240" w:lineRule="auto"/>
        <w:jc w:val="both"/>
        <w:rPr>
          <w:rFonts w:ascii="Times New Roman" w:hAnsi="Times New Roman" w:cs="Times New Roman"/>
          <w:color w:val="000000"/>
          <w:sz w:val="24"/>
          <w:szCs w:val="24"/>
          <w:lang w:val="pl-PL"/>
        </w:rPr>
      </w:pPr>
      <w:r w:rsidRPr="000E60A4">
        <w:rPr>
          <w:rFonts w:ascii="Times New Roman" w:hAnsi="Times New Roman" w:cs="Times New Roman"/>
          <w:b/>
          <w:bCs/>
          <w:color w:val="000000"/>
          <w:sz w:val="24"/>
          <w:szCs w:val="24"/>
          <w:lang w:val="pl-PL"/>
        </w:rPr>
        <w:t>Radny Robert Wróbel</w:t>
      </w:r>
      <w:r>
        <w:rPr>
          <w:rFonts w:ascii="Times New Roman" w:hAnsi="Times New Roman" w:cs="Times New Roman"/>
          <w:color w:val="000000"/>
          <w:sz w:val="24"/>
          <w:szCs w:val="24"/>
          <w:lang w:val="pl-PL"/>
        </w:rPr>
        <w:t xml:space="preserve"> </w:t>
      </w:r>
      <w:r w:rsidR="000E60A4" w:rsidRPr="000E60A4">
        <w:rPr>
          <w:rFonts w:ascii="Times New Roman" w:hAnsi="Times New Roman" w:cs="Times New Roman"/>
          <w:color w:val="000000"/>
          <w:sz w:val="24"/>
          <w:szCs w:val="24"/>
          <w:lang w:val="pl-PL"/>
        </w:rPr>
        <w:t>odczytał pismo dotyczące rozwiązania z dniem 2</w:t>
      </w:r>
      <w:r w:rsidR="000E60A4">
        <w:rPr>
          <w:rFonts w:ascii="Times New Roman" w:hAnsi="Times New Roman" w:cs="Times New Roman"/>
          <w:color w:val="000000"/>
          <w:sz w:val="24"/>
          <w:szCs w:val="24"/>
          <w:lang w:val="pl-PL"/>
        </w:rPr>
        <w:t>5</w:t>
      </w:r>
      <w:r w:rsidR="000E60A4" w:rsidRPr="000E60A4">
        <w:rPr>
          <w:rFonts w:ascii="Times New Roman" w:hAnsi="Times New Roman" w:cs="Times New Roman"/>
          <w:color w:val="000000"/>
          <w:sz w:val="24"/>
          <w:szCs w:val="24"/>
          <w:lang w:val="pl-PL"/>
        </w:rPr>
        <w:t xml:space="preserve"> maja br. Klubu Radnych </w:t>
      </w:r>
      <w:r w:rsidR="000E60A4">
        <w:rPr>
          <w:rFonts w:ascii="Times New Roman" w:hAnsi="Times New Roman" w:cs="Times New Roman"/>
          <w:color w:val="000000"/>
          <w:sz w:val="24"/>
          <w:szCs w:val="24"/>
          <w:lang w:val="pl-PL"/>
        </w:rPr>
        <w:t xml:space="preserve">Mrągowska Inicjatywa Społeczna, </w:t>
      </w:r>
      <w:r w:rsidR="000E60A4" w:rsidRPr="000E60A4">
        <w:rPr>
          <w:rFonts w:ascii="Times New Roman" w:hAnsi="Times New Roman" w:cs="Times New Roman"/>
          <w:color w:val="000000"/>
          <w:sz w:val="24"/>
          <w:szCs w:val="24"/>
          <w:lang w:val="pl-PL"/>
        </w:rPr>
        <w:t>które złożył na ręce Przewodniczącego Rady.</w:t>
      </w:r>
    </w:p>
    <w:p w:rsidR="000E60A4" w:rsidRDefault="000E60A4" w:rsidP="000E60A4">
      <w:pPr>
        <w:pStyle w:val="myStyle"/>
        <w:spacing w:after="0" w:line="240" w:lineRule="auto"/>
        <w:jc w:val="both"/>
        <w:rPr>
          <w:rFonts w:ascii="Times New Roman" w:hAnsi="Times New Roman" w:cs="Times New Roman"/>
          <w:i/>
          <w:iCs/>
          <w:color w:val="000000"/>
          <w:lang w:val="pl-PL"/>
        </w:rPr>
      </w:pPr>
    </w:p>
    <w:p w:rsidR="000E60A4" w:rsidRPr="000E60A4" w:rsidRDefault="000E60A4" w:rsidP="000E60A4">
      <w:pPr>
        <w:pStyle w:val="myStyle"/>
        <w:spacing w:after="0" w:line="240" w:lineRule="auto"/>
        <w:jc w:val="both"/>
        <w:rPr>
          <w:rFonts w:ascii="Times New Roman" w:hAnsi="Times New Roman" w:cs="Times New Roman"/>
          <w:i/>
          <w:iCs/>
          <w:color w:val="000000"/>
          <w:lang w:val="pl-PL"/>
        </w:rPr>
      </w:pPr>
      <w:r w:rsidRPr="000E60A4">
        <w:rPr>
          <w:rFonts w:ascii="Times New Roman" w:hAnsi="Times New Roman" w:cs="Times New Roman"/>
          <w:i/>
          <w:iCs/>
          <w:color w:val="000000"/>
          <w:lang w:val="pl-PL"/>
        </w:rPr>
        <w:t>Załącznik nr</w:t>
      </w:r>
      <w:r w:rsidR="00202831">
        <w:rPr>
          <w:rFonts w:ascii="Times New Roman" w:hAnsi="Times New Roman" w:cs="Times New Roman"/>
          <w:i/>
          <w:iCs/>
          <w:color w:val="000000"/>
          <w:lang w:val="pl-PL"/>
        </w:rPr>
        <w:t xml:space="preserve"> 31</w:t>
      </w:r>
    </w:p>
    <w:p w:rsidR="000E60A4" w:rsidRPr="000E60A4" w:rsidRDefault="000E60A4" w:rsidP="000E60A4">
      <w:pPr>
        <w:pStyle w:val="myStyle"/>
        <w:spacing w:after="0" w:line="240" w:lineRule="auto"/>
        <w:jc w:val="both"/>
        <w:rPr>
          <w:rFonts w:ascii="Times New Roman" w:hAnsi="Times New Roman" w:cs="Times New Roman"/>
          <w:i/>
          <w:iCs/>
          <w:color w:val="000000"/>
          <w:lang w:val="pl-PL"/>
        </w:rPr>
      </w:pPr>
      <w:r w:rsidRPr="000E60A4">
        <w:rPr>
          <w:rFonts w:ascii="Times New Roman" w:hAnsi="Times New Roman" w:cs="Times New Roman"/>
          <w:i/>
          <w:iCs/>
          <w:color w:val="000000"/>
          <w:lang w:val="pl-PL"/>
        </w:rPr>
        <w:t>Kserokopia pisma z załącznikiem</w:t>
      </w:r>
    </w:p>
    <w:p w:rsidR="000E60A4" w:rsidRDefault="000E60A4" w:rsidP="000E60A4">
      <w:pPr>
        <w:pStyle w:val="myStyle"/>
        <w:spacing w:after="0" w:line="240" w:lineRule="auto"/>
        <w:jc w:val="both"/>
        <w:rPr>
          <w:rFonts w:ascii="Times New Roman" w:hAnsi="Times New Roman" w:cs="Times New Roman"/>
          <w:color w:val="000000"/>
          <w:sz w:val="24"/>
          <w:szCs w:val="24"/>
          <w:lang w:val="pl-PL"/>
        </w:rPr>
      </w:pPr>
    </w:p>
    <w:p w:rsidR="000E60A4" w:rsidRDefault="000E60A4">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Następnie odczytał pismo dotyczące </w:t>
      </w:r>
      <w:r w:rsidR="00D85DCA">
        <w:rPr>
          <w:rFonts w:ascii="Times New Roman" w:hAnsi="Times New Roman" w:cs="Times New Roman"/>
          <w:color w:val="000000"/>
          <w:sz w:val="24"/>
          <w:szCs w:val="24"/>
          <w:lang w:val="pl-PL"/>
        </w:rPr>
        <w:t>powstani</w:t>
      </w:r>
      <w:r>
        <w:rPr>
          <w:rFonts w:ascii="Times New Roman" w:hAnsi="Times New Roman" w:cs="Times New Roman"/>
          <w:color w:val="000000"/>
          <w:sz w:val="24"/>
          <w:szCs w:val="24"/>
          <w:lang w:val="pl-PL"/>
        </w:rPr>
        <w:t>a w dniu 25. maja br.</w:t>
      </w:r>
      <w:r w:rsidR="00D85DCA">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K</w:t>
      </w:r>
      <w:r w:rsidR="00D85DCA">
        <w:rPr>
          <w:rFonts w:ascii="Times New Roman" w:hAnsi="Times New Roman" w:cs="Times New Roman"/>
          <w:color w:val="000000"/>
          <w:sz w:val="24"/>
          <w:szCs w:val="24"/>
          <w:lang w:val="pl-PL"/>
        </w:rPr>
        <w:t xml:space="preserve">lubu </w:t>
      </w:r>
      <w:r>
        <w:rPr>
          <w:rFonts w:ascii="Times New Roman" w:hAnsi="Times New Roman" w:cs="Times New Roman"/>
          <w:color w:val="000000"/>
          <w:sz w:val="24"/>
          <w:szCs w:val="24"/>
          <w:lang w:val="pl-PL"/>
        </w:rPr>
        <w:t>R</w:t>
      </w:r>
      <w:r w:rsidR="00D85DCA">
        <w:rPr>
          <w:rFonts w:ascii="Times New Roman" w:hAnsi="Times New Roman" w:cs="Times New Roman"/>
          <w:color w:val="000000"/>
          <w:sz w:val="24"/>
          <w:szCs w:val="24"/>
          <w:lang w:val="pl-PL"/>
        </w:rPr>
        <w:t>adnych</w:t>
      </w:r>
      <w:r w:rsidR="00D85DCA">
        <w:rPr>
          <w:rFonts w:ascii="Times New Roman" w:hAnsi="Times New Roman" w:cs="Times New Roman"/>
          <w:color w:val="000000"/>
          <w:sz w:val="24"/>
          <w:szCs w:val="24"/>
          <w:lang w:val="pl-PL"/>
        </w:rPr>
        <w:t xml:space="preserve"> wspierających kandydaturę Jakuba Doraczyńskiego na Burmistrza Mrągowa, </w:t>
      </w:r>
      <w:r>
        <w:rPr>
          <w:rFonts w:ascii="Times New Roman" w:hAnsi="Times New Roman" w:cs="Times New Roman"/>
          <w:color w:val="000000"/>
          <w:sz w:val="24"/>
          <w:szCs w:val="24"/>
          <w:lang w:val="pl-PL"/>
        </w:rPr>
        <w:t>W</w:t>
      </w:r>
      <w:r w:rsidR="00D85DCA">
        <w:rPr>
          <w:rFonts w:ascii="Times New Roman" w:hAnsi="Times New Roman" w:cs="Times New Roman"/>
          <w:color w:val="000000"/>
          <w:sz w:val="24"/>
          <w:szCs w:val="24"/>
          <w:lang w:val="pl-PL"/>
        </w:rPr>
        <w:t xml:space="preserve">spólna </w:t>
      </w:r>
      <w:r>
        <w:rPr>
          <w:rFonts w:ascii="Times New Roman" w:hAnsi="Times New Roman" w:cs="Times New Roman"/>
          <w:color w:val="000000"/>
          <w:sz w:val="24"/>
          <w:szCs w:val="24"/>
          <w:lang w:val="pl-PL"/>
        </w:rPr>
        <w:t>S</w:t>
      </w:r>
      <w:r w:rsidR="00D85DCA">
        <w:rPr>
          <w:rFonts w:ascii="Times New Roman" w:hAnsi="Times New Roman" w:cs="Times New Roman"/>
          <w:color w:val="000000"/>
          <w:sz w:val="24"/>
          <w:szCs w:val="24"/>
          <w:lang w:val="pl-PL"/>
        </w:rPr>
        <w:t>prawa 2024</w:t>
      </w:r>
      <w:r>
        <w:rPr>
          <w:rFonts w:ascii="Times New Roman" w:hAnsi="Times New Roman" w:cs="Times New Roman"/>
          <w:color w:val="000000"/>
          <w:sz w:val="24"/>
          <w:szCs w:val="24"/>
          <w:lang w:val="pl-PL"/>
        </w:rPr>
        <w:t>,</w:t>
      </w:r>
      <w:r w:rsidR="00D85DCA">
        <w:rPr>
          <w:rFonts w:ascii="Times New Roman" w:hAnsi="Times New Roman" w:cs="Times New Roman"/>
          <w:color w:val="000000"/>
          <w:sz w:val="24"/>
          <w:szCs w:val="24"/>
          <w:lang w:val="pl-PL"/>
        </w:rPr>
        <w:t xml:space="preserve"> </w:t>
      </w:r>
      <w:r w:rsidRPr="000E60A4">
        <w:rPr>
          <w:rFonts w:ascii="Times New Roman" w:hAnsi="Times New Roman" w:cs="Times New Roman"/>
          <w:color w:val="000000"/>
          <w:sz w:val="24"/>
          <w:szCs w:val="24"/>
          <w:lang w:val="pl-PL"/>
        </w:rPr>
        <w:t>które złożył na ręce Przewodniczącego Rady.</w:t>
      </w:r>
    </w:p>
    <w:p w:rsidR="000E60A4" w:rsidRDefault="000E60A4" w:rsidP="000E60A4">
      <w:pPr>
        <w:pStyle w:val="myStyle"/>
        <w:spacing w:after="0" w:line="240" w:lineRule="auto"/>
        <w:jc w:val="both"/>
        <w:rPr>
          <w:rFonts w:ascii="Times New Roman" w:hAnsi="Times New Roman" w:cs="Times New Roman"/>
          <w:color w:val="000000"/>
          <w:sz w:val="24"/>
          <w:szCs w:val="24"/>
          <w:lang w:val="pl-PL"/>
        </w:rPr>
      </w:pPr>
    </w:p>
    <w:p w:rsidR="000E60A4" w:rsidRPr="000E60A4" w:rsidRDefault="000E60A4" w:rsidP="000E60A4">
      <w:pPr>
        <w:pStyle w:val="myStyle"/>
        <w:spacing w:after="0" w:line="240" w:lineRule="auto"/>
        <w:jc w:val="both"/>
        <w:rPr>
          <w:rFonts w:ascii="Times New Roman" w:hAnsi="Times New Roman" w:cs="Times New Roman"/>
          <w:i/>
          <w:iCs/>
          <w:color w:val="000000"/>
          <w:lang w:val="pl-PL"/>
        </w:rPr>
      </w:pPr>
      <w:r w:rsidRPr="000E60A4">
        <w:rPr>
          <w:rFonts w:ascii="Times New Roman" w:hAnsi="Times New Roman" w:cs="Times New Roman"/>
          <w:i/>
          <w:iCs/>
          <w:color w:val="000000"/>
          <w:lang w:val="pl-PL"/>
        </w:rPr>
        <w:t>Załącznik nr</w:t>
      </w:r>
      <w:r w:rsidR="00202831">
        <w:rPr>
          <w:rFonts w:ascii="Times New Roman" w:hAnsi="Times New Roman" w:cs="Times New Roman"/>
          <w:i/>
          <w:iCs/>
          <w:color w:val="000000"/>
          <w:lang w:val="pl-PL"/>
        </w:rPr>
        <w:t xml:space="preserve"> 32</w:t>
      </w:r>
    </w:p>
    <w:p w:rsidR="000E60A4" w:rsidRPr="000E60A4" w:rsidRDefault="000E60A4" w:rsidP="000E60A4">
      <w:pPr>
        <w:pStyle w:val="myStyle"/>
        <w:spacing w:after="0" w:line="240" w:lineRule="auto"/>
        <w:jc w:val="both"/>
        <w:rPr>
          <w:rFonts w:ascii="Times New Roman" w:hAnsi="Times New Roman" w:cs="Times New Roman"/>
          <w:i/>
          <w:iCs/>
          <w:color w:val="000000"/>
          <w:lang w:val="pl-PL"/>
        </w:rPr>
      </w:pPr>
      <w:r w:rsidRPr="000E60A4">
        <w:rPr>
          <w:rFonts w:ascii="Times New Roman" w:hAnsi="Times New Roman" w:cs="Times New Roman"/>
          <w:i/>
          <w:iCs/>
          <w:color w:val="000000"/>
          <w:lang w:val="pl-PL"/>
        </w:rPr>
        <w:t>Kserokopia pisma z załącznikiem</w:t>
      </w:r>
    </w:p>
    <w:p w:rsidR="000E60A4" w:rsidRDefault="000E60A4">
      <w:pPr>
        <w:pStyle w:val="myStyle"/>
        <w:spacing w:after="0" w:line="240" w:lineRule="auto"/>
        <w:jc w:val="both"/>
        <w:rPr>
          <w:rFonts w:ascii="Times New Roman" w:hAnsi="Times New Roman" w:cs="Times New Roman"/>
          <w:color w:val="000000"/>
          <w:sz w:val="24"/>
          <w:szCs w:val="24"/>
          <w:lang w:val="pl-PL"/>
        </w:rPr>
      </w:pPr>
    </w:p>
    <w:p w:rsidR="00900FCE" w:rsidRDefault="00D85DCA">
      <w:pPr>
        <w:pStyle w:val="myStyle"/>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Radny Robert Wróbel</w:t>
      </w:r>
      <w:r w:rsidR="000E60A4">
        <w:rPr>
          <w:rFonts w:ascii="Times New Roman" w:hAnsi="Times New Roman" w:cs="Times New Roman"/>
          <w:color w:val="000000"/>
          <w:sz w:val="24"/>
          <w:szCs w:val="24"/>
          <w:lang w:val="pl-PL"/>
        </w:rPr>
        <w:t xml:space="preserve"> złożył pisemną skargę do Rady Miejskiej w Mrągowie</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na dyrektor Mrągowskiego Centrum Kultury Panią Agnieszkę Michalską, w związku z utrudnianiem pracy zespołu do spraw ds. kontroli sytuacji kadrowej i finansowej w Mrągowskim </w:t>
      </w:r>
      <w:r>
        <w:rPr>
          <w:rFonts w:ascii="Times New Roman" w:hAnsi="Times New Roman" w:cs="Times New Roman"/>
          <w:color w:val="000000"/>
          <w:sz w:val="24"/>
          <w:szCs w:val="24"/>
          <w:lang w:val="pl-PL"/>
        </w:rPr>
        <w:lastRenderedPageBreak/>
        <w:t xml:space="preserve">Centrum Kultury, powołanego przez komisję rewizyjną Rady Miejskiej w Mrągowie oraz z podejrzeniem złamania Statutu Miasta Mrągowo. </w:t>
      </w:r>
    </w:p>
    <w:p w:rsidR="00900FCE" w:rsidRDefault="00900FCE">
      <w:pPr>
        <w:pStyle w:val="myStyle"/>
        <w:spacing w:after="0" w:line="240" w:lineRule="auto"/>
        <w:jc w:val="both"/>
        <w:rPr>
          <w:rFonts w:ascii="Times New Roman" w:hAnsi="Times New Roman" w:cs="Times New Roman"/>
          <w:color w:val="000000"/>
          <w:sz w:val="24"/>
          <w:szCs w:val="24"/>
          <w:lang w:val="pl-PL"/>
        </w:rPr>
      </w:pPr>
    </w:p>
    <w:p w:rsidR="000E60A4" w:rsidRDefault="00202831">
      <w:pPr>
        <w:pStyle w:val="myStyle"/>
        <w:spacing w:after="0" w:line="240" w:lineRule="auto"/>
        <w:jc w:val="both"/>
        <w:rPr>
          <w:rFonts w:ascii="Times New Roman" w:hAnsi="Times New Roman" w:cs="Times New Roman"/>
          <w:color w:val="000000"/>
          <w:sz w:val="24"/>
          <w:szCs w:val="24"/>
          <w:lang w:val="pl-PL"/>
        </w:rPr>
      </w:pPr>
      <w:r w:rsidRPr="000E60A4">
        <w:rPr>
          <w:rFonts w:ascii="Times New Roman" w:hAnsi="Times New Roman" w:cs="Times New Roman"/>
          <w:b/>
          <w:bCs/>
          <w:color w:val="000000"/>
          <w:sz w:val="24"/>
          <w:szCs w:val="24"/>
          <w:lang w:val="pl-PL"/>
        </w:rPr>
        <w:t>Przewodniczący Rady Miejskiej Henryk Nikonor</w:t>
      </w:r>
      <w:r>
        <w:rPr>
          <w:rFonts w:ascii="Times New Roman" w:hAnsi="Times New Roman" w:cs="Times New Roman"/>
          <w:color w:val="000000"/>
          <w:sz w:val="24"/>
          <w:szCs w:val="24"/>
          <w:lang w:val="pl-PL"/>
        </w:rPr>
        <w:t xml:space="preserve">  powiedział, że 27 maja obchodzony jest Dzień Samorządowca w związku z czym życzył satysfakcji z pracy</w:t>
      </w:r>
      <w:r w:rsidRPr="00202831">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wszystkim pracownikom Urzędu Miejskiego oraz Radnym w związku z piastowaniem odpowiedzialnej roli.</w:t>
      </w:r>
    </w:p>
    <w:p w:rsidR="00202831" w:rsidRDefault="00202831">
      <w:pPr>
        <w:pStyle w:val="myStyle"/>
        <w:spacing w:after="0" w:line="240" w:lineRule="auto"/>
        <w:jc w:val="both"/>
        <w:rPr>
          <w:rFonts w:ascii="Times New Roman" w:hAnsi="Times New Roman" w:cs="Times New Roman"/>
          <w:b/>
          <w:bCs/>
          <w:color w:val="000000"/>
          <w:sz w:val="28"/>
          <w:szCs w:val="28"/>
          <w:lang w:val="pl-PL"/>
        </w:rPr>
      </w:pPr>
    </w:p>
    <w:p w:rsidR="000E60A4" w:rsidRPr="000E60A4" w:rsidRDefault="000E60A4">
      <w:pPr>
        <w:pStyle w:val="myStyle"/>
        <w:spacing w:after="0" w:line="240" w:lineRule="auto"/>
        <w:jc w:val="both"/>
        <w:rPr>
          <w:rFonts w:ascii="Times New Roman" w:hAnsi="Times New Roman" w:cs="Times New Roman"/>
          <w:b/>
          <w:bCs/>
          <w:color w:val="000000"/>
          <w:sz w:val="28"/>
          <w:szCs w:val="28"/>
          <w:lang w:val="pl-PL"/>
        </w:rPr>
      </w:pPr>
      <w:r w:rsidRPr="000E60A4">
        <w:rPr>
          <w:rFonts w:ascii="Times New Roman" w:hAnsi="Times New Roman" w:cs="Times New Roman"/>
          <w:b/>
          <w:bCs/>
          <w:color w:val="000000"/>
          <w:sz w:val="28"/>
          <w:szCs w:val="28"/>
          <w:lang w:val="pl-PL"/>
        </w:rPr>
        <w:t>Ad. pkt 9</w:t>
      </w:r>
    </w:p>
    <w:p w:rsidR="000E60A4" w:rsidRPr="000E60A4" w:rsidRDefault="000E60A4">
      <w:pPr>
        <w:pStyle w:val="myStyle"/>
        <w:spacing w:after="0" w:line="240" w:lineRule="auto"/>
        <w:jc w:val="both"/>
        <w:rPr>
          <w:rFonts w:ascii="Times New Roman" w:hAnsi="Times New Roman" w:cs="Times New Roman"/>
          <w:b/>
          <w:bCs/>
          <w:color w:val="000000"/>
          <w:sz w:val="28"/>
          <w:szCs w:val="28"/>
          <w:lang w:val="pl-PL"/>
        </w:rPr>
      </w:pPr>
      <w:r w:rsidRPr="000E60A4">
        <w:rPr>
          <w:rFonts w:ascii="Times New Roman" w:hAnsi="Times New Roman" w:cs="Times New Roman"/>
          <w:b/>
          <w:bCs/>
          <w:color w:val="000000"/>
          <w:sz w:val="28"/>
          <w:szCs w:val="28"/>
          <w:lang w:val="pl-PL"/>
        </w:rPr>
        <w:t>Zamknięcie posiedzenia.</w:t>
      </w:r>
    </w:p>
    <w:p w:rsidR="000E60A4" w:rsidRDefault="000E60A4">
      <w:pPr>
        <w:pStyle w:val="myStyle"/>
        <w:spacing w:after="0" w:line="240" w:lineRule="auto"/>
        <w:jc w:val="both"/>
        <w:rPr>
          <w:rFonts w:ascii="Times New Roman" w:hAnsi="Times New Roman" w:cs="Times New Roman"/>
          <w:color w:val="000000"/>
          <w:sz w:val="24"/>
          <w:szCs w:val="24"/>
          <w:lang w:val="pl-PL"/>
        </w:rPr>
      </w:pPr>
    </w:p>
    <w:p w:rsidR="00202831" w:rsidRPr="00202831" w:rsidRDefault="00202831" w:rsidP="00202831">
      <w:pPr>
        <w:pStyle w:val="myStyle"/>
        <w:spacing w:after="0" w:line="240" w:lineRule="auto"/>
        <w:jc w:val="both"/>
        <w:rPr>
          <w:rFonts w:ascii="Times New Roman" w:hAnsi="Times New Roman" w:cs="Times New Roman"/>
          <w:color w:val="000000"/>
          <w:sz w:val="24"/>
          <w:szCs w:val="24"/>
          <w:lang w:val="pl-PL"/>
        </w:rPr>
      </w:pPr>
      <w:r w:rsidRPr="00202831">
        <w:rPr>
          <w:rFonts w:ascii="Times New Roman" w:hAnsi="Times New Roman" w:cs="Times New Roman"/>
          <w:color w:val="000000"/>
          <w:sz w:val="24"/>
          <w:szCs w:val="24"/>
          <w:lang w:val="pl-PL"/>
        </w:rPr>
        <w:t>Przewodniczący Rady Miejskiej Henryk Nikonor o godzinie 20.0</w:t>
      </w:r>
      <w:r>
        <w:rPr>
          <w:rFonts w:ascii="Times New Roman" w:hAnsi="Times New Roman" w:cs="Times New Roman"/>
          <w:color w:val="000000"/>
          <w:sz w:val="24"/>
          <w:szCs w:val="24"/>
          <w:lang w:val="pl-PL"/>
        </w:rPr>
        <w:t>0</w:t>
      </w:r>
      <w:r w:rsidRPr="00202831">
        <w:rPr>
          <w:rFonts w:ascii="Times New Roman" w:hAnsi="Times New Roman" w:cs="Times New Roman"/>
          <w:color w:val="000000"/>
          <w:sz w:val="24"/>
          <w:szCs w:val="24"/>
          <w:lang w:val="pl-PL"/>
        </w:rPr>
        <w:t xml:space="preserve"> zamknął LXI</w:t>
      </w:r>
      <w:r>
        <w:rPr>
          <w:rFonts w:ascii="Times New Roman" w:hAnsi="Times New Roman" w:cs="Times New Roman"/>
          <w:color w:val="000000"/>
          <w:sz w:val="24"/>
          <w:szCs w:val="24"/>
          <w:lang w:val="pl-PL"/>
        </w:rPr>
        <w:t>I</w:t>
      </w:r>
      <w:r w:rsidRPr="00202831">
        <w:rPr>
          <w:rFonts w:ascii="Times New Roman" w:hAnsi="Times New Roman" w:cs="Times New Roman"/>
          <w:color w:val="000000"/>
          <w:sz w:val="24"/>
          <w:szCs w:val="24"/>
          <w:lang w:val="pl-PL"/>
        </w:rPr>
        <w:t xml:space="preserve"> sesj</w:t>
      </w:r>
      <w:r w:rsidR="009B4490">
        <w:rPr>
          <w:rFonts w:ascii="Times New Roman" w:hAnsi="Times New Roman" w:cs="Times New Roman"/>
          <w:color w:val="000000"/>
          <w:sz w:val="24"/>
          <w:szCs w:val="24"/>
          <w:lang w:val="pl-PL"/>
        </w:rPr>
        <w:t xml:space="preserve">ę </w:t>
      </w:r>
      <w:r w:rsidRPr="00202831">
        <w:rPr>
          <w:rFonts w:ascii="Times New Roman" w:hAnsi="Times New Roman" w:cs="Times New Roman"/>
          <w:color w:val="000000"/>
          <w:sz w:val="24"/>
          <w:szCs w:val="24"/>
          <w:lang w:val="pl-PL"/>
        </w:rPr>
        <w:t>Rady Miejskiej.</w:t>
      </w:r>
    </w:p>
    <w:p w:rsidR="00202831" w:rsidRPr="00202831" w:rsidRDefault="00202831" w:rsidP="00202831">
      <w:pPr>
        <w:pStyle w:val="myStyle"/>
        <w:spacing w:after="0" w:line="240" w:lineRule="auto"/>
        <w:jc w:val="both"/>
        <w:rPr>
          <w:rFonts w:ascii="Times New Roman" w:hAnsi="Times New Roman" w:cs="Times New Roman"/>
          <w:color w:val="000000"/>
          <w:sz w:val="24"/>
          <w:szCs w:val="24"/>
          <w:lang w:val="pl-PL"/>
        </w:rPr>
      </w:pPr>
    </w:p>
    <w:p w:rsidR="00202831" w:rsidRPr="00202831" w:rsidRDefault="00202831" w:rsidP="00202831">
      <w:pPr>
        <w:pStyle w:val="myStyle"/>
        <w:spacing w:after="0" w:line="240" w:lineRule="auto"/>
        <w:jc w:val="both"/>
        <w:rPr>
          <w:rFonts w:ascii="Times New Roman" w:hAnsi="Times New Roman" w:cs="Times New Roman"/>
          <w:color w:val="000000"/>
          <w:sz w:val="24"/>
          <w:szCs w:val="24"/>
          <w:lang w:val="pl-PL"/>
        </w:rPr>
      </w:pPr>
    </w:p>
    <w:p w:rsidR="00202831" w:rsidRPr="00202831" w:rsidRDefault="00202831" w:rsidP="00202831">
      <w:pPr>
        <w:pStyle w:val="myStyle"/>
        <w:spacing w:after="0" w:line="240" w:lineRule="auto"/>
        <w:jc w:val="both"/>
        <w:rPr>
          <w:rFonts w:ascii="Times New Roman" w:hAnsi="Times New Roman" w:cs="Times New Roman"/>
          <w:color w:val="000000"/>
          <w:sz w:val="24"/>
          <w:szCs w:val="24"/>
          <w:lang w:val="pl-PL"/>
        </w:rPr>
      </w:pPr>
      <w:r w:rsidRPr="00202831">
        <w:rPr>
          <w:rFonts w:ascii="Times New Roman" w:hAnsi="Times New Roman" w:cs="Times New Roman"/>
          <w:color w:val="000000"/>
          <w:sz w:val="24"/>
          <w:szCs w:val="24"/>
          <w:lang w:val="pl-PL"/>
        </w:rPr>
        <w:t>Na tym protokół zakończono.</w:t>
      </w:r>
    </w:p>
    <w:p w:rsidR="00202831" w:rsidRPr="00202831" w:rsidRDefault="00202831" w:rsidP="00202831">
      <w:pPr>
        <w:pStyle w:val="myStyle"/>
        <w:spacing w:after="0" w:line="240" w:lineRule="auto"/>
        <w:jc w:val="both"/>
        <w:rPr>
          <w:rFonts w:ascii="Times New Roman" w:hAnsi="Times New Roman" w:cs="Times New Roman"/>
          <w:color w:val="000000"/>
          <w:sz w:val="24"/>
          <w:szCs w:val="24"/>
          <w:lang w:val="pl-PL"/>
        </w:rPr>
      </w:pPr>
    </w:p>
    <w:p w:rsidR="00900FCE" w:rsidRDefault="00202831" w:rsidP="00202831">
      <w:pPr>
        <w:pStyle w:val="myStyle"/>
        <w:spacing w:after="0" w:line="240" w:lineRule="auto"/>
        <w:jc w:val="both"/>
      </w:pPr>
      <w:r w:rsidRPr="00202831">
        <w:rPr>
          <w:rFonts w:ascii="Times New Roman" w:hAnsi="Times New Roman" w:cs="Times New Roman"/>
          <w:color w:val="000000"/>
          <w:sz w:val="24"/>
          <w:szCs w:val="24"/>
          <w:lang w:val="pl-PL"/>
        </w:rPr>
        <w:t>Protokołowała: Katarzyna Rudkowska</w:t>
      </w:r>
    </w:p>
    <w:sectPr w:rsidR="00900FCE">
      <w:headerReference w:type="default" r:id="rId8"/>
      <w:footerReference w:type="default" r:id="rId9"/>
      <w:pgSz w:w="11906" w:h="16838"/>
      <w:pgMar w:top="1417" w:right="1701" w:bottom="1417" w:left="1701"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DCA" w:rsidRDefault="00D85DCA">
      <w:pPr>
        <w:spacing w:after="0" w:line="240" w:lineRule="auto"/>
      </w:pPr>
      <w:r>
        <w:separator/>
      </w:r>
    </w:p>
  </w:endnote>
  <w:endnote w:type="continuationSeparator" w:id="0">
    <w:p w:rsidR="00D85DCA" w:rsidRDefault="00D8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503585"/>
      <w:docPartObj>
        <w:docPartGallery w:val="Page Numbers (Top of Page)"/>
        <w:docPartUnique/>
      </w:docPartObj>
    </w:sdtPr>
    <w:sdtEndPr/>
    <w:sdtContent>
      <w:p w:rsidR="00900FCE" w:rsidRDefault="00D85DCA">
        <w:pPr>
          <w:pStyle w:val="Stopka"/>
          <w:jc w:val="right"/>
        </w:pPr>
        <w:r>
          <w:rPr>
            <w:rFonts w:ascii="Times New Roman" w:hAnsi="Times New Roman" w:cs="Times New Roman"/>
            <w:sz w:val="16"/>
            <w:szCs w:val="16"/>
            <w:lang w:val="pl-PL"/>
          </w:rPr>
          <w:t xml:space="preserve">Strona </w:t>
        </w: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40</w:t>
        </w:r>
        <w:r>
          <w:rPr>
            <w:rFonts w:ascii="Times New Roman" w:hAnsi="Times New Roman" w:cs="Times New Roman"/>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sz w:val="16"/>
            <w:szCs w:val="16"/>
          </w:rPr>
          <w:fldChar w:fldCharType="begin"/>
        </w:r>
        <w:r>
          <w:rPr>
            <w:rFonts w:ascii="Times New Roman" w:hAnsi="Times New Roman" w:cs="Times New Roman"/>
            <w:sz w:val="16"/>
            <w:szCs w:val="16"/>
          </w:rPr>
          <w:instrText>NUMPAGES</w:instrText>
        </w:r>
        <w:r>
          <w:rPr>
            <w:rFonts w:ascii="Times New Roman" w:hAnsi="Times New Roman" w:cs="Times New Roman"/>
            <w:sz w:val="16"/>
            <w:szCs w:val="16"/>
          </w:rPr>
          <w:fldChar w:fldCharType="separate"/>
        </w:r>
        <w:r>
          <w:rPr>
            <w:rFonts w:ascii="Times New Roman" w:hAnsi="Times New Roman" w:cs="Times New Roman"/>
            <w:sz w:val="16"/>
            <w:szCs w:val="16"/>
          </w:rPr>
          <w:t>40</w:t>
        </w:r>
        <w:r>
          <w:rPr>
            <w:rFonts w:ascii="Times New Roman" w:hAnsi="Times New Roman" w:cs="Times New Roman"/>
            <w:sz w:val="16"/>
            <w:szCs w:val="16"/>
          </w:rPr>
          <w:fldChar w:fldCharType="end"/>
        </w:r>
      </w:p>
    </w:sdtContent>
  </w:sdt>
  <w:p w:rsidR="00900FCE" w:rsidRDefault="00900F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DCA" w:rsidRDefault="00D85DCA">
      <w:pPr>
        <w:spacing w:after="0" w:line="240" w:lineRule="auto"/>
      </w:pPr>
      <w:r>
        <w:separator/>
      </w:r>
    </w:p>
  </w:footnote>
  <w:footnote w:type="continuationSeparator" w:id="0">
    <w:p w:rsidR="00D85DCA" w:rsidRDefault="00D8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FCE" w:rsidRDefault="00900F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FED"/>
    <w:multiLevelType w:val="multilevel"/>
    <w:tmpl w:val="D9169A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F93D45"/>
    <w:multiLevelType w:val="multilevel"/>
    <w:tmpl w:val="AD646CD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474165">
    <w:abstractNumId w:val="1"/>
  </w:num>
  <w:num w:numId="2" w16cid:durableId="6019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CE"/>
    <w:rsid w:val="000B0C53"/>
    <w:rsid w:val="000E60A4"/>
    <w:rsid w:val="0012282B"/>
    <w:rsid w:val="00202831"/>
    <w:rsid w:val="002E72FC"/>
    <w:rsid w:val="0033265E"/>
    <w:rsid w:val="003566CB"/>
    <w:rsid w:val="00401878"/>
    <w:rsid w:val="004E0A1F"/>
    <w:rsid w:val="004E50FA"/>
    <w:rsid w:val="006C1F26"/>
    <w:rsid w:val="00900FCE"/>
    <w:rsid w:val="009B4490"/>
    <w:rsid w:val="00AB4F08"/>
    <w:rsid w:val="00AB664D"/>
    <w:rsid w:val="00AD281E"/>
    <w:rsid w:val="00AD6E8C"/>
    <w:rsid w:val="00AE17A0"/>
    <w:rsid w:val="00B23A1C"/>
    <w:rsid w:val="00C0425C"/>
    <w:rsid w:val="00D85DCA"/>
    <w:rsid w:val="00ED3A94"/>
    <w:rsid w:val="00FC52B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F3EC"/>
  <w15:docId w15:val="{A01A4C07-434B-41E0-A3CF-B754FD78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pPr>
      <w:spacing w:after="200" w:line="276" w:lineRule="auto"/>
    </w:pPr>
  </w:style>
  <w:style w:type="paragraph" w:styleId="Nagwek2">
    <w:name w:val="heading 2"/>
    <w:basedOn w:val="Nagwek"/>
    <w:next w:val="Tekstpodstawowy"/>
    <w:qFormat/>
    <w:pPr>
      <w:spacing w:before="200" w:after="120"/>
      <w:outlineLvl w:val="1"/>
    </w:pPr>
    <w:rPr>
      <w:rFonts w:ascii="Times New Roman" w:eastAsia="Segoe UI" w:hAnsi="Times New Roman" w:cs="Tahoma"/>
      <w:b/>
      <w:bCs/>
      <w:sz w:val="36"/>
      <w:szCs w:val="36"/>
    </w:rPr>
  </w:style>
  <w:style w:type="paragraph" w:styleId="Nagwek4">
    <w:name w:val="heading 4"/>
    <w:basedOn w:val="Normalny"/>
    <w:qFormat/>
    <w:pPr>
      <w:spacing w:beforeAutospacing="1" w:afterAutospacing="1"/>
      <w:outlineLvl w:val="3"/>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semiHidden/>
    <w:unhideWhenUsed/>
    <w:qFormat/>
    <w:rsid w:val="006E0FDA"/>
  </w:style>
  <w:style w:type="character" w:customStyle="1" w:styleId="NagwekZnak">
    <w:name w:val="Nagłówek Znak"/>
    <w:basedOn w:val="Domylnaczcionkaakapitu"/>
    <w:link w:val="Nagwek"/>
    <w:uiPriority w:val="99"/>
    <w:qFormat/>
    <w:rsid w:val="00561632"/>
  </w:style>
  <w:style w:type="character" w:customStyle="1" w:styleId="StopkaZnak">
    <w:name w:val="Stopka Znak"/>
    <w:basedOn w:val="Domylnaczcionkaakapitu"/>
    <w:link w:val="Stopka"/>
    <w:uiPriority w:val="99"/>
    <w:qFormat/>
    <w:rsid w:val="0056163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link w:val="NagwekZnak"/>
    <w:uiPriority w:val="99"/>
    <w:unhideWhenUsed/>
    <w:rsid w:val="0056163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unhideWhenUsed/>
    <w:qFormat/>
    <w:rsid w:val="006E0FDA"/>
    <w:pPr>
      <w:spacing w:after="200" w:line="276" w:lineRule="auto"/>
      <w:jc w:val="center"/>
    </w:pPr>
  </w:style>
  <w:style w:type="paragraph" w:styleId="Stopka">
    <w:name w:val="footer"/>
    <w:basedOn w:val="Normalny"/>
    <w:link w:val="StopkaZnak"/>
    <w:uiPriority w:val="99"/>
    <w:unhideWhenUsed/>
    <w:rsid w:val="00561632"/>
    <w:pPr>
      <w:tabs>
        <w:tab w:val="center" w:pos="4536"/>
        <w:tab w:val="right" w:pos="9072"/>
      </w:tabs>
      <w:spacing w:after="0" w:line="240" w:lineRule="auto"/>
    </w:pPr>
  </w:style>
  <w:style w:type="paragraph" w:styleId="Akapitzlist">
    <w:name w:val="List Paragraph"/>
    <w:basedOn w:val="Normalny"/>
    <w:uiPriority w:val="99"/>
    <w:qFormat/>
    <w:rsid w:val="0003058A"/>
    <w:pPr>
      <w:ind w:left="720"/>
      <w:contextualSpacing/>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18288</Words>
  <Characters>109733</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3</cp:revision>
  <dcterms:created xsi:type="dcterms:W3CDTF">2023-08-24T13:11:00Z</dcterms:created>
  <dcterms:modified xsi:type="dcterms:W3CDTF">2023-08-24T13:17:00Z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