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1F74"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LXI/2023</w:t>
      </w:r>
    </w:p>
    <w:p w14:paraId="2B4E588B"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14:paraId="77A79732" w14:textId="77777777" w:rsidR="00B863B7" w:rsidRDefault="00644A4B">
      <w:pPr>
        <w:spacing w:after="0"/>
        <w:jc w:val="center"/>
      </w:pPr>
      <w:r>
        <w:rPr>
          <w:rFonts w:ascii="Times New Roman" w:hAnsi="Times New Roman" w:cs="Times New Roman"/>
          <w:b/>
          <w:bCs/>
          <w:sz w:val="32"/>
          <w:szCs w:val="32"/>
          <w:lang w:val="pl-PL" w:eastAsia="pl-PL"/>
        </w:rPr>
        <w:t>która odbyła się w dniu 26 kwietnia 2023 roku</w:t>
      </w:r>
    </w:p>
    <w:p w14:paraId="73605D09"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p w14:paraId="52DE167C" w14:textId="77777777" w:rsidR="00B863B7" w:rsidRDefault="00B863B7">
      <w:pPr>
        <w:spacing w:after="0"/>
        <w:jc w:val="both"/>
        <w:rPr>
          <w:rFonts w:ascii="Times New Roman" w:hAnsi="Times New Roman" w:cs="Times New Roman"/>
          <w:lang w:val="pl-PL" w:eastAsia="pl-PL"/>
        </w:rPr>
      </w:pPr>
    </w:p>
    <w:p w14:paraId="2D116266" w14:textId="77777777" w:rsidR="00B863B7" w:rsidRDefault="00644A4B">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14:paraId="0EF8A43F" w14:textId="77777777" w:rsidR="00B863B7" w:rsidRDefault="00644A4B">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14:paraId="73C1B969" w14:textId="77777777" w:rsidR="00B863B7" w:rsidRDefault="00B863B7">
      <w:pPr>
        <w:spacing w:after="0"/>
        <w:jc w:val="both"/>
        <w:rPr>
          <w:rFonts w:ascii="Times New Roman" w:hAnsi="Times New Roman" w:cs="Times New Roman"/>
          <w:sz w:val="24"/>
          <w:szCs w:val="24"/>
          <w:lang w:val="pl-PL"/>
        </w:rPr>
      </w:pPr>
    </w:p>
    <w:p w14:paraId="69F2D7A5" w14:textId="77777777" w:rsidR="00B863B7" w:rsidRDefault="00B863B7">
      <w:pPr>
        <w:spacing w:after="0"/>
        <w:jc w:val="both"/>
        <w:rPr>
          <w:rFonts w:ascii="Times New Roman" w:hAnsi="Times New Roman" w:cs="Times New Roman"/>
          <w:sz w:val="24"/>
          <w:szCs w:val="24"/>
          <w:lang w:val="pl-PL"/>
        </w:rPr>
      </w:pPr>
    </w:p>
    <w:p w14:paraId="2447C15D" w14:textId="1DB04EEF" w:rsidR="00B863B7" w:rsidRDefault="00644A4B">
      <w:pPr>
        <w:spacing w:after="0"/>
        <w:jc w:val="both"/>
        <w:rPr>
          <w:rFonts w:ascii="Times New Roman" w:hAnsi="Times New Roman" w:cs="Times New Roman"/>
          <w:color w:val="000000"/>
          <w:sz w:val="24"/>
          <w:szCs w:val="24"/>
          <w:lang w:val="pl-PL"/>
        </w:rPr>
      </w:pPr>
      <w:bookmarkStart w:id="0" w:name="_Hlk62571035"/>
      <w:bookmarkStart w:id="1" w:name="_Hlk128658803"/>
      <w:r>
        <w:rPr>
          <w:rFonts w:ascii="Times New Roman" w:hAnsi="Times New Roman" w:cs="Times New Roman"/>
          <w:b/>
          <w:sz w:val="24"/>
          <w:szCs w:val="24"/>
          <w:lang w:val="pl-PL" w:eastAsia="pl-PL"/>
        </w:rPr>
        <w:t>Przewodniczący Rady Miejskiej Henryk Nikonor</w:t>
      </w:r>
      <w:bookmarkEnd w:id="0"/>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13.10 </w:t>
      </w:r>
      <w:r>
        <w:rPr>
          <w:rFonts w:ascii="Times New Roman" w:hAnsi="Times New Roman" w:cs="Times New Roman"/>
          <w:sz w:val="24"/>
          <w:szCs w:val="24"/>
          <w:lang w:val="pl-PL" w:eastAsia="pl-PL"/>
        </w:rPr>
        <w:t>oficjalnie rozpoczął LX</w:t>
      </w:r>
      <w:r w:rsidR="0051485D">
        <w:rPr>
          <w:rFonts w:ascii="Times New Roman" w:hAnsi="Times New Roman" w:cs="Times New Roman"/>
          <w:sz w:val="24"/>
          <w:szCs w:val="24"/>
          <w:lang w:val="pl-PL" w:eastAsia="pl-PL"/>
        </w:rPr>
        <w:t>I</w:t>
      </w:r>
      <w:r>
        <w:rPr>
          <w:rFonts w:ascii="Times New Roman" w:hAnsi="Times New Roman" w:cs="Times New Roman"/>
          <w:sz w:val="24"/>
          <w:szCs w:val="24"/>
          <w:lang w:val="pl-PL" w:eastAsia="pl-PL"/>
        </w:rPr>
        <w:t xml:space="preserve">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 xml:space="preserve">Burmistrza Miasta dr hab. Stanisława </w:t>
      </w:r>
      <w:proofErr w:type="spellStart"/>
      <w:r>
        <w:rPr>
          <w:rFonts w:ascii="Times New Roman" w:eastAsia="Times New Roman" w:hAnsi="Times New Roman" w:cs="Times New Roman"/>
          <w:color w:val="000000"/>
          <w:sz w:val="24"/>
          <w:szCs w:val="24"/>
          <w:lang w:val="pl-PL" w:eastAsia="pl-PL"/>
        </w:rPr>
        <w:t>Bułajewskiego</w:t>
      </w:r>
      <w:proofErr w:type="spellEnd"/>
      <w:r>
        <w:rPr>
          <w:rFonts w:ascii="Times New Roman" w:eastAsia="Times New Roman" w:hAnsi="Times New Roman" w:cs="Times New Roman"/>
          <w:color w:val="000000"/>
          <w:sz w:val="24"/>
          <w:szCs w:val="24"/>
          <w:lang w:val="pl-PL" w:eastAsia="pl-PL"/>
        </w:rPr>
        <w:t>,</w:t>
      </w:r>
      <w:r>
        <w:rPr>
          <w:rFonts w:ascii="Times New Roman" w:hAnsi="Times New Roman" w:cs="Times New Roman"/>
          <w:sz w:val="24"/>
          <w:szCs w:val="24"/>
          <w:lang w:val="pl-PL" w:eastAsia="pl-PL"/>
        </w:rPr>
        <w:t xml:space="preserve"> Zastępcę Burmistrza Tadeusza Łapkę, Panią Skarbnik Anetę Romanowską, obecnych na sali kierowników referatów Urzędu Miejskiego, </w:t>
      </w:r>
      <w:r>
        <w:rPr>
          <w:rFonts w:ascii="Times New Roman" w:eastAsia="Times New Roman" w:hAnsi="Times New Roman" w:cs="Times New Roman"/>
          <w:sz w:val="24"/>
          <w:szCs w:val="24"/>
          <w:lang w:val="pl-PL" w:eastAsia="pl-PL"/>
        </w:rPr>
        <w:t>m</w:t>
      </w:r>
      <w:r>
        <w:rPr>
          <w:rFonts w:ascii="Times New Roman" w:eastAsia="Times New Roman" w:hAnsi="Times New Roman" w:cs="Times New Roman"/>
          <w:color w:val="000000"/>
          <w:sz w:val="24"/>
          <w:szCs w:val="24"/>
          <w:lang w:val="pl-PL" w:eastAsia="pl-PL"/>
        </w:rPr>
        <w:t xml:space="preserve">ecenas Kamilę Połeć, radnych oraz wszystkich oglądających transmisję sesji za pomocą urządzeń internetowych. </w:t>
      </w:r>
      <w:r>
        <w:rPr>
          <w:rFonts w:ascii="Times New Roman" w:hAnsi="Times New Roman" w:cs="Times New Roman"/>
          <w:color w:val="000000"/>
          <w:sz w:val="24"/>
          <w:szCs w:val="24"/>
          <w:lang w:val="pl-PL"/>
        </w:rPr>
        <w:t>Następnie Przewodn</w:t>
      </w:r>
      <w:r>
        <w:rPr>
          <w:rFonts w:ascii="Times New Roman" w:hAnsi="Times New Roman" w:cs="Times New Roman"/>
          <w:color w:val="000000"/>
          <w:sz w:val="24"/>
          <w:szCs w:val="24"/>
          <w:lang w:val="pl-PL"/>
        </w:rPr>
        <w:t xml:space="preserve">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18 </w:t>
      </w:r>
      <w:r>
        <w:rPr>
          <w:rFonts w:ascii="Times New Roman" w:hAnsi="Times New Roman" w:cs="Times New Roman"/>
          <w:color w:val="000000"/>
          <w:sz w:val="24"/>
          <w:szCs w:val="24"/>
          <w:lang w:val="pl-PL"/>
        </w:rPr>
        <w:t>radnych, co wobec ustawowego składu Rady stanowiło kworum do podejmowania prawomocnych decyzji.</w:t>
      </w:r>
    </w:p>
    <w:p w14:paraId="6FD1E041" w14:textId="77777777" w:rsidR="00B863B7" w:rsidRDefault="00B863B7">
      <w:pPr>
        <w:spacing w:after="0"/>
        <w:jc w:val="both"/>
        <w:rPr>
          <w:rFonts w:ascii="Times New Roman" w:hAnsi="Times New Roman" w:cs="Times New Roman"/>
          <w:bCs/>
          <w:i/>
          <w:color w:val="000000"/>
          <w:sz w:val="24"/>
          <w:lang w:val="pl-PL"/>
        </w:rPr>
      </w:pPr>
    </w:p>
    <w:p w14:paraId="619504CA"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Nieobecni:</w:t>
      </w:r>
    </w:p>
    <w:p w14:paraId="2CE597DE"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Edward Płocharc</w:t>
      </w:r>
      <w:r>
        <w:rPr>
          <w:rFonts w:ascii="Times New Roman" w:hAnsi="Times New Roman" w:cs="Times New Roman"/>
          <w:bCs/>
          <w:i/>
          <w:color w:val="000000"/>
          <w:szCs w:val="20"/>
          <w:lang w:val="pl-PL"/>
        </w:rPr>
        <w:t>zyk</w:t>
      </w:r>
    </w:p>
    <w:p w14:paraId="7EFFFB5B"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Kamil Wojno</w:t>
      </w:r>
    </w:p>
    <w:p w14:paraId="3D5ADED9"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Robert Wróbel</w:t>
      </w:r>
    </w:p>
    <w:p w14:paraId="6224105C" w14:textId="77777777" w:rsidR="00B863B7" w:rsidRDefault="00B863B7">
      <w:pPr>
        <w:spacing w:after="0"/>
        <w:jc w:val="both"/>
        <w:rPr>
          <w:rFonts w:ascii="Times New Roman" w:hAnsi="Times New Roman" w:cs="Times New Roman"/>
          <w:bCs/>
          <w:i/>
          <w:color w:val="000000"/>
          <w:szCs w:val="20"/>
          <w:lang w:val="pl-PL"/>
        </w:rPr>
      </w:pPr>
    </w:p>
    <w:p w14:paraId="1C9477FC"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14:paraId="06CBBADE"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14:paraId="50CC9297"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14:paraId="532090AF"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14:paraId="235B5DA5" w14:textId="77777777" w:rsidR="00B863B7" w:rsidRDefault="00B863B7">
      <w:pPr>
        <w:pStyle w:val="myStyle"/>
        <w:spacing w:after="0"/>
        <w:jc w:val="both"/>
        <w:rPr>
          <w:rFonts w:ascii="Times New Roman" w:hAnsi="Times New Roman" w:cs="Times New Roman"/>
          <w:b/>
          <w:bCs/>
          <w:color w:val="000000"/>
          <w:sz w:val="28"/>
          <w:szCs w:val="28"/>
          <w:lang w:val="pl-PL"/>
        </w:rPr>
      </w:pPr>
    </w:p>
    <w:p w14:paraId="03245524" w14:textId="77777777" w:rsidR="00B863B7" w:rsidRDefault="00644A4B">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14:paraId="23E30385" w14:textId="77777777" w:rsidR="00B863B7" w:rsidRDefault="00644A4B">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14:paraId="570ADD0F" w14:textId="77777777" w:rsidR="00B863B7" w:rsidRDefault="00B863B7">
      <w:pPr>
        <w:spacing w:after="0"/>
        <w:jc w:val="both"/>
        <w:rPr>
          <w:rFonts w:ascii="Times New Roman" w:hAnsi="Times New Roman" w:cs="Times New Roman"/>
          <w:bCs/>
          <w:color w:val="000000"/>
          <w:sz w:val="28"/>
          <w:szCs w:val="28"/>
          <w:lang w:val="pl-PL"/>
        </w:rPr>
      </w:pPr>
    </w:p>
    <w:p w14:paraId="56CF6DD3" w14:textId="77777777" w:rsidR="00B863B7" w:rsidRDefault="00644A4B">
      <w:pPr>
        <w:spacing w:after="0"/>
        <w:jc w:val="both"/>
        <w:rPr>
          <w:rFonts w:ascii="Times New Roman" w:hAnsi="Times New Roman" w:cs="Times New Roman"/>
          <w:color w:val="000000"/>
          <w:sz w:val="24"/>
          <w:lang w:val="pl-PL"/>
        </w:rPr>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w:t>
      </w:r>
      <w:r>
        <w:rPr>
          <w:rFonts w:ascii="Times New Roman" w:hAnsi="Times New Roman" w:cs="Times New Roman"/>
          <w:color w:val="000000"/>
          <w:sz w:val="24"/>
          <w:lang w:val="pl-PL"/>
        </w:rPr>
        <w:t xml:space="preserve">zapytał, czy są uwagi do </w:t>
      </w:r>
      <w:r>
        <w:rPr>
          <w:rFonts w:ascii="Times New Roman" w:hAnsi="Times New Roman" w:cs="Times New Roman"/>
          <w:color w:val="000000"/>
          <w:sz w:val="24"/>
          <w:lang w:val="pl-PL"/>
        </w:rPr>
        <w:t>przedstawionego porządku obrad. Uwag nie wniesiono.</w:t>
      </w:r>
    </w:p>
    <w:p w14:paraId="6EB52EA3" w14:textId="77777777" w:rsidR="00B863B7" w:rsidRDefault="00B863B7">
      <w:pPr>
        <w:spacing w:after="0"/>
        <w:jc w:val="both"/>
        <w:rPr>
          <w:rFonts w:ascii="Times New Roman" w:hAnsi="Times New Roman" w:cs="Times New Roman"/>
          <w:bCs/>
          <w:lang w:val="pl-PL"/>
        </w:rPr>
      </w:pPr>
    </w:p>
    <w:p w14:paraId="37CB0E23"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 3</w:t>
      </w:r>
    </w:p>
    <w:p w14:paraId="03EA365A"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Porządek obrad</w:t>
      </w:r>
    </w:p>
    <w:p w14:paraId="4B33C1CF" w14:textId="77777777" w:rsidR="00B863B7" w:rsidRDefault="00B863B7">
      <w:pPr>
        <w:spacing w:after="0" w:line="240" w:lineRule="auto"/>
        <w:jc w:val="both"/>
        <w:rPr>
          <w:rFonts w:ascii="Times New Roman" w:eastAsia="Calibri" w:hAnsi="Times New Roman" w:cs="Times New Roman"/>
          <w:b/>
          <w:bCs/>
          <w:sz w:val="28"/>
          <w:szCs w:val="28"/>
          <w:lang w:val="pl-PL"/>
        </w:rPr>
      </w:pPr>
    </w:p>
    <w:p w14:paraId="1B9EF4FF" w14:textId="77777777" w:rsidR="00B863B7" w:rsidRDefault="00644A4B">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Ad. pkt 3 </w:t>
      </w:r>
    </w:p>
    <w:p w14:paraId="3C29A976" w14:textId="77777777" w:rsidR="00B863B7" w:rsidRDefault="00644A4B">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Zatwierdzenie protokołów:</w:t>
      </w:r>
    </w:p>
    <w:p w14:paraId="2556F101" w14:textId="77777777" w:rsidR="00B863B7" w:rsidRDefault="00B863B7">
      <w:pPr>
        <w:spacing w:after="0" w:line="240" w:lineRule="auto"/>
        <w:jc w:val="both"/>
        <w:rPr>
          <w:rFonts w:ascii="Times New Roman" w:eastAsia="Calibri" w:hAnsi="Times New Roman" w:cs="Times New Roman"/>
          <w:b/>
          <w:bCs/>
          <w:sz w:val="28"/>
          <w:szCs w:val="28"/>
          <w:lang w:val="pl-PL"/>
        </w:rPr>
      </w:pPr>
    </w:p>
    <w:p w14:paraId="136884BD" w14:textId="77777777" w:rsidR="00B863B7" w:rsidRDefault="00644A4B">
      <w:pPr>
        <w:numPr>
          <w:ilvl w:val="0"/>
          <w:numId w:val="1"/>
        </w:numPr>
        <w:suppressAutoHyphens/>
        <w:spacing w:after="0" w:line="240" w:lineRule="auto"/>
        <w:jc w:val="both"/>
        <w:rPr>
          <w:rFonts w:ascii="Times New Roman" w:eastAsia="SimSun" w:hAnsi="Times New Roman" w:cs="Times New Roman"/>
          <w:b/>
          <w:kern w:val="2"/>
          <w:sz w:val="24"/>
          <w:szCs w:val="24"/>
          <w:lang w:val="pl-PL"/>
        </w:rPr>
      </w:pPr>
      <w:r>
        <w:rPr>
          <w:rFonts w:ascii="Times New Roman" w:eastAsia="Calibri" w:hAnsi="Times New Roman" w:cs="Times New Roman"/>
          <w:b/>
          <w:bCs/>
          <w:sz w:val="28"/>
          <w:szCs w:val="28"/>
          <w:lang w:val="pl-PL"/>
        </w:rPr>
        <w:t xml:space="preserve"> </w:t>
      </w:r>
      <w:r>
        <w:rPr>
          <w:rFonts w:ascii="Times New Roman" w:eastAsia="SimSun" w:hAnsi="Times New Roman" w:cs="Times New Roman"/>
          <w:b/>
          <w:kern w:val="2"/>
          <w:sz w:val="24"/>
          <w:szCs w:val="24"/>
          <w:lang w:val="pl-PL"/>
        </w:rPr>
        <w:t>nr LIX/2023 z sesji, która odbyła się w dniu 9 marca 2023 r.</w:t>
      </w:r>
    </w:p>
    <w:p w14:paraId="2BB9042E"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73E2110E" w14:textId="77777777" w:rsidR="00B863B7" w:rsidRDefault="00644A4B">
      <w:pPr>
        <w:suppressAutoHyphens/>
        <w:spacing w:after="0" w:line="240" w:lineRule="auto"/>
        <w:jc w:val="both"/>
        <w:rPr>
          <w:rFonts w:ascii="Times New Roman" w:eastAsia="SimSun" w:hAnsi="Times New Roman" w:cs="Times New Roman"/>
          <w:bCs/>
          <w:kern w:val="2"/>
          <w:sz w:val="24"/>
          <w:szCs w:val="24"/>
          <w:lang w:val="pl-PL"/>
        </w:rPr>
      </w:pPr>
      <w:r>
        <w:rPr>
          <w:rFonts w:ascii="Times New Roman" w:eastAsia="Calibri" w:hAnsi="Times New Roman" w:cs="Times New Roman"/>
          <w:sz w:val="24"/>
          <w:szCs w:val="24"/>
          <w:lang w:val="pl-PL"/>
        </w:rPr>
        <w:lastRenderedPageBreak/>
        <w:t>Uwag do protokołu nie wniesiono.</w:t>
      </w:r>
    </w:p>
    <w:p w14:paraId="42B536B4" w14:textId="77777777" w:rsidR="00B863B7" w:rsidRDefault="00B863B7">
      <w:pPr>
        <w:pStyle w:val="Akapitzlist"/>
        <w:spacing w:after="0" w:line="240" w:lineRule="auto"/>
        <w:jc w:val="both"/>
        <w:rPr>
          <w:rFonts w:ascii="Times New Roman" w:eastAsia="Calibri" w:hAnsi="Times New Roman" w:cs="Times New Roman"/>
          <w:sz w:val="24"/>
          <w:szCs w:val="24"/>
          <w:lang w:val="pl-PL"/>
        </w:rPr>
      </w:pPr>
    </w:p>
    <w:p w14:paraId="3D007188" w14:textId="77777777" w:rsidR="00B863B7" w:rsidRDefault="00644A4B">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 xml:space="preserve">Przewodniczący Rady </w:t>
      </w:r>
      <w:r>
        <w:rPr>
          <w:rFonts w:ascii="Times New Roman" w:eastAsia="Calibri" w:hAnsi="Times New Roman" w:cs="Times New Roman"/>
          <w:b/>
          <w:bCs/>
          <w:sz w:val="24"/>
          <w:szCs w:val="24"/>
          <w:lang w:val="pl-PL"/>
        </w:rPr>
        <w:t>Miejskiej Henryk Nikonor</w:t>
      </w:r>
      <w:r>
        <w:rPr>
          <w:rFonts w:ascii="Times New Roman" w:eastAsia="Calibri" w:hAnsi="Times New Roman" w:cs="Times New Roman"/>
          <w:sz w:val="24"/>
          <w:szCs w:val="24"/>
          <w:lang w:val="pl-PL"/>
        </w:rPr>
        <w:t xml:space="preserve"> zarządził głosowanie w sprawie przyjęcia protokołu. W głosowaniu udział wzięło 18 radnych. Protokół został zatwierdzony 16 głosami „za”, przy 0 głosach „przeciw” i 2 głosach „wstrzymujących się”. </w:t>
      </w:r>
    </w:p>
    <w:p w14:paraId="55103596" w14:textId="77777777" w:rsidR="00B863B7" w:rsidRDefault="00B863B7">
      <w:pPr>
        <w:spacing w:after="0" w:line="240" w:lineRule="auto"/>
        <w:jc w:val="both"/>
        <w:rPr>
          <w:rFonts w:ascii="Times New Roman" w:eastAsia="Calibri" w:hAnsi="Times New Roman" w:cs="Times New Roman"/>
          <w:sz w:val="24"/>
          <w:szCs w:val="24"/>
          <w:lang w:val="pl-PL"/>
        </w:rPr>
      </w:pPr>
    </w:p>
    <w:p w14:paraId="69E4AAC2"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4</w:t>
      </w:r>
    </w:p>
    <w:p w14:paraId="0477CA91"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w:t>
      </w:r>
      <w:r>
        <w:rPr>
          <w:rFonts w:ascii="Times New Roman" w:eastAsia="Calibri" w:hAnsi="Times New Roman" w:cs="Times New Roman"/>
          <w:i/>
          <w:iCs/>
          <w:lang w:val="pl-PL"/>
        </w:rPr>
        <w:t>owania</w:t>
      </w:r>
    </w:p>
    <w:p w14:paraId="02A2DA59"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3C9F2841" w14:textId="77777777" w:rsidR="00B863B7" w:rsidRDefault="00644A4B">
      <w:pPr>
        <w:numPr>
          <w:ilvl w:val="0"/>
          <w:numId w:val="1"/>
        </w:numPr>
        <w:suppressAutoHyphens/>
        <w:spacing w:after="0" w:line="240" w:lineRule="auto"/>
        <w:jc w:val="both"/>
        <w:rPr>
          <w:rFonts w:ascii="Times New Roman" w:eastAsia="SimSun" w:hAnsi="Times New Roman" w:cs="Times New Roman"/>
          <w:b/>
          <w:kern w:val="2"/>
          <w:sz w:val="24"/>
          <w:szCs w:val="24"/>
          <w:lang w:val="pl-PL"/>
        </w:rPr>
      </w:pPr>
      <w:r>
        <w:rPr>
          <w:rFonts w:ascii="Times New Roman" w:eastAsia="SimSun" w:hAnsi="Times New Roman" w:cs="Times New Roman"/>
          <w:b/>
          <w:kern w:val="2"/>
          <w:sz w:val="24"/>
          <w:szCs w:val="24"/>
          <w:lang w:val="pl-PL"/>
        </w:rPr>
        <w:t>nr LVIII/2022 z sesji, która odbyła się w dniu 26 stycznia 2023 r.</w:t>
      </w:r>
    </w:p>
    <w:p w14:paraId="40D807A1"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3AA976F1" w14:textId="77777777" w:rsidR="00B863B7" w:rsidRDefault="00644A4B">
      <w:pPr>
        <w:suppressAutoHyphens/>
        <w:spacing w:after="0" w:line="240" w:lineRule="auto"/>
        <w:jc w:val="both"/>
        <w:rPr>
          <w:rFonts w:ascii="Times New Roman" w:eastAsia="SimSun" w:hAnsi="Times New Roman" w:cs="Times New Roman"/>
          <w:bCs/>
          <w:kern w:val="2"/>
          <w:sz w:val="24"/>
          <w:szCs w:val="24"/>
          <w:lang w:val="pl-PL"/>
        </w:rPr>
      </w:pPr>
      <w:r>
        <w:rPr>
          <w:rFonts w:ascii="Times New Roman" w:eastAsia="Calibri" w:hAnsi="Times New Roman" w:cs="Times New Roman"/>
          <w:sz w:val="24"/>
          <w:szCs w:val="24"/>
          <w:lang w:val="pl-PL"/>
        </w:rPr>
        <w:t>Uwag do protokołu nie wniesiono.</w:t>
      </w:r>
    </w:p>
    <w:p w14:paraId="1244D205" w14:textId="77777777" w:rsidR="00B863B7" w:rsidRDefault="00B863B7">
      <w:pPr>
        <w:pStyle w:val="Akapitzlist"/>
        <w:spacing w:after="0" w:line="240" w:lineRule="auto"/>
        <w:jc w:val="both"/>
        <w:rPr>
          <w:rFonts w:ascii="Times New Roman" w:eastAsia="Calibri" w:hAnsi="Times New Roman" w:cs="Times New Roman"/>
          <w:sz w:val="24"/>
          <w:szCs w:val="24"/>
          <w:lang w:val="pl-PL"/>
        </w:rPr>
      </w:pPr>
    </w:p>
    <w:p w14:paraId="7539D4D1" w14:textId="77777777" w:rsidR="00B863B7" w:rsidRDefault="00644A4B">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Przewodniczący Rady Miejskiej Henryk Nikonor</w:t>
      </w:r>
      <w:r>
        <w:rPr>
          <w:rFonts w:ascii="Times New Roman" w:eastAsia="Calibri" w:hAnsi="Times New Roman" w:cs="Times New Roman"/>
          <w:sz w:val="24"/>
          <w:szCs w:val="24"/>
          <w:lang w:val="pl-PL"/>
        </w:rPr>
        <w:t xml:space="preserve"> zarządził głosowanie w sprawie przyjęcia protokołu. W głosowaniu udział wzięło 18 radnych. Protokół z</w:t>
      </w:r>
      <w:r>
        <w:rPr>
          <w:rFonts w:ascii="Times New Roman" w:eastAsia="Calibri" w:hAnsi="Times New Roman" w:cs="Times New Roman"/>
          <w:sz w:val="24"/>
          <w:szCs w:val="24"/>
          <w:lang w:val="pl-PL"/>
        </w:rPr>
        <w:t>ostał zatwierdzony 16 głosami „za”, przy 0 głosach „przeciw” i 2 głosach „wstrzymujących się”.</w:t>
      </w:r>
    </w:p>
    <w:p w14:paraId="46A64F4F" w14:textId="77777777" w:rsidR="00B863B7" w:rsidRDefault="00B863B7">
      <w:pPr>
        <w:spacing w:after="0" w:line="240" w:lineRule="auto"/>
        <w:jc w:val="both"/>
        <w:rPr>
          <w:rFonts w:ascii="Times New Roman" w:eastAsia="Calibri" w:hAnsi="Times New Roman" w:cs="Times New Roman"/>
          <w:sz w:val="24"/>
          <w:szCs w:val="24"/>
          <w:lang w:val="pl-PL"/>
        </w:rPr>
      </w:pPr>
    </w:p>
    <w:p w14:paraId="753D6D6D"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5</w:t>
      </w:r>
    </w:p>
    <w:p w14:paraId="509BE5BC"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głosowania</w:t>
      </w:r>
    </w:p>
    <w:p w14:paraId="07C92FF2" w14:textId="77777777" w:rsidR="00B863B7" w:rsidRDefault="00B863B7">
      <w:pPr>
        <w:spacing w:after="0" w:line="240" w:lineRule="auto"/>
        <w:jc w:val="both"/>
        <w:rPr>
          <w:rFonts w:ascii="Times New Roman" w:eastAsia="Calibri" w:hAnsi="Times New Roman" w:cs="Times New Roman"/>
          <w:b/>
          <w:bCs/>
          <w:sz w:val="28"/>
          <w:szCs w:val="28"/>
          <w:lang w:val="pl-PL"/>
        </w:rPr>
      </w:pPr>
    </w:p>
    <w:p w14:paraId="4C4117CD" w14:textId="77777777" w:rsidR="00B863B7" w:rsidRDefault="00644A4B">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Ad. pkt 4</w:t>
      </w:r>
    </w:p>
    <w:p w14:paraId="783AF8D9" w14:textId="77777777" w:rsidR="00B863B7" w:rsidRDefault="00644A4B">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Podjęcie uchwał w sprawie:</w:t>
      </w:r>
    </w:p>
    <w:p w14:paraId="096993D2" w14:textId="77777777" w:rsidR="00B863B7" w:rsidRDefault="00B863B7">
      <w:pPr>
        <w:spacing w:after="0"/>
        <w:jc w:val="both"/>
        <w:rPr>
          <w:rFonts w:ascii="Times New Roman" w:hAnsi="Times New Roman" w:cs="Times New Roman"/>
          <w:sz w:val="24"/>
          <w:szCs w:val="24"/>
          <w:lang w:val="pl-PL"/>
        </w:rPr>
      </w:pPr>
    </w:p>
    <w:p w14:paraId="3258A3DA"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przejęcia przez Gminę Miasto Mrągowo przejęcia przez Gminę Miasto Mrągowo prowadzenia zadań z zakresu administracji rządowej, dotyczącego obowiązku utrzymania grobów i cmentarzy wojennych w 2023 roku </w:t>
      </w:r>
    </w:p>
    <w:p w14:paraId="0D929D64" w14:textId="77777777" w:rsidR="00B863B7" w:rsidRDefault="00B863B7">
      <w:pPr>
        <w:spacing w:after="0"/>
        <w:ind w:left="360"/>
        <w:jc w:val="both"/>
        <w:rPr>
          <w:rFonts w:ascii="Times New Roman" w:hAnsi="Times New Roman" w:cs="Times New Roman"/>
          <w:sz w:val="24"/>
          <w:szCs w:val="24"/>
          <w:lang w:val="pl-PL"/>
        </w:rPr>
      </w:pPr>
    </w:p>
    <w:p w14:paraId="4CACCBD6" w14:textId="77777777" w:rsidR="00B863B7" w:rsidRDefault="00644A4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Gospodarki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Społecznych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oraz</w:t>
      </w:r>
      <w:proofErr w:type="spellEnd"/>
      <w:r>
        <w:rPr>
          <w:rFonts w:ascii="Times New Roman" w:hAnsi="Times New Roman" w:cs="Times New Roman"/>
          <w:sz w:val="24"/>
          <w:szCs w:val="24"/>
        </w:rPr>
        <w:t xml:space="preserve"> </w:t>
      </w:r>
      <w:bookmarkStart w:id="2" w:name="_Hlk62585570"/>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Budżetu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wydały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pozytywne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dotyczące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podjęcia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proponowanej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uchwały</w:t>
      </w:r>
      <w:bookmarkEnd w:id="2"/>
      <w:proofErr w:type="spellEnd"/>
      <w:r>
        <w:rPr>
          <w:rFonts w:ascii="Times New Roman" w:hAnsi="Times New Roman" w:cs="Times New Roman"/>
          <w:sz w:val="24"/>
          <w:szCs w:val="24"/>
        </w:rPr>
        <w:t>.</w:t>
      </w:r>
    </w:p>
    <w:p w14:paraId="1C14A7A9" w14:textId="77777777" w:rsidR="00B863B7" w:rsidRDefault="00B863B7">
      <w:pPr>
        <w:spacing w:after="0" w:line="240" w:lineRule="auto"/>
        <w:jc w:val="both"/>
        <w:rPr>
          <w:rFonts w:ascii="Times New Roman" w:eastAsia="Calibri" w:hAnsi="Times New Roman" w:cs="Times New Roman"/>
          <w:bCs/>
          <w:i/>
          <w:lang w:val="pl-PL"/>
        </w:rPr>
      </w:pPr>
    </w:p>
    <w:p w14:paraId="5F70CCD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zapytał o jaką ilość grobów chodzi, jeśli chodzi o utrzymywanie przez Gminę Miasto Mrągowo, ponieważ z tego co pamięta kwota 1000 zł funkcjonuje już od X lat oraz o to czy  ta kwota jest proporcjonalnie dzielona na ilość grobów.</w:t>
      </w:r>
    </w:p>
    <w:p w14:paraId="056F5B21" w14:textId="77777777" w:rsidR="00B863B7" w:rsidRDefault="00B863B7">
      <w:pPr>
        <w:spacing w:after="0"/>
        <w:jc w:val="both"/>
        <w:rPr>
          <w:rFonts w:ascii="Times New Roman" w:hAnsi="Times New Roman" w:cs="Times New Roman"/>
          <w:sz w:val="24"/>
          <w:szCs w:val="24"/>
          <w:lang w:val="pl-PL"/>
        </w:rPr>
      </w:pPr>
    </w:p>
    <w:p w14:paraId="1C07C09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Daniel Olszewski kierown</w:t>
      </w:r>
      <w:r>
        <w:rPr>
          <w:rFonts w:ascii="Times New Roman" w:hAnsi="Times New Roman" w:cs="Times New Roman"/>
          <w:b/>
          <w:bCs/>
          <w:sz w:val="24"/>
          <w:szCs w:val="24"/>
          <w:lang w:val="pl-PL"/>
        </w:rPr>
        <w:t>ik Referatu Gospodarki Komunalnej i Mieszkaniowej</w:t>
      </w:r>
      <w:r>
        <w:rPr>
          <w:rFonts w:ascii="Times New Roman" w:hAnsi="Times New Roman" w:cs="Times New Roman"/>
          <w:sz w:val="24"/>
          <w:szCs w:val="24"/>
          <w:lang w:val="pl-PL"/>
        </w:rPr>
        <w:t xml:space="preserve"> </w:t>
      </w:r>
      <w:r>
        <w:rPr>
          <w:rFonts w:ascii="Times New Roman" w:hAnsi="Times New Roman" w:cs="Times New Roman"/>
          <w:i/>
          <w:iCs/>
          <w:sz w:val="24"/>
          <w:szCs w:val="24"/>
          <w:lang w:val="pl-PL"/>
        </w:rPr>
        <w:t>(dalej: kierownik GKM)</w:t>
      </w:r>
      <w:r>
        <w:rPr>
          <w:rFonts w:ascii="Times New Roman" w:hAnsi="Times New Roman" w:cs="Times New Roman"/>
          <w:sz w:val="24"/>
          <w:szCs w:val="24"/>
          <w:lang w:val="pl-PL"/>
        </w:rPr>
        <w:t xml:space="preserve"> powiedział, że  w danej chwili nie jest w stanie powiedzieć jaka jest liczba grobów. Kwota jest wystarczająca, ponieważ działania są pojedyncze. W ubiegłym roku został przeprowadzony </w:t>
      </w:r>
      <w:r>
        <w:rPr>
          <w:rFonts w:ascii="Times New Roman" w:hAnsi="Times New Roman" w:cs="Times New Roman"/>
          <w:sz w:val="24"/>
          <w:szCs w:val="24"/>
          <w:lang w:val="pl-PL"/>
        </w:rPr>
        <w:t xml:space="preserve">remont jednej kwatery, w tym roku planowana jest  renowacja krzyża. </w:t>
      </w:r>
    </w:p>
    <w:p w14:paraId="7074B5F3" w14:textId="77777777" w:rsidR="00B863B7" w:rsidRDefault="00B863B7">
      <w:pPr>
        <w:spacing w:after="0"/>
        <w:jc w:val="both"/>
        <w:rPr>
          <w:rFonts w:ascii="Times New Roman" w:hAnsi="Times New Roman" w:cs="Times New Roman"/>
          <w:sz w:val="24"/>
          <w:szCs w:val="24"/>
          <w:lang w:val="pl-PL"/>
        </w:rPr>
      </w:pPr>
    </w:p>
    <w:p w14:paraId="48751B9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18radnych. Uchwała została podjęta 1</w:t>
      </w:r>
      <w:r>
        <w:rPr>
          <w:rFonts w:ascii="Times New Roman" w:hAnsi="Times New Roman" w:cs="Times New Roman"/>
          <w:sz w:val="24"/>
          <w:szCs w:val="24"/>
          <w:lang w:val="pl-PL"/>
        </w:rPr>
        <w:t>8 głosami „za”, przy 0 głosach „przeciw” i 0 głosach „wstrzymujących się”.</w:t>
      </w:r>
    </w:p>
    <w:p w14:paraId="4FB07AD9" w14:textId="77777777" w:rsidR="00B863B7" w:rsidRDefault="00B863B7">
      <w:pPr>
        <w:spacing w:after="0"/>
        <w:jc w:val="both"/>
        <w:rPr>
          <w:rFonts w:ascii="Times New Roman" w:hAnsi="Times New Roman" w:cs="Times New Roman"/>
          <w:sz w:val="24"/>
          <w:szCs w:val="24"/>
          <w:lang w:val="pl-PL"/>
        </w:rPr>
      </w:pPr>
    </w:p>
    <w:p w14:paraId="4065AE80" w14:textId="326722E4"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6</w:t>
      </w:r>
    </w:p>
    <w:p w14:paraId="17E42BE9"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7754118" w14:textId="0A1D60D9"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7</w:t>
      </w:r>
    </w:p>
    <w:p w14:paraId="584EF914"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LXI/1/2023 w sprawie przejęcia przez Gminę Miasto Mrągowo przejęcia przez Gminę Miasto Mrągowo prowadzenia zadań z za</w:t>
      </w:r>
      <w:r>
        <w:rPr>
          <w:rFonts w:ascii="Times New Roman" w:hAnsi="Times New Roman" w:cs="Times New Roman"/>
          <w:i/>
          <w:iCs/>
          <w:lang w:val="pl-PL"/>
        </w:rPr>
        <w:t>kresu administracji rządowej, dotyczącego obowiązku utrzymania grobów i cmentarzy wojennych w 2023 roku</w:t>
      </w:r>
    </w:p>
    <w:p w14:paraId="68B6596B" w14:textId="77777777" w:rsidR="00B863B7" w:rsidRDefault="00B863B7">
      <w:pPr>
        <w:spacing w:after="0"/>
        <w:jc w:val="both"/>
        <w:rPr>
          <w:rFonts w:ascii="Times New Roman" w:hAnsi="Times New Roman" w:cs="Times New Roman"/>
          <w:sz w:val="24"/>
          <w:szCs w:val="24"/>
          <w:lang w:val="pl-PL"/>
        </w:rPr>
      </w:pPr>
    </w:p>
    <w:p w14:paraId="36913FF4" w14:textId="77777777" w:rsidR="00B863B7" w:rsidRDefault="00B863B7">
      <w:pPr>
        <w:spacing w:after="0"/>
        <w:jc w:val="both"/>
        <w:rPr>
          <w:rFonts w:ascii="Times New Roman" w:hAnsi="Times New Roman" w:cs="Times New Roman"/>
          <w:sz w:val="24"/>
          <w:szCs w:val="24"/>
          <w:lang w:val="pl-PL"/>
        </w:rPr>
      </w:pPr>
    </w:p>
    <w:p w14:paraId="7D4F448F"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zmiany uchwały nr XXIX/2/2013 Rady Miejskiej w Mrągowie z dnia 28 lutego 2013 r. w sprawie określenia wymagań, jakie powinien spełniać przedsiębiorca </w:t>
      </w:r>
      <w:r>
        <w:rPr>
          <w:rFonts w:ascii="Times New Roman" w:hAnsi="Times New Roman" w:cs="Times New Roman"/>
          <w:b/>
          <w:bCs/>
          <w:sz w:val="24"/>
          <w:szCs w:val="24"/>
          <w:lang w:val="pl-PL"/>
        </w:rPr>
        <w:t>ubiegający się o uzyskanie zezwolenia na prowadzenie na terenie miasta Mrągowo działalności w zakresie opróżniania zbiorników bezodpływowych i transportu nieczystości ciekłych, prowadzenia schronisk dla bezdomnych zwierząt a także grzebowisk i spalarni zwł</w:t>
      </w:r>
      <w:r>
        <w:rPr>
          <w:rFonts w:ascii="Times New Roman" w:hAnsi="Times New Roman" w:cs="Times New Roman"/>
          <w:b/>
          <w:bCs/>
          <w:sz w:val="24"/>
          <w:szCs w:val="24"/>
          <w:lang w:val="pl-PL"/>
        </w:rPr>
        <w:t xml:space="preserve">ok zwierzęcych i ich części oraz ochrony przed bezdomnymi zwierzętami </w:t>
      </w:r>
      <w:bookmarkStart w:id="3" w:name="_Hlk138159464"/>
      <w:bookmarkEnd w:id="3"/>
    </w:p>
    <w:p w14:paraId="650628BE" w14:textId="77777777" w:rsidR="00B863B7" w:rsidRDefault="00B863B7">
      <w:pPr>
        <w:spacing w:after="0"/>
        <w:jc w:val="both"/>
        <w:rPr>
          <w:rFonts w:ascii="Times New Roman" w:hAnsi="Times New Roman" w:cs="Times New Roman"/>
          <w:sz w:val="24"/>
          <w:szCs w:val="24"/>
          <w:lang w:val="pl-PL"/>
        </w:rPr>
      </w:pPr>
    </w:p>
    <w:p w14:paraId="3855F889" w14:textId="77777777" w:rsidR="00B863B7" w:rsidRDefault="00644A4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Gospodarki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Społecznych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Budżetu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wydały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pozytywne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dotyczące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podjęcia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proponowanej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uchwały</w:t>
      </w:r>
      <w:proofErr w:type="spellEnd"/>
      <w:r>
        <w:rPr>
          <w:rFonts w:ascii="Times New Roman" w:hAnsi="Times New Roman" w:cs="Times New Roman"/>
          <w:sz w:val="24"/>
          <w:szCs w:val="24"/>
        </w:rPr>
        <w:t>.</w:t>
      </w:r>
    </w:p>
    <w:p w14:paraId="552C6EBE" w14:textId="77777777" w:rsidR="00B863B7" w:rsidRDefault="00B863B7">
      <w:pPr>
        <w:spacing w:after="0"/>
        <w:jc w:val="both"/>
      </w:pPr>
      <w:bookmarkStart w:id="4" w:name="_Hlk138159529"/>
    </w:p>
    <w:p w14:paraId="24A15A19"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 radnych. Uchwała została podjęta 18 głosami „za”, przy 0 głosach „przeciw” i 0 głosach „wstrzymujących się”.</w:t>
      </w:r>
    </w:p>
    <w:p w14:paraId="5D0A3A36" w14:textId="77777777" w:rsidR="00B863B7" w:rsidRDefault="00B863B7">
      <w:pPr>
        <w:spacing w:after="0"/>
        <w:jc w:val="both"/>
        <w:rPr>
          <w:rFonts w:ascii="Times New Roman" w:hAnsi="Times New Roman" w:cs="Times New Roman"/>
          <w:sz w:val="24"/>
          <w:szCs w:val="24"/>
          <w:lang w:val="pl-PL"/>
        </w:rPr>
      </w:pPr>
    </w:p>
    <w:p w14:paraId="6C680E3E" w14:textId="74B1BEBE"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8</w:t>
      </w:r>
    </w:p>
    <w:p w14:paraId="6EF75E8D"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2F33525" w14:textId="3C46E1F0"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9</w:t>
      </w:r>
    </w:p>
    <w:p w14:paraId="674A91E6"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LXI/2/2023 w sprawie</w:t>
      </w:r>
      <w:r>
        <w:t xml:space="preserve"> </w:t>
      </w:r>
      <w:bookmarkEnd w:id="4"/>
      <w:r>
        <w:rPr>
          <w:rFonts w:ascii="Times New Roman" w:hAnsi="Times New Roman" w:cs="Times New Roman"/>
          <w:i/>
          <w:iCs/>
          <w:lang w:val="pl-PL"/>
        </w:rPr>
        <w:t>zmiany uchwały nr XXIX/2/2013 Rady Miejskiej w Mrągowie z dnia 28 lutego 2013 r. w sprawie określenia wymagań, jakie powinien spełniać przedsiębiorca ubiegający się o uzysk</w:t>
      </w:r>
      <w:r>
        <w:rPr>
          <w:rFonts w:ascii="Times New Roman" w:hAnsi="Times New Roman" w:cs="Times New Roman"/>
          <w:i/>
          <w:iCs/>
          <w:lang w:val="pl-PL"/>
        </w:rPr>
        <w:t>anie zezwolenia na prowadzenie na terenie miasta Mrągowo działalności w zakresie opróżniania zbiorników bezodpływowych i transportu nieczystości ciekłych, prowadzenia schronisk dla bezdomnych zwierząt a także grzebowisk i spalarni zwłok zwierzęcych i ich c</w:t>
      </w:r>
      <w:r>
        <w:rPr>
          <w:rFonts w:ascii="Times New Roman" w:hAnsi="Times New Roman" w:cs="Times New Roman"/>
          <w:i/>
          <w:iCs/>
          <w:lang w:val="pl-PL"/>
        </w:rPr>
        <w:t xml:space="preserve">zęści oraz ochrony przed bezdomnymi zwierzętami  </w:t>
      </w:r>
    </w:p>
    <w:p w14:paraId="32CC0D01" w14:textId="77777777" w:rsidR="00B863B7" w:rsidRDefault="00B863B7">
      <w:pPr>
        <w:spacing w:after="0"/>
        <w:jc w:val="both"/>
        <w:rPr>
          <w:rFonts w:ascii="Times New Roman" w:hAnsi="Times New Roman" w:cs="Times New Roman"/>
          <w:sz w:val="24"/>
          <w:szCs w:val="24"/>
          <w:lang w:val="pl-PL"/>
        </w:rPr>
      </w:pPr>
    </w:p>
    <w:p w14:paraId="591BC125"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zmiany uchwały Rady Miejskiej nr LX/1/2023 w sprawie przyjęcia Programu opieki nad zwierzętami bezdomnymi oraz zapobiegania bezdomności zwierząt na terenie Gminy Miasto Mrągowo na rok 2023</w:t>
      </w:r>
      <w:bookmarkStart w:id="5" w:name="_Hlk138159552"/>
      <w:bookmarkEnd w:id="5"/>
    </w:p>
    <w:p w14:paraId="18CD83DB" w14:textId="77777777" w:rsidR="00B863B7" w:rsidRDefault="00644A4B">
      <w:pPr>
        <w:pStyle w:val="Akapitzlist"/>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F48331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Komisja Gospod</w:t>
      </w:r>
      <w:r>
        <w:rPr>
          <w:rFonts w:ascii="Times New Roman" w:hAnsi="Times New Roman" w:cs="Times New Roman"/>
          <w:sz w:val="24"/>
          <w:szCs w:val="24"/>
          <w:lang w:val="pl-PL"/>
        </w:rPr>
        <w:t>arki Komunalnej i Spraw Społecznych oraz Komisja Budżetu i Finansów wydały pozytywne opinie dotyczące podjęcia proponowanej uchwały.</w:t>
      </w:r>
    </w:p>
    <w:p w14:paraId="2FDDAF1C" w14:textId="77777777" w:rsidR="00B863B7" w:rsidRDefault="00B863B7">
      <w:pPr>
        <w:spacing w:after="0"/>
        <w:jc w:val="both"/>
        <w:rPr>
          <w:rFonts w:ascii="Times New Roman" w:hAnsi="Times New Roman" w:cs="Times New Roman"/>
          <w:sz w:val="24"/>
          <w:szCs w:val="24"/>
          <w:lang w:val="pl-PL"/>
        </w:rPr>
      </w:pPr>
    </w:p>
    <w:p w14:paraId="66939B43"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w:t>
      </w:r>
      <w:r>
        <w:rPr>
          <w:rFonts w:ascii="Times New Roman" w:hAnsi="Times New Roman" w:cs="Times New Roman"/>
          <w:sz w:val="24"/>
          <w:szCs w:val="24"/>
          <w:lang w:val="pl-PL"/>
        </w:rPr>
        <w:t xml:space="preserve">u udział wzięło 18 radnych. </w:t>
      </w:r>
      <w:r>
        <w:rPr>
          <w:rFonts w:ascii="Times New Roman" w:hAnsi="Times New Roman" w:cs="Times New Roman"/>
          <w:sz w:val="24"/>
          <w:szCs w:val="24"/>
          <w:lang w:val="pl-PL"/>
        </w:rPr>
        <w:lastRenderedPageBreak/>
        <w:t>Uchwała została podjęta 18 głosami „za”, przy 0 głosach „przeciw” i 0 głosach „wstrzymujących się”.</w:t>
      </w:r>
    </w:p>
    <w:p w14:paraId="47B84E3A" w14:textId="77777777" w:rsidR="00B863B7" w:rsidRDefault="00B863B7">
      <w:pPr>
        <w:spacing w:after="0"/>
        <w:jc w:val="both"/>
        <w:rPr>
          <w:rFonts w:ascii="Times New Roman" w:hAnsi="Times New Roman" w:cs="Times New Roman"/>
          <w:sz w:val="24"/>
          <w:szCs w:val="24"/>
          <w:lang w:val="pl-PL"/>
        </w:rPr>
      </w:pPr>
    </w:p>
    <w:p w14:paraId="049DEEB3" w14:textId="4145D7B5"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10</w:t>
      </w:r>
    </w:p>
    <w:p w14:paraId="39DB0485"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24944B3" w14:textId="598C5C73"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11</w:t>
      </w:r>
    </w:p>
    <w:p w14:paraId="6FDD4D75" w14:textId="77777777" w:rsidR="00B863B7" w:rsidRDefault="00644A4B">
      <w:pPr>
        <w:spacing w:after="0"/>
        <w:jc w:val="both"/>
      </w:pPr>
      <w:bookmarkStart w:id="6" w:name="_Hlk138161601"/>
      <w:r>
        <w:rPr>
          <w:rFonts w:ascii="Times New Roman" w:hAnsi="Times New Roman" w:cs="Times New Roman"/>
          <w:i/>
          <w:iCs/>
          <w:lang w:val="pl-PL"/>
        </w:rPr>
        <w:t>Uchwała nr LXI/3/2023 w sprawie</w:t>
      </w:r>
      <w:bookmarkEnd w:id="6"/>
      <w:r>
        <w:rPr>
          <w:rFonts w:ascii="Times New Roman" w:hAnsi="Times New Roman" w:cs="Times New Roman"/>
          <w:i/>
          <w:iCs/>
          <w:lang w:val="pl-PL"/>
        </w:rPr>
        <w:t xml:space="preserve"> zmiany uchwały Rady Miejskiej nr LX/1/2023 </w:t>
      </w:r>
      <w:r>
        <w:rPr>
          <w:rFonts w:ascii="Times New Roman" w:hAnsi="Times New Roman" w:cs="Times New Roman"/>
          <w:i/>
          <w:iCs/>
          <w:lang w:val="pl-PL"/>
        </w:rPr>
        <w:t>w sprawie przyjęcia Programu opieki nad zwierzętami bezdomnymi oraz zapobiegania bezdomności zwierząt na terenie Gminy Miasto Mrągowo na rok 2023</w:t>
      </w:r>
      <w:r>
        <w:t xml:space="preserve"> </w:t>
      </w:r>
    </w:p>
    <w:p w14:paraId="17F177D2" w14:textId="77777777" w:rsidR="00B863B7" w:rsidRDefault="00B863B7">
      <w:pPr>
        <w:spacing w:after="0"/>
        <w:jc w:val="both"/>
      </w:pPr>
    </w:p>
    <w:p w14:paraId="258E5F93"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zmiany Wieloletniej Prognozy Finansowej Gminy Miasto Mrągowo na lata 2023-2034 </w:t>
      </w:r>
    </w:p>
    <w:p w14:paraId="61F54B4A" w14:textId="77777777" w:rsidR="00B863B7" w:rsidRDefault="00B863B7">
      <w:pPr>
        <w:spacing w:after="0"/>
        <w:jc w:val="both"/>
        <w:rPr>
          <w:rFonts w:ascii="Times New Roman" w:hAnsi="Times New Roman" w:cs="Times New Roman"/>
          <w:sz w:val="24"/>
          <w:szCs w:val="24"/>
          <w:lang w:val="pl-PL"/>
        </w:rPr>
      </w:pPr>
    </w:p>
    <w:p w14:paraId="1A563B43" w14:textId="77777777" w:rsidR="00B863B7" w:rsidRDefault="00644A4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Gospodarki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Komunaln</w:t>
      </w:r>
      <w:r>
        <w:rPr>
          <w:rFonts w:ascii="Times New Roman" w:hAnsi="Times New Roman" w:cs="Times New Roman"/>
          <w:sz w:val="24"/>
          <w:szCs w:val="24"/>
        </w:rPr>
        <w:t>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Społecznych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Budżetu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wydały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pozytywne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dotyczące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podjęcia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proponowanej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uchwały</w:t>
      </w:r>
      <w:proofErr w:type="spellEnd"/>
      <w:r>
        <w:rPr>
          <w:rFonts w:ascii="Times New Roman" w:hAnsi="Times New Roman" w:cs="Times New Roman"/>
          <w:sz w:val="24"/>
          <w:szCs w:val="24"/>
        </w:rPr>
        <w:t>.</w:t>
      </w:r>
    </w:p>
    <w:p w14:paraId="792C49F6" w14:textId="77777777" w:rsidR="00B863B7" w:rsidRDefault="00B863B7">
      <w:pPr>
        <w:spacing w:after="0"/>
        <w:jc w:val="both"/>
        <w:rPr>
          <w:rFonts w:ascii="Times New Roman" w:hAnsi="Times New Roman" w:cs="Times New Roman"/>
          <w:sz w:val="24"/>
          <w:szCs w:val="24"/>
          <w:lang w:val="pl-PL"/>
        </w:rPr>
      </w:pPr>
    </w:p>
    <w:p w14:paraId="331E4D4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w:t>
      </w:r>
      <w:r>
        <w:rPr>
          <w:rFonts w:ascii="Times New Roman" w:hAnsi="Times New Roman" w:cs="Times New Roman"/>
          <w:sz w:val="24"/>
          <w:szCs w:val="24"/>
          <w:lang w:val="pl-PL"/>
        </w:rPr>
        <w:t>ło 18 radnych. Uchwała została podjęta 10 głosami „za”, przy 5 głosach „przeciw” i 3 głosach „wstrzymujących się”.</w:t>
      </w:r>
    </w:p>
    <w:p w14:paraId="2C87F184" w14:textId="77777777" w:rsidR="00B863B7" w:rsidRDefault="00B863B7">
      <w:pPr>
        <w:spacing w:after="0"/>
        <w:jc w:val="both"/>
        <w:rPr>
          <w:rFonts w:ascii="Times New Roman" w:hAnsi="Times New Roman" w:cs="Times New Roman"/>
          <w:sz w:val="24"/>
          <w:szCs w:val="24"/>
          <w:lang w:val="pl-PL"/>
        </w:rPr>
      </w:pPr>
    </w:p>
    <w:p w14:paraId="7649226D" w14:textId="001F52C3"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12</w:t>
      </w:r>
    </w:p>
    <w:p w14:paraId="6EBAA8C1"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09E8E961" w14:textId="6DA1276C"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13</w:t>
      </w:r>
    </w:p>
    <w:p w14:paraId="474DEC0E" w14:textId="5F4A147B"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w:t>
      </w:r>
      <w:r w:rsidR="0051485D">
        <w:rPr>
          <w:rFonts w:ascii="Times New Roman" w:hAnsi="Times New Roman" w:cs="Times New Roman"/>
          <w:i/>
          <w:iCs/>
          <w:lang w:val="pl-PL"/>
        </w:rPr>
        <w:t>4</w:t>
      </w:r>
      <w:r>
        <w:rPr>
          <w:rFonts w:ascii="Times New Roman" w:hAnsi="Times New Roman" w:cs="Times New Roman"/>
          <w:i/>
          <w:iCs/>
          <w:lang w:val="pl-PL"/>
        </w:rPr>
        <w:t>/2023 w sprawie</w:t>
      </w:r>
      <w:r>
        <w:t xml:space="preserve"> </w:t>
      </w:r>
      <w:r>
        <w:rPr>
          <w:rFonts w:ascii="Times New Roman" w:hAnsi="Times New Roman" w:cs="Times New Roman"/>
          <w:i/>
          <w:iCs/>
          <w:lang w:val="pl-PL"/>
        </w:rPr>
        <w:t xml:space="preserve">zmiany Wieloletniej Prognozy Finansowej Gminy </w:t>
      </w:r>
      <w:r>
        <w:rPr>
          <w:rFonts w:ascii="Times New Roman" w:hAnsi="Times New Roman" w:cs="Times New Roman"/>
          <w:i/>
          <w:iCs/>
          <w:lang w:val="pl-PL"/>
        </w:rPr>
        <w:t>Miasto Mrągowo na lata 2023-2034</w:t>
      </w:r>
    </w:p>
    <w:p w14:paraId="1365A94F" w14:textId="77777777" w:rsidR="00B863B7" w:rsidRDefault="00B863B7">
      <w:pPr>
        <w:spacing w:after="0"/>
        <w:jc w:val="both"/>
        <w:rPr>
          <w:rFonts w:ascii="Times New Roman" w:hAnsi="Times New Roman" w:cs="Times New Roman"/>
          <w:i/>
          <w:iCs/>
          <w:lang w:val="pl-PL"/>
        </w:rPr>
      </w:pPr>
    </w:p>
    <w:p w14:paraId="3E1CF578"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 budżetu Gminy Miasto Mrągowo na rok 2023 </w:t>
      </w:r>
    </w:p>
    <w:p w14:paraId="7801D827" w14:textId="77777777" w:rsidR="00B863B7" w:rsidRDefault="00B863B7">
      <w:pPr>
        <w:spacing w:after="0"/>
        <w:jc w:val="both"/>
        <w:rPr>
          <w:rFonts w:ascii="Times New Roman" w:hAnsi="Times New Roman" w:cs="Times New Roman"/>
          <w:sz w:val="24"/>
          <w:szCs w:val="24"/>
          <w:lang w:val="pl-PL"/>
        </w:rPr>
      </w:pPr>
    </w:p>
    <w:p w14:paraId="79CE4F0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7ABA6095" w14:textId="77777777" w:rsidR="00B863B7" w:rsidRDefault="00B863B7">
      <w:pPr>
        <w:spacing w:after="0"/>
        <w:jc w:val="both"/>
        <w:rPr>
          <w:rFonts w:ascii="Times New Roman" w:hAnsi="Times New Roman" w:cs="Times New Roman"/>
          <w:sz w:val="24"/>
          <w:szCs w:val="24"/>
          <w:lang w:val="pl-PL"/>
        </w:rPr>
      </w:pPr>
    </w:p>
    <w:p w14:paraId="5B18386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w związku z tym, że nie miał komu zadać pytań podczas posiedzeń komisji w pierwszej kolejności zadał pytanie odnoszące się do zadania „Budowa zatoki autobusowej w ciągu ul. Brzozowej” w dziale 600 „transport i łączność”: czy planując inwestycję nie przewi</w:t>
      </w:r>
      <w:r>
        <w:rPr>
          <w:rFonts w:ascii="Times New Roman" w:hAnsi="Times New Roman" w:cs="Times New Roman"/>
          <w:sz w:val="24"/>
          <w:szCs w:val="24"/>
          <w:lang w:val="pl-PL"/>
        </w:rPr>
        <w:t>dziano koszów związanych z nadzorem inwestorskim, skoro zwiększa się środki o 12 tys. zł, z czego to wynika? Następnie zapytał jakiego mienia dotyczył zwrot w kwocie 8 251 z tytułu odszkodowań za zniszczenie mienia (dział 700). Kolejno zapytał o to jaki ko</w:t>
      </w:r>
      <w:r>
        <w:rPr>
          <w:rFonts w:ascii="Times New Roman" w:hAnsi="Times New Roman" w:cs="Times New Roman"/>
          <w:sz w:val="24"/>
          <w:szCs w:val="24"/>
          <w:lang w:val="pl-PL"/>
        </w:rPr>
        <w:t xml:space="preserve">szt został uznany przez operatora jako niekwalifikowalny i z czego wynika wydatek z budżetu gminy pokrywający kwotę ponad 23 tys. w dziale 853 „pozostałe zadania w zakresie Polityki Społecznej” w związku z rozliczeniem projektu grantowego „Wsparcie dzieci </w:t>
      </w:r>
      <w:r>
        <w:rPr>
          <w:rFonts w:ascii="Times New Roman" w:hAnsi="Times New Roman" w:cs="Times New Roman"/>
          <w:sz w:val="24"/>
          <w:szCs w:val="24"/>
          <w:lang w:val="pl-PL"/>
        </w:rPr>
        <w:t>z rodzin popegeerowskich w rozwoju cyfrowym”. W związku z wpływem 30 tys.  z tytułu kar oraz odszkodowań za zniszczone mienie (dział 900 „gospodarka komunalna i ochrona środowiska”) zapytał „czy nie warto zacząć podejmować działania w celu zmniejszenia ilo</w:t>
      </w:r>
      <w:r>
        <w:rPr>
          <w:rFonts w:ascii="Times New Roman" w:hAnsi="Times New Roman" w:cs="Times New Roman"/>
          <w:sz w:val="24"/>
          <w:szCs w:val="24"/>
          <w:lang w:val="pl-PL"/>
        </w:rPr>
        <w:t xml:space="preserve">ści dewastacji, które </w:t>
      </w:r>
      <w:r>
        <w:rPr>
          <w:rFonts w:ascii="Times New Roman" w:hAnsi="Times New Roman" w:cs="Times New Roman"/>
          <w:sz w:val="24"/>
          <w:szCs w:val="24"/>
          <w:lang w:val="pl-PL"/>
        </w:rPr>
        <w:lastRenderedPageBreak/>
        <w:t>się niestety dzieją w Mrągowie. Ostatnio nawet Pan Burmistrz sam informował opinię publiczną o tym, że jeszcze nie oddana do końca inwestycja dotycząca ścieżki, Mazurskiej Pętli Rowerowej i tak zwany MOR, wieża widokowa została już zn</w:t>
      </w:r>
      <w:r>
        <w:rPr>
          <w:rFonts w:ascii="Times New Roman" w:hAnsi="Times New Roman" w:cs="Times New Roman"/>
          <w:sz w:val="24"/>
          <w:szCs w:val="24"/>
          <w:lang w:val="pl-PL"/>
        </w:rPr>
        <w:t>iszczona”. „W dziale 900 mamy 20 tys. z przeznaczeniem na doraźne oczyszczanie terenów miejskich. Chciałem się zapytać o jakie tereny miejskie chodzi i czy są to jakieś inne, które nie zostały objęte umowami z dotychczasowymi operatorami, którzy odpowiadaj</w:t>
      </w:r>
      <w:r>
        <w:rPr>
          <w:rFonts w:ascii="Times New Roman" w:hAnsi="Times New Roman" w:cs="Times New Roman"/>
          <w:sz w:val="24"/>
          <w:szCs w:val="24"/>
          <w:lang w:val="pl-PL"/>
        </w:rPr>
        <w:t>ą za prace porządkowe na terenie miasta. No i pytanie ostatnie, to się wiąże z dwoma pozycjami w dziale 700 mamy zmniejszenie planu dochodów o kwotę 5 mln zł, min czyli krótko mówiąc zmniejsza się przychody budżetu, ale jednocześnie na samym dole mamy info</w:t>
      </w:r>
      <w:r>
        <w:rPr>
          <w:rFonts w:ascii="Times New Roman" w:hAnsi="Times New Roman" w:cs="Times New Roman"/>
          <w:sz w:val="24"/>
          <w:szCs w:val="24"/>
          <w:lang w:val="pl-PL"/>
        </w:rPr>
        <w:t>rmację, że przychody i rozchody, że przychody z zaciągniętych pożyczek i kredytów na rynku krajowym ulegają zwiększeniu kwotę 5 milionów, czyli do dnia dzisiejszego jakby plany związane ze zbyciem nieruchomości powodują to, że zdejmujemy je z fikcyjnych pr</w:t>
      </w:r>
      <w:r>
        <w:rPr>
          <w:rFonts w:ascii="Times New Roman" w:hAnsi="Times New Roman" w:cs="Times New Roman"/>
          <w:sz w:val="24"/>
          <w:szCs w:val="24"/>
          <w:lang w:val="pl-PL"/>
        </w:rPr>
        <w:t xml:space="preserve">zychodów i zadłużamy się na dzień dzisiejszy kolejnymi kwotami i kwota zaciągniętych pożyczek i kredytów na dzień dzisiejszy to jest 13 milionów, co za tym idzie, bo rozumiem, że to jest z tym związane, obsługa długu publicznego, wzrost kolejnych wydatków </w:t>
      </w:r>
      <w:r>
        <w:rPr>
          <w:rFonts w:ascii="Times New Roman" w:hAnsi="Times New Roman" w:cs="Times New Roman"/>
          <w:sz w:val="24"/>
          <w:szCs w:val="24"/>
          <w:lang w:val="pl-PL"/>
        </w:rPr>
        <w:t>o kwotę 411 tys. z tytułu przeznaczenia na odsetki od kredytów i obligacji.”</w:t>
      </w:r>
    </w:p>
    <w:p w14:paraId="4B37ABA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1C09A9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odpowiedział „Panie Przewodniczący, Szanowni Państwo, ja króciutko, będę prosił oczywiście Panią skarbnik o uzupełnienie, jeżeli chodzi o pierwsze</w:t>
      </w:r>
      <w:r>
        <w:rPr>
          <w:rFonts w:ascii="Times New Roman" w:hAnsi="Times New Roman" w:cs="Times New Roman"/>
          <w:sz w:val="24"/>
          <w:szCs w:val="24"/>
          <w:lang w:val="pl-PL"/>
        </w:rPr>
        <w:t xml:space="preserve"> pytanie dotyczące działu „transport i łączność” zatoka autobusowa, rzeczywiście konkretna kwota została przeznaczona na wykonanie tej inwestycji i uważam, że to wielka sprawa, udało się, że osoba, która złożyła ofertę wstrzeliła się idealnie w kwotę, któr</w:t>
      </w:r>
      <w:r>
        <w:rPr>
          <w:rFonts w:ascii="Times New Roman" w:hAnsi="Times New Roman" w:cs="Times New Roman"/>
          <w:sz w:val="24"/>
          <w:szCs w:val="24"/>
          <w:lang w:val="pl-PL"/>
        </w:rPr>
        <w:t>ą mamy, ale oczywiście zabrakło kilku tysięcy zł na inspektora. Dlatego też myślę, że tu jest uzasadnienie by tą kwotę dołożyć, że tak powiem, bo to jest ważna inwestycja ze względu na bezpieczeństwo małych dzieci, które w tym miejscu, tak jak wszyscy wiem</w:t>
      </w:r>
      <w:r>
        <w:rPr>
          <w:rFonts w:ascii="Times New Roman" w:hAnsi="Times New Roman" w:cs="Times New Roman"/>
          <w:sz w:val="24"/>
          <w:szCs w:val="24"/>
          <w:lang w:val="pl-PL"/>
        </w:rPr>
        <w:t xml:space="preserve">y uczęszczają do przedszkola, a więc tutaj nie ma jakiegoś ogromnego przekroczenia, myślę, że to jest niewielka kwota w porównaniu z inwestycją, która będzie wykonana. Jeżeli chodzi o odpowiedź na ostatnie pytanie, kwota zmniejszenia o 5 mln zł dochodów z </w:t>
      </w:r>
      <w:r>
        <w:rPr>
          <w:rFonts w:ascii="Times New Roman" w:hAnsi="Times New Roman" w:cs="Times New Roman"/>
          <w:sz w:val="24"/>
          <w:szCs w:val="24"/>
          <w:lang w:val="pl-PL"/>
        </w:rPr>
        <w:t>tytułu sprzedaży mienia komunalnego wiadomo, że to nie muszę chyba Państwu mówić, że żyjemy tu i teraz, jak zerkniecie Państwo na strony internetowe miast, takich jak Olsztyn, w tej chwili mamy do czynienia z taką sytuacją, że nieruchomości po prostu się n</w:t>
      </w:r>
      <w:r>
        <w:rPr>
          <w:rFonts w:ascii="Times New Roman" w:hAnsi="Times New Roman" w:cs="Times New Roman"/>
          <w:sz w:val="24"/>
          <w:szCs w:val="24"/>
          <w:lang w:val="pl-PL"/>
        </w:rPr>
        <w:t>ie sprzedają. Wszyscy czekają między innymi na wejście w życie ustawy, która pozwoli młodym osobom na zaciągnięcie kredytu na zakup mieszkania, a więc jest pewien taki przestój i chcemy w tej chwili rzeczywiście urealnić te przewidywania wskazane w budżeci</w:t>
      </w:r>
      <w:r>
        <w:rPr>
          <w:rFonts w:ascii="Times New Roman" w:hAnsi="Times New Roman" w:cs="Times New Roman"/>
          <w:sz w:val="24"/>
          <w:szCs w:val="24"/>
          <w:lang w:val="pl-PL"/>
        </w:rPr>
        <w:t>e, co nie oznacza i tu bym nie przesadzał ze słowem fikcja, Panie Waldemarze, co nie oznacza, że my tej kwoty ostatecznie nie osiągniemy, ale staramy się już w tym momencie, nie w grudniu, w listopadzie, tak jak to było poprzednio, gdzie jakby te decyzje b</w:t>
      </w:r>
      <w:r>
        <w:rPr>
          <w:rFonts w:ascii="Times New Roman" w:hAnsi="Times New Roman" w:cs="Times New Roman"/>
          <w:sz w:val="24"/>
          <w:szCs w:val="24"/>
          <w:lang w:val="pl-PL"/>
        </w:rPr>
        <w:t>yły podejmowane bardzo późno, chcemy w tej chwili doprowadzić do urealnienia tego punktu po to, by pozyskać środki, które muszą być pozyskane na wykonanie innych zadań, których wykonanie jest zależne właśnie od tego typu pieniążków. Jeżeli chodzi o odpowie</w:t>
      </w:r>
      <w:r>
        <w:rPr>
          <w:rFonts w:ascii="Times New Roman" w:hAnsi="Times New Roman" w:cs="Times New Roman"/>
          <w:sz w:val="24"/>
          <w:szCs w:val="24"/>
          <w:lang w:val="pl-PL"/>
        </w:rPr>
        <w:t xml:space="preserve">dzi na inne pytania odnośnie zniszczenia mienia. Tutaj rzeczywiście mamy kilka takich sytuacji, też ostatnia taka informacja złapano dwóch młodych ludzi, którzy w ogóle próbowali podpiłować tą wiatę i ktoś zauważył to </w:t>
      </w:r>
      <w:r>
        <w:rPr>
          <w:rFonts w:ascii="Times New Roman" w:hAnsi="Times New Roman" w:cs="Times New Roman"/>
          <w:sz w:val="24"/>
          <w:szCs w:val="24"/>
          <w:lang w:val="pl-PL"/>
        </w:rPr>
        <w:lastRenderedPageBreak/>
        <w:t xml:space="preserve">z bloku, została zawiadomiona policja </w:t>
      </w:r>
      <w:r>
        <w:rPr>
          <w:rFonts w:ascii="Times New Roman" w:hAnsi="Times New Roman" w:cs="Times New Roman"/>
          <w:sz w:val="24"/>
          <w:szCs w:val="24"/>
          <w:lang w:val="pl-PL"/>
        </w:rPr>
        <w:t>i w tej chwili trwają czynności przygotowawcze, policja rozmawia już z rodzicami, a więc dochodzi do sytuacji rzeczywiście nienormalnych, ale prosiłbym, jeżeli chodzi o te kwestie odszkodowań to może prosiłbym Panią Skarbnik o odpowiedź na pozostałe pytani</w:t>
      </w:r>
      <w:r>
        <w:rPr>
          <w:rFonts w:ascii="Times New Roman" w:hAnsi="Times New Roman" w:cs="Times New Roman"/>
          <w:sz w:val="24"/>
          <w:szCs w:val="24"/>
          <w:lang w:val="pl-PL"/>
        </w:rPr>
        <w:t xml:space="preserve">a”. </w:t>
      </w:r>
    </w:p>
    <w:p w14:paraId="44F6FE1A" w14:textId="77777777" w:rsidR="00B863B7" w:rsidRDefault="00B863B7">
      <w:pPr>
        <w:spacing w:after="0"/>
        <w:jc w:val="both"/>
        <w:rPr>
          <w:rFonts w:ascii="Times New Roman" w:hAnsi="Times New Roman" w:cs="Times New Roman"/>
          <w:b/>
          <w:bCs/>
          <w:sz w:val="24"/>
          <w:szCs w:val="24"/>
          <w:lang w:val="pl-PL"/>
        </w:rPr>
      </w:pPr>
    </w:p>
    <w:p w14:paraId="527EF93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Aneta Romanowska Skarbnik Miasta</w:t>
      </w:r>
      <w:r>
        <w:rPr>
          <w:rFonts w:ascii="Times New Roman" w:hAnsi="Times New Roman" w:cs="Times New Roman"/>
          <w:sz w:val="24"/>
          <w:szCs w:val="24"/>
          <w:lang w:val="pl-PL"/>
        </w:rPr>
        <w:t xml:space="preserve"> „W dziale 700 Pan radny pyta o kwotę 8251,64. Na kwotę tą składa się: 549 zł 74 gr odszkodowanie Wspólnota Mieszkaniowa Plutonowa 5 zalanie pomieszczeń, 3704,40 odszkodowanie za zalanie sufitu w lokalu wskutek nieszcz</w:t>
      </w:r>
      <w:r>
        <w:rPr>
          <w:rFonts w:ascii="Times New Roman" w:hAnsi="Times New Roman" w:cs="Times New Roman"/>
          <w:sz w:val="24"/>
          <w:szCs w:val="24"/>
          <w:lang w:val="pl-PL"/>
        </w:rPr>
        <w:t>elnego dachu, ulica Nadbrzeżna 1/8, 1500 zł odszkodowanie za graffiti na ścianie ul. Chopina 3, 1537 zł za zniszczenie elewacji graffiti tunel ul. Roosevelta 10 i 960 zł to jest dopłata do odszkodowania tunel graffiti ulica Chopina 3, jeśli chodzi o szczeg</w:t>
      </w:r>
      <w:r>
        <w:rPr>
          <w:rFonts w:ascii="Times New Roman" w:hAnsi="Times New Roman" w:cs="Times New Roman"/>
          <w:sz w:val="24"/>
          <w:szCs w:val="24"/>
          <w:lang w:val="pl-PL"/>
        </w:rPr>
        <w:t>óły techniczne, to już proszę bardzo Pana kierownika. W dziale 757 zwiększenie kwoty o 400 tys. dotyczy zwiększenia kwoty zaciąganych kredytów, ale również brakującej kwoty obejmującej kredyty już zaciągnięte, bo na zaciągnięte dotychczas kredyty również ś</w:t>
      </w:r>
      <w:r>
        <w:rPr>
          <w:rFonts w:ascii="Times New Roman" w:hAnsi="Times New Roman" w:cs="Times New Roman"/>
          <w:sz w:val="24"/>
          <w:szCs w:val="24"/>
          <w:lang w:val="pl-PL"/>
        </w:rPr>
        <w:t>rodków zabraknie na odsetki, stąd jest ta kwota zwiększenia, następne to jest dział 853 i granty PGR. W momencie gdy był realizowany ten projekt sprzęt, który zakupywaliśmy został również ubezpieczony i w momencie, gdy to ubezpieczenie tego sprzętu wydawan</w:t>
      </w:r>
      <w:r>
        <w:rPr>
          <w:rFonts w:ascii="Times New Roman" w:hAnsi="Times New Roman" w:cs="Times New Roman"/>
          <w:sz w:val="24"/>
          <w:szCs w:val="24"/>
          <w:lang w:val="pl-PL"/>
        </w:rPr>
        <w:t xml:space="preserve">ego było zlecane, była również interpretacja ze strony instytucji, że takowe ubezpieczenie może być. Teraz gdy gminy </w:t>
      </w:r>
      <w:proofErr w:type="spellStart"/>
      <w:r>
        <w:rPr>
          <w:rFonts w:ascii="Times New Roman" w:hAnsi="Times New Roman" w:cs="Times New Roman"/>
          <w:sz w:val="24"/>
          <w:szCs w:val="24"/>
          <w:lang w:val="pl-PL"/>
        </w:rPr>
        <w:t>poubezpieczały</w:t>
      </w:r>
      <w:proofErr w:type="spellEnd"/>
      <w:r>
        <w:rPr>
          <w:rFonts w:ascii="Times New Roman" w:hAnsi="Times New Roman" w:cs="Times New Roman"/>
          <w:sz w:val="24"/>
          <w:szCs w:val="24"/>
          <w:lang w:val="pl-PL"/>
        </w:rPr>
        <w:t xml:space="preserve"> i powydawały pieniądze ze środków na granty okazuje się, że wszystkim po kolei kwestionują to i wzywają do zwrotu, uznając t</w:t>
      </w:r>
      <w:r>
        <w:rPr>
          <w:rFonts w:ascii="Times New Roman" w:hAnsi="Times New Roman" w:cs="Times New Roman"/>
          <w:sz w:val="24"/>
          <w:szCs w:val="24"/>
          <w:lang w:val="pl-PL"/>
        </w:rPr>
        <w:t>e wydatki jako niekwalifikowane. Na forach pojawiły się właśnie komentarze, że nawet ze stron, gdzie były interpretacje na stronach instytucji, która te tymi projektami zajmuje się, były wcześniej interpretacje, że ubezpieczenie może być płacone, w tej chw</w:t>
      </w:r>
      <w:r>
        <w:rPr>
          <w:rFonts w:ascii="Times New Roman" w:hAnsi="Times New Roman" w:cs="Times New Roman"/>
          <w:sz w:val="24"/>
          <w:szCs w:val="24"/>
          <w:lang w:val="pl-PL"/>
        </w:rPr>
        <w:t>ili te interpretacje już zniknęły. My mamy niedużo do zwrotu. Gminy ościenne, orientowaliśmy się jak to wygląda, mają jeszcze więcej, ponieważ mamy za tą część, kiedy te wydatki mogły być kwalifikowalne mamy to ubezpieczenie sprzętu jakby uznane, nam zakwe</w:t>
      </w:r>
      <w:r>
        <w:rPr>
          <w:rFonts w:ascii="Times New Roman" w:hAnsi="Times New Roman" w:cs="Times New Roman"/>
          <w:sz w:val="24"/>
          <w:szCs w:val="24"/>
          <w:lang w:val="pl-PL"/>
        </w:rPr>
        <w:t>stionowano tą część, która wybiega do przodu, a my wychodząc na przeciw, żeby ten sprzęt jak najdłużej u ludzi był ubezpieczony no chcieliśmy dobrze, wyszło jak wyszło, czyli chcieliśmy maksymalnie wykorzystać też te środki, które otrzymaliśmy prawda, to b</w:t>
      </w:r>
      <w:r>
        <w:rPr>
          <w:rFonts w:ascii="Times New Roman" w:hAnsi="Times New Roman" w:cs="Times New Roman"/>
          <w:sz w:val="24"/>
          <w:szCs w:val="24"/>
          <w:lang w:val="pl-PL"/>
        </w:rPr>
        <w:t>y było w zakresie grantu. Następna kwota to jest w dziale 900, Pan radny pyta o 30 tys., tam jest 1626,54 odszkodowanie za ławkę i dwa kosze na śmieci, tereny zielone przy jeziorku Magistrackim. 1159zł  to jest zniszczona ławka i kosz na śmieci magistracki</w:t>
      </w:r>
      <w:r>
        <w:rPr>
          <w:rFonts w:ascii="Times New Roman" w:hAnsi="Times New Roman" w:cs="Times New Roman"/>
          <w:sz w:val="24"/>
          <w:szCs w:val="24"/>
          <w:lang w:val="pl-PL"/>
        </w:rPr>
        <w:t>e, jeszcze jest zniszczenie i kradzież 10 lamp przy Grunwaldzkim, odszkodowanie za zniszczenie dwóch skrzynek energetycznych i słupów oświetleniowych na terenie zielonym przy jeziorku Magistrackim, w sumie te wszystkie kwoty, które wymieniłam dają te kwoty</w:t>
      </w:r>
      <w:r>
        <w:rPr>
          <w:rFonts w:ascii="Times New Roman" w:hAnsi="Times New Roman" w:cs="Times New Roman"/>
          <w:sz w:val="24"/>
          <w:szCs w:val="24"/>
          <w:lang w:val="pl-PL"/>
        </w:rPr>
        <w:t>, które zostały wstawione do budżetu, dział 900 „doraźne oczyszczanie miasta”, to jest sytuacja taka, że kwota ta została zabezpieczona w projekcie budżetu, niemniej po dwóch przetargach, dwóch czy trzech przetargach, które były ogłoszone z końcem roku z p</w:t>
      </w:r>
      <w:r>
        <w:rPr>
          <w:rFonts w:ascii="Times New Roman" w:hAnsi="Times New Roman" w:cs="Times New Roman"/>
          <w:sz w:val="24"/>
          <w:szCs w:val="24"/>
          <w:lang w:val="pl-PL"/>
        </w:rPr>
        <w:t>rzeznaczeniem na oczyszczanie ulic zdarzyła się taka sytuacja, że wykonawca zaproponował kwoty znacznie przekraczające wartość zabezpieczoną na ten cel, w związku z tym, że doszły nowe tereny i mimo tego, że referat merytoryczny okroił, bym powiedziała zak</w:t>
      </w:r>
      <w:r>
        <w:rPr>
          <w:rFonts w:ascii="Times New Roman" w:hAnsi="Times New Roman" w:cs="Times New Roman"/>
          <w:sz w:val="24"/>
          <w:szCs w:val="24"/>
          <w:lang w:val="pl-PL"/>
        </w:rPr>
        <w:t xml:space="preserve">res robót w celu minimalizowania kosztów, ale też żeby zabezpieczyć i zapewnić jakby stabilne i bezpieczne oczyszczanie miasta to pieniążków zabrakło. Wówczas przełożyliśmy część z oszczędności na innym przetargu, </w:t>
      </w:r>
      <w:r>
        <w:rPr>
          <w:rFonts w:ascii="Times New Roman" w:hAnsi="Times New Roman" w:cs="Times New Roman"/>
          <w:sz w:val="24"/>
          <w:szCs w:val="24"/>
          <w:lang w:val="pl-PL"/>
        </w:rPr>
        <w:lastRenderedPageBreak/>
        <w:t>który się pojawił w tym dziale w 900, to b</w:t>
      </w:r>
      <w:r>
        <w:rPr>
          <w:rFonts w:ascii="Times New Roman" w:hAnsi="Times New Roman" w:cs="Times New Roman"/>
          <w:sz w:val="24"/>
          <w:szCs w:val="24"/>
          <w:lang w:val="pl-PL"/>
        </w:rPr>
        <w:t>yło, jeśli dobrze pamiętam, na zieleni i te środki, które były na to doraźne oczyszczanie miasta również przeznaczyliśmy na to, żeby móc podpisać umowę z wykonawcą na oczyszczanie miasta, a w ten sposób zostały one jakby spożytkowane na tamtą umowę, a w te</w:t>
      </w:r>
      <w:r>
        <w:rPr>
          <w:rFonts w:ascii="Times New Roman" w:hAnsi="Times New Roman" w:cs="Times New Roman"/>
          <w:sz w:val="24"/>
          <w:szCs w:val="24"/>
          <w:lang w:val="pl-PL"/>
        </w:rPr>
        <w:t>j chwili zwiększamy w celu zlecenia doraźnych prac, które nie są objęte tamtą umową i wykorzystujemy te tereny, sprzątamy te tereny na przykład z wykorzystaniem osób skazanych, pracowników interwencyjnych. To jest praktykowane od lat.</w:t>
      </w:r>
      <w:r>
        <w:t xml:space="preserve"> </w:t>
      </w:r>
      <w:r>
        <w:rPr>
          <w:rFonts w:ascii="Times New Roman" w:hAnsi="Times New Roman" w:cs="Times New Roman"/>
          <w:sz w:val="24"/>
          <w:szCs w:val="24"/>
          <w:lang w:val="pl-PL"/>
        </w:rPr>
        <w:t>Pani Skarbnik dopowie</w:t>
      </w:r>
      <w:r>
        <w:rPr>
          <w:rFonts w:ascii="Times New Roman" w:hAnsi="Times New Roman" w:cs="Times New Roman"/>
          <w:sz w:val="24"/>
          <w:szCs w:val="24"/>
          <w:lang w:val="pl-PL"/>
        </w:rPr>
        <w:t xml:space="preserve">działa, że w poniedziałek jak schodziła na komisję, to ta już się skończyła. Urząd pracował do 16:00, ktoś u Niej był w pokoju, zeszła na posiedzenie, ale było już zakończone. Przeprosiła za sytuację.”  </w:t>
      </w:r>
    </w:p>
    <w:p w14:paraId="6C2BC803"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6A4FFC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zwrócił uwagę, na to, że P</w:t>
      </w:r>
      <w:r>
        <w:rPr>
          <w:rFonts w:ascii="Times New Roman" w:hAnsi="Times New Roman" w:cs="Times New Roman"/>
          <w:sz w:val="24"/>
          <w:szCs w:val="24"/>
          <w:lang w:val="pl-PL"/>
        </w:rPr>
        <w:t>ani Skarbnik od dłuższego czasu nie pojawia się na Komisji Gospodarki Komunalnej, On nie jestem członkiem Komisji Finansów i nie ma możliwości zadawać pytań na komisji. Burmistrz powiedział, że radny niebędący członkiem danej komisji także może uczestniczy</w:t>
      </w:r>
      <w:r>
        <w:rPr>
          <w:rFonts w:ascii="Times New Roman" w:hAnsi="Times New Roman" w:cs="Times New Roman"/>
          <w:sz w:val="24"/>
          <w:szCs w:val="24"/>
          <w:lang w:val="pl-PL"/>
        </w:rPr>
        <w:t>ć w jej posiedzeniu, Radny odparł, że wie, ale pytanie nie było do Burmistrza. „Już jest to niepokojące i powiem szczerze jak słucham tych tłumaczeń jak między działami musimy przerzucać pieniążki, a tak naprawdę mamy końcówkę kwietnia i już widać, że w ty</w:t>
      </w:r>
      <w:r>
        <w:rPr>
          <w:rFonts w:ascii="Times New Roman" w:hAnsi="Times New Roman" w:cs="Times New Roman"/>
          <w:sz w:val="24"/>
          <w:szCs w:val="24"/>
          <w:lang w:val="pl-PL"/>
        </w:rPr>
        <w:t>m naszym saganku będzie problem dosyć duży, jeżeli chodzi o finanse i to zawdzięczamy Panu Burmistrzowi, jego inwestycji zadaszenia amfiteatru, bo o tym musimy mówić, bo Pan, Panie Burmistrzu tutaj 10 minut temu po raz kolejny takie stwierdzenie rzucił w j</w:t>
      </w:r>
      <w:r>
        <w:rPr>
          <w:rFonts w:ascii="Times New Roman" w:hAnsi="Times New Roman" w:cs="Times New Roman"/>
          <w:sz w:val="24"/>
          <w:szCs w:val="24"/>
          <w:lang w:val="pl-PL"/>
        </w:rPr>
        <w:t>akiej żyjemy rzeczywistości. Ja tutaj, jak rozmawialiśmy o budżecie w grudniu, bo to być może Pan tylko tego nie wiedział, bo problem z nieruchomościami to się nie zaczął wczoraj, przedwczoraj tylko w trzecim kwartale i czwartym ubiegłego roku. Jak tutaj b</w:t>
      </w:r>
      <w:r>
        <w:rPr>
          <w:rFonts w:ascii="Times New Roman" w:hAnsi="Times New Roman" w:cs="Times New Roman"/>
          <w:sz w:val="24"/>
          <w:szCs w:val="24"/>
          <w:lang w:val="pl-PL"/>
        </w:rPr>
        <w:t>ył projekt budżetu to myśmy cały czas zwracali na to uwagę, że to tak naprawdę przyjmowanie tak wysokiej kwoty ze sprzedaży mienia to jest tylko kwestia przykrycia tego, że to się skończy wzięciem większego kredytu i to żeśmy mówili, bo mówmy to sobie otwa</w:t>
      </w:r>
      <w:r>
        <w:rPr>
          <w:rFonts w:ascii="Times New Roman" w:hAnsi="Times New Roman" w:cs="Times New Roman"/>
          <w:sz w:val="24"/>
          <w:szCs w:val="24"/>
          <w:lang w:val="pl-PL"/>
        </w:rPr>
        <w:t>rcie, my na Pańską inwestycję i tu Państwa radnych odnośnie zadaszenia amfiteatru, bo w głównej mierze jest to kwota na zadaszenie, będziemy po prostu szukali środków, a w związku z tym, że nie idzie sprzedaż imienia, w związku z tym, że stawki podatków zo</w:t>
      </w:r>
      <w:r>
        <w:rPr>
          <w:rFonts w:ascii="Times New Roman" w:hAnsi="Times New Roman" w:cs="Times New Roman"/>
          <w:sz w:val="24"/>
          <w:szCs w:val="24"/>
          <w:lang w:val="pl-PL"/>
        </w:rPr>
        <w:t xml:space="preserve">stały jak zostały, to po prostu za chwilę będziemy słyszeli, że potrzebne są kredyty i to mogę sobie dać rękę uciąć albo dwie ręce, że będziemy o kredytach jeszcze w tym roku wielokrotnie rozmawiać. Dzisiaj już też widzimy tutaj w tym projekcie zmiany, bo </w:t>
      </w:r>
      <w:r>
        <w:rPr>
          <w:rFonts w:ascii="Times New Roman" w:hAnsi="Times New Roman" w:cs="Times New Roman"/>
          <w:sz w:val="24"/>
          <w:szCs w:val="24"/>
          <w:lang w:val="pl-PL"/>
        </w:rPr>
        <w:t>oczywiście te 5 milionów ze sprzedaży mienia zmniejszamy, a zwiększamy już przychód z zaciągniętych pożyczek i kredytów na rynku krajowym, zwiększamy o 5 mln do kwoty 13 mln zł, z czego gro, po raz kolejny mówię, jest to na inwestycję związaną z amfiteatre</w:t>
      </w:r>
      <w:r>
        <w:rPr>
          <w:rFonts w:ascii="Times New Roman" w:hAnsi="Times New Roman" w:cs="Times New Roman"/>
          <w:sz w:val="24"/>
          <w:szCs w:val="24"/>
          <w:lang w:val="pl-PL"/>
        </w:rPr>
        <w:t>m, inwestycję, na którą jak wiemy wszyscy mieszkańcy czekali, prosili i mają. To jest rzecz pierwsza, następna sprawa, to chciałem się dopytać też o to, to co zadawał pytanie radny Cybul, czyli o dział 853 i o kwestię tego sprzętu komputerowego, bo jakiś c</w:t>
      </w:r>
      <w:r>
        <w:rPr>
          <w:rFonts w:ascii="Times New Roman" w:hAnsi="Times New Roman" w:cs="Times New Roman"/>
          <w:sz w:val="24"/>
          <w:szCs w:val="24"/>
          <w:lang w:val="pl-PL"/>
        </w:rPr>
        <w:t>zas temu na sesji było tutaj pytanie zadane odnośnie wyposażenia tego sprzętu w oprogramowanie. Tutaj Pan zastępca stwierdził jednoznacznie, że takie oprogramowanie musi być, ma być i chciałem się dowiedzieć, czy w tej kwocie, o której my tutaj rozmawiamy,</w:t>
      </w:r>
      <w:r>
        <w:rPr>
          <w:rFonts w:ascii="Times New Roman" w:hAnsi="Times New Roman" w:cs="Times New Roman"/>
          <w:sz w:val="24"/>
          <w:szCs w:val="24"/>
          <w:lang w:val="pl-PL"/>
        </w:rPr>
        <w:t xml:space="preserve"> czy w końcu ten sprzęt, który został przekazany dla młodzieży oprócz samego sprzętu i oprócz ubezpieczenia to również został przekazany oprogramowanie Office, tak, bo to żeśmy wtedy o tym rozmawiali, o oprogramowaniu </w:t>
      </w:r>
      <w:r>
        <w:rPr>
          <w:rFonts w:ascii="Times New Roman" w:hAnsi="Times New Roman" w:cs="Times New Roman"/>
          <w:sz w:val="24"/>
          <w:szCs w:val="24"/>
          <w:lang w:val="pl-PL"/>
        </w:rPr>
        <w:lastRenderedPageBreak/>
        <w:t>biurowym, to jest pytanie numer 1, w s</w:t>
      </w:r>
      <w:r>
        <w:rPr>
          <w:rFonts w:ascii="Times New Roman" w:hAnsi="Times New Roman" w:cs="Times New Roman"/>
          <w:sz w:val="24"/>
          <w:szCs w:val="24"/>
          <w:lang w:val="pl-PL"/>
        </w:rPr>
        <w:t>umie numer 2. Pytanie numer 3, bo też Szanowni Państwo mam wrażenie, że my sobie tak tutaj funkcjonujemy na bieżąco. Panie Burmistrzu, to, co się dzieje dzisiaj w mieście, te akty wandalizmu szczególnie przy jeziorku Magistrackim, to co tutaj teraz widzimy</w:t>
      </w:r>
      <w:r>
        <w:rPr>
          <w:rFonts w:ascii="Times New Roman" w:hAnsi="Times New Roman" w:cs="Times New Roman"/>
          <w:sz w:val="24"/>
          <w:szCs w:val="24"/>
          <w:lang w:val="pl-PL"/>
        </w:rPr>
        <w:t>, te wszystkie kwestie odszkodowawcze, przecież to się pojawiło za Pana kadencji, to się zwiększa. Widzimy, to jest pokłosie Państwa decyzji, Panie Tadeuszu, zaraz Pan będzie mógł się wypowiedzieć, proszę pod nosem nie burczeć, bo przeszkadza mi Pan w wypo</w:t>
      </w:r>
      <w:r>
        <w:rPr>
          <w:rFonts w:ascii="Times New Roman" w:hAnsi="Times New Roman" w:cs="Times New Roman"/>
          <w:sz w:val="24"/>
          <w:szCs w:val="24"/>
          <w:lang w:val="pl-PL"/>
        </w:rPr>
        <w:t>wiedzi. Za chwilę Pan weźmie mikrofon i się odniesie. Ja chętnie posłucham. Szanowni Państwo przecież ja pamiętam jak dziś, jak podejmowaliśmy uchwałę o likwidacji Straży Miejskiej to nawet chyba w uzasadnieniu było mówione o tym, że będziemy dofinansowywa</w:t>
      </w:r>
      <w:r>
        <w:rPr>
          <w:rFonts w:ascii="Times New Roman" w:hAnsi="Times New Roman" w:cs="Times New Roman"/>
          <w:sz w:val="24"/>
          <w:szCs w:val="24"/>
          <w:lang w:val="pl-PL"/>
        </w:rPr>
        <w:t>ć dwa stanowiska, które będą zajmowały się porządkiem w mieście w Komendzie Powiatowej Policji. Jakiś czas temu, jak ja się o to pytałem to też Pan Zastępca stwierdził tutaj, że takiej potrzeby nie ma i oczywiście czegoś takiego nie ma. Pokłosie tego wszys</w:t>
      </w:r>
      <w:r>
        <w:rPr>
          <w:rFonts w:ascii="Times New Roman" w:hAnsi="Times New Roman" w:cs="Times New Roman"/>
          <w:sz w:val="24"/>
          <w:szCs w:val="24"/>
          <w:lang w:val="pl-PL"/>
        </w:rPr>
        <w:t>tkiego my widzimy dzisiaj na mieście, widzą to mieszkańcy, Panowie tego nie widzicie, macie jakby wiadomo inne spojrzenie, ale to widać, tu są po prostu faktyczne dane, które pokazują dewastacje, to wszystko się dzieje. Ja się związku z tym też pragnę zapy</w:t>
      </w:r>
      <w:r>
        <w:rPr>
          <w:rFonts w:ascii="Times New Roman" w:hAnsi="Times New Roman" w:cs="Times New Roman"/>
          <w:sz w:val="24"/>
          <w:szCs w:val="24"/>
          <w:lang w:val="pl-PL"/>
        </w:rPr>
        <w:t>tać Pana Burmistrza, co Pan w związku z tym robi, no bo jeżeli Wy dostajecie kolejny raz dewastację i tu słyszymy za duże pieniądze wokół jeziorka Magisterskiego, czy Pan Burmistrz się zgłaszał do Komendy Powiatowej Policji, żeby zwiększyć patrole w tamtym</w:t>
      </w:r>
      <w:r>
        <w:rPr>
          <w:rFonts w:ascii="Times New Roman" w:hAnsi="Times New Roman" w:cs="Times New Roman"/>
          <w:sz w:val="24"/>
          <w:szCs w:val="24"/>
          <w:lang w:val="pl-PL"/>
        </w:rPr>
        <w:t xml:space="preserve"> terenie, żeby zasygnalizować, że tam jest dużo dewastacji, jeżeli tak, czy to było oficjalne jakieś wystąpienie to bym poprosił o to, żeby Pan to przekazał, bo przecież my za to ubezpieczenie płacimy, oczywiście dostajemy odszkodowanie, ale to się wiąże z</w:t>
      </w:r>
      <w:r>
        <w:rPr>
          <w:rFonts w:ascii="Times New Roman" w:hAnsi="Times New Roman" w:cs="Times New Roman"/>
          <w:sz w:val="24"/>
          <w:szCs w:val="24"/>
          <w:lang w:val="pl-PL"/>
        </w:rPr>
        <w:t>apewne z wyższą składką ubezpieczeniową. Jeżeli chodzi o te dewastacje, to mam pytanie do Pana Burmistrza, to też już Pan o tej wieży na osiedlu Grunwaldzkim to chciałem się zapytać po pierwsze czy ta wieża jest ubezpieczona od aktów wandalizmu i czy to zd</w:t>
      </w:r>
      <w:r>
        <w:rPr>
          <w:rFonts w:ascii="Times New Roman" w:hAnsi="Times New Roman" w:cs="Times New Roman"/>
          <w:sz w:val="24"/>
          <w:szCs w:val="24"/>
          <w:lang w:val="pl-PL"/>
        </w:rPr>
        <w:t xml:space="preserve">arzenie zostało przez Urząd Miejski zgłoszone na policji?”  </w:t>
      </w:r>
    </w:p>
    <w:p w14:paraId="62F5ED61" w14:textId="77777777" w:rsidR="00B863B7" w:rsidRDefault="00B863B7">
      <w:pPr>
        <w:spacing w:after="0"/>
        <w:jc w:val="both"/>
        <w:rPr>
          <w:rFonts w:ascii="Times New Roman" w:hAnsi="Times New Roman" w:cs="Times New Roman"/>
          <w:sz w:val="24"/>
          <w:szCs w:val="24"/>
          <w:lang w:val="pl-PL"/>
        </w:rPr>
      </w:pPr>
    </w:p>
    <w:p w14:paraId="0FA08BE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zaczął od ostatniego pytania „Oczywiście wieża jest ubezpieczona i zostało to zgłoszone na policję, po odpowiednią kopię dokumentu zapraszam. Ewentualnie proszę, t</w:t>
      </w:r>
      <w:r>
        <w:rPr>
          <w:rFonts w:ascii="Times New Roman" w:hAnsi="Times New Roman" w:cs="Times New Roman"/>
          <w:sz w:val="24"/>
          <w:szCs w:val="24"/>
          <w:lang w:val="pl-PL"/>
        </w:rPr>
        <w:t>ak jak tutaj z Waldemarem ostatnio fajnie współpracujemy, wymieniamy się dokumentami, a więc można. Teraz, jeżeli chodzi o te akty wandalizmu, one się ani nie zwiększyły, ani nie zmniejszyły, akurat ta umowa, jeżeli chodzi o polisę, którą mamy wykupioną na</w:t>
      </w:r>
      <w:r>
        <w:rPr>
          <w:rFonts w:ascii="Times New Roman" w:hAnsi="Times New Roman" w:cs="Times New Roman"/>
          <w:sz w:val="24"/>
          <w:szCs w:val="24"/>
          <w:lang w:val="pl-PL"/>
        </w:rPr>
        <w:t xml:space="preserve">prawdę została wynegocjowana bardzo dobra kwota. Oczywiście ta polisa teraz będzie się w tym roku kończyć, bo umowa o ubezpieczenie jest zawarta na 2 lata, ale naprawdę ja sam byłem zaskoczony, że udało się tak bardzo dobrą umowę podpisać. Jeżeli chodzi o </w:t>
      </w:r>
      <w:r>
        <w:rPr>
          <w:rFonts w:ascii="Times New Roman" w:hAnsi="Times New Roman" w:cs="Times New Roman"/>
          <w:sz w:val="24"/>
          <w:szCs w:val="24"/>
          <w:lang w:val="pl-PL"/>
        </w:rPr>
        <w:t>amfiteatr, o którym Pan tu mówi, to w ogóle my nie mówimy tutaj w tym momencie, przy tej uchwale o amfiteatrze, nie ma to nic wspólnego z amfiteatrem w tym momencie, tylko w momencie konstruowania budżetu. My nie dokonujemy teraz zmian dzisiaj budżetu w zw</w:t>
      </w:r>
      <w:r>
        <w:rPr>
          <w:rFonts w:ascii="Times New Roman" w:hAnsi="Times New Roman" w:cs="Times New Roman"/>
          <w:sz w:val="24"/>
          <w:szCs w:val="24"/>
          <w:lang w:val="pl-PL"/>
        </w:rPr>
        <w:t>iązku z zwiększonymi czy zmniejszonymi kosztami budowy amfiteatru i budowy dróg dojazdowych, parkingów i tak dalej. To nie ten moment, to po pierwsze. Teraz jeżeli chodzi o inne kwestie. Chciałem też, żeby nie było tak jakby niepokojąco, przekazać bardzo d</w:t>
      </w:r>
      <w:r>
        <w:rPr>
          <w:rFonts w:ascii="Times New Roman" w:hAnsi="Times New Roman" w:cs="Times New Roman"/>
          <w:sz w:val="24"/>
          <w:szCs w:val="24"/>
          <w:lang w:val="pl-PL"/>
        </w:rPr>
        <w:t xml:space="preserve">obrą wiadomość, gdzie Państwo też uważali, że nic z tego nie wyjdzie. Tak jak Państwo pamiętacie, jeżeli chodzi o kwestie kolektorów, że możemy zdobyć dodatkowe pieniądze. Narodowy </w:t>
      </w:r>
      <w:r>
        <w:rPr>
          <w:rFonts w:ascii="Times New Roman" w:hAnsi="Times New Roman" w:cs="Times New Roman"/>
          <w:sz w:val="24"/>
          <w:szCs w:val="24"/>
          <w:lang w:val="pl-PL"/>
        </w:rPr>
        <w:lastRenderedPageBreak/>
        <w:t>Fundusz Ochrony Środowiska zapytał nas czy złożymy wniosek, czy chcemy uzup</w:t>
      </w:r>
      <w:r>
        <w:rPr>
          <w:rFonts w:ascii="Times New Roman" w:hAnsi="Times New Roman" w:cs="Times New Roman"/>
          <w:sz w:val="24"/>
          <w:szCs w:val="24"/>
          <w:lang w:val="pl-PL"/>
        </w:rPr>
        <w:t>ełnić tą kwotę, którą otrzymaliśmy. 20 kwietnia 2023 roku Narodowy Fundusz Ochrony Środowiska i Gospodarki Wodnej wyraził zgodę, jeżeli chodzi o nasz wniosek. To jest kwota ponad 2,5 mln zł, te pieniążki wpłyną do budżetu. Oczywiście na chwilę obecną ich n</w:t>
      </w:r>
      <w:r>
        <w:rPr>
          <w:rFonts w:ascii="Times New Roman" w:hAnsi="Times New Roman" w:cs="Times New Roman"/>
          <w:sz w:val="24"/>
          <w:szCs w:val="24"/>
          <w:lang w:val="pl-PL"/>
        </w:rPr>
        <w:t xml:space="preserve">ie ma, ale to będzie czerwiec tego roku, a więc mam nadzieję, że gratulacje odpowiednie złożycie mi Państwo. Jeżeli chodzi o sprzedaż mienia, naprawdę czy ta sytuacja budżetu i kwestie związane z zaciąganiem kredytów, proszę sprawdzić, naprawdę mieszkańcy </w:t>
      </w:r>
      <w:r>
        <w:rPr>
          <w:rFonts w:ascii="Times New Roman" w:hAnsi="Times New Roman" w:cs="Times New Roman"/>
          <w:sz w:val="24"/>
          <w:szCs w:val="24"/>
          <w:lang w:val="pl-PL"/>
        </w:rPr>
        <w:t>też o tym bardzo dobrze wiedzą, praktycznie niemal każdy samorząd dokonuje tego typu zmian w budżecie, bo to nie odnosi się tylko i wyłącznie do Miasta Mrągowa i dobrze Pan wie, że przy konstrukcji budżetu nie uczestniczył tylko Burmistrz Mrągowa, ale takż</w:t>
      </w:r>
      <w:r>
        <w:rPr>
          <w:rFonts w:ascii="Times New Roman" w:hAnsi="Times New Roman" w:cs="Times New Roman"/>
          <w:sz w:val="24"/>
          <w:szCs w:val="24"/>
          <w:lang w:val="pl-PL"/>
        </w:rPr>
        <w:t>e w innych miejscowościach uczestniczyli przy tym inni burmistrzowie, prezydenci, wójtowie i tam jest identyczna sytuacja. Pan ostatnio zwrócił uwagę, że obniżyliśmy cenę działki na ulicy Młynowej i to jest skandal, że tak niska cena. Odbył się drugi przet</w:t>
      </w:r>
      <w:r>
        <w:rPr>
          <w:rFonts w:ascii="Times New Roman" w:hAnsi="Times New Roman" w:cs="Times New Roman"/>
          <w:sz w:val="24"/>
          <w:szCs w:val="24"/>
          <w:lang w:val="pl-PL"/>
        </w:rPr>
        <w:t xml:space="preserve">arg, ja miałem nadzieję, że Pan do tego przetargu przystąpi, bo mógł Pan nieźle zarobić, bo Pan powiedział, no ja to się chowam, jeżeli chodzi o porównanie majątku i mojego i Pana, a więc to spokojnie, a więc skoro tak świetna oferta została zaproponowana </w:t>
      </w:r>
      <w:r>
        <w:rPr>
          <w:rFonts w:ascii="Times New Roman" w:hAnsi="Times New Roman" w:cs="Times New Roman"/>
          <w:sz w:val="24"/>
          <w:szCs w:val="24"/>
          <w:lang w:val="pl-PL"/>
        </w:rPr>
        <w:t xml:space="preserve">w przetargu, za niska, bo Pan był zbulwersowany, jak można było obniżyć tą kwotę i nie poszło. Dlaczego? Przecież tak niska kwota." </w:t>
      </w:r>
    </w:p>
    <w:p w14:paraId="1D2361A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7166038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Zastępca Burmistrza Tadeusz Łapka</w:t>
      </w:r>
      <w:r>
        <w:rPr>
          <w:rFonts w:ascii="Times New Roman" w:hAnsi="Times New Roman" w:cs="Times New Roman"/>
          <w:sz w:val="24"/>
          <w:szCs w:val="24"/>
          <w:lang w:val="pl-PL"/>
        </w:rPr>
        <w:t xml:space="preserve"> dodał “Jeżeli chodzi o niszczenie mienia to zwracamy na to uwagę, monitorujemy każde zn</w:t>
      </w:r>
      <w:r>
        <w:rPr>
          <w:rFonts w:ascii="Times New Roman" w:hAnsi="Times New Roman" w:cs="Times New Roman"/>
          <w:sz w:val="24"/>
          <w:szCs w:val="24"/>
          <w:lang w:val="pl-PL"/>
        </w:rPr>
        <w:t>iszczenie mienia, czy to jest elewacja, czy to jest ewentualnie na placu zabaw, czy na siłowni zewnętrznej. Każdy przypadek zniszczenia mienia, dewastacji zgłaszamy i taki jest obowiązek, mamy ubezpieczenie i to ubezpieczenie nieraz pokrywa w całości napra</w:t>
      </w:r>
      <w:r>
        <w:rPr>
          <w:rFonts w:ascii="Times New Roman" w:hAnsi="Times New Roman" w:cs="Times New Roman"/>
          <w:sz w:val="24"/>
          <w:szCs w:val="24"/>
          <w:lang w:val="pl-PL"/>
        </w:rPr>
        <w:t>wy, nieraz trzeba trochę dołożyć, ale jakoś tam się utrzyma to powiedzmy tak mniej więcej w tej kwocie dajemy sobie przeważnie radę. Natomiast w związku ze Strażą Miejską, akurat dewastacje nie dzieją się od 8:00 do 15:00 tylko dewastacje zdarzają się w go</w:t>
      </w:r>
      <w:r>
        <w:rPr>
          <w:rFonts w:ascii="Times New Roman" w:hAnsi="Times New Roman" w:cs="Times New Roman"/>
          <w:sz w:val="24"/>
          <w:szCs w:val="24"/>
          <w:lang w:val="pl-PL"/>
        </w:rPr>
        <w:t>dzinach wieczornych i nocnych, a Straż Miejska, jak Pan wie w tych godzinach nie pracowała, także wiązać jednego z drugim za bardzo nie można. Policja, mówi Pan o dwóch etatach, które planowaliśmy swego czasu, staramy się oczywiście. Policja ściągnęła nawe</w:t>
      </w:r>
      <w:r>
        <w:rPr>
          <w:rFonts w:ascii="Times New Roman" w:hAnsi="Times New Roman" w:cs="Times New Roman"/>
          <w:sz w:val="24"/>
          <w:szCs w:val="24"/>
          <w:lang w:val="pl-PL"/>
        </w:rPr>
        <w:t>t dodatkowo dwa etaty do takich działań powiedzmy ogólnych też, ale między innymi też do takich typowo porządkowych i my staramy się, nie tylko zresztą my, ale też inne gminy, czy pomagać, tak, tak pomagać tu w wyżywieniu i to nawet marzec my sfinansowaliś</w:t>
      </w:r>
      <w:r>
        <w:rPr>
          <w:rFonts w:ascii="Times New Roman" w:hAnsi="Times New Roman" w:cs="Times New Roman"/>
          <w:sz w:val="24"/>
          <w:szCs w:val="24"/>
          <w:lang w:val="pl-PL"/>
        </w:rPr>
        <w:t>my. Kolejne miesiące może też, ale to już w miesiącach letnich, kiedy będzie natężenie ruchu turystycznego też postaramy się dopomóc wyżywieniem policjantów, żeby ich dodatkowo utrzymać, żeby zwiększyć stan bezpieczeństwa w naszym mieście i to robimy. Takż</w:t>
      </w:r>
      <w:r>
        <w:rPr>
          <w:rFonts w:ascii="Times New Roman" w:hAnsi="Times New Roman" w:cs="Times New Roman"/>
          <w:sz w:val="24"/>
          <w:szCs w:val="24"/>
          <w:lang w:val="pl-PL"/>
        </w:rPr>
        <w:t>e wie Pan, jeżeli jest potrzeba to reagujemy szybko i dogadujemy się z policją też, żeby zwiększała siły zarówno jak i tutaj możliwości. To, że są braki kadrowe w policji nie jest tajemnicą. W całej Polsce, brakuje kilkadziesiąt tysięcy, czy nawet ponad 10</w:t>
      </w:r>
      <w:r>
        <w:rPr>
          <w:rFonts w:ascii="Times New Roman" w:hAnsi="Times New Roman" w:cs="Times New Roman"/>
          <w:sz w:val="24"/>
          <w:szCs w:val="24"/>
          <w:lang w:val="pl-PL"/>
        </w:rPr>
        <w:t xml:space="preserve">0 tysięcy policjantów, także nie jest to tajemnicą. Wiemy, że ostatnio nawet od nas poszło ponad chyba 25 policjantów na emeryturę, także też są uzupełniania kadrowe, zresztą nie tylko u nas. Pan akurat dziwnie wiąże pewne fakty, które Pan wiąże tak, żeby </w:t>
      </w:r>
      <w:r>
        <w:rPr>
          <w:rFonts w:ascii="Times New Roman" w:hAnsi="Times New Roman" w:cs="Times New Roman"/>
          <w:sz w:val="24"/>
          <w:szCs w:val="24"/>
          <w:lang w:val="pl-PL"/>
        </w:rPr>
        <w:t xml:space="preserve">Panu było wygodnie, żeby jakoś tam przyatakować, że to, co się dzieje w mieście jest wyłącznie winą Urzędu, winą Burmistrza, ale to nie tak działa Panie Jakubie, trochę życia, trochę doświadczenia </w:t>
      </w:r>
      <w:r>
        <w:rPr>
          <w:rFonts w:ascii="Times New Roman" w:hAnsi="Times New Roman" w:cs="Times New Roman"/>
          <w:sz w:val="24"/>
          <w:szCs w:val="24"/>
          <w:lang w:val="pl-PL"/>
        </w:rPr>
        <w:lastRenderedPageBreak/>
        <w:t>i trochę logiki, w tym co Pan mówi to będzie dobrze. Trochę</w:t>
      </w:r>
      <w:r>
        <w:rPr>
          <w:rFonts w:ascii="Times New Roman" w:hAnsi="Times New Roman" w:cs="Times New Roman"/>
          <w:sz w:val="24"/>
          <w:szCs w:val="24"/>
          <w:lang w:val="pl-PL"/>
        </w:rPr>
        <w:t xml:space="preserve"> takiego ogarniania tego, bo to nie jest wszystko, nie dzieje się wie Pan, tu nie ma działań zero jedynkowych, tu trzeba w kontaktach z ludźmi, działaniach samorządu Pan wie, że trzeba trochę myśleć i trochę czasem pogłówkować.” </w:t>
      </w:r>
    </w:p>
    <w:p w14:paraId="71A162C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75729F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odparł „Tu jeszcze ja bym chciał, jak jest Pani Skarbnik i przy okazji w odniesieniu tego do co powiedział Pan Tadeusz, Pani Skarbnik to wsparcie tutaj wyżywienia, które Pan przed chwilą powiedział dla policjantów, to z którego działu poszła i jaka to mni</w:t>
      </w:r>
      <w:r>
        <w:rPr>
          <w:rFonts w:ascii="Times New Roman" w:hAnsi="Times New Roman" w:cs="Times New Roman"/>
          <w:sz w:val="24"/>
          <w:szCs w:val="24"/>
          <w:lang w:val="pl-PL"/>
        </w:rPr>
        <w:t>ej więcej była kwota? Chciałem się jeszcze zapytać już przy okazji, bo bardzo się cieszę, że Państwo odpowiedzieliście na prośbę Funduszu i odesłaliście pismo, żeby środki pozyskać. Jak wiemy tych środków zostało sporo z poprzedniej, kończącej się już pers</w:t>
      </w:r>
      <w:r>
        <w:rPr>
          <w:rFonts w:ascii="Times New Roman" w:hAnsi="Times New Roman" w:cs="Times New Roman"/>
          <w:sz w:val="24"/>
          <w:szCs w:val="24"/>
          <w:lang w:val="pl-PL"/>
        </w:rPr>
        <w:t>pektywy, także tak naprawdę musiałby Pan przykłady podać, bo Pan jak zawsze mówi dużo, a mała, wielka, ale żadnych konkretnych przykładów Pan nie pokazuje, ale to swoją drogą, już się przyzwyczailiśmy do tego Pańskiego opowiadania, tak jest, ale wracając d</w:t>
      </w:r>
      <w:r>
        <w:rPr>
          <w:rFonts w:ascii="Times New Roman" w:hAnsi="Times New Roman" w:cs="Times New Roman"/>
          <w:sz w:val="24"/>
          <w:szCs w:val="24"/>
          <w:lang w:val="pl-PL"/>
        </w:rPr>
        <w:t>o tematu to chciałem się zapytać o inwestycje, bo to się wczoraj pytałem Pani kierownik i też Pani tu Skarbnik. Co się dzieje z inwestycją kolektorów deszczowych II etap od ulicy Okulickiego przez ulicę Widok do jeziora Juno? Tam prace, na dzień dzisiejszy</w:t>
      </w:r>
      <w:r>
        <w:rPr>
          <w:rFonts w:ascii="Times New Roman" w:hAnsi="Times New Roman" w:cs="Times New Roman"/>
          <w:sz w:val="24"/>
          <w:szCs w:val="24"/>
          <w:lang w:val="pl-PL"/>
        </w:rPr>
        <w:t xml:space="preserve"> żadne nie są prowadzone. Prosiłem dzisiaj też Panią kierownik o przedstawienie harmonogramu robót przedstawionego przez wykonawcę i czy prace obecnie idą zgodnie z harmonogramem i czy tam jest jakikolwiek problem? Dlaczego te prace tam się nie toczą, bo n</w:t>
      </w:r>
      <w:r>
        <w:rPr>
          <w:rFonts w:ascii="Times New Roman" w:hAnsi="Times New Roman" w:cs="Times New Roman"/>
          <w:sz w:val="24"/>
          <w:szCs w:val="24"/>
          <w:lang w:val="pl-PL"/>
        </w:rPr>
        <w:t xml:space="preserve">ie ma już kolejny dzień, zero człowieka. Widzę też, Pan, Panie Tadeuszu, też ma bezpośredni ogląd na tą inwestycję. </w:t>
      </w:r>
      <w:r>
        <w:rPr>
          <w:rFonts w:ascii="Times New Roman" w:hAnsi="Times New Roman" w:cs="Times New Roman"/>
          <w:i/>
          <w:iCs/>
          <w:sz w:val="24"/>
          <w:szCs w:val="24"/>
          <w:lang w:val="pl-PL"/>
        </w:rPr>
        <w:t>(Zastępca Burmistrza wtrącił wypowiedź poza mikrofonem.)</w:t>
      </w:r>
      <w:r>
        <w:rPr>
          <w:rFonts w:ascii="Times New Roman" w:hAnsi="Times New Roman" w:cs="Times New Roman"/>
          <w:sz w:val="24"/>
          <w:szCs w:val="24"/>
          <w:lang w:val="pl-PL"/>
        </w:rPr>
        <w:t xml:space="preserve"> No właśnie tym się różnimy, że Pan się niczym nie martwi, a ja się trochę martwię, </w:t>
      </w:r>
      <w:r>
        <w:rPr>
          <w:rFonts w:ascii="Times New Roman" w:hAnsi="Times New Roman" w:cs="Times New Roman"/>
          <w:sz w:val="24"/>
          <w:szCs w:val="24"/>
          <w:lang w:val="pl-PL"/>
        </w:rPr>
        <w:t xml:space="preserve">to niech Pan się martwi swoją rodziną, swoimi dziećmi, swoimi wnukami, a o mnie niech się Pan nie martwi.” </w:t>
      </w:r>
    </w:p>
    <w:p w14:paraId="45F188B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E17108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„Bardzo proszę, zwracam uwagę, Pan Tadeusz jest Burmistrzem, Zastępcą Burmistrza miasta, Panowie sami prowokujecie, Panie Tadeuszu i tak dalej, i tak dalej. Bardzo proszę, nie ma tu </w:t>
      </w:r>
      <w:proofErr w:type="spellStart"/>
      <w:r>
        <w:rPr>
          <w:rFonts w:ascii="Times New Roman" w:hAnsi="Times New Roman" w:cs="Times New Roman"/>
          <w:sz w:val="24"/>
          <w:szCs w:val="24"/>
          <w:lang w:val="pl-PL"/>
        </w:rPr>
        <w:t>Tadeuszy</w:t>
      </w:r>
      <w:proofErr w:type="spellEnd"/>
      <w:r>
        <w:rPr>
          <w:rFonts w:ascii="Times New Roman" w:hAnsi="Times New Roman" w:cs="Times New Roman"/>
          <w:sz w:val="24"/>
          <w:szCs w:val="24"/>
          <w:lang w:val="pl-PL"/>
        </w:rPr>
        <w:t xml:space="preserve">, są tylko burmistrz i radni.”  </w:t>
      </w:r>
    </w:p>
    <w:p w14:paraId="35E2C7EA" w14:textId="77777777" w:rsidR="00B863B7" w:rsidRDefault="00B863B7">
      <w:pPr>
        <w:spacing w:after="0"/>
        <w:jc w:val="both"/>
        <w:rPr>
          <w:rFonts w:ascii="Times New Roman" w:hAnsi="Times New Roman" w:cs="Times New Roman"/>
          <w:sz w:val="24"/>
          <w:szCs w:val="24"/>
          <w:lang w:val="pl-PL"/>
        </w:rPr>
      </w:pPr>
    </w:p>
    <w:p w14:paraId="581C3BE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w:t>
      </w:r>
      <w:r>
        <w:rPr>
          <w:rFonts w:ascii="Times New Roman" w:hAnsi="Times New Roman" w:cs="Times New Roman"/>
          <w:b/>
          <w:bCs/>
          <w:sz w:val="24"/>
          <w:szCs w:val="24"/>
          <w:lang w:val="pl-PL"/>
        </w:rPr>
        <w:t>ski</w:t>
      </w:r>
      <w:r>
        <w:rPr>
          <w:rFonts w:ascii="Times New Roman" w:hAnsi="Times New Roman" w:cs="Times New Roman"/>
          <w:sz w:val="24"/>
          <w:szCs w:val="24"/>
          <w:lang w:val="pl-PL"/>
        </w:rPr>
        <w:t xml:space="preserve"> odparł, że jest Tadeusz Orzoł. </w:t>
      </w:r>
    </w:p>
    <w:p w14:paraId="4E336D0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5EA8A6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rzekł</w:t>
      </w:r>
      <w:r>
        <w:rPr>
          <w:rFonts w:ascii="Times New Roman" w:hAnsi="Times New Roman" w:cs="Times New Roman"/>
          <w:sz w:val="24"/>
          <w:szCs w:val="24"/>
          <w:lang w:val="pl-PL"/>
        </w:rPr>
        <w:t xml:space="preserve"> „Ale radny, powiedziałem radni.”  </w:t>
      </w:r>
    </w:p>
    <w:p w14:paraId="31CC314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18AB8C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zwrócił się do Zastępcy Burmistrza „Ja się nie gniewam Panie Tadeuszu, przecież my zawsze się kłócimy, a później na końcu się godzimy, t</w:t>
      </w:r>
      <w:r>
        <w:rPr>
          <w:rFonts w:ascii="Times New Roman" w:hAnsi="Times New Roman" w:cs="Times New Roman"/>
          <w:sz w:val="24"/>
          <w:szCs w:val="24"/>
          <w:lang w:val="pl-PL"/>
        </w:rPr>
        <w:t>akże nie ma co się przejmować.” Następnie kontynuował wcześniejsza wypowiedź „Także chciałem się dowiedzieć o tą inwestycję i chciałem się dowiedzieć o inwestycje, bo to też już się czas zbliża przebudowy i uruchomienia targu wiejskiego. Na jakim to jest e</w:t>
      </w:r>
      <w:r>
        <w:rPr>
          <w:rFonts w:ascii="Times New Roman" w:hAnsi="Times New Roman" w:cs="Times New Roman"/>
          <w:sz w:val="24"/>
          <w:szCs w:val="24"/>
          <w:lang w:val="pl-PL"/>
        </w:rPr>
        <w:t>tapie i kiedy ewentualnie jakieś postępowania, bo z tego co pamiętam, na początku roku w wykazie postępowań to chyba w drugim kwartale miało to postępowanie się odbyć. To jest pytanie numer 2 i pytanie numer 3, to też do Pana Burmistrza, na jakim etapie są</w:t>
      </w:r>
      <w:r>
        <w:rPr>
          <w:rFonts w:ascii="Times New Roman" w:hAnsi="Times New Roman" w:cs="Times New Roman"/>
          <w:sz w:val="24"/>
          <w:szCs w:val="24"/>
          <w:lang w:val="pl-PL"/>
        </w:rPr>
        <w:t xml:space="preserve"> prace projektowe, jeżeli chodzi o amfiteatr?” </w:t>
      </w:r>
    </w:p>
    <w:p w14:paraId="41DE565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 </w:t>
      </w:r>
    </w:p>
    <w:p w14:paraId="09A266F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Odpowiedzi udzielił </w:t>
      </w: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„Jeżeli chodzi o pieniążki na wyżywienie, bo pomimo tego, że Pan jakby nie wierzy w to, że staramy się dbać o bezpieczeństwo naszych mieszkańców i żeby rzeczywiście tych policjantów było więcej jesteśmy w stałym kontakcie z Komendą Powiatową Policji i to p</w:t>
      </w:r>
      <w:r>
        <w:rPr>
          <w:rFonts w:ascii="Times New Roman" w:hAnsi="Times New Roman" w:cs="Times New Roman"/>
          <w:sz w:val="24"/>
          <w:szCs w:val="24"/>
          <w:lang w:val="pl-PL"/>
        </w:rPr>
        <w:t xml:space="preserve">rosiłbym, bo i tak mi Pan nie uwierzy, żeby Pan porozmawiał z Komendantem i zapytał czy rzeczywiście tak jest, że Burmistrz Miasta Mrągowa jest w stałym kontakcie i m.in. wspólnie doszliśmy do takiego wniosku, że jest możliwość jakby dokooptowania, jeżeli </w:t>
      </w:r>
      <w:r>
        <w:rPr>
          <w:rFonts w:ascii="Times New Roman" w:hAnsi="Times New Roman" w:cs="Times New Roman"/>
          <w:sz w:val="24"/>
          <w:szCs w:val="24"/>
          <w:lang w:val="pl-PL"/>
        </w:rPr>
        <w:t>chodzi o miasto Mrągowo, dwóch policjantów, którzy dojeżdżają z Olsztyna. Oczywiście jeżeli chodzi o zakwaterowanie mają na miejscu w Komendzie Powiatowej Policji. Teraz rzeczywiście po remoncie jest tam taka możliwość, natomiast prosił, żeby samorządy fin</w:t>
      </w:r>
      <w:r>
        <w:rPr>
          <w:rFonts w:ascii="Times New Roman" w:hAnsi="Times New Roman" w:cs="Times New Roman"/>
          <w:sz w:val="24"/>
          <w:szCs w:val="24"/>
          <w:lang w:val="pl-PL"/>
        </w:rPr>
        <w:t>ansowały wyżywienie tych dwóch policjantów. Oczywiście wszystkie samorządy, my w marcu, wrócimy jeszcze do tematu lipiec-sierpień, a pozostałe samorządy też. Dlaczego? Dlatego, że ci policjanci jeżeli będą z Olsztyna, to inni policjanci będą mogli na przyk</w:t>
      </w:r>
      <w:r>
        <w:rPr>
          <w:rFonts w:ascii="Times New Roman" w:hAnsi="Times New Roman" w:cs="Times New Roman"/>
          <w:sz w:val="24"/>
          <w:szCs w:val="24"/>
          <w:lang w:val="pl-PL"/>
        </w:rPr>
        <w:t>ład zadbać o bezpieczeństwo w Pieckach, czy w Sorkwitach i tutaj na moją prośbę Zakład Wodociągów i Kanalizacji sfinansował, tak, tak, ale to jest prośba sformalizowana, a więc proszę to sprawdzić, ewentualnie zawiadomić Prokuraturę, tak jak to Pan potrafi</w:t>
      </w:r>
      <w:r>
        <w:rPr>
          <w:rFonts w:ascii="Times New Roman" w:hAnsi="Times New Roman" w:cs="Times New Roman"/>
          <w:sz w:val="24"/>
          <w:szCs w:val="24"/>
          <w:lang w:val="pl-PL"/>
        </w:rPr>
        <w:t xml:space="preserve"> robić. To po pierwsze, a więc tu budżetu miasta to nie obciąża, to proszę ewentualnie zapytać właśnie dyrektora Zakładu Wodociągów i Kanalizacji na jakich zasadach, z jakich środków zostało to sfinansowane. To po pierwsze. Jeżeli chodzi o kolektory, za kt</w:t>
      </w:r>
      <w:r>
        <w:rPr>
          <w:rFonts w:ascii="Times New Roman" w:hAnsi="Times New Roman" w:cs="Times New Roman"/>
          <w:sz w:val="24"/>
          <w:szCs w:val="24"/>
          <w:lang w:val="pl-PL"/>
        </w:rPr>
        <w:t>óre Pan trzyma kciuki by się nie udały, ale no Pan powiedział, można to odtworzyć na którejś z sesji, że nie wierzy Pan, że ta inwestycja zakończy się powodzeniem, nie no to Pan sobie poszuka to, ale dobrze, no to w takim razie drugie zawiadomienie do Prok</w:t>
      </w:r>
      <w:r>
        <w:rPr>
          <w:rFonts w:ascii="Times New Roman" w:hAnsi="Times New Roman" w:cs="Times New Roman"/>
          <w:sz w:val="24"/>
          <w:szCs w:val="24"/>
          <w:lang w:val="pl-PL"/>
        </w:rPr>
        <w:t>uratury, że kłamię. Dobrze, ale tata niech się nie wypowiada za syna, dobrze, syn dał sobie obciąć dwie ręce, jeżeli coś będzie nie tak, a więc ja trzymam za słowo i teraz tak, jeżeli chodzi o kolektory. Wszystko idzie zgodnie z planem i zgodnie z harmonog</w:t>
      </w:r>
      <w:r>
        <w:rPr>
          <w:rFonts w:ascii="Times New Roman" w:hAnsi="Times New Roman" w:cs="Times New Roman"/>
          <w:sz w:val="24"/>
          <w:szCs w:val="24"/>
          <w:lang w:val="pl-PL"/>
        </w:rPr>
        <w:t xml:space="preserve">ramem, wystarczy tylko przyjść i porozmawiać. Oczywiście nie odwiedził mnie Pan w ogóle. Etap ten, który został zakończony mamy za sobą koszt 10,95 mln. Natomiast etap II, ale jakby pierwsza część od ulicy Okulickiego do jeziora Juno, wykonawca Inżynieria </w:t>
      </w:r>
      <w:r>
        <w:rPr>
          <w:rFonts w:ascii="Times New Roman" w:hAnsi="Times New Roman" w:cs="Times New Roman"/>
          <w:sz w:val="24"/>
          <w:szCs w:val="24"/>
          <w:lang w:val="pl-PL"/>
        </w:rPr>
        <w:t xml:space="preserve">Polska Sp. z o.o., termin przekazania placu budowy 18 listopada, termin zakończenia 18 listopada 2023, koszt tej części 7,4 mln. Zaawansowanie robót na koniec marca, przypominam, bo faktury, te które wynikają z tych robót, które będą teraz wykonane spłyną </w:t>
      </w:r>
      <w:r>
        <w:rPr>
          <w:rFonts w:ascii="Times New Roman" w:hAnsi="Times New Roman" w:cs="Times New Roman"/>
          <w:sz w:val="24"/>
          <w:szCs w:val="24"/>
          <w:lang w:val="pl-PL"/>
        </w:rPr>
        <w:t xml:space="preserve">do nas w maju i wtedy będę mógł powiedzieć jakie jest zaawansowanie robót na maj. W tej chwili jest to zaawansowanie około 25%, wykonanie odcinka kolektora metodą </w:t>
      </w:r>
      <w:proofErr w:type="spellStart"/>
      <w:r>
        <w:rPr>
          <w:rFonts w:ascii="Times New Roman" w:hAnsi="Times New Roman" w:cs="Times New Roman"/>
          <w:sz w:val="24"/>
          <w:szCs w:val="24"/>
          <w:lang w:val="pl-PL"/>
        </w:rPr>
        <w:t>bezwykopową</w:t>
      </w:r>
      <w:proofErr w:type="spellEnd"/>
      <w:r>
        <w:rPr>
          <w:rFonts w:ascii="Times New Roman" w:hAnsi="Times New Roman" w:cs="Times New Roman"/>
          <w:sz w:val="24"/>
          <w:szCs w:val="24"/>
          <w:lang w:val="pl-PL"/>
        </w:rPr>
        <w:t xml:space="preserve"> pod ulicą Widok według harmonogramu. Wykonawca, żeby Pana uspokoić zaplanował i t</w:t>
      </w:r>
      <w:r>
        <w:rPr>
          <w:rFonts w:ascii="Times New Roman" w:hAnsi="Times New Roman" w:cs="Times New Roman"/>
          <w:sz w:val="24"/>
          <w:szCs w:val="24"/>
          <w:lang w:val="pl-PL"/>
        </w:rPr>
        <w:t>u nie było żadnych zmian, żadnych modyfikacji na miesiąc czerwiec i lipiec. Mam nadzieję, że będzie Pan trzymał kciuki, żeby to się udało i prace przebiegały zgodnie z harmonogramem i prace przebiegają zgodnie z harmonogramem. Natomiast jeżeli chodzi o eta</w:t>
      </w:r>
      <w:r>
        <w:rPr>
          <w:rFonts w:ascii="Times New Roman" w:hAnsi="Times New Roman" w:cs="Times New Roman"/>
          <w:sz w:val="24"/>
          <w:szCs w:val="24"/>
          <w:lang w:val="pl-PL"/>
        </w:rPr>
        <w:t xml:space="preserve">p II od ulicy Brzozowej do jeziora Sołtyskiego, od osiedla Mazurskiego do jeziora Sołtyskiego, wykonawca wszystkim nam znany, firma </w:t>
      </w:r>
      <w:proofErr w:type="spellStart"/>
      <w:r>
        <w:rPr>
          <w:rFonts w:ascii="Times New Roman" w:hAnsi="Times New Roman" w:cs="Times New Roman"/>
          <w:sz w:val="24"/>
          <w:szCs w:val="24"/>
          <w:lang w:val="pl-PL"/>
        </w:rPr>
        <w:t>Brukan</w:t>
      </w:r>
      <w:proofErr w:type="spellEnd"/>
      <w:r>
        <w:rPr>
          <w:rFonts w:ascii="Times New Roman" w:hAnsi="Times New Roman" w:cs="Times New Roman"/>
          <w:sz w:val="24"/>
          <w:szCs w:val="24"/>
          <w:lang w:val="pl-PL"/>
        </w:rPr>
        <w:t xml:space="preserve"> Andrzej </w:t>
      </w:r>
      <w:proofErr w:type="spellStart"/>
      <w:r>
        <w:rPr>
          <w:rFonts w:ascii="Times New Roman" w:hAnsi="Times New Roman" w:cs="Times New Roman"/>
          <w:sz w:val="24"/>
          <w:szCs w:val="24"/>
          <w:lang w:val="pl-PL"/>
        </w:rPr>
        <w:t>Bajno</w:t>
      </w:r>
      <w:proofErr w:type="spellEnd"/>
      <w:r>
        <w:rPr>
          <w:rFonts w:ascii="Times New Roman" w:hAnsi="Times New Roman" w:cs="Times New Roman"/>
          <w:sz w:val="24"/>
          <w:szCs w:val="24"/>
          <w:lang w:val="pl-PL"/>
        </w:rPr>
        <w:t>, termin przekazania budowy październik 2022, zakończenia listopad 2023, koszt 7,6 mln. Zaawansowanie ro</w:t>
      </w:r>
      <w:r>
        <w:rPr>
          <w:rFonts w:ascii="Times New Roman" w:hAnsi="Times New Roman" w:cs="Times New Roman"/>
          <w:sz w:val="24"/>
          <w:szCs w:val="24"/>
          <w:lang w:val="pl-PL"/>
        </w:rPr>
        <w:t xml:space="preserve">bót na koniec marca około 62%. Prace przebiegają naprawdę zgodnie z harmonogramem, bo to będzie można bardzo łatwo sprawdzić. To, że w danym momencie, w danym dniu, sami przecież widzicie jak są budowane jakby często drogi </w:t>
      </w:r>
      <w:r>
        <w:rPr>
          <w:rFonts w:ascii="Times New Roman" w:hAnsi="Times New Roman" w:cs="Times New Roman"/>
          <w:sz w:val="24"/>
          <w:szCs w:val="24"/>
          <w:lang w:val="pl-PL"/>
        </w:rPr>
        <w:lastRenderedPageBreak/>
        <w:t xml:space="preserve">w Polsce czy nasze obwodnica, że </w:t>
      </w:r>
      <w:r>
        <w:rPr>
          <w:rFonts w:ascii="Times New Roman" w:hAnsi="Times New Roman" w:cs="Times New Roman"/>
          <w:sz w:val="24"/>
          <w:szCs w:val="24"/>
          <w:lang w:val="pl-PL"/>
        </w:rPr>
        <w:t>widzimy jednego dnia, czy przez tydzień, dwa tygodnie, nic się nie dzieje, a potem okazuje się, że wszystko powstaje zgodnie z harmonogramem, zgodnie z planem. (Radny J. Doraczyński poprosił poza mikrofonem o kopię dokumentów) Proszę? Tak, ja tutaj to co m</w:t>
      </w:r>
      <w:r>
        <w:rPr>
          <w:rFonts w:ascii="Times New Roman" w:hAnsi="Times New Roman" w:cs="Times New Roman"/>
          <w:sz w:val="24"/>
          <w:szCs w:val="24"/>
          <w:lang w:val="pl-PL"/>
        </w:rPr>
        <w:t>am to Pan sobie to skseruje, tutaj zasłonie tylko swoje notatki. Teraz tak, jeżeli chodzi o przetarg na targowisko miejskie wiejski targ, jutro będzie ogłoszony przetarg. Proszę sobie zapisać, jutro ogłaszamy przetarg. No to chyba już więcej, ładnie nam si</w:t>
      </w:r>
      <w:r>
        <w:rPr>
          <w:rFonts w:ascii="Times New Roman" w:hAnsi="Times New Roman" w:cs="Times New Roman"/>
          <w:sz w:val="24"/>
          <w:szCs w:val="24"/>
          <w:lang w:val="pl-PL"/>
        </w:rPr>
        <w:t>ę udało uzgodnić wiele kwestii, bo sami wiecie, że to jest obszar, który jest chroniony, że tak powiem przez konserwatora zabytków, było sporo przejść, ale się udało, doszliśmy do pewnego konsensusu, a więc jest baza do tego, by ogłosić przetarg. Natomiast</w:t>
      </w:r>
      <w:r>
        <w:rPr>
          <w:rFonts w:ascii="Times New Roman" w:hAnsi="Times New Roman" w:cs="Times New Roman"/>
          <w:sz w:val="24"/>
          <w:szCs w:val="24"/>
          <w:lang w:val="pl-PL"/>
        </w:rPr>
        <w:t xml:space="preserve"> jeżeli chodzi o zadaszenie widowni amfiteatru, to te części budowlane dotyczące dróg, parkingów to widzicie jak to wygląda, więc myślę, że tutaj nie trzeba tego komentować, natomiast z informacji, które posiadam od wykonawcy albo dziś, może za kilka dni n</w:t>
      </w:r>
      <w:r>
        <w:rPr>
          <w:rFonts w:ascii="Times New Roman" w:hAnsi="Times New Roman" w:cs="Times New Roman"/>
          <w:sz w:val="24"/>
          <w:szCs w:val="24"/>
          <w:lang w:val="pl-PL"/>
        </w:rPr>
        <w:t>ajpóźniej zostanie złożony wniosek o wydanie pozwolenia na budowę zadaszenia nie tylko widowni amfiteatru, ale też zadaszenia sceny, będzie ono wymienione, wymienione z całą konstrukcją, która tak naprawdę jeszcze może rok dwa by wytrzymała, bo jest wykona</w:t>
      </w:r>
      <w:r>
        <w:rPr>
          <w:rFonts w:ascii="Times New Roman" w:hAnsi="Times New Roman" w:cs="Times New Roman"/>
          <w:sz w:val="24"/>
          <w:szCs w:val="24"/>
          <w:lang w:val="pl-PL"/>
        </w:rPr>
        <w:t>na w fatalny sposób. Oczywiście nie zagraża bezpieczeństwu mieszkańców podczas imprez masowych, ale stan jest, naprawdę wstyd mi za tą inwestycję, która została kiedyś wykonana. No i tyle. Bardzo dziękuję. Myślę, że jest Pan dumny, że idzie wszystko zgodni</w:t>
      </w:r>
      <w:r>
        <w:rPr>
          <w:rFonts w:ascii="Times New Roman" w:hAnsi="Times New Roman" w:cs="Times New Roman"/>
          <w:sz w:val="24"/>
          <w:szCs w:val="24"/>
          <w:lang w:val="pl-PL"/>
        </w:rPr>
        <w:t xml:space="preserve">e z planem, zgodnie z harmonogramem, ogłaszamy przetarg na targowisko miejskie, które czekało 30-40 lat to, co tam widzicie drodzy mieszkańcy to to po prostu jest skandal, że tyle lat targowisko miejskie czekało na przebudowę. Teraz ogłaszamy przetarg.” </w:t>
      </w:r>
    </w:p>
    <w:p w14:paraId="3654517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BC53BB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zapytał czy Burmistrz wystąpi o program rządowy Maluch plus. „Jest taki program rządowy Maluch Plus, w związku z tym, że myśmy planowany przedtem przynajmniej, w zeszłym roku i jeszcze do tyłu rok, budowę żłobka i przedszkola, czy jest</w:t>
      </w:r>
      <w:r>
        <w:rPr>
          <w:rFonts w:ascii="Times New Roman" w:hAnsi="Times New Roman" w:cs="Times New Roman"/>
          <w:sz w:val="24"/>
          <w:szCs w:val="24"/>
          <w:lang w:val="pl-PL"/>
        </w:rPr>
        <w:t xml:space="preserve"> w planie wystąpić o dofinansowanie tej inwestycji, bo na pewno jest potrzebna. Drugie pytanie mam takie, stadion miejski jest tutaj kolumna 5, 1 mln 95 tys., czy to jest 500 tys. na ten rok, 500 na przyszły, czy to już jest cała kwota, chociaż tutaj kolum</w:t>
      </w:r>
      <w:r>
        <w:rPr>
          <w:rFonts w:ascii="Times New Roman" w:hAnsi="Times New Roman" w:cs="Times New Roman"/>
          <w:sz w:val="24"/>
          <w:szCs w:val="24"/>
          <w:lang w:val="pl-PL"/>
        </w:rPr>
        <w:t>na jest wartość całego zadania, to jest druga sprawa. Jeżeli chodzi o targ wiejski no to pięknie Pan mówi, Panie Burmistrzu, ale kwota to jest na przyszły rok dopiero zaplanowana 2 400 525. Przetarg może być przecież w tym roku, ale wartość środków finanso</w:t>
      </w:r>
      <w:r>
        <w:rPr>
          <w:rFonts w:ascii="Times New Roman" w:hAnsi="Times New Roman" w:cs="Times New Roman"/>
          <w:sz w:val="24"/>
          <w:szCs w:val="24"/>
          <w:lang w:val="pl-PL"/>
        </w:rPr>
        <w:t>wych jest dopiero na przyszły rok. Jeszcze mam pytanie odnośnie program rządowy jest o uzupełnienie wkładów własnych do inwestycji. Jest 8,7 mld zł przeznaczone przez program rządowy. Czy jest w planie wystąpienie o uzupełnienie tych wkładów naszych własny</w:t>
      </w:r>
      <w:r>
        <w:rPr>
          <w:rFonts w:ascii="Times New Roman" w:hAnsi="Times New Roman" w:cs="Times New Roman"/>
          <w:sz w:val="24"/>
          <w:szCs w:val="24"/>
          <w:lang w:val="pl-PL"/>
        </w:rPr>
        <w:t xml:space="preserve">ch. Ostatnia sprawa, kolektory, o których Pan tutaj tyle mówi, że to tak zgodnie z planem, no gratuluję, 5 lat wniosek był złożony w 2018 roku, przydzielono środki chyba w 2019, na początku, a my mamy koniec kadencji to może przed końcem kadencji się uda. </w:t>
      </w:r>
      <w:r>
        <w:rPr>
          <w:rFonts w:ascii="Times New Roman" w:hAnsi="Times New Roman" w:cs="Times New Roman"/>
          <w:sz w:val="24"/>
          <w:szCs w:val="24"/>
          <w:lang w:val="pl-PL"/>
        </w:rPr>
        <w:t xml:space="preserve">No oczywiście zostawiając ulicę Mickiewicza w stanie krytycznym, o innych ulicach nie będę mówił, bo Pan jeździ tam Oficerską to Pan widzi jak wygląda." </w:t>
      </w:r>
    </w:p>
    <w:p w14:paraId="3891736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F05745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odparł „Tak na bieżąco Panie radny, jeżeli chodzi o drogi to nie było</w:t>
      </w:r>
      <w:r>
        <w:rPr>
          <w:rFonts w:ascii="Times New Roman" w:hAnsi="Times New Roman" w:cs="Times New Roman"/>
          <w:sz w:val="24"/>
          <w:szCs w:val="24"/>
          <w:lang w:val="pl-PL"/>
        </w:rPr>
        <w:t xml:space="preserve"> kadencji, w której by wyremontowano więcej dróg niż ta kadencja, </w:t>
      </w:r>
      <w:r>
        <w:rPr>
          <w:rFonts w:ascii="Times New Roman" w:hAnsi="Times New Roman" w:cs="Times New Roman"/>
          <w:sz w:val="24"/>
          <w:szCs w:val="24"/>
          <w:lang w:val="pl-PL"/>
        </w:rPr>
        <w:lastRenderedPageBreak/>
        <w:t>łatwo to policzyć, a więc tutaj rzeczywistości się nie zakłamie. Jeżeli chodzi o przedszkole i ten program rządowy dotyczący przedszkoli, żłobków to tak jak Pan chyba nie zauważył, każdy sam</w:t>
      </w:r>
      <w:r>
        <w:rPr>
          <w:rFonts w:ascii="Times New Roman" w:hAnsi="Times New Roman" w:cs="Times New Roman"/>
          <w:sz w:val="24"/>
          <w:szCs w:val="24"/>
          <w:lang w:val="pl-PL"/>
        </w:rPr>
        <w:t>orząd otrzyma informacje o tym jakie środki może otrzymać na, czy wybudowanie nowego żłobka, czy też na przykład dobudowanie do istniejącego przedszkola obiektu, który będzie pełnił funkcje żłobkowe i tam będzie zaproponowana konkretna kwota. Taka informac</w:t>
      </w:r>
      <w:r>
        <w:rPr>
          <w:rFonts w:ascii="Times New Roman" w:hAnsi="Times New Roman" w:cs="Times New Roman"/>
          <w:sz w:val="24"/>
          <w:szCs w:val="24"/>
          <w:lang w:val="pl-PL"/>
        </w:rPr>
        <w:t>ja jeszcze do nas nie dotarła. Oczywiście jeżeli do nas dotrze, bo rzeczywiście jest to fantastyczny program, który pozwala na sfinansowanie nawet do 100% inwestycji, a więc jeżeli taką informację dostaniemy i będzie wyliczona kwota, którą możemy otrzymać,</w:t>
      </w:r>
      <w:r>
        <w:rPr>
          <w:rFonts w:ascii="Times New Roman" w:hAnsi="Times New Roman" w:cs="Times New Roman"/>
          <w:sz w:val="24"/>
          <w:szCs w:val="24"/>
          <w:lang w:val="pl-PL"/>
        </w:rPr>
        <w:t xml:space="preserve"> a ta kwota będzie duża, dlatego że tak naprawdę u nas żłobka realnie nie ma, a więc tutaj na pewno będą zaproponowane duże środki pod warunkiem, że rząd z tego się nie wycofa. Na razie czekamy na informację. Jeżeli chodzi o targ wiejski, oczywiście ogłosz</w:t>
      </w:r>
      <w:r>
        <w:rPr>
          <w:rFonts w:ascii="Times New Roman" w:hAnsi="Times New Roman" w:cs="Times New Roman"/>
          <w:sz w:val="24"/>
          <w:szCs w:val="24"/>
          <w:lang w:val="pl-PL"/>
        </w:rPr>
        <w:t>enie przetargu to jeszcze nie jest wyłonienie wykonawcy. Zobaczymy jakie oferty wpłyną i wtedy będziemy decydować czy ta inwestycja zostanie rozpoczęta jeszcze w tym roku, choć zgodnie z harmonogramem budżetu, z załącznikiem inwestycji środki są przewidzia</w:t>
      </w:r>
      <w:r>
        <w:rPr>
          <w:rFonts w:ascii="Times New Roman" w:hAnsi="Times New Roman" w:cs="Times New Roman"/>
          <w:sz w:val="24"/>
          <w:szCs w:val="24"/>
          <w:lang w:val="pl-PL"/>
        </w:rPr>
        <w:t>ne w następnym roku, to jeszcze decyzja jest jakby przed nami. Oczywiście jeżeli ten program rządowy ruszy o tych 8 miliardach, o którym Pan mówi, no to jest oczywiste, że będziemy występowali o te dodatkowe środki, tak jak już zostały też zapowiedziane pe</w:t>
      </w:r>
      <w:r>
        <w:rPr>
          <w:rFonts w:ascii="Times New Roman" w:hAnsi="Times New Roman" w:cs="Times New Roman"/>
          <w:sz w:val="24"/>
          <w:szCs w:val="24"/>
          <w:lang w:val="pl-PL"/>
        </w:rPr>
        <w:t>wne działania rządu i mam nadzieję, że do nich dojdzie, bo o czym my dzisiaj rozmawiamy, o budżecie i o zmianach budżetowy to się dzieje w całej Polsce i tak naprawdę samorządy tak jak tlenu potrzebują pieniędzy rządowych na uzupełnienie tych niedoborów, k</w:t>
      </w:r>
      <w:r>
        <w:rPr>
          <w:rFonts w:ascii="Times New Roman" w:hAnsi="Times New Roman" w:cs="Times New Roman"/>
          <w:sz w:val="24"/>
          <w:szCs w:val="24"/>
          <w:lang w:val="pl-PL"/>
        </w:rPr>
        <w:t>tóre są. Premier to zapowiedział, mam nadzieję, że dotrzyma słowa. Tak jak w tamtym roku w grudniu otrzymaliśmy tą kwotę, która nam bardzo pomogła,  2,7 mln zł tutaj mamy, jeżeli chodzi o kolektory. Naprawdę tu działamy zgodnie z harmonogramem. Ja prosiłby</w:t>
      </w:r>
      <w:r>
        <w:rPr>
          <w:rFonts w:ascii="Times New Roman" w:hAnsi="Times New Roman" w:cs="Times New Roman"/>
          <w:sz w:val="24"/>
          <w:szCs w:val="24"/>
          <w:lang w:val="pl-PL"/>
        </w:rPr>
        <w:t>m, by nie mówić, że 5 lat, bo tak naprawdę staraliście się w poprzednich kadencjach przez 5 wcześniejszych kadencji coś z tym zrobić. Nie udało się, udało się teraz, cieszmy się z tego, że udało się wyłonić w najgorszym możliwym czasie, bo epidemia czy woj</w:t>
      </w:r>
      <w:r>
        <w:rPr>
          <w:rFonts w:ascii="Times New Roman" w:hAnsi="Times New Roman" w:cs="Times New Roman"/>
          <w:sz w:val="24"/>
          <w:szCs w:val="24"/>
          <w:lang w:val="pl-PL"/>
        </w:rPr>
        <w:t xml:space="preserve">na to jest najgorszy możliwy czas na wyłonienie wykonawców, gdzie te ceny nie są tak stabilne jak to bywało 20, 10 lat temu czy 15 lat temu, a więc tu, tak oczywiście, proszę naprawdę, ale Panie Jakubie, proszę porównać sytuację, bo naprawdę mieszkańcy są </w:t>
      </w:r>
      <w:r>
        <w:rPr>
          <w:rFonts w:ascii="Times New Roman" w:hAnsi="Times New Roman" w:cs="Times New Roman"/>
          <w:sz w:val="24"/>
          <w:szCs w:val="24"/>
          <w:lang w:val="pl-PL"/>
        </w:rPr>
        <w:t>bardzo mądrymi ludźmi i ma się nijak do tego co jest teraz. Proszę porównać kwestie związane z inflacją i z innymi kosztami energii, paliw naprawdę to jest okres nie do porównania, a więc tutaj prace związane z kolektorami idą zgodnie z harmonogramem. Jeże</w:t>
      </w:r>
      <w:r>
        <w:rPr>
          <w:rFonts w:ascii="Times New Roman" w:hAnsi="Times New Roman" w:cs="Times New Roman"/>
          <w:sz w:val="24"/>
          <w:szCs w:val="24"/>
          <w:lang w:val="pl-PL"/>
        </w:rPr>
        <w:t>li chodzi o stadion, to tak jak Państwo wiecie jest pozwolenie na budowę i teraz przygotowujemy się do aplikowania o środki z Ministerstwa Sportu. Tam jest możliwość, co prawda nie jest to ogromna kwota dofinansowania, ale i tak już wzrosła bo do 50% i cze</w:t>
      </w:r>
      <w:r>
        <w:rPr>
          <w:rFonts w:ascii="Times New Roman" w:hAnsi="Times New Roman" w:cs="Times New Roman"/>
          <w:sz w:val="24"/>
          <w:szCs w:val="24"/>
          <w:lang w:val="pl-PL"/>
        </w:rPr>
        <w:t>kamy oczywiście na zapowiadany Polski Ład, który ma jeszcze w tym roku ruszyć, a wiadomo tam kwoty dofinansowania są ogromne, do 90-95%, ale też chcemy złożyć odpowiedni wniosek do Ministerstwa Sportu, by móc jakby zrealizować tą inwestycję, a przynajmniej</w:t>
      </w:r>
      <w:r>
        <w:rPr>
          <w:rFonts w:ascii="Times New Roman" w:hAnsi="Times New Roman" w:cs="Times New Roman"/>
          <w:sz w:val="24"/>
          <w:szCs w:val="24"/>
          <w:lang w:val="pl-PL"/>
        </w:rPr>
        <w:t xml:space="preserve"> spróbować, dwutorowo działamy, a więc składamy wniosek do Ministerstwa Sportu i jednocześnie oczekujemy na uruchomienie naboru, jeżeli chodzi o Polski Ład. Oczywiście to Panie Tadeuszu, my możemy się spierać, ja może czasami też i za bardzo wypowiadam się</w:t>
      </w:r>
      <w:r>
        <w:rPr>
          <w:rFonts w:ascii="Times New Roman" w:hAnsi="Times New Roman" w:cs="Times New Roman"/>
          <w:sz w:val="24"/>
          <w:szCs w:val="24"/>
          <w:lang w:val="pl-PL"/>
        </w:rPr>
        <w:t xml:space="preserve"> w taki sposób, który może kogoś denerwować, ale tu się zgadzamy, to jest oczywiste, jeżeli takie </w:t>
      </w:r>
      <w:r>
        <w:rPr>
          <w:rFonts w:ascii="Times New Roman" w:hAnsi="Times New Roman" w:cs="Times New Roman"/>
          <w:sz w:val="24"/>
          <w:szCs w:val="24"/>
          <w:lang w:val="pl-PL"/>
        </w:rPr>
        <w:lastRenderedPageBreak/>
        <w:t>możliwości będą i będzie pewna pula środków, która pozwoli nam uzupełnić nasze wkłady i nasze niedobory, jeżeli chodzi o inwestycje to na 100% złożymy taki wn</w:t>
      </w:r>
      <w:r>
        <w:rPr>
          <w:rFonts w:ascii="Times New Roman" w:hAnsi="Times New Roman" w:cs="Times New Roman"/>
          <w:sz w:val="24"/>
          <w:szCs w:val="24"/>
          <w:lang w:val="pl-PL"/>
        </w:rPr>
        <w:t xml:space="preserve">iosek.” </w:t>
      </w:r>
    </w:p>
    <w:p w14:paraId="4F4DD8DE" w14:textId="77777777" w:rsidR="00B863B7" w:rsidRDefault="00B863B7">
      <w:pPr>
        <w:spacing w:after="0"/>
        <w:jc w:val="both"/>
        <w:rPr>
          <w:rFonts w:ascii="Times New Roman" w:hAnsi="Times New Roman" w:cs="Times New Roman"/>
          <w:sz w:val="24"/>
          <w:szCs w:val="24"/>
          <w:lang w:val="pl-PL"/>
        </w:rPr>
      </w:pPr>
    </w:p>
    <w:p w14:paraId="7885A89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nawiązał do zadanych przez siebie wcześniej pytań. „Panie Burmistrzu czy związku z tym, że te 23 tys. nie zostało zakwalifikowane przez operatora w grantach na tak zwane PGR jako koszty niekwalifikowane, to Pani Skarbnik mówi</w:t>
      </w:r>
      <w:r>
        <w:rPr>
          <w:rFonts w:ascii="Times New Roman" w:hAnsi="Times New Roman" w:cs="Times New Roman"/>
          <w:sz w:val="24"/>
          <w:szCs w:val="24"/>
          <w:lang w:val="pl-PL"/>
        </w:rPr>
        <w:t>ła, że interpretacje były takie, że te ubezpieczenie powinno być uznawane jako koszt kwalifikowalny, czy związku z powyższym po prostu no bierzemy to za przeproszeniem na klatę czy też, skoro były takie interpretacje Urząd Miasta zamierza się od tego odwoł</w:t>
      </w:r>
      <w:r>
        <w:rPr>
          <w:rFonts w:ascii="Times New Roman" w:hAnsi="Times New Roman" w:cs="Times New Roman"/>
          <w:sz w:val="24"/>
          <w:szCs w:val="24"/>
          <w:lang w:val="pl-PL"/>
        </w:rPr>
        <w:t xml:space="preserve">ać? Mamy kancelarię prawną, więc może jakby argumentacja złożona wyżej, odwołanie od tej decyzji uchroniłoby budżet miasta od wydatkowania prawie 24 tys. To jest jedna sprawa. Druga sprawa jeśli chodzi o te zniszczenia, dyskusję na temat policjantów i tym </w:t>
      </w:r>
      <w:r>
        <w:rPr>
          <w:rFonts w:ascii="Times New Roman" w:hAnsi="Times New Roman" w:cs="Times New Roman"/>
          <w:sz w:val="24"/>
          <w:szCs w:val="24"/>
          <w:lang w:val="pl-PL"/>
        </w:rPr>
        <w:t xml:space="preserve">podobne, to Pan dokładnie pamięta, wie, że do tej pory się nie doczekałem umowy między Komendą Powiatową Policji a Urzędem Miejskim dotyczącą tychże etatów. Na dzień dzisiejszy no jeżeli słyszę, że spółka miejska ZWiK żywi policjantów, a jeszcze jak sobie </w:t>
      </w:r>
      <w:r>
        <w:rPr>
          <w:rFonts w:ascii="Times New Roman" w:hAnsi="Times New Roman" w:cs="Times New Roman"/>
          <w:sz w:val="24"/>
          <w:szCs w:val="24"/>
          <w:lang w:val="pl-PL"/>
        </w:rPr>
        <w:t>przypomnę ostatnią sesję, że tam jest jeszcze w wodociągach stoją kojce dla psów, to tak trochę sarkastycznie to wygląda, natomiast nie zmienia to faktu, Panie Burmistrzu, że do tej pory mimo zgłaszanych wcześniej też uwag nie podjęto jakby w mieście żadny</w:t>
      </w:r>
      <w:r>
        <w:rPr>
          <w:rFonts w:ascii="Times New Roman" w:hAnsi="Times New Roman" w:cs="Times New Roman"/>
          <w:sz w:val="24"/>
          <w:szCs w:val="24"/>
          <w:lang w:val="pl-PL"/>
        </w:rPr>
        <w:t>ch działań związanych wreszcie z tzw. monitoringiem. No tutaj newralgicznym punktem, z tego co słyszymy, jest centrum miasta, czyli jeziorko Magistrackie, plac Unii, plac PCK. No być może warto by było, stąd było moje wcześniejsze pytanie: jakie urząd zami</w:t>
      </w:r>
      <w:r>
        <w:rPr>
          <w:rFonts w:ascii="Times New Roman" w:hAnsi="Times New Roman" w:cs="Times New Roman"/>
          <w:sz w:val="24"/>
          <w:szCs w:val="24"/>
          <w:lang w:val="pl-PL"/>
        </w:rPr>
        <w:t xml:space="preserve">erza podjąć wreszcie w związku z tym działania, uruchomienie po prostu monitoringu, bo ja rozumiem, że to będzie koszt jakiś związany z uruchomieniem tej procedury przetargowej i inwestycyjnej natomiast unikniemy ponoszenia kosztów, bo Pan Burmistrz Łapka </w:t>
      </w:r>
      <w:r>
        <w:rPr>
          <w:rFonts w:ascii="Times New Roman" w:hAnsi="Times New Roman" w:cs="Times New Roman"/>
          <w:sz w:val="24"/>
          <w:szCs w:val="24"/>
          <w:lang w:val="pl-PL"/>
        </w:rPr>
        <w:t>powiedział, że czasami tak jest, że ubezpieczenie pokryje w całości, ale wielokrotnie niestety my w cudzysłowie do tego interesu naprawy dewastacji musimy dokładać. To jedna sprawa i jeszcze jedna rzecz, Panie Burmistrzu, no trzeba jak to mówią mierzyć sił</w:t>
      </w:r>
      <w:r>
        <w:rPr>
          <w:rFonts w:ascii="Times New Roman" w:hAnsi="Times New Roman" w:cs="Times New Roman"/>
          <w:sz w:val="24"/>
          <w:szCs w:val="24"/>
          <w:lang w:val="pl-PL"/>
        </w:rPr>
        <w:t>y na zamiary to, nie chcę się tutaj, że tak powiem uzewnętrzniać i wyzłośliwiać, natomiast jeżeli w sytuacji takiej, że w kwietniu racjonalizujemy budżet i zmniejszamy kwotę przychodu o 5 mln, a w związku z tym wzrastają koszty obsługi zadłużenia o 400 tys</w:t>
      </w:r>
      <w:r>
        <w:rPr>
          <w:rFonts w:ascii="Times New Roman" w:hAnsi="Times New Roman" w:cs="Times New Roman"/>
          <w:sz w:val="24"/>
          <w:szCs w:val="24"/>
          <w:lang w:val="pl-PL"/>
        </w:rPr>
        <w:t>. to powiem obrazowo: Szanowni Państwo, byśmy mieli za te pieniądze dodatkowe dwie zatoki autobusowe.”</w:t>
      </w:r>
    </w:p>
    <w:p w14:paraId="3AA2ABC9" w14:textId="77777777" w:rsidR="00B863B7" w:rsidRDefault="00B863B7">
      <w:pPr>
        <w:spacing w:after="0"/>
        <w:jc w:val="both"/>
        <w:rPr>
          <w:rFonts w:ascii="Times New Roman" w:hAnsi="Times New Roman" w:cs="Times New Roman"/>
          <w:sz w:val="24"/>
          <w:szCs w:val="24"/>
          <w:lang w:val="pl-PL"/>
        </w:rPr>
      </w:pPr>
    </w:p>
    <w:p w14:paraId="0DA5179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odpowiedział „Tak, a więc jeżeli chodzi o te 24 tys. to tutaj za bardzo nie mamy procedury takiej odwoławczej, a więc my </w:t>
      </w:r>
      <w:r>
        <w:rPr>
          <w:rFonts w:ascii="Times New Roman" w:hAnsi="Times New Roman" w:cs="Times New Roman"/>
          <w:sz w:val="24"/>
          <w:szCs w:val="24"/>
          <w:lang w:val="pl-PL"/>
        </w:rPr>
        <w:t>kwotę zwrócimy, ale tego typu dyskusja, która faktycznie toczy się wielu samorządach, toczy się też w Związku Miast Polskich, którego jesteśmy członkiem i tam zostało jakby zlecone sporządzenie pewnej opinii jak te samorządy powinny postępować, by być może</w:t>
      </w:r>
      <w:r>
        <w:rPr>
          <w:rFonts w:ascii="Times New Roman" w:hAnsi="Times New Roman" w:cs="Times New Roman"/>
          <w:sz w:val="24"/>
          <w:szCs w:val="24"/>
          <w:lang w:val="pl-PL"/>
        </w:rPr>
        <w:t xml:space="preserve"> odzyskać te pieniądze, ale w tym momencie no niestety tutaj jakby nie ma takiej procedury kwestionowania tego, zwracamy i możemy potem jeszcze powalczyć. Ja obiecuję, że na pewno powalczymy, to pierwsza kwestia. Jeżeli chodzi o te kwestie budżetowe, pamię</w:t>
      </w:r>
      <w:r>
        <w:rPr>
          <w:rFonts w:ascii="Times New Roman" w:hAnsi="Times New Roman" w:cs="Times New Roman"/>
          <w:sz w:val="24"/>
          <w:szCs w:val="24"/>
          <w:lang w:val="pl-PL"/>
        </w:rPr>
        <w:t xml:space="preserve">tacie Państwo jak zwracano mi uwagę, że kwestie dotyczące odpadów, dlaczego tak późno Rada zajmuje się tą sprawą, dlaczego nie zostały pewne ruchy wykonane wcześniej i nie zostało to jakby urealnione na dany moment. Teraz to robimy, </w:t>
      </w:r>
      <w:r>
        <w:rPr>
          <w:rFonts w:ascii="Times New Roman" w:hAnsi="Times New Roman" w:cs="Times New Roman"/>
          <w:sz w:val="24"/>
          <w:szCs w:val="24"/>
          <w:lang w:val="pl-PL"/>
        </w:rPr>
        <w:lastRenderedPageBreak/>
        <w:t>wiadomo, że ta kwota od</w:t>
      </w:r>
      <w:r>
        <w:rPr>
          <w:rFonts w:ascii="Times New Roman" w:hAnsi="Times New Roman" w:cs="Times New Roman"/>
          <w:sz w:val="24"/>
          <w:szCs w:val="24"/>
          <w:lang w:val="pl-PL"/>
        </w:rPr>
        <w:t>setek, o której Pan mówi, ona zafunkcjonuje dopiero w momencie, kiedy my wykorzystamy tą możliwość kredytową w 100%, tak jak Pan teraz widzi, to też, że w tym momencie pojawiają się pewne dodatkowe środki, tak, to oczywiście ktoś powie no to dzisiaj nie po</w:t>
      </w:r>
      <w:r>
        <w:rPr>
          <w:rFonts w:ascii="Times New Roman" w:hAnsi="Times New Roman" w:cs="Times New Roman"/>
          <w:sz w:val="24"/>
          <w:szCs w:val="24"/>
          <w:lang w:val="pl-PL"/>
        </w:rPr>
        <w:t xml:space="preserve">dejmujmy jeszcze tej decyzji, ale my nie spotykamy się codziennie, czy co tydzień, spotykamy się w takich okresach miesięcznych i prosiłbym żeby dzisiaj uchwała została podjęta, ale to jest pewien też plan, tak jak budżet jest planem dochodów i wydatków i </w:t>
      </w:r>
      <w:r>
        <w:rPr>
          <w:rFonts w:ascii="Times New Roman" w:hAnsi="Times New Roman" w:cs="Times New Roman"/>
          <w:sz w:val="24"/>
          <w:szCs w:val="24"/>
          <w:lang w:val="pl-PL"/>
        </w:rPr>
        <w:t>nigdy nikt w 100%, nawet jeżeli byłaby najlepsza Rada i najlepszy Burmistrz nie przewidzi jakie będzie wykonanie. Także w tym wypadku ta kwota odsetek jest w tej wysokości, ale w momencie kiedy skorzystamy w 100% z tej możliwości zaciągnięcia kredytu, chyb</w:t>
      </w:r>
      <w:r>
        <w:rPr>
          <w:rFonts w:ascii="Times New Roman" w:hAnsi="Times New Roman" w:cs="Times New Roman"/>
          <w:sz w:val="24"/>
          <w:szCs w:val="24"/>
          <w:lang w:val="pl-PL"/>
        </w:rPr>
        <w:t>a mówię oczywiste oczywistości. Pan Waldemar myślę, że o tym wie, że jeżeli kredyt będzie wykorzystany w mniejszej wysokości to też to odsetki będą mniejsze, a żyjemy niestety w takim czasie i to ktoś powie, że to jest dziecinne tak, w takim czasie, w któr</w:t>
      </w:r>
      <w:r>
        <w:rPr>
          <w:rFonts w:ascii="Times New Roman" w:hAnsi="Times New Roman" w:cs="Times New Roman"/>
          <w:sz w:val="24"/>
          <w:szCs w:val="24"/>
          <w:lang w:val="pl-PL"/>
        </w:rPr>
        <w:t>ym odsetki nie maleją tylko rosną i w tej chwili od jakiegoś czasu są na pewnym stałym poziomie, ale na to akurat wpływu nie mamy. Jeżeli chodzi o monitoring to my mamy chyba podobne zdanie tylko kwestia monitoringu to tak jak kwestia strefy płatnego parko</w:t>
      </w:r>
      <w:r>
        <w:rPr>
          <w:rFonts w:ascii="Times New Roman" w:hAnsi="Times New Roman" w:cs="Times New Roman"/>
          <w:sz w:val="24"/>
          <w:szCs w:val="24"/>
          <w:lang w:val="pl-PL"/>
        </w:rPr>
        <w:t xml:space="preserve">wania. Tu zawsze są jakby dwie strony i jest jakby trudna decyzja to podjęcia, jeżeli Państwo jesteście w stanie jakby wskazać pieniążki, które moglibyśmy przeznaczyć na monitoring bez uszczerbku dla budżetu w tym momencie no to prosił bym o wystąpienie z </w:t>
      </w:r>
      <w:r>
        <w:rPr>
          <w:rFonts w:ascii="Times New Roman" w:hAnsi="Times New Roman" w:cs="Times New Roman"/>
          <w:sz w:val="24"/>
          <w:szCs w:val="24"/>
          <w:lang w:val="pl-PL"/>
        </w:rPr>
        <w:t>taką inicjatywą, o być może sesję nadzwyczajną i zaproponowanie stosownej uchwały, gdzie tak jak Państwo wiecie, no trzeba wskazać też źródła finansowania, jeżeli chodzi, mówię, o te dewastacje, te zachowania naprawdę nie przesadzajmy, że tak jak tu to wyb</w:t>
      </w:r>
      <w:r>
        <w:rPr>
          <w:rFonts w:ascii="Times New Roman" w:hAnsi="Times New Roman" w:cs="Times New Roman"/>
          <w:sz w:val="24"/>
          <w:szCs w:val="24"/>
          <w:lang w:val="pl-PL"/>
        </w:rPr>
        <w:t>rzmiało, że to rośnie drastycznie, że to tak naprawdę w tej kadencji to ewidentna wina Burmistrza Mrągowa, to tak nie jest, to tak nie jest. Jest taka a nie inna, i znowu wracam do tego, do tej sytuacji i do tej kadencji. Zobaczcie co się dzieje w tej kade</w:t>
      </w:r>
      <w:r>
        <w:rPr>
          <w:rFonts w:ascii="Times New Roman" w:hAnsi="Times New Roman" w:cs="Times New Roman"/>
          <w:sz w:val="24"/>
          <w:szCs w:val="24"/>
          <w:lang w:val="pl-PL"/>
        </w:rPr>
        <w:t>ncji, kwestie z epidemią, wojną i mieszkańcy i osoby, które do nas przyjeżdżają no żyją w ogóle w innej rzeczywistości, jest więcej stresów, jest więcej nerwów, ja chyba nie powinienem, nawet nie trzeba o tym mówić, też to widać też jakby na sesji, tutaj k</w:t>
      </w:r>
      <w:r>
        <w:rPr>
          <w:rFonts w:ascii="Times New Roman" w:hAnsi="Times New Roman" w:cs="Times New Roman"/>
          <w:sz w:val="24"/>
          <w:szCs w:val="24"/>
          <w:lang w:val="pl-PL"/>
        </w:rPr>
        <w:t>ażdy każdemu przerywa i potem każdy każdego upomina, żeby nie przerywać i to dotyczy nas wszystkich, tu nie ma świętych.”</w:t>
      </w:r>
    </w:p>
    <w:p w14:paraId="1185A51D" w14:textId="77777777" w:rsidR="00B863B7" w:rsidRDefault="00B863B7">
      <w:pPr>
        <w:spacing w:after="0"/>
        <w:jc w:val="both"/>
        <w:rPr>
          <w:rFonts w:ascii="Times New Roman" w:hAnsi="Times New Roman" w:cs="Times New Roman"/>
          <w:sz w:val="24"/>
          <w:szCs w:val="24"/>
          <w:lang w:val="pl-PL"/>
        </w:rPr>
      </w:pPr>
    </w:p>
    <w:p w14:paraId="4F1C0D0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sz w:val="24"/>
          <w:szCs w:val="24"/>
          <w:lang w:val="pl-PL"/>
        </w:rPr>
        <w:t xml:space="preserve"> dopowiedział „Odnośnie monitoringu, na razie tego monitoringu nie mamy, ale tworzymy razem z policj</w:t>
      </w:r>
      <w:r>
        <w:rPr>
          <w:rFonts w:ascii="Times New Roman" w:hAnsi="Times New Roman" w:cs="Times New Roman"/>
          <w:sz w:val="24"/>
          <w:szCs w:val="24"/>
          <w:lang w:val="pl-PL"/>
        </w:rPr>
        <w:t>ą tak zwane mapy zagrożeń czyli wskazujemy miejsca, w których dzieje się najwięcej złego i gdzie najczęściej dochodzi do dewastacji i tam naciskamy na policję żeby w tych miejscach robiła częstsze patrole i to robi. Natomiast sami wiecie, że są miejsca szc</w:t>
      </w:r>
      <w:r>
        <w:rPr>
          <w:rFonts w:ascii="Times New Roman" w:hAnsi="Times New Roman" w:cs="Times New Roman"/>
          <w:sz w:val="24"/>
          <w:szCs w:val="24"/>
          <w:lang w:val="pl-PL"/>
        </w:rPr>
        <w:t xml:space="preserve">zególnie ulubione przez wandali i to my też te miejsca wskazujemy. Monitoring byłby jakimś rozwiązaniem, pewno, że tak, tylko, że to co mówi Burmistrz, to działa w obie strony, opór społeczny czasami jest, nie, oczywiście, monitoring daje pewne możliwości </w:t>
      </w:r>
      <w:r>
        <w:rPr>
          <w:rFonts w:ascii="Times New Roman" w:hAnsi="Times New Roman" w:cs="Times New Roman"/>
          <w:sz w:val="24"/>
          <w:szCs w:val="24"/>
          <w:lang w:val="pl-PL"/>
        </w:rPr>
        <w:t>dla nas powiedzmy, żeby sprawców czy dla policji, żeby sprawców ścigać, natomiast ogranicza też, ludzie chcą, ludzie są wolni, nie chcą być monitorowani, nie chcą żyć powiedzmy pod ciągłą obserwacją. Sami wiecie o tym, że to są dwie strony.”</w:t>
      </w:r>
    </w:p>
    <w:p w14:paraId="022D5217" w14:textId="77777777" w:rsidR="00B863B7" w:rsidRDefault="00B863B7">
      <w:pPr>
        <w:spacing w:after="0"/>
        <w:jc w:val="both"/>
        <w:rPr>
          <w:rFonts w:ascii="Times New Roman" w:hAnsi="Times New Roman" w:cs="Times New Roman"/>
          <w:sz w:val="24"/>
          <w:szCs w:val="24"/>
          <w:lang w:val="pl-PL"/>
        </w:rPr>
      </w:pPr>
    </w:p>
    <w:p w14:paraId="1FB2EFD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w:t>
      </w:r>
      <w:r>
        <w:rPr>
          <w:rFonts w:ascii="Times New Roman" w:hAnsi="Times New Roman" w:cs="Times New Roman"/>
          <w:b/>
          <w:bCs/>
          <w:sz w:val="24"/>
          <w:szCs w:val="24"/>
          <w:lang w:val="pl-PL"/>
        </w:rPr>
        <w:t xml:space="preserve">nisław Bułajewski </w:t>
      </w:r>
      <w:r>
        <w:rPr>
          <w:rFonts w:ascii="Times New Roman" w:hAnsi="Times New Roman" w:cs="Times New Roman"/>
          <w:sz w:val="24"/>
          <w:szCs w:val="24"/>
          <w:lang w:val="pl-PL"/>
        </w:rPr>
        <w:t xml:space="preserve">dodał „Chciałem Państwu przypomnieć i mieszkańcom, żeby wiedzieli dlaczego jest taka, a nie inna sytuacja. Wiemy, że </w:t>
      </w:r>
      <w:r>
        <w:rPr>
          <w:rFonts w:ascii="Times New Roman" w:hAnsi="Times New Roman" w:cs="Times New Roman"/>
          <w:sz w:val="24"/>
          <w:szCs w:val="24"/>
          <w:lang w:val="pl-PL"/>
        </w:rPr>
        <w:lastRenderedPageBreak/>
        <w:t>Mazurska Pętla Rowerowa na terenie Miasta Mrągowa, i nie tylko na terenie Miasta Mrągowa, jest realizowana przez Stowarzy</w:t>
      </w:r>
      <w:r>
        <w:rPr>
          <w:rFonts w:ascii="Times New Roman" w:hAnsi="Times New Roman" w:cs="Times New Roman"/>
          <w:sz w:val="24"/>
          <w:szCs w:val="24"/>
          <w:lang w:val="pl-PL"/>
        </w:rPr>
        <w:t>szenie Wielkich Jezior Mazurskich, których Mrągowo jest członkiem. W tej chwili my wyłożyliśmy za Marszałka około 3 milionów złotych i jeszcze nie dostaliśmy zwrotu tych środków. Czekamy na ten zwrot i ktoś powie, Panie Burmistrzu, ale co Pan robi by ten z</w:t>
      </w:r>
      <w:r>
        <w:rPr>
          <w:rFonts w:ascii="Times New Roman" w:hAnsi="Times New Roman" w:cs="Times New Roman"/>
          <w:sz w:val="24"/>
          <w:szCs w:val="24"/>
          <w:lang w:val="pl-PL"/>
        </w:rPr>
        <w:t xml:space="preserve">wrot był szybciej, ja akurat tutaj nie jestem partnerem do rozmowy z Marszałkiem. Ja oczywiście mogę go prosić po koleżeńsku czy instytucję, która zajmuje się przekazywaniem środków, tych które my wyłożyliśmy, ale tu partnerem jest Stowarzyszenie Wielkich </w:t>
      </w:r>
      <w:r>
        <w:rPr>
          <w:rFonts w:ascii="Times New Roman" w:hAnsi="Times New Roman" w:cs="Times New Roman"/>
          <w:sz w:val="24"/>
          <w:szCs w:val="24"/>
          <w:lang w:val="pl-PL"/>
        </w:rPr>
        <w:t>Jezior Mazurskich. Wniosek już o refundację został złożony bardzo dawno i tych środków na koncie Stowarzyszenia nie ma. No oczywiście lada dzień, lada tydzień, za miesiąc te środki będą, ale mamy jeszcze do końca Mazurskiej Pętli Rowerowej też pewne działa</w:t>
      </w:r>
      <w:r>
        <w:rPr>
          <w:rFonts w:ascii="Times New Roman" w:hAnsi="Times New Roman" w:cs="Times New Roman"/>
          <w:sz w:val="24"/>
          <w:szCs w:val="24"/>
          <w:lang w:val="pl-PL"/>
        </w:rPr>
        <w:t>nia inwestycyjne. Następne 3 mln zł, które będziemy musieli wyłożyć, a więc to nie są małe kwoty, to nie jest 300 tys., a więc czekamy na zwrot ok. 3 mln i będziemy musieli już niedługo wykładać 3 mln zł, a więc mamy 6 milionów, na to nie mamy wpływu. Sami</w:t>
      </w:r>
      <w:r>
        <w:rPr>
          <w:rFonts w:ascii="Times New Roman" w:hAnsi="Times New Roman" w:cs="Times New Roman"/>
          <w:sz w:val="24"/>
          <w:szCs w:val="24"/>
          <w:lang w:val="pl-PL"/>
        </w:rPr>
        <w:t xml:space="preserve"> Państwo widzicie jakie są stopy procentowe, jeżeli chodzi o zaciąganie kredytów, a my też nie podnosimy podatków, była jedna próba, ale ta próba zakończyła się jakby niepowodzeniem. Od 5 lat w Mrągowie nie są podnoszone podatki od nieruchomości dla osób f</w:t>
      </w:r>
      <w:r>
        <w:rPr>
          <w:rFonts w:ascii="Times New Roman" w:hAnsi="Times New Roman" w:cs="Times New Roman"/>
          <w:sz w:val="24"/>
          <w:szCs w:val="24"/>
          <w:lang w:val="pl-PL"/>
        </w:rPr>
        <w:t>izycznych. To się dzieje, sami pamiętacie jak zwracaliście mi uwagę w pierwszym roku kadencji „Panie Burmistrzu, trzeba podnosić podatki”, nie zostało to zrobione, a potem epidemia i widzieliście jaka była sytuacja naszych przedsiębiorców, restauratorów, h</w:t>
      </w:r>
      <w:r>
        <w:rPr>
          <w:rFonts w:ascii="Times New Roman" w:hAnsi="Times New Roman" w:cs="Times New Roman"/>
          <w:sz w:val="24"/>
          <w:szCs w:val="24"/>
          <w:lang w:val="pl-PL"/>
        </w:rPr>
        <w:t>otelarzy i trzeba było też nie tylko nie podnosić podatków, ale też pomóc, praktycznie każdego roku są wszelkiego rodzaju umorzenia np. Szpital Powiatowy, chyba ja nie muszę o tym mówić, że ta sytuacja nie wynika z tego, że Burmistrz jest zły czy dobry. Po</w:t>
      </w:r>
      <w:r>
        <w:rPr>
          <w:rFonts w:ascii="Times New Roman" w:hAnsi="Times New Roman" w:cs="Times New Roman"/>
          <w:sz w:val="24"/>
          <w:szCs w:val="24"/>
          <w:lang w:val="pl-PL"/>
        </w:rPr>
        <w:t xml:space="preserve">wiem tak nawet najsłabszy burmistrz nie ponosi odpowiedzialności za tego typu sytuacje, które się dzieją w Polsce, to naprawdę prosiłbym żeby nie zaklinać rzeczywistości i nie zakłamywać tego obrazu. Ja mogę wziąć część na siebie, ale nie to co próbujecie </w:t>
      </w:r>
      <w:r>
        <w:rPr>
          <w:rFonts w:ascii="Times New Roman" w:hAnsi="Times New Roman" w:cs="Times New Roman"/>
          <w:sz w:val="24"/>
          <w:szCs w:val="24"/>
          <w:lang w:val="pl-PL"/>
        </w:rPr>
        <w:t>mówić, że to jest wina burmistrza, podobnie jak rząd. Tutaj chcę powiedzieć czeki, które otrzymaliśmy, krytykowane, na papierze, nic nie znaczące pieniądze, po dwóch, trzech, czterech tygodniach my te pieniądze wszystkie w 100% mieliśmy na koncie i te pien</w:t>
      </w:r>
      <w:r>
        <w:rPr>
          <w:rFonts w:ascii="Times New Roman" w:hAnsi="Times New Roman" w:cs="Times New Roman"/>
          <w:sz w:val="24"/>
          <w:szCs w:val="24"/>
          <w:lang w:val="pl-PL"/>
        </w:rPr>
        <w:t xml:space="preserve">iądze zostały spożytkowane na modernizację, budowę dróg na </w:t>
      </w:r>
      <w:proofErr w:type="spellStart"/>
      <w:r>
        <w:rPr>
          <w:rFonts w:ascii="Times New Roman" w:hAnsi="Times New Roman" w:cs="Times New Roman"/>
          <w:sz w:val="24"/>
          <w:szCs w:val="24"/>
          <w:lang w:val="pl-PL"/>
        </w:rPr>
        <w:t>Zatorzu</w:t>
      </w:r>
      <w:proofErr w:type="spellEnd"/>
      <w:r>
        <w:rPr>
          <w:rFonts w:ascii="Times New Roman" w:hAnsi="Times New Roman" w:cs="Times New Roman"/>
          <w:sz w:val="24"/>
          <w:szCs w:val="24"/>
          <w:lang w:val="pl-PL"/>
        </w:rPr>
        <w:t>, na ulicę Żołnierską i na inne inwestycje, teraz targowisko, zadaszenie widowni plus drogi dojazdowe do hoteli i pensjonatów, a więc te pieniądze nie były fikcją tylko one realnie wpłynęły.</w:t>
      </w:r>
      <w:r>
        <w:rPr>
          <w:rFonts w:ascii="Times New Roman" w:hAnsi="Times New Roman" w:cs="Times New Roman"/>
          <w:sz w:val="24"/>
          <w:szCs w:val="24"/>
          <w:lang w:val="pl-PL"/>
        </w:rPr>
        <w:t xml:space="preserve">” </w:t>
      </w:r>
    </w:p>
    <w:p w14:paraId="2EA7900E" w14:textId="77777777" w:rsidR="00B863B7" w:rsidRDefault="00B863B7">
      <w:pPr>
        <w:spacing w:after="0"/>
        <w:jc w:val="both"/>
        <w:rPr>
          <w:rFonts w:ascii="Times New Roman" w:hAnsi="Times New Roman" w:cs="Times New Roman"/>
          <w:sz w:val="24"/>
          <w:szCs w:val="24"/>
          <w:lang w:val="pl-PL"/>
        </w:rPr>
      </w:pPr>
    </w:p>
    <w:p w14:paraId="6D4E331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rzekł „Chciałem tylko powiedzieć, że nigdy nie głosuję za budżetem pomimo, że szereg spraw jest no właściwych, ale mnie denerwuje głównie deficyt, który dzisiaj zwiększamy do 16 mln i zadłużenie, które jest ponad 22 miliony. Ja wiem</w:t>
      </w:r>
      <w:r>
        <w:rPr>
          <w:rFonts w:ascii="Times New Roman" w:hAnsi="Times New Roman" w:cs="Times New Roman"/>
          <w:sz w:val="24"/>
          <w:szCs w:val="24"/>
          <w:lang w:val="pl-PL"/>
        </w:rPr>
        <w:t>, że sytuacja była trudna, bo były pandemie, 2 lata pandemii i jest wojna aktualnie, ale jedna inwestycja by załatwiła sprawę żebyśmy mieli mniej kłopotów, takie zadaszenie amfiteatru, które nie służy naszym mieszkańcom, a raczej tym, którzy przyjeżdżają i</w:t>
      </w:r>
      <w:r>
        <w:rPr>
          <w:rFonts w:ascii="Times New Roman" w:hAnsi="Times New Roman" w:cs="Times New Roman"/>
          <w:sz w:val="24"/>
          <w:szCs w:val="24"/>
          <w:lang w:val="pl-PL"/>
        </w:rPr>
        <w:t xml:space="preserve"> służy przez dwa, trzy, cztery dni w roku w najlepszym wypadku, jeżeli deszcz będzie padał bo być może, że nie będzie padać to dlatego chciałem wytłumaczyć dlaczego ja nigdy nie głosuję za budżetem. To było sprowokowane przez Przewodniczącego.”</w:t>
      </w:r>
    </w:p>
    <w:p w14:paraId="6C0BCB0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B79CB1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lastRenderedPageBreak/>
        <w:t>Burmistrz</w:t>
      </w:r>
      <w:r>
        <w:rPr>
          <w:rFonts w:ascii="Times New Roman" w:hAnsi="Times New Roman" w:cs="Times New Roman"/>
          <w:b/>
          <w:bCs/>
          <w:sz w:val="24"/>
          <w:szCs w:val="24"/>
          <w:lang w:val="pl-PL"/>
        </w:rPr>
        <w:t xml:space="preserve"> Stanisław Bułajewski</w:t>
      </w:r>
      <w:r>
        <w:rPr>
          <w:rFonts w:ascii="Times New Roman" w:hAnsi="Times New Roman" w:cs="Times New Roman"/>
          <w:sz w:val="24"/>
          <w:szCs w:val="24"/>
          <w:lang w:val="pl-PL"/>
        </w:rPr>
        <w:t xml:space="preserve"> „Tak naprawdę to nie będzie odpowiedź do jakby skierowana do Pana Tadeusza, ale ten słynny amfiteatr, przez który jesteśmy rozpoznawalni w całej Polsce, jak możemy mówić, że tego typu inwestycja nie jest potrzebna? Pamiętajmy, że tego</w:t>
      </w:r>
      <w:r>
        <w:rPr>
          <w:rFonts w:ascii="Times New Roman" w:hAnsi="Times New Roman" w:cs="Times New Roman"/>
          <w:sz w:val="24"/>
          <w:szCs w:val="24"/>
          <w:lang w:val="pl-PL"/>
        </w:rPr>
        <w:t xml:space="preserve"> typu inwestycja, jeżeli ona zakończy się powodzeniem, a zakończy na pewno, ona się zwróci w rok, tak jak zwróciła się w rok, co wyśmiewał tu nasz wybitny ekspert od ekonomii Pan Jakub, radny Jakub. Inwestycja, jeżeli chodzi o Miejską Energetykę Cieplną zw</w:t>
      </w:r>
      <w:r>
        <w:rPr>
          <w:rFonts w:ascii="Times New Roman" w:hAnsi="Times New Roman" w:cs="Times New Roman"/>
          <w:sz w:val="24"/>
          <w:szCs w:val="24"/>
          <w:lang w:val="pl-PL"/>
        </w:rPr>
        <w:t xml:space="preserve">róciła się w rok, czy zwraca się w rok, co jest bardzo prosto udowodnić, tu nie trzeba być wybitnym ekonomistą, bo jeżeli około 9 mln zł płaciliśmy za emisję to ich nie płacimy, jeżeli palimy już nie miałem węglowym głównie tylko zrębkami, które podrożały </w:t>
      </w:r>
      <w:r>
        <w:rPr>
          <w:rFonts w:ascii="Times New Roman" w:hAnsi="Times New Roman" w:cs="Times New Roman"/>
          <w:sz w:val="24"/>
          <w:szCs w:val="24"/>
          <w:lang w:val="pl-PL"/>
        </w:rPr>
        <w:t xml:space="preserve">ale dużo mniej niż miał węglowy, to to jest oszczędność realna i dofinansowanie, inwestycja się zwraca, tu naprawdę, drodzy radni pamiętajmy o tym, że amfiteatr nie jest tylko dla turystów, choć z turystyki głównie żyją mieszkańcy Mrągowa, bo mamy hotele, </w:t>
      </w:r>
      <w:r>
        <w:rPr>
          <w:rFonts w:ascii="Times New Roman" w:hAnsi="Times New Roman" w:cs="Times New Roman"/>
          <w:sz w:val="24"/>
          <w:szCs w:val="24"/>
          <w:lang w:val="pl-PL"/>
        </w:rPr>
        <w:t>pensjonaty, restauracje. To są setki miejsc pracy. Jeżeli będzie większa przewidywalność imprez, my i tak już potroiliśmy liczbę imprez w amfiteatrze w porównaniu z poprzednimi kadencjami, to ten sezon naprawdę będzie się zaczynał, no nawet jeżeli założymy</w:t>
      </w:r>
      <w:r>
        <w:rPr>
          <w:rFonts w:ascii="Times New Roman" w:hAnsi="Times New Roman" w:cs="Times New Roman"/>
          <w:sz w:val="24"/>
          <w:szCs w:val="24"/>
          <w:lang w:val="pl-PL"/>
        </w:rPr>
        <w:t>, że nie w maju to będzie się zaczynał czerwiec, lipiec, sierpień, wrzesień, my mamy teraz zapytania o możliwość organizowania koncertów w poniedziałki, w czwartki, w momencie kiedy będzie większa przewidywalność, bo niektórzy wnioskujący wycofują się z mo</w:t>
      </w:r>
      <w:r>
        <w:rPr>
          <w:rFonts w:ascii="Times New Roman" w:hAnsi="Times New Roman" w:cs="Times New Roman"/>
          <w:sz w:val="24"/>
          <w:szCs w:val="24"/>
          <w:lang w:val="pl-PL"/>
        </w:rPr>
        <w:t xml:space="preserve">żliwości organizowania imprez w Mrągowie ze względu na brak przewidywalności pogody. Jeżeli komuś przeszkadza dach to ja proponuję też zlikwidować dach w swoim domu, bo tak rzadko pada, że rzeczywiście można mieć jakąś tymczasową plandekę, którą zasłonimy </w:t>
      </w:r>
      <w:r>
        <w:rPr>
          <w:rFonts w:ascii="Times New Roman" w:hAnsi="Times New Roman" w:cs="Times New Roman"/>
          <w:sz w:val="24"/>
          <w:szCs w:val="24"/>
          <w:lang w:val="pl-PL"/>
        </w:rPr>
        <w:t>miejsce, na które, nie no tak, no naprawdę, praktycznie we wszystkich dużych miejscowościach, które mają amfiteatry, gdzie te amfiteatry są zadaszone, czy tam naprawdę prezydenci tych miasto to są idioci? Czy oni działają przeciwko mieszkańcom? Dzięki amfi</w:t>
      </w:r>
      <w:r>
        <w:rPr>
          <w:rFonts w:ascii="Times New Roman" w:hAnsi="Times New Roman" w:cs="Times New Roman"/>
          <w:sz w:val="24"/>
          <w:szCs w:val="24"/>
          <w:lang w:val="pl-PL"/>
        </w:rPr>
        <w:t>teatrowi, który jest naszą marką, dzięki któremu my promujemy się nie tylko w Polsce, ale w Europie, każdy wie gdzie jest Mrągowo, głównie dzięki amfiteatrowi, a więc naprawdę nie przesadzajmy, nie przeliczajmy tego w taki sposób, że to by załatwiło sprawę</w:t>
      </w:r>
      <w:r>
        <w:rPr>
          <w:rFonts w:ascii="Times New Roman" w:hAnsi="Times New Roman" w:cs="Times New Roman"/>
          <w:sz w:val="24"/>
          <w:szCs w:val="24"/>
          <w:lang w:val="pl-PL"/>
        </w:rPr>
        <w:t>, nie załatwiłoby sprawy, bo wiele osób straciłoby w tym czasie pracę i nie mieliby za co realizować swoich podstawowych marzeń.”</w:t>
      </w:r>
    </w:p>
    <w:p w14:paraId="2A71776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DFE141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„Chciałem dla Pana Tadeusza odpowiedzieć, bo ja podobnie myślę, że może do końca ten amfiteat</w:t>
      </w:r>
      <w:r>
        <w:rPr>
          <w:rFonts w:ascii="Times New Roman" w:hAnsi="Times New Roman" w:cs="Times New Roman"/>
          <w:sz w:val="24"/>
          <w:szCs w:val="24"/>
          <w:lang w:val="pl-PL"/>
        </w:rPr>
        <w:t>r nie jest pierwszą potrzebą jaka jest w Mrągowie, ale w budżecie jest tyle fajnych spraw, tyle inwestycji, że cały czas głosuję za budżetem i wspieram Pana Burmistrza mimo tego, że do tego amfiteatru nie jestem do końca przekonany. Sam osobiście jakbym mó</w:t>
      </w:r>
      <w:r>
        <w:rPr>
          <w:rFonts w:ascii="Times New Roman" w:hAnsi="Times New Roman" w:cs="Times New Roman"/>
          <w:sz w:val="24"/>
          <w:szCs w:val="24"/>
          <w:lang w:val="pl-PL"/>
        </w:rPr>
        <w:t>gł być burmistrzem to bym może inne inwestycje zrobił, ale głosuję cały czas za i wspieram, mimo wszystko wspieram, bo liczę, że jeżeli zrobimy amfiteatr to następną rzeczą będzie jakaś też przydatna rzecz dla wszystkich mieszkańców, także zachęcam do głos</w:t>
      </w:r>
      <w:r>
        <w:rPr>
          <w:rFonts w:ascii="Times New Roman" w:hAnsi="Times New Roman" w:cs="Times New Roman"/>
          <w:sz w:val="24"/>
          <w:szCs w:val="24"/>
          <w:lang w:val="pl-PL"/>
        </w:rPr>
        <w:t>owania za budżetem.”</w:t>
      </w:r>
    </w:p>
    <w:p w14:paraId="77558B3F"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7CBE86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włączył się w dyskusję „</w:t>
      </w:r>
      <w:r>
        <w:rPr>
          <w:rFonts w:ascii="Times New Roman" w:hAnsi="Times New Roman" w:cs="Times New Roman"/>
          <w:sz w:val="24"/>
          <w:szCs w:val="24"/>
          <w:lang w:val="pl-PL"/>
        </w:rPr>
        <w:t>Mam w zasadzie dwie takie uwagi i jedna uwaga taka ogólna. To dotyczy tego, co ja zawsze postuluje, gdyby rząd postawił bardziej na rozwój samorządów, to my nie musielibyśmy się zwraca</w:t>
      </w:r>
      <w:r>
        <w:rPr>
          <w:rFonts w:ascii="Times New Roman" w:hAnsi="Times New Roman" w:cs="Times New Roman"/>
          <w:sz w:val="24"/>
          <w:szCs w:val="24"/>
          <w:lang w:val="pl-PL"/>
        </w:rPr>
        <w:t xml:space="preserve">ć do rządu o pieniądze, bo rząd powinien, zabiera nam 60% naszych zarobków, tak, to jeżeli by nam </w:t>
      </w:r>
      <w:r>
        <w:rPr>
          <w:rFonts w:ascii="Times New Roman" w:hAnsi="Times New Roman" w:cs="Times New Roman"/>
          <w:sz w:val="24"/>
          <w:szCs w:val="24"/>
          <w:lang w:val="pl-PL"/>
        </w:rPr>
        <w:lastRenderedPageBreak/>
        <w:t>nie zabierał 60, dał 50 to byśmy nikogo nie musieli prosić o pieniądze, bo byśmy mieli swoje pieniądze. Ja jestem zawsze za tym, bo jeżeli my najpierw wpłacam</w:t>
      </w:r>
      <w:r>
        <w:rPr>
          <w:rFonts w:ascii="Times New Roman" w:hAnsi="Times New Roman" w:cs="Times New Roman"/>
          <w:sz w:val="24"/>
          <w:szCs w:val="24"/>
          <w:lang w:val="pl-PL"/>
        </w:rPr>
        <w:t>y, a potem musimy prosić o to, żeby nam oddali te pieniądze, które my żeśmy płacili to dla mnie to nie jest żaden interes. Ja zawsze byłem za Polską samorządową, żeby tutaj na dole była władza i żebyśmy mieli pieniądze, a rząd niech sobie robi i sobie szuk</w:t>
      </w:r>
      <w:r>
        <w:rPr>
          <w:rFonts w:ascii="Times New Roman" w:hAnsi="Times New Roman" w:cs="Times New Roman"/>
          <w:sz w:val="24"/>
          <w:szCs w:val="24"/>
          <w:lang w:val="pl-PL"/>
        </w:rPr>
        <w:t>a co innego. A teraz a propos jeszcze tego amfiteatru, ja jak Pan radny Moroz, zgadzam się, może to zadaszenie amfiteatru, nie byłbym przeciwnikiem, ale uważam, że nie w tej chwili. Pan Burmistrz powiedział takie rzeczy, że przybędzie miejsc pracy, czy amb</w:t>
      </w:r>
      <w:r>
        <w:rPr>
          <w:rFonts w:ascii="Times New Roman" w:hAnsi="Times New Roman" w:cs="Times New Roman"/>
          <w:sz w:val="24"/>
          <w:szCs w:val="24"/>
          <w:lang w:val="pl-PL"/>
        </w:rPr>
        <w:t>icją, tak naprawdę, ambicją naszych mieszkańców jest tylko obsługa turystów, kelnerki w hotelach i w tych innych, to to jest nasza ambicja? Myśmy powinni tym mieszkańcom dać szansę innego zarobkowania, żeby tak naprawdę mogli to zarobkować, a my nie dajemy</w:t>
      </w:r>
      <w:r>
        <w:rPr>
          <w:rFonts w:ascii="Times New Roman" w:hAnsi="Times New Roman" w:cs="Times New Roman"/>
          <w:sz w:val="24"/>
          <w:szCs w:val="24"/>
          <w:lang w:val="pl-PL"/>
        </w:rPr>
        <w:t xml:space="preserve"> im nic, nawet nie zbudowaliśmy ani jednego mieszkania żeby tu zostali. Także Panie Burmistrzu, ja mówię, nie jestem przeciwnikiem zadaszenia tylko mówię, byłby na to inny czas, byłby na to inny czas. Nie w tej chwili, sam Pan podkreśla, że teraz nie są na</w:t>
      </w:r>
      <w:r>
        <w:rPr>
          <w:rFonts w:ascii="Times New Roman" w:hAnsi="Times New Roman" w:cs="Times New Roman"/>
          <w:sz w:val="24"/>
          <w:szCs w:val="24"/>
          <w:lang w:val="pl-PL"/>
        </w:rPr>
        <w:t>jlepsze czasy na takie inwestycje, sam Pan to podkreślał wiele razy i że to jest oczywista oczywistość. Jak to Pan lubi mówić, a na tym momencie, tego typu wielka inwestycja dla naszego samorządu naprawdę nie jest potrzebna, a w znacznym stopniu obciąża na</w:t>
      </w:r>
      <w:r>
        <w:rPr>
          <w:rFonts w:ascii="Times New Roman" w:hAnsi="Times New Roman" w:cs="Times New Roman"/>
          <w:sz w:val="24"/>
          <w:szCs w:val="24"/>
          <w:lang w:val="pl-PL"/>
        </w:rPr>
        <w:t xml:space="preserve">sz budżet, moglibyśmy wykonać inne inwestycje w tym czasie. Obciąża nasz budżet w znacznym stopniu, dlatego ja mówię żebyśmy tu wszyscy zachowali umiar. Nie można nas oskarżać, że na przykład my jesteśmy przeciwnikami wszystkiego i tak samo jak rząd mówi, </w:t>
      </w:r>
      <w:r>
        <w:rPr>
          <w:rFonts w:ascii="Times New Roman" w:hAnsi="Times New Roman" w:cs="Times New Roman"/>
          <w:sz w:val="24"/>
          <w:szCs w:val="24"/>
          <w:lang w:val="pl-PL"/>
        </w:rPr>
        <w:t>że PiS i Tusk jest wszystkiemu winny, tak samo my jesteśmy za to wszystko winni? Nie, rząd mówi Tusk i PO, ale nieważne, opozycja, wszyscy wiedzą o co chodzi, także nie można też tak mówić Panie Burmistrzu. My też mieszkamy w tym mieście i też chcemy, żeby</w:t>
      </w:r>
      <w:r>
        <w:rPr>
          <w:rFonts w:ascii="Times New Roman" w:hAnsi="Times New Roman" w:cs="Times New Roman"/>
          <w:sz w:val="24"/>
          <w:szCs w:val="24"/>
          <w:lang w:val="pl-PL"/>
        </w:rPr>
        <w:t xml:space="preserve"> tu było dobrze. Nie, tylko musimy zwrócić uwagę też, że na inne miejsca pracy nie możemy tylko, ja nie mówię likwidować, ja mówię tylko żebyśmy dali komuś szansę wyboru.”</w:t>
      </w:r>
    </w:p>
    <w:p w14:paraId="549E6159" w14:textId="77777777" w:rsidR="00B863B7" w:rsidRDefault="00B863B7">
      <w:pPr>
        <w:spacing w:after="0"/>
        <w:jc w:val="both"/>
        <w:rPr>
          <w:rFonts w:ascii="Times New Roman" w:hAnsi="Times New Roman" w:cs="Times New Roman"/>
          <w:sz w:val="24"/>
          <w:szCs w:val="24"/>
          <w:lang w:val="pl-PL"/>
        </w:rPr>
      </w:pPr>
    </w:p>
    <w:p w14:paraId="5B096F3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„Oczywiście to była tylko opinia, nie będę s</w:t>
      </w:r>
      <w:r>
        <w:rPr>
          <w:rFonts w:ascii="Times New Roman" w:hAnsi="Times New Roman" w:cs="Times New Roman"/>
          <w:sz w:val="24"/>
          <w:szCs w:val="24"/>
          <w:lang w:val="pl-PL"/>
        </w:rPr>
        <w:t>ię do tego odnosił. Natomiast chciałem Państwu przypomnieć, że poprzednia przebudowa, modernizacja amfiteatru także była z dofinansowania dwudziestu kilku procentowego, dwudziestu kilku procentowego, a więc niemal 80% wyłożyło miasto. W tej chwili to dofin</w:t>
      </w:r>
      <w:r>
        <w:rPr>
          <w:rFonts w:ascii="Times New Roman" w:hAnsi="Times New Roman" w:cs="Times New Roman"/>
          <w:sz w:val="24"/>
          <w:szCs w:val="24"/>
          <w:lang w:val="pl-PL"/>
        </w:rPr>
        <w:t>ansowanie, nawet po zwiększeniu środków jest około 70%, naprawdę czy Państwo nie widzicie tutaj różnicy na plus, że pozyskaliśmy ogromne pieniądze i za stosunkowo niewielkie pieniądze możemy wykonać naprawdę bardzo dużą robotę, ona już została wykonana w p</w:t>
      </w:r>
      <w:r>
        <w:rPr>
          <w:rFonts w:ascii="Times New Roman" w:hAnsi="Times New Roman" w:cs="Times New Roman"/>
          <w:sz w:val="24"/>
          <w:szCs w:val="24"/>
          <w:lang w:val="pl-PL"/>
        </w:rPr>
        <w:t>ewnej części, drogi dojazdowe to nie są drogi prywatne hotelarzy tak jak niektórzy próbowali o tym pisać, to są drogi gminne, które zostały wykonane, są miejsca parkingowe, których brakowało. No oczywiście, po to samorząd jest, żeby też dbać o te drogi i j</w:t>
      </w:r>
      <w:r>
        <w:rPr>
          <w:rFonts w:ascii="Times New Roman" w:hAnsi="Times New Roman" w:cs="Times New Roman"/>
          <w:sz w:val="24"/>
          <w:szCs w:val="24"/>
          <w:lang w:val="pl-PL"/>
        </w:rPr>
        <w:t>e odśnieżać i sprzątać, dzięki temu nasi mieszkańcy mogą dojechać do pracy i mogą zarabiać pieniądze. Nie każdy ma tak komfortową sytuację, że ma jednoosobową firmę. Są różni ludzie, pracujący w różnych miejscach, są restauracje, są hotele, w tych hotelach</w:t>
      </w:r>
      <w:r>
        <w:rPr>
          <w:rFonts w:ascii="Times New Roman" w:hAnsi="Times New Roman" w:cs="Times New Roman"/>
          <w:sz w:val="24"/>
          <w:szCs w:val="24"/>
          <w:lang w:val="pl-PL"/>
        </w:rPr>
        <w:t xml:space="preserve"> pracują ludzie i oni chcą dalej tam pracować. A żeby było to możliwe, żeby pracowali i dostawali większe pieniądze ta infrastruktura w pobliżu tych hoteli też musi się polepszać i po to to robimy.”</w:t>
      </w:r>
    </w:p>
    <w:p w14:paraId="13FB9F2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lastRenderedPageBreak/>
        <w:t>Radny Grzegorz Parda</w:t>
      </w:r>
      <w:r>
        <w:rPr>
          <w:rFonts w:ascii="Times New Roman" w:hAnsi="Times New Roman" w:cs="Times New Roman"/>
          <w:color w:val="000000"/>
          <w:sz w:val="24"/>
          <w:szCs w:val="24"/>
          <w:lang w:val="pl-PL"/>
        </w:rPr>
        <w:t xml:space="preserve"> zwrócił się do radnego Tomasza </w:t>
      </w:r>
      <w:proofErr w:type="spellStart"/>
      <w:r>
        <w:rPr>
          <w:rFonts w:ascii="Times New Roman" w:hAnsi="Times New Roman" w:cs="Times New Roman"/>
          <w:color w:val="000000"/>
          <w:sz w:val="24"/>
          <w:szCs w:val="24"/>
          <w:lang w:val="pl-PL"/>
        </w:rPr>
        <w:t>Dorac</w:t>
      </w:r>
      <w:r>
        <w:rPr>
          <w:rFonts w:ascii="Times New Roman" w:hAnsi="Times New Roman" w:cs="Times New Roman"/>
          <w:color w:val="000000"/>
          <w:sz w:val="24"/>
          <w:szCs w:val="24"/>
          <w:lang w:val="pl-PL"/>
        </w:rPr>
        <w:t>zyńskiego</w:t>
      </w:r>
      <w:proofErr w:type="spellEnd"/>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Panie Tomaszu, nie wiem czy Pan wie ile osób pracuje w Mrągowie w usługach. To jest około 30% naszych mieszkańców, ludzi, którzy pracują w usługach i nie można sobie tylko przydzielać jakiegoś wybiórczo, że ci mają pracować, a ci nie mają </w:t>
      </w:r>
      <w:r>
        <w:rPr>
          <w:rFonts w:ascii="Times New Roman" w:hAnsi="Times New Roman" w:cs="Times New Roman"/>
          <w:sz w:val="24"/>
          <w:szCs w:val="24"/>
          <w:lang w:val="pl-PL"/>
        </w:rPr>
        <w:t>pracować, ludzie się kształcili w różnych zawodach. Pan w innym, ja w innym, inni w usługach i są po to, żeby między innymi dla turystów też działać w branży turystycznej. Następna jeszcze sprawa. Chodzi o to, co Pan mówił o tym, że rząd zabiera pieniądze,</w:t>
      </w:r>
      <w:r>
        <w:rPr>
          <w:rFonts w:ascii="Times New Roman" w:hAnsi="Times New Roman" w:cs="Times New Roman"/>
          <w:sz w:val="24"/>
          <w:szCs w:val="24"/>
          <w:lang w:val="pl-PL"/>
        </w:rPr>
        <w:t xml:space="preserve"> ale to wynika z Konstytucji chyba i w ustawie o samorządzie terytorialnym jakie środki, skąd idą, a nie to, że akurat ten rząd, bo tak było, tak jest i prawdopodobnie jeszcze długo tak będzie. Nie ma co się tutaj pastwić na tym rządzie czy na innym, tylko</w:t>
      </w:r>
      <w:r>
        <w:rPr>
          <w:rFonts w:ascii="Times New Roman" w:hAnsi="Times New Roman" w:cs="Times New Roman"/>
          <w:sz w:val="24"/>
          <w:szCs w:val="24"/>
          <w:lang w:val="pl-PL"/>
        </w:rPr>
        <w:t xml:space="preserve"> tak jest. No i tego nie zmienimy, chyba, że złożymy jakąś interpelację do, nie wiem, do rządu, do posłów żeby to zmienili, ale póki co nie możemy tego zrobić.”</w:t>
      </w:r>
    </w:p>
    <w:p w14:paraId="3715EB78" w14:textId="77777777" w:rsidR="00B863B7" w:rsidRDefault="00B863B7">
      <w:pPr>
        <w:spacing w:after="0"/>
        <w:jc w:val="both"/>
        <w:rPr>
          <w:rFonts w:ascii="Times New Roman" w:hAnsi="Times New Roman" w:cs="Times New Roman"/>
          <w:b/>
          <w:bCs/>
          <w:sz w:val="24"/>
          <w:szCs w:val="24"/>
          <w:lang w:val="pl-PL"/>
        </w:rPr>
      </w:pPr>
    </w:p>
    <w:p w14:paraId="5EF732EF"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odpowiedział radnemu Grzegorzowi Pardzie „</w:t>
      </w:r>
      <w:r>
        <w:rPr>
          <w:rFonts w:ascii="Times New Roman" w:hAnsi="Times New Roman" w:cs="Times New Roman"/>
          <w:sz w:val="24"/>
          <w:szCs w:val="24"/>
          <w:lang w:val="pl-PL"/>
        </w:rPr>
        <w:t>Kochany Panie Grzegorzu, Pa</w:t>
      </w:r>
      <w:r>
        <w:rPr>
          <w:rFonts w:ascii="Times New Roman" w:hAnsi="Times New Roman" w:cs="Times New Roman"/>
          <w:sz w:val="24"/>
          <w:szCs w:val="24"/>
          <w:lang w:val="pl-PL"/>
        </w:rPr>
        <w:t>na wypowiedź wynika chyba z niezrozumienia tego co ja powiedziałem. Ja nikomu nie zabraniam pracy takiej jaką ma. Nie zabraniam i rozumiem, że są usługi, tylko chciałem powiedzieć, że powinniśmy dać im alternatywę także innego zarobkowania, nie tylko w usł</w:t>
      </w:r>
      <w:r>
        <w:rPr>
          <w:rFonts w:ascii="Times New Roman" w:hAnsi="Times New Roman" w:cs="Times New Roman"/>
          <w:sz w:val="24"/>
          <w:szCs w:val="24"/>
          <w:lang w:val="pl-PL"/>
        </w:rPr>
        <w:t>ugach, a tego nie dajemy. Ja nie powiedziałem tego w taki sposób, że ja tutaj nie zauważam tej. Nie w ten sposób Panie Grzegorzu. A po drugie, ja sobie zdaję sprawę jaka jest sytuacja ustawodawcza i ja wiem. Ja tylko powiedziałem, że jestem zwolennikiem te</w:t>
      </w:r>
      <w:r>
        <w:rPr>
          <w:rFonts w:ascii="Times New Roman" w:hAnsi="Times New Roman" w:cs="Times New Roman"/>
          <w:sz w:val="24"/>
          <w:szCs w:val="24"/>
          <w:lang w:val="pl-PL"/>
        </w:rPr>
        <w:t>go, żeby tu zostawały większe pieniądze, w samorządzie i wiem, że to trzeba by zmienić ustawę, ja to wszystko rozumiem Panie Grzesiu, tylko to była inna sytuacja i Pan mnie nie zrozumiał co ja chciałem przekazać. A teraz jeżeli chodzi o Pana Burmistrza, Pa</w:t>
      </w:r>
      <w:r>
        <w:rPr>
          <w:rFonts w:ascii="Times New Roman" w:hAnsi="Times New Roman" w:cs="Times New Roman"/>
          <w:sz w:val="24"/>
          <w:szCs w:val="24"/>
          <w:lang w:val="pl-PL"/>
        </w:rPr>
        <w:t>nie Burmistrzu, Pan powiedział, że wtedy tak dużo żeśmy wydali na ten amfiteatr, na przebudowę tylko, dobrze, małe dofinansowanie, tylko Panie Burmistrzu, była zupełnie inna sytuacja niż teraz. Gdybyśmy nie zrobili tego amfiteatru wszystkie imprezy by znik</w:t>
      </w:r>
      <w:r>
        <w:rPr>
          <w:rFonts w:ascii="Times New Roman" w:hAnsi="Times New Roman" w:cs="Times New Roman"/>
          <w:sz w:val="24"/>
          <w:szCs w:val="24"/>
          <w:lang w:val="pl-PL"/>
        </w:rPr>
        <w:t>nęły z Mrągowa, ale Pan powiedział to, Pan powiedział właśnie w taki sposób, nie Panie Burmistrzu, ja Pana dobrze zrozumiałem, niech mi Pan powie teraz tak. Wtedy musieliśmy to zrobić, bo nie udało się zdobyć. Mogliśmy zrobić większy, ale to było niepotrze</w:t>
      </w:r>
      <w:r>
        <w:rPr>
          <w:rFonts w:ascii="Times New Roman" w:hAnsi="Times New Roman" w:cs="Times New Roman"/>
          <w:sz w:val="24"/>
          <w:szCs w:val="24"/>
          <w:lang w:val="pl-PL"/>
        </w:rPr>
        <w:t>bnie. Pan, przed chwilą Pan mówił, że dyskusja polega na tym, że ktoś komuś przeszkadza, a Pan teraz robi to samo, przeszkadza Pan mnie, nie proszę Pana nie uczy się Pan, bo ja więcej czasu milczę i daję Panu się wypowiedzieć, nie przerywam Panu. Jeżeli by</w:t>
      </w:r>
      <w:r>
        <w:rPr>
          <w:rFonts w:ascii="Times New Roman" w:hAnsi="Times New Roman" w:cs="Times New Roman"/>
          <w:sz w:val="24"/>
          <w:szCs w:val="24"/>
          <w:lang w:val="pl-PL"/>
        </w:rPr>
        <w:t xml:space="preserve">śmy to policzyli statystycznie, Pan przerywa mi dużo częściej dowody, zaraz to cofniemy i będzie Pan wszystko miał.” </w:t>
      </w:r>
    </w:p>
    <w:p w14:paraId="4C69DA95" w14:textId="77777777" w:rsidR="00B863B7" w:rsidRDefault="00B863B7">
      <w:pPr>
        <w:spacing w:after="0"/>
        <w:jc w:val="both"/>
        <w:rPr>
          <w:rFonts w:ascii="Times New Roman" w:hAnsi="Times New Roman" w:cs="Times New Roman"/>
          <w:sz w:val="24"/>
          <w:szCs w:val="24"/>
          <w:lang w:val="pl-PL"/>
        </w:rPr>
      </w:pPr>
    </w:p>
    <w:p w14:paraId="13F3653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przerwał słowami „Panie radny, nie przekomarzajcie się.”</w:t>
      </w:r>
    </w:p>
    <w:p w14:paraId="7B7EB5B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470DF2F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Tomasz </w:t>
      </w:r>
      <w:r>
        <w:rPr>
          <w:rFonts w:ascii="Times New Roman" w:hAnsi="Times New Roman" w:cs="Times New Roman"/>
          <w:b/>
          <w:bCs/>
          <w:color w:val="000000"/>
          <w:sz w:val="24"/>
          <w:szCs w:val="24"/>
          <w:lang w:val="pl-PL"/>
        </w:rPr>
        <w:t>Doraczyński</w:t>
      </w:r>
      <w:r>
        <w:rPr>
          <w:rFonts w:ascii="Times New Roman" w:hAnsi="Times New Roman" w:cs="Times New Roman"/>
          <w:color w:val="000000"/>
          <w:sz w:val="24"/>
          <w:szCs w:val="24"/>
          <w:lang w:val="pl-PL"/>
        </w:rPr>
        <w:t xml:space="preserve"> kontynuował „</w:t>
      </w:r>
      <w:r>
        <w:rPr>
          <w:rFonts w:ascii="Times New Roman" w:hAnsi="Times New Roman" w:cs="Times New Roman"/>
          <w:sz w:val="24"/>
          <w:szCs w:val="24"/>
          <w:lang w:val="pl-PL"/>
        </w:rPr>
        <w:t>Chciałem tylko powiedzieć, że wtedy musieliśmy to zrobić. A teraz mogliśmy tego nie robić, czyli jest inna sytuacja. Mogliśmy poczekać, wtedy musieliśmy, bo inaczej wszystkie imprezy by z Mrągowa odeszły. Nie było innego wyjścia. N</w:t>
      </w:r>
      <w:r>
        <w:rPr>
          <w:rFonts w:ascii="Times New Roman" w:hAnsi="Times New Roman" w:cs="Times New Roman"/>
          <w:sz w:val="24"/>
          <w:szCs w:val="24"/>
          <w:lang w:val="pl-PL"/>
        </w:rPr>
        <w:t xml:space="preserve">ie, nie było innego wyjścia. Pan oczywiście wie lepiej. Ja wiem też, bo to zawsze będziemy się przekonywać, bo Pan jest super burmistrzem, super wszystko wykonuje i też się dziwię, że Pan wszystkiego jeszcze nie zrobił. No też się coś </w:t>
      </w:r>
      <w:r>
        <w:rPr>
          <w:rFonts w:ascii="Times New Roman" w:hAnsi="Times New Roman" w:cs="Times New Roman"/>
          <w:sz w:val="24"/>
          <w:szCs w:val="24"/>
          <w:lang w:val="pl-PL"/>
        </w:rPr>
        <w:lastRenderedPageBreak/>
        <w:t>dziwię. No ja chciałe</w:t>
      </w:r>
      <w:r>
        <w:rPr>
          <w:rFonts w:ascii="Times New Roman" w:hAnsi="Times New Roman" w:cs="Times New Roman"/>
          <w:sz w:val="24"/>
          <w:szCs w:val="24"/>
          <w:lang w:val="pl-PL"/>
        </w:rPr>
        <w:t>m tylko jeszcze raz powiedzieć, że wtedy musieliśmy zrobić, teraz nie musieliśmy. Mogliśmy poczekać, a 9 mln piechotą nie chodzi.”</w:t>
      </w:r>
    </w:p>
    <w:p w14:paraId="7D2DC9B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0A033D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odparł „</w:t>
      </w:r>
      <w:r>
        <w:rPr>
          <w:rFonts w:ascii="Times New Roman" w:hAnsi="Times New Roman" w:cs="Times New Roman"/>
          <w:sz w:val="24"/>
          <w:szCs w:val="24"/>
          <w:lang w:val="pl-PL"/>
        </w:rPr>
        <w:t>Panie radny Tomaszu, ja zrozumiałem Pana wypowiedź i myślę, że wszyscy zrozumieli, ale ja niko</w:t>
      </w:r>
      <w:r>
        <w:rPr>
          <w:rFonts w:ascii="Times New Roman" w:hAnsi="Times New Roman" w:cs="Times New Roman"/>
          <w:sz w:val="24"/>
          <w:szCs w:val="24"/>
          <w:lang w:val="pl-PL"/>
        </w:rPr>
        <w:t>mu nie narzucam, że ktoś ma pracować w usługach czy gdzieś indziej, a Pan chce dać możliwość gdzieś indziej, żeby ktoś z usług przeszedł gdzieś indziej. Jeśli będzie chciał, nie będzie mu pasowało to pójdzie. Natomiast są szkoły, które kształcą w określony</w:t>
      </w:r>
      <w:r>
        <w:rPr>
          <w:rFonts w:ascii="Times New Roman" w:hAnsi="Times New Roman" w:cs="Times New Roman"/>
          <w:sz w:val="24"/>
          <w:szCs w:val="24"/>
          <w:lang w:val="pl-PL"/>
        </w:rPr>
        <w:t>m kierunku i każdy robi to co chce, co lubi i w tym zawodzie się kształci, bo nie myślę, że Pan się kształcił w zawodzie lekarza, dlatego że Pan tego nie lubi, tak. Nie lubi Pan? No to przepraszam.”</w:t>
      </w:r>
    </w:p>
    <w:p w14:paraId="7CF2A316" w14:textId="77777777" w:rsidR="00B863B7" w:rsidRDefault="00B863B7">
      <w:pPr>
        <w:spacing w:after="0"/>
        <w:jc w:val="both"/>
        <w:rPr>
          <w:rFonts w:ascii="Times New Roman" w:hAnsi="Times New Roman" w:cs="Times New Roman"/>
          <w:sz w:val="24"/>
          <w:szCs w:val="24"/>
          <w:lang w:val="pl-PL"/>
        </w:rPr>
      </w:pPr>
    </w:p>
    <w:p w14:paraId="03678239" w14:textId="77777777" w:rsidR="00B863B7" w:rsidRDefault="00644A4B">
      <w:pPr>
        <w:spacing w:after="0" w:line="240" w:lineRule="auto"/>
        <w:jc w:val="both"/>
        <w:rPr>
          <w:rFonts w:ascii="Times New Roman" w:eastAsia="Times New Roman" w:hAnsi="Times New Roman" w:cs="Times New Roman"/>
          <w:color w:val="000000"/>
          <w:sz w:val="24"/>
          <w:szCs w:val="24"/>
          <w:lang w:eastAsia="pl-PL"/>
        </w:rPr>
      </w:pPr>
      <w:proofErr w:type="spellStart"/>
      <w:r>
        <w:rPr>
          <w:rFonts w:ascii="Times New Roman" w:hAnsi="Times New Roman" w:cs="Times New Roman"/>
          <w:color w:val="000000"/>
          <w:sz w:val="24"/>
          <w:szCs w:val="24"/>
        </w:rPr>
        <w:t>Wobec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wyczerpania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głosów</w:t>
      </w:r>
      <w:proofErr w:type="spellEnd"/>
      <w:r>
        <w:rPr>
          <w:rFonts w:ascii="Times New Roman" w:hAnsi="Times New Roman" w:cs="Times New Roman"/>
          <w:color w:val="000000"/>
          <w:sz w:val="24"/>
          <w:szCs w:val="24"/>
        </w:rPr>
        <w:t xml:space="preserve"> w </w:t>
      </w:r>
      <w:proofErr w:type="spellStart"/>
      <w:r>
        <w:rPr>
          <w:rFonts w:ascii="Times New Roman" w:hAnsi="Times New Roman" w:cs="Times New Roman"/>
          <w:color w:val="000000"/>
          <w:sz w:val="24"/>
          <w:szCs w:val="24"/>
        </w:rPr>
        <w:t>dyskusji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oraz</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braku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wniosków</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Przewodniczący</w:t>
      </w:r>
      <w:proofErr w:type="spellEnd"/>
      <w:r>
        <w:rPr>
          <w:rFonts w:ascii="Times New Roman" w:hAnsi="Times New Roman" w:cs="Times New Roman"/>
          <w:b/>
          <w:bCs/>
          <w:color w:val="000000"/>
          <w:sz w:val="24"/>
          <w:szCs w:val="24"/>
        </w:rPr>
        <w:t xml:space="preserve"> Rady Miejskiej Henryk Nikonor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zarządził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głosowanie</w:t>
      </w:r>
      <w:proofErr w:type="spellEnd"/>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pl-PL"/>
        </w:rPr>
        <w:t xml:space="preserve">W </w:t>
      </w:r>
      <w:proofErr w:type="spellStart"/>
      <w:r>
        <w:rPr>
          <w:rFonts w:ascii="Times New Roman" w:eastAsia="Times New Roman" w:hAnsi="Times New Roman" w:cs="Times New Roman"/>
          <w:color w:val="000000"/>
          <w:sz w:val="24"/>
          <w:szCs w:val="24"/>
          <w:lang w:eastAsia="pl-PL"/>
        </w:rPr>
        <w:t>głosowaniu</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udział</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wzięło</w:t>
      </w:r>
      <w:proofErr w:type="spellEnd"/>
      <w:r>
        <w:rPr>
          <w:rFonts w:ascii="Times New Roman" w:eastAsia="Times New Roman" w:hAnsi="Times New Roman" w:cs="Times New Roman"/>
          <w:color w:val="000000"/>
          <w:sz w:val="24"/>
          <w:szCs w:val="24"/>
          <w:lang w:eastAsia="pl-PL"/>
        </w:rPr>
        <w:t xml:space="preserve"> 18 </w:t>
      </w:r>
      <w:proofErr w:type="spellStart"/>
      <w:r>
        <w:rPr>
          <w:rFonts w:ascii="Times New Roman" w:eastAsia="Times New Roman" w:hAnsi="Times New Roman" w:cs="Times New Roman"/>
          <w:color w:val="000000"/>
          <w:sz w:val="24"/>
          <w:szCs w:val="24"/>
          <w:lang w:eastAsia="pl-PL"/>
        </w:rPr>
        <w:t>radnych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Uchwała</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została</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podjęta</w:t>
      </w:r>
      <w:proofErr w:type="spellEnd"/>
      <w:r>
        <w:rPr>
          <w:rFonts w:ascii="Times New Roman" w:eastAsia="Times New Roman" w:hAnsi="Times New Roman" w:cs="Times New Roman"/>
          <w:color w:val="000000"/>
          <w:sz w:val="24"/>
          <w:szCs w:val="24"/>
          <w:lang w:eastAsia="pl-PL"/>
        </w:rPr>
        <w:t xml:space="preserve"> 10 </w:t>
      </w:r>
      <w:proofErr w:type="spellStart"/>
      <w:r>
        <w:rPr>
          <w:rFonts w:ascii="Times New Roman" w:eastAsia="Times New Roman" w:hAnsi="Times New Roman" w:cs="Times New Roman"/>
          <w:color w:val="000000"/>
          <w:sz w:val="24"/>
          <w:szCs w:val="24"/>
          <w:lang w:eastAsia="pl-PL"/>
        </w:rPr>
        <w:t>głosami</w:t>
      </w:r>
      <w:proofErr w:type="spellEnd"/>
      <w:r>
        <w:rPr>
          <w:rFonts w:ascii="Times New Roman" w:eastAsia="Times New Roman" w:hAnsi="Times New Roman" w:cs="Times New Roman"/>
          <w:color w:val="000000"/>
          <w:sz w:val="24"/>
          <w:szCs w:val="24"/>
          <w:lang w:eastAsia="pl-PL"/>
        </w:rPr>
        <w:t xml:space="preserve"> „za”, </w:t>
      </w:r>
      <w:proofErr w:type="spellStart"/>
      <w:r>
        <w:rPr>
          <w:rFonts w:ascii="Times New Roman" w:eastAsia="Times New Roman" w:hAnsi="Times New Roman" w:cs="Times New Roman"/>
          <w:color w:val="000000"/>
          <w:sz w:val="24"/>
          <w:szCs w:val="24"/>
          <w:lang w:eastAsia="pl-PL"/>
        </w:rPr>
        <w:t>przy</w:t>
      </w:r>
      <w:proofErr w:type="spellEnd"/>
      <w:r>
        <w:rPr>
          <w:rFonts w:ascii="Times New Roman" w:eastAsia="Times New Roman" w:hAnsi="Times New Roman" w:cs="Times New Roman"/>
          <w:color w:val="000000"/>
          <w:sz w:val="24"/>
          <w:szCs w:val="24"/>
          <w:lang w:eastAsia="pl-PL"/>
        </w:rPr>
        <w:t xml:space="preserve"> 5 </w:t>
      </w:r>
      <w:proofErr w:type="spellStart"/>
      <w:r>
        <w:rPr>
          <w:rFonts w:ascii="Times New Roman" w:eastAsia="Times New Roman" w:hAnsi="Times New Roman" w:cs="Times New Roman"/>
          <w:color w:val="000000"/>
          <w:sz w:val="24"/>
          <w:szCs w:val="24"/>
          <w:lang w:eastAsia="pl-PL"/>
        </w:rPr>
        <w:t>głosach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przeciw</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i</w:t>
      </w:r>
      <w:proofErr w:type="spellEnd"/>
      <w:r>
        <w:rPr>
          <w:rFonts w:ascii="Times New Roman" w:eastAsia="Times New Roman" w:hAnsi="Times New Roman" w:cs="Times New Roman"/>
          <w:color w:val="000000"/>
          <w:sz w:val="24"/>
          <w:szCs w:val="24"/>
          <w:lang w:eastAsia="pl-PL"/>
        </w:rPr>
        <w:t xml:space="preserve"> 3 </w:t>
      </w:r>
      <w:proofErr w:type="spellStart"/>
      <w:r>
        <w:rPr>
          <w:rFonts w:ascii="Times New Roman" w:eastAsia="Times New Roman" w:hAnsi="Times New Roman" w:cs="Times New Roman"/>
          <w:color w:val="000000"/>
          <w:sz w:val="24"/>
          <w:szCs w:val="24"/>
          <w:lang w:eastAsia="pl-PL"/>
        </w:rPr>
        <w:t>głosach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wstrzymujących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się</w:t>
      </w:r>
      <w:proofErr w:type="spellEnd"/>
      <w:r>
        <w:rPr>
          <w:rFonts w:ascii="Times New Roman" w:eastAsia="Times New Roman" w:hAnsi="Times New Roman" w:cs="Times New Roman"/>
          <w:color w:val="000000"/>
          <w:sz w:val="24"/>
          <w:szCs w:val="24"/>
          <w:lang w:eastAsia="pl-PL"/>
        </w:rPr>
        <w:t>”.</w:t>
      </w:r>
    </w:p>
    <w:p w14:paraId="34FB88AB" w14:textId="77777777" w:rsidR="00B863B7" w:rsidRDefault="00B863B7">
      <w:pPr>
        <w:spacing w:after="0" w:line="240" w:lineRule="auto"/>
        <w:jc w:val="both"/>
        <w:outlineLvl w:val="3"/>
        <w:rPr>
          <w:rFonts w:ascii="Times New Roman" w:eastAsia="Times New Roman" w:hAnsi="Times New Roman" w:cs="Times New Roman"/>
          <w:bCs/>
          <w:i/>
          <w:lang w:eastAsia="pl-PL"/>
        </w:rPr>
      </w:pPr>
    </w:p>
    <w:p w14:paraId="30B6D84C" w14:textId="6F38358A" w:rsidR="00B863B7" w:rsidRDefault="00644A4B">
      <w:pPr>
        <w:spacing w:after="0" w:line="240" w:lineRule="auto"/>
        <w:jc w:val="both"/>
        <w:outlineLvl w:val="3"/>
        <w:rPr>
          <w:rFonts w:ascii="Times New Roman" w:eastAsia="Times New Roman" w:hAnsi="Times New Roman" w:cs="Times New Roman"/>
          <w:bCs/>
          <w:i/>
          <w:lang w:eastAsia="pl-PL"/>
        </w:rPr>
      </w:pPr>
      <w:proofErr w:type="spellStart"/>
      <w:r>
        <w:rPr>
          <w:rFonts w:ascii="Times New Roman" w:eastAsia="Times New Roman" w:hAnsi="Times New Roman" w:cs="Times New Roman"/>
          <w:bCs/>
          <w:i/>
          <w:lang w:eastAsia="pl-PL"/>
        </w:rPr>
        <w:t>Załącznik</w:t>
      </w:r>
      <w:proofErr w:type="spellEnd"/>
      <w:r>
        <w:rPr>
          <w:rFonts w:ascii="Times New Roman" w:eastAsia="Times New Roman" w:hAnsi="Times New Roman" w:cs="Times New Roman"/>
          <w:bCs/>
          <w:i/>
          <w:lang w:eastAsia="pl-PL"/>
        </w:rPr>
        <w:t xml:space="preserve"> nr </w:t>
      </w:r>
      <w:r w:rsidR="002119D5">
        <w:rPr>
          <w:rFonts w:ascii="Times New Roman" w:eastAsia="Times New Roman" w:hAnsi="Times New Roman" w:cs="Times New Roman"/>
          <w:bCs/>
          <w:i/>
          <w:lang w:eastAsia="pl-PL"/>
        </w:rPr>
        <w:t>14</w:t>
      </w:r>
    </w:p>
    <w:p w14:paraId="71949CB8" w14:textId="77777777" w:rsidR="00B863B7" w:rsidRDefault="00644A4B">
      <w:pPr>
        <w:spacing w:after="0" w:line="240" w:lineRule="auto"/>
        <w:jc w:val="both"/>
        <w:outlineLvl w:val="3"/>
        <w:rPr>
          <w:rFonts w:ascii="Times New Roman" w:eastAsia="Times New Roman" w:hAnsi="Times New Roman" w:cs="Times New Roman"/>
          <w:bCs/>
          <w:i/>
          <w:lang w:eastAsia="pl-PL"/>
        </w:rPr>
      </w:pPr>
      <w:proofErr w:type="spellStart"/>
      <w:r>
        <w:rPr>
          <w:rFonts w:ascii="Times New Roman" w:eastAsia="Times New Roman" w:hAnsi="Times New Roman" w:cs="Times New Roman"/>
          <w:bCs/>
          <w:i/>
          <w:lang w:eastAsia="pl-PL"/>
        </w:rPr>
        <w:t>Imienny</w:t>
      </w:r>
      <w:proofErr w:type="spellEnd"/>
      <w:r>
        <w:rPr>
          <w:rFonts w:ascii="Times New Roman" w:eastAsia="Times New Roman" w:hAnsi="Times New Roman" w:cs="Times New Roman"/>
          <w:bCs/>
          <w:i/>
          <w:lang w:eastAsia="pl-PL"/>
        </w:rPr>
        <w:t xml:space="preserve"> </w:t>
      </w:r>
      <w:proofErr w:type="spellStart"/>
      <w:r>
        <w:rPr>
          <w:rFonts w:ascii="Times New Roman" w:eastAsia="Times New Roman" w:hAnsi="Times New Roman" w:cs="Times New Roman"/>
          <w:bCs/>
          <w:i/>
          <w:lang w:eastAsia="pl-PL"/>
        </w:rPr>
        <w:t>wykaz</w:t>
      </w:r>
      <w:proofErr w:type="spellEnd"/>
      <w:r>
        <w:rPr>
          <w:rFonts w:ascii="Times New Roman" w:eastAsia="Times New Roman" w:hAnsi="Times New Roman" w:cs="Times New Roman"/>
          <w:bCs/>
          <w:i/>
          <w:lang w:eastAsia="pl-PL"/>
        </w:rPr>
        <w:t xml:space="preserve"> </w:t>
      </w:r>
      <w:proofErr w:type="spellStart"/>
      <w:r>
        <w:rPr>
          <w:rFonts w:ascii="Times New Roman" w:eastAsia="Times New Roman" w:hAnsi="Times New Roman" w:cs="Times New Roman"/>
          <w:bCs/>
          <w:i/>
          <w:lang w:eastAsia="pl-PL"/>
        </w:rPr>
        <w:t>głosowania</w:t>
      </w:r>
      <w:proofErr w:type="spellEnd"/>
    </w:p>
    <w:p w14:paraId="6D4D3920" w14:textId="297D38AE" w:rsidR="00B863B7" w:rsidRDefault="00644A4B">
      <w:pPr>
        <w:spacing w:after="0" w:line="240" w:lineRule="auto"/>
        <w:rPr>
          <w:rFonts w:ascii="Times New Roman" w:eastAsia="Times New Roman" w:hAnsi="Times New Roman" w:cs="Times New Roman"/>
          <w:i/>
          <w:color w:val="000000"/>
          <w:szCs w:val="24"/>
          <w:lang w:eastAsia="pl-PL"/>
        </w:rPr>
      </w:pPr>
      <w:proofErr w:type="spellStart"/>
      <w:r>
        <w:rPr>
          <w:rFonts w:ascii="Times New Roman" w:eastAsia="Times New Roman" w:hAnsi="Times New Roman" w:cs="Times New Roman"/>
          <w:i/>
          <w:color w:val="000000"/>
          <w:szCs w:val="24"/>
          <w:lang w:eastAsia="pl-PL"/>
        </w:rPr>
        <w:t>Załącznik</w:t>
      </w:r>
      <w:proofErr w:type="spellEnd"/>
      <w:r>
        <w:rPr>
          <w:rFonts w:ascii="Times New Roman" w:eastAsia="Times New Roman" w:hAnsi="Times New Roman" w:cs="Times New Roman"/>
          <w:i/>
          <w:color w:val="000000"/>
          <w:szCs w:val="24"/>
          <w:lang w:eastAsia="pl-PL"/>
        </w:rPr>
        <w:t xml:space="preserve"> nr</w:t>
      </w:r>
      <w:r w:rsidR="002119D5">
        <w:rPr>
          <w:rFonts w:ascii="Times New Roman" w:eastAsia="Times New Roman" w:hAnsi="Times New Roman" w:cs="Times New Roman"/>
          <w:i/>
          <w:color w:val="000000"/>
          <w:szCs w:val="24"/>
          <w:lang w:eastAsia="pl-PL"/>
        </w:rPr>
        <w:t xml:space="preserve"> 15</w:t>
      </w:r>
    </w:p>
    <w:p w14:paraId="46956B3F" w14:textId="77777777" w:rsidR="00B863B7" w:rsidRDefault="00644A4B">
      <w:pPr>
        <w:spacing w:after="0"/>
        <w:jc w:val="both"/>
        <w:rPr>
          <w:rFonts w:ascii="Times New Roman" w:hAnsi="Times New Roman" w:cs="Times New Roman"/>
          <w:i/>
          <w:color w:val="000000"/>
        </w:rPr>
      </w:pPr>
      <w:bookmarkStart w:id="7" w:name="_Hlk125235221"/>
      <w:proofErr w:type="spellStart"/>
      <w:r>
        <w:rPr>
          <w:rFonts w:ascii="Times New Roman" w:hAnsi="Times New Roman" w:cs="Times New Roman"/>
          <w:i/>
          <w:color w:val="000000"/>
        </w:rPr>
        <w:t>Uchwała</w:t>
      </w:r>
      <w:proofErr w:type="spellEnd"/>
      <w:r>
        <w:rPr>
          <w:rFonts w:ascii="Times New Roman" w:hAnsi="Times New Roman" w:cs="Times New Roman"/>
          <w:i/>
          <w:color w:val="000000"/>
        </w:rPr>
        <w:t xml:space="preserve"> nr LXI/5/2023 w </w:t>
      </w:r>
      <w:proofErr w:type="spellStart"/>
      <w:r>
        <w:rPr>
          <w:rFonts w:ascii="Times New Roman" w:hAnsi="Times New Roman" w:cs="Times New Roman"/>
          <w:i/>
          <w:color w:val="000000"/>
        </w:rPr>
        <w:t>sprawie</w:t>
      </w:r>
      <w:bookmarkEnd w:id="7"/>
      <w:proofErr w:type="spellEnd"/>
      <w:r>
        <w:t xml:space="preserve"> </w:t>
      </w:r>
      <w:proofErr w:type="spellStart"/>
      <w:r>
        <w:rPr>
          <w:rFonts w:ascii="Times New Roman" w:hAnsi="Times New Roman" w:cs="Times New Roman"/>
          <w:i/>
          <w:color w:val="000000"/>
        </w:rPr>
        <w:t>zmian</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budżetu</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Gminy</w:t>
      </w:r>
      <w:proofErr w:type="spellEnd"/>
      <w:r>
        <w:rPr>
          <w:rFonts w:ascii="Times New Roman" w:hAnsi="Times New Roman" w:cs="Times New Roman"/>
          <w:i/>
          <w:color w:val="000000"/>
        </w:rPr>
        <w:t xml:space="preserve"> Miasto Mrągowo </w:t>
      </w:r>
      <w:proofErr w:type="spellStart"/>
      <w:r>
        <w:rPr>
          <w:rFonts w:ascii="Times New Roman" w:hAnsi="Times New Roman" w:cs="Times New Roman"/>
          <w:i/>
          <w:color w:val="000000"/>
        </w:rPr>
        <w:t>na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rok</w:t>
      </w:r>
      <w:proofErr w:type="spellEnd"/>
      <w:r>
        <w:rPr>
          <w:rFonts w:ascii="Times New Roman" w:hAnsi="Times New Roman" w:cs="Times New Roman"/>
          <w:i/>
          <w:color w:val="000000"/>
        </w:rPr>
        <w:t xml:space="preserve"> 2023 </w:t>
      </w:r>
    </w:p>
    <w:p w14:paraId="6D403C01" w14:textId="77777777" w:rsidR="00B863B7" w:rsidRDefault="00B863B7">
      <w:pPr>
        <w:spacing w:after="0"/>
        <w:jc w:val="both"/>
      </w:pPr>
      <w:bookmarkStart w:id="8" w:name="_Hlk132885122"/>
      <w:bookmarkEnd w:id="8"/>
    </w:p>
    <w:p w14:paraId="544AF6B0"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odmowy ustalenia lokalizacji inwestycji mieszkaniowej przy ulicy Towarowej</w:t>
      </w:r>
    </w:p>
    <w:p w14:paraId="5AE68F62" w14:textId="77777777" w:rsidR="00B863B7" w:rsidRDefault="00B863B7">
      <w:pPr>
        <w:pStyle w:val="Akapitzlist"/>
        <w:spacing w:after="0"/>
        <w:jc w:val="both"/>
        <w:rPr>
          <w:rFonts w:ascii="Times New Roman" w:hAnsi="Times New Roman" w:cs="Times New Roman"/>
          <w:sz w:val="24"/>
          <w:szCs w:val="24"/>
          <w:lang w:val="pl-PL"/>
        </w:rPr>
      </w:pPr>
    </w:p>
    <w:p w14:paraId="5A178D73" w14:textId="77777777" w:rsidR="00B863B7" w:rsidRDefault="00644A4B">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Komisja Gospodarki Komunalnej i Spraw Społecznych nie wypracowała opinii nt. projektu </w:t>
      </w:r>
      <w:r>
        <w:rPr>
          <w:rFonts w:ascii="Times New Roman" w:hAnsi="Times New Roman" w:cs="Times New Roman"/>
          <w:color w:val="000000"/>
          <w:sz w:val="24"/>
          <w:szCs w:val="24"/>
          <w:lang w:val="pl-PL"/>
        </w:rPr>
        <w:t>uchwały. Komisja Budżetu i Finansów wydała pozytywną opinię dotyczącą podjęcia proponowanej uchwały.</w:t>
      </w:r>
    </w:p>
    <w:p w14:paraId="549A4F5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EE393C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zapytał czy zgodnie z obowiązującym prawem rada może ustalić taką lokalizację inwestycji w związku z  terenami, które są po sąsiedzku. </w:t>
      </w:r>
    </w:p>
    <w:p w14:paraId="3BA90FD6" w14:textId="77777777" w:rsidR="00B863B7" w:rsidRDefault="00B863B7">
      <w:pPr>
        <w:spacing w:after="0"/>
        <w:jc w:val="both"/>
        <w:rPr>
          <w:rFonts w:ascii="Times New Roman" w:hAnsi="Times New Roman" w:cs="Times New Roman"/>
          <w:sz w:val="24"/>
          <w:szCs w:val="24"/>
          <w:lang w:val="pl-PL"/>
        </w:rPr>
      </w:pPr>
    </w:p>
    <w:p w14:paraId="5FD156B6" w14:textId="77777777" w:rsidR="00B863B7" w:rsidRDefault="00644A4B">
      <w:pPr>
        <w:spacing w:after="0"/>
        <w:jc w:val="both"/>
      </w:pPr>
      <w:r>
        <w:rPr>
          <w:rFonts w:ascii="Times New Roman" w:hAnsi="Times New Roman" w:cs="Times New Roman"/>
          <w:sz w:val="24"/>
          <w:szCs w:val="24"/>
          <w:lang w:val="pl-PL"/>
        </w:rPr>
        <w:t xml:space="preserve">Następnie głos zabrał </w:t>
      </w: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„Ja tak jak mówię, bo też rozmawialiśmy wczoraj na komisji i tu też do ra</w:t>
      </w:r>
      <w:r>
        <w:rPr>
          <w:rFonts w:ascii="Times New Roman" w:hAnsi="Times New Roman" w:cs="Times New Roman"/>
          <w:sz w:val="24"/>
          <w:szCs w:val="24"/>
          <w:lang w:val="pl-PL"/>
        </w:rPr>
        <w:t xml:space="preserve">dnego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xml:space="preserve">, trochę </w:t>
      </w:r>
      <w:proofErr w:type="spellStart"/>
      <w:r>
        <w:rPr>
          <w:rFonts w:ascii="Times New Roman" w:hAnsi="Times New Roman" w:cs="Times New Roman"/>
          <w:sz w:val="24"/>
          <w:szCs w:val="24"/>
          <w:lang w:val="pl-PL"/>
        </w:rPr>
        <w:t>poodtwarzałem</w:t>
      </w:r>
      <w:proofErr w:type="spellEnd"/>
      <w:r>
        <w:rPr>
          <w:rFonts w:ascii="Times New Roman" w:hAnsi="Times New Roman" w:cs="Times New Roman"/>
          <w:sz w:val="24"/>
          <w:szCs w:val="24"/>
          <w:lang w:val="pl-PL"/>
        </w:rPr>
        <w:t xml:space="preserve"> sobie naszych debat odnośnie inwestycji na ulicy Giżyckiej, odnośnie inwestycji na ulicy Słonecznej i tak naprawdę to, co już mówiłem wcześniej, na samym początku, jak pierwszy raz w grudniu 2020 roku pojawił s</w:t>
      </w:r>
      <w:r>
        <w:rPr>
          <w:rFonts w:ascii="Times New Roman" w:hAnsi="Times New Roman" w:cs="Times New Roman"/>
          <w:sz w:val="24"/>
          <w:szCs w:val="24"/>
          <w:lang w:val="pl-PL"/>
        </w:rPr>
        <w:t>ię wniosek inwestora z Białegostoku odnośnie ulicy Giżyckiej. Prosiłem też Państwa radnych żebyśmy nie robili precedensu, żebyśmy się nie zgodzili, bo to będzie nieład, nieporządek, wtedy też a propos radny właśnie Grzegorz Parda, bo tu sobie też odtworzył</w:t>
      </w:r>
      <w:r>
        <w:rPr>
          <w:rFonts w:ascii="Times New Roman" w:hAnsi="Times New Roman" w:cs="Times New Roman"/>
          <w:sz w:val="24"/>
          <w:szCs w:val="24"/>
          <w:lang w:val="pl-PL"/>
        </w:rPr>
        <w:t xml:space="preserve">em tam mocno mnie atakował, ale między innymi też powiedział takie zdanie, to jest Grzegorzu Twoje zdanie: „Oburza mnie jako radnego zachowanie radnych opozycji, którzy są przeciw realnemu obniżeniu cen mieszkań w Mrągowie.” To dotyczyło naszego sprzeciwu </w:t>
      </w:r>
      <w:r>
        <w:rPr>
          <w:rFonts w:ascii="Times New Roman" w:hAnsi="Times New Roman" w:cs="Times New Roman"/>
          <w:sz w:val="24"/>
          <w:szCs w:val="24"/>
          <w:lang w:val="pl-PL"/>
        </w:rPr>
        <w:t>i wątpliwości dotyczących ulicy Giżyckiej. Spokojnie, zaraz możesz Grzegorz się odnieść. Ja wracam tego, o co Ty się też zapytałeś, czy to jest zgodne z prawem. Nas jako radnych na podstawie ustawy, ja ją tak interpretuje, w ten sposób, interesują dwa tema</w:t>
      </w:r>
      <w:r>
        <w:rPr>
          <w:rFonts w:ascii="Times New Roman" w:hAnsi="Times New Roman" w:cs="Times New Roman"/>
          <w:sz w:val="24"/>
          <w:szCs w:val="24"/>
          <w:lang w:val="pl-PL"/>
        </w:rPr>
        <w:t xml:space="preserve">ty. Po pierwsze </w:t>
      </w:r>
      <w:r>
        <w:rPr>
          <w:rFonts w:ascii="Times New Roman" w:hAnsi="Times New Roman" w:cs="Times New Roman"/>
          <w:sz w:val="24"/>
          <w:szCs w:val="24"/>
          <w:lang w:val="pl-PL"/>
        </w:rPr>
        <w:lastRenderedPageBreak/>
        <w:t>czy inwestycja jest sprzeczna ze studium uwarunkowań i jeżeli jest no to nie możemy, albo czy jest - to raz, a dwa - kwestie potrzeb mieszkaniowych i ewentualnie, w nawiązaniu do strategii rozwoju miasta. Jako ciekawostka, już wczoraj rozma</w:t>
      </w:r>
      <w:r>
        <w:rPr>
          <w:rFonts w:ascii="Times New Roman" w:hAnsi="Times New Roman" w:cs="Times New Roman"/>
          <w:sz w:val="24"/>
          <w:szCs w:val="24"/>
          <w:lang w:val="pl-PL"/>
        </w:rPr>
        <w:t>wialiśmy na komisji, dzisiaj Panią kierownik prosiłem żeby potwierdziła, ewentualnie przez radcę prawnego, bo moim zdaniem tutaj Pan Burmistrz jakby w uzasadnieniu do uchwały już jednoznacznie stwierdza, że zapisy studium nie pozwalają na lokalizację inwes</w:t>
      </w:r>
      <w:r>
        <w:rPr>
          <w:rFonts w:ascii="Times New Roman" w:hAnsi="Times New Roman" w:cs="Times New Roman"/>
          <w:sz w:val="24"/>
          <w:szCs w:val="24"/>
          <w:lang w:val="pl-PL"/>
        </w:rPr>
        <w:t>tycji mieszkaniowej na tym terenie. Interpretacja moja nie jest aż tak jednoznaczna, bym się tutaj wahał. Szczególnie, że jest zapis wyraźny, że jest dopuszczalna zabudowa mieszkaniowa w ograniczonym zakresie, ale na to samo, tak samo wskazywała komisja ur</w:t>
      </w:r>
      <w:r>
        <w:rPr>
          <w:rFonts w:ascii="Times New Roman" w:hAnsi="Times New Roman" w:cs="Times New Roman"/>
          <w:sz w:val="24"/>
          <w:szCs w:val="24"/>
          <w:lang w:val="pl-PL"/>
        </w:rPr>
        <w:t>banistyczna. Komisja urbanistyczna jednoznacznie już nie osądzała, tylko zapisała zdanie typu, że poddaje w wątpliwość zgodność wnioskowanej inwestycji z ustaleniami studium, czyli nawet nasza komisja urbanistyczna, gdzie siedzą specjaliści z zakresu urban</w:t>
      </w:r>
      <w:r>
        <w:rPr>
          <w:rFonts w:ascii="Times New Roman" w:hAnsi="Times New Roman" w:cs="Times New Roman"/>
          <w:sz w:val="24"/>
          <w:szCs w:val="24"/>
          <w:lang w:val="pl-PL"/>
        </w:rPr>
        <w:t>istyki nie mówi kategorycznie, że ta inwestycja jest niezgodna z zapisami studium tylko, że poddaje w wątpliwość, nie ma pewności. Dlatego ja też prosiłem wczoraj na komisji, dzisiaj mam nadzieję, że Pani kierownik jakby tutaj podeprze się opinią prawną że</w:t>
      </w:r>
      <w:r>
        <w:rPr>
          <w:rFonts w:ascii="Times New Roman" w:hAnsi="Times New Roman" w:cs="Times New Roman"/>
          <w:sz w:val="24"/>
          <w:szCs w:val="24"/>
          <w:lang w:val="pl-PL"/>
        </w:rPr>
        <w:t xml:space="preserve">by nam tą kwestię wytłumaczyć, bo Pan Burmistrz już w uzasadnieniu stwierdza, że nie spełnia zapisów to jest pierwsza rzecz. Druga rzecz - jako ciekawostkę podam, bo to też do Pana, Panie Burmistrzu mam trochę pretensje, bo ja już sam nie wiem w jakiej my </w:t>
      </w:r>
      <w:r>
        <w:rPr>
          <w:rFonts w:ascii="Times New Roman" w:hAnsi="Times New Roman" w:cs="Times New Roman"/>
          <w:sz w:val="24"/>
          <w:szCs w:val="24"/>
          <w:lang w:val="pl-PL"/>
        </w:rPr>
        <w:t>żyjemy rzeczywistość. Jakby ja zakładałem, że ta inwestycja pewnie nie dojdzie do skutku, ale czytamy, jako ciekawostkę podam, bo ja już sam nie wiem w jakiej my żyjemy rzeczywistości. 31 marca 2021 roku jak żeśmy tu debatowali, Pan mówił, że po prostu odn</w:t>
      </w:r>
      <w:r>
        <w:rPr>
          <w:rFonts w:ascii="Times New Roman" w:hAnsi="Times New Roman" w:cs="Times New Roman"/>
          <w:sz w:val="24"/>
          <w:szCs w:val="24"/>
          <w:lang w:val="pl-PL"/>
        </w:rPr>
        <w:t>osząc się do naszego pisma, że my się nie znamy, nie zrobiliśmy analizy, że jest potrzeba kilkaset mieszkań, ogromna potrzeba, po prostu mieszkania, mieszkania, bo ludzie nie mają gdzie mieszkać. W uzasadnieniu uchwały na ulicy Giżyckiej myśmy jako Rada, i</w:t>
      </w:r>
      <w:r>
        <w:rPr>
          <w:rFonts w:ascii="Times New Roman" w:hAnsi="Times New Roman" w:cs="Times New Roman"/>
          <w:sz w:val="24"/>
          <w:szCs w:val="24"/>
          <w:lang w:val="pl-PL"/>
        </w:rPr>
        <w:t>nformacja dla nas ważna, którą my posiadamy, mieliśmy zapisy cytuje tego typu, że odnosząc się do potrzeb i możliwości rozwoju miasta wynikających z ustaleń studium, należy stwierdzić tutaj, że jest zabudowa, tylko przepraszam, tak obecna sytuacja na rynku</w:t>
      </w:r>
      <w:r>
        <w:rPr>
          <w:rFonts w:ascii="Times New Roman" w:hAnsi="Times New Roman" w:cs="Times New Roman"/>
          <w:sz w:val="24"/>
          <w:szCs w:val="24"/>
          <w:lang w:val="pl-PL"/>
        </w:rPr>
        <w:t xml:space="preserve"> mieszkaniowym, windowanie cen za metr kwadratowy wyraźnie świadczy o dużych potrzebach mieszkaniowych w mieście, które mogą być częściowo zaspokojone poprzez umożliwienie korzysta z możliwości jaką przewidział prawodawca w ustawie o ułatwieniach w przygot</w:t>
      </w:r>
      <w:r>
        <w:rPr>
          <w:rFonts w:ascii="Times New Roman" w:hAnsi="Times New Roman" w:cs="Times New Roman"/>
          <w:sz w:val="24"/>
          <w:szCs w:val="24"/>
          <w:lang w:val="pl-PL"/>
        </w:rPr>
        <w:t>owaniu i realizacji inwestycji mieszkaniowych, ale to Pan nie będzie określał, niech Pan mi nie przeszkadza, Panie Tadeuszu, ja Panu nie przeszkadzałem i kolejne zdanie, kolejny akapit, to są dwa uzasadnienia do inwestycji na ulicy Giżyckiej i do inwestycj</w:t>
      </w:r>
      <w:r>
        <w:rPr>
          <w:rFonts w:ascii="Times New Roman" w:hAnsi="Times New Roman" w:cs="Times New Roman"/>
          <w:sz w:val="24"/>
          <w:szCs w:val="24"/>
          <w:lang w:val="pl-PL"/>
        </w:rPr>
        <w:t>i na ulicy Słonecznej. Analizując potrzeby i możliwości rozwoju Miasta Mrągowa wynikające z ustaleń studium oraz widoczny na mrągowskim rynku mieszkaniowym stały popyt na mieszkania przy jednoczesnym spadku aktywności usługowej należy stwierdzić, że niezas</w:t>
      </w:r>
      <w:r>
        <w:rPr>
          <w:rFonts w:ascii="Times New Roman" w:hAnsi="Times New Roman" w:cs="Times New Roman"/>
          <w:sz w:val="24"/>
          <w:szCs w:val="24"/>
          <w:lang w:val="pl-PL"/>
        </w:rPr>
        <w:t xml:space="preserve">pokojone potrzeby mieszkaniowe uzasadniają przekształcenie części terenów o pierwotnie innych przeznaczeniach funkcjonalnych pod zabudowę mieszkaniową. Jakby to są uzasadnienia dwóch uchwał z 2021 roku, z marca i następnie z sierpnia oraz z maja. Poproszę </w:t>
      </w:r>
      <w:r>
        <w:rPr>
          <w:rFonts w:ascii="Times New Roman" w:hAnsi="Times New Roman" w:cs="Times New Roman"/>
          <w:sz w:val="24"/>
          <w:szCs w:val="24"/>
          <w:lang w:val="pl-PL"/>
        </w:rPr>
        <w:t>od razu w jednym czasie Panie Przewodniczący, po czym my mamy dzisiejszą uchwałę, rok 2023, jak wiemy na rynku mieszkaniowym w zasadzie niewiele się zmieniło, więc można powiedzieć, że stagnacja postąpiła jeszcze większa, ja biorę uzasadnienie uchwały przy</w:t>
      </w:r>
      <w:r>
        <w:rPr>
          <w:rFonts w:ascii="Times New Roman" w:hAnsi="Times New Roman" w:cs="Times New Roman"/>
          <w:sz w:val="24"/>
          <w:szCs w:val="24"/>
          <w:lang w:val="pl-PL"/>
        </w:rPr>
        <w:t xml:space="preserve">gotowanej przez Pana Burmistrza i czytam, już Szanowni Państwo, że wydarzyło się coś niemożliwego, </w:t>
      </w:r>
      <w:r>
        <w:rPr>
          <w:rFonts w:ascii="Times New Roman" w:hAnsi="Times New Roman" w:cs="Times New Roman"/>
          <w:sz w:val="24"/>
          <w:szCs w:val="24"/>
          <w:lang w:val="pl-PL"/>
        </w:rPr>
        <w:lastRenderedPageBreak/>
        <w:t>w zasadzie nie wybudowały się żadne mieszkania, tak, no tak, czy wybudował Pan jakieś mieszkanie? Ale to Pan pisał to uzasadnienie, już ja Panu czytam. Wedłu</w:t>
      </w:r>
      <w:r>
        <w:rPr>
          <w:rFonts w:ascii="Times New Roman" w:hAnsi="Times New Roman" w:cs="Times New Roman"/>
          <w:sz w:val="24"/>
          <w:szCs w:val="24"/>
          <w:lang w:val="pl-PL"/>
        </w:rPr>
        <w:t>g danych GUS na obszarze Mrągowa wyróżnić można obszary mieszkaniowe, obszary przemysłowe. Na koniec 2021 roku było 1911 budynków mieszkalnych, co w stosunku do roku 2017 oznacza przyrost o pół procenta. W okresie 2017-2021 oddano do użytkowania 265 mieszk</w:t>
      </w:r>
      <w:r>
        <w:rPr>
          <w:rFonts w:ascii="Times New Roman" w:hAnsi="Times New Roman" w:cs="Times New Roman"/>
          <w:sz w:val="24"/>
          <w:szCs w:val="24"/>
          <w:lang w:val="pl-PL"/>
        </w:rPr>
        <w:t>ań o powierzchni łącznej 17329 m2. W badanym okresie liczba mieszkań oddanych do użytkowania w mieście Mrągowo kształtowała się średnio 2,5 mieszkania na 1000 mieszkańców. Biorąc pod uwagę stan zaspokojenia potrzeb mieszkaniowych oraz potrzeby i możliwości</w:t>
      </w:r>
      <w:r>
        <w:rPr>
          <w:rFonts w:ascii="Times New Roman" w:hAnsi="Times New Roman" w:cs="Times New Roman"/>
          <w:sz w:val="24"/>
          <w:szCs w:val="24"/>
          <w:lang w:val="pl-PL"/>
        </w:rPr>
        <w:t xml:space="preserve"> rozwoju wynikające z ustaleń studium i kierunków zagospodarowania, sytuację demograficzną liczba istniejących i nowo budowanych budynków mieszkalnych jakkolwiek widoczna jest potrzeba dalszego zwiększania ilości zabudowy o funkcji mieszkaniowej na terenie</w:t>
      </w:r>
      <w:r>
        <w:rPr>
          <w:rFonts w:ascii="Times New Roman" w:hAnsi="Times New Roman" w:cs="Times New Roman"/>
          <w:sz w:val="24"/>
          <w:szCs w:val="24"/>
          <w:lang w:val="pl-PL"/>
        </w:rPr>
        <w:t xml:space="preserve"> miasta to nie realizowana na terenie przeznaczonym pod funkcje przemysłowo składowe, czyli w uchwałach z 2021 roku Pan na te dane się nie powoływał. Wtedy Pan tutaj pisał do deweloperów, do wszystkich i udowadniał nam, że jest fatalna sytuacja na rynku mi</w:t>
      </w:r>
      <w:r>
        <w:rPr>
          <w:rFonts w:ascii="Times New Roman" w:hAnsi="Times New Roman" w:cs="Times New Roman"/>
          <w:sz w:val="24"/>
          <w:szCs w:val="24"/>
          <w:lang w:val="pl-PL"/>
        </w:rPr>
        <w:t>eszkaniowym, gdzie widać, no dysponował Pan danymi, które Pan tu podaje nam dzisiaj, po trzech latach, bo to są dane 2017-2021. To kiedy Pan mówił prawdę? W którym uzasadnieniu? W tych uzasadnieniach dla inwestycji na ulicy Słonecznej i Giżyckiej czy w uza</w:t>
      </w:r>
      <w:r>
        <w:rPr>
          <w:rFonts w:ascii="Times New Roman" w:hAnsi="Times New Roman" w:cs="Times New Roman"/>
          <w:sz w:val="24"/>
          <w:szCs w:val="24"/>
          <w:lang w:val="pl-PL"/>
        </w:rPr>
        <w:t>sadnieniu dla tego, które czytamy tutaj. Jaka jest sytuacja dzisiaj na rynku mieszkaniowym? Są potrzeby czy nie ma potrzeby? Bo wtedy Pan mówił, że każde mieszkanie dla Pana jest ważne, żeby mieszkańcy nie odjeżdżali, będzie Pan o każdą inwestycję się star</w:t>
      </w:r>
      <w:r>
        <w:rPr>
          <w:rFonts w:ascii="Times New Roman" w:hAnsi="Times New Roman" w:cs="Times New Roman"/>
          <w:sz w:val="24"/>
          <w:szCs w:val="24"/>
          <w:lang w:val="pl-PL"/>
        </w:rPr>
        <w:t>ał, także chciałem się dowiedzieć co się zmieniło i gdzie jest prawo. Które uzasadnienie jest prawdziwe i też żeby Pan się odniósł od tego, do tych zapisów studium. Czy Pan jako też radca prawny być może to analizował i też jest w stanie mi tutaj przedstaw</w:t>
      </w:r>
      <w:r>
        <w:rPr>
          <w:rFonts w:ascii="Times New Roman" w:hAnsi="Times New Roman" w:cs="Times New Roman"/>
          <w:sz w:val="24"/>
          <w:szCs w:val="24"/>
          <w:lang w:val="pl-PL"/>
        </w:rPr>
        <w:t xml:space="preserve">ić takie argumenty, żeby jednoznacznie możemy stwierdzić, że ta inwestycja zgłoszona nie jest zgodna z zapisami studium, bo ja takiej pewności nie mam i w związku z tym, to co za każdym razem mówię, ja przeciwko lokalnym przedsiębiorcom, tak samo jak było </w:t>
      </w:r>
      <w:r>
        <w:rPr>
          <w:rFonts w:ascii="Times New Roman" w:hAnsi="Times New Roman" w:cs="Times New Roman"/>
          <w:sz w:val="24"/>
          <w:szCs w:val="24"/>
          <w:lang w:val="pl-PL"/>
        </w:rPr>
        <w:t>przy okazji ulicy Słonecznej, tak samo jest teraz i przedsiębiorców, którzy budują mieszkania, bo możemy to sprawdzić, widzimy to na oczy. Ja blokować inwestycji nie zamierzam i w przyszłości też nigdy nie będę tego robił.”</w:t>
      </w:r>
    </w:p>
    <w:p w14:paraId="7CF87960" w14:textId="77777777" w:rsidR="00B863B7" w:rsidRDefault="00B863B7">
      <w:pPr>
        <w:spacing w:after="0"/>
        <w:jc w:val="both"/>
        <w:rPr>
          <w:rFonts w:ascii="Times New Roman" w:hAnsi="Times New Roman" w:cs="Times New Roman"/>
          <w:sz w:val="24"/>
          <w:szCs w:val="24"/>
          <w:lang w:val="pl-PL"/>
        </w:rPr>
      </w:pPr>
    </w:p>
    <w:p w14:paraId="63556257" w14:textId="77777777" w:rsidR="00B863B7" w:rsidRDefault="00644A4B">
      <w:pPr>
        <w:spacing w:after="0"/>
        <w:jc w:val="both"/>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odniósł si</w:t>
      </w:r>
      <w:r>
        <w:rPr>
          <w:rFonts w:ascii="Times New Roman" w:hAnsi="Times New Roman" w:cs="Times New Roman"/>
          <w:color w:val="000000"/>
          <w:sz w:val="24"/>
          <w:szCs w:val="24"/>
          <w:lang w:val="pl-PL"/>
        </w:rPr>
        <w:t xml:space="preserve">ę do wypowiedzi radnego Jakuba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Jak się okazuje Pan radny Jakub jest znawcą w każdym zagadnieniu, w każdej dziedzinie. Zna wszystkie opinie, nawet jeśli ich nie zna to potrafi powiedzieć i wydać opinię, w każdym temacie potrafi wszystko zint</w:t>
      </w:r>
      <w:r>
        <w:rPr>
          <w:rFonts w:ascii="Times New Roman" w:hAnsi="Times New Roman" w:cs="Times New Roman"/>
          <w:sz w:val="24"/>
          <w:szCs w:val="24"/>
          <w:lang w:val="pl-PL"/>
        </w:rPr>
        <w:t>erpretować, każdy przepis i tak dalej. To prawda, że mówiłem, że będę za każdą inwestycją mieszkaniową, natomiast nie będę za taką inwestycją mieszkaniową, która graniczy z terenami najbardziej uciążliwymi jakie są możliwe w mieście, tak, czyli tereny skła</w:t>
      </w:r>
      <w:r>
        <w:rPr>
          <w:rFonts w:ascii="Times New Roman" w:hAnsi="Times New Roman" w:cs="Times New Roman"/>
          <w:sz w:val="24"/>
          <w:szCs w:val="24"/>
          <w:lang w:val="pl-PL"/>
        </w:rPr>
        <w:t>dowo-przemysłowe. To jest najbardziej uciążliwa część miasta i wyobrażam sobie, że za jakiś czas, być może nie wszyscy będą wiedzieli nabywcy o tym, że tam jest taka sytuacja, nabędą te lokale i za jakiś czas będą się zwracali do miasta o to, żeby miasto i</w:t>
      </w:r>
      <w:r>
        <w:rPr>
          <w:rFonts w:ascii="Times New Roman" w:hAnsi="Times New Roman" w:cs="Times New Roman"/>
          <w:sz w:val="24"/>
          <w:szCs w:val="24"/>
          <w:lang w:val="pl-PL"/>
        </w:rPr>
        <w:t xml:space="preserve">nterweniowało czy zrobiło coś, żeby tego, zmniejszyć dla nich uciążliwość mieszkania tam. Ewentualnie będą znowu, tak jak widzimy często w telewizji różne programy, że będą wołać, zapraszać telewizję, żeby pokazywać im swój problem, że będą takie sytuacje </w:t>
      </w:r>
      <w:r>
        <w:rPr>
          <w:rFonts w:ascii="Times New Roman" w:hAnsi="Times New Roman" w:cs="Times New Roman"/>
          <w:sz w:val="24"/>
          <w:szCs w:val="24"/>
          <w:lang w:val="pl-PL"/>
        </w:rPr>
        <w:t xml:space="preserve">jak właśnie w Polsce. Dużo jest, że </w:t>
      </w:r>
      <w:r>
        <w:rPr>
          <w:rFonts w:ascii="Times New Roman" w:hAnsi="Times New Roman" w:cs="Times New Roman"/>
          <w:sz w:val="24"/>
          <w:szCs w:val="24"/>
          <w:lang w:val="pl-PL"/>
        </w:rPr>
        <w:lastRenderedPageBreak/>
        <w:t xml:space="preserve">ludzie kupują mieszkania i za jakiś czas okazuje się, że tam po sąsiedzku jest jakiś przemysł lub jakieś inne uciążliwe, nie wiem, chlewnie, obory czy tak dalej, jak w różnych częściach Polski się zdarza i nie chciałbym </w:t>
      </w:r>
      <w:r>
        <w:rPr>
          <w:rFonts w:ascii="Times New Roman" w:hAnsi="Times New Roman" w:cs="Times New Roman"/>
          <w:sz w:val="24"/>
          <w:szCs w:val="24"/>
          <w:lang w:val="pl-PL"/>
        </w:rPr>
        <w:t>odpowiadać przed mieszkańcami teraz wydając taką decyzję jako radny. Natomiast każda inwestycja budowlana, która będzie w miejscu takim, które na to pozwala będę jak najbardziej za i nie tylko dla lokalnych inwestorów, ale dla każdego inwestora, bo konkure</w:t>
      </w:r>
      <w:r>
        <w:rPr>
          <w:rFonts w:ascii="Times New Roman" w:hAnsi="Times New Roman" w:cs="Times New Roman"/>
          <w:sz w:val="24"/>
          <w:szCs w:val="24"/>
          <w:lang w:val="pl-PL"/>
        </w:rPr>
        <w:t>ncja na rynku budowlanym daje to, że mieszkańcy będą mogli kupić mieszkanie taniej, natomiast Pan zawsze kiwa głową, nie wiem zdziwienie czy co, że nie rozumie Pan jakby problemów mieszkańców, tylko widzi Pan swoją jakby, ma Pan swoją wizję i tylko jest Pa</w:t>
      </w:r>
      <w:r>
        <w:rPr>
          <w:rFonts w:ascii="Times New Roman" w:hAnsi="Times New Roman" w:cs="Times New Roman"/>
          <w:sz w:val="24"/>
          <w:szCs w:val="24"/>
          <w:lang w:val="pl-PL"/>
        </w:rPr>
        <w:t>n zamknięty w swoim środowisku i nie potrafi Pan zobaczyć tego, co widzą mieszkańcy i inni radni.”</w:t>
      </w:r>
    </w:p>
    <w:p w14:paraId="5DAA9738" w14:textId="77777777" w:rsidR="00B863B7" w:rsidRDefault="00B863B7">
      <w:pPr>
        <w:spacing w:after="0"/>
        <w:jc w:val="both"/>
        <w:rPr>
          <w:rFonts w:ascii="Times New Roman" w:hAnsi="Times New Roman" w:cs="Times New Roman"/>
          <w:sz w:val="24"/>
          <w:szCs w:val="24"/>
          <w:lang w:val="pl-PL"/>
        </w:rPr>
      </w:pPr>
    </w:p>
    <w:p w14:paraId="74782398" w14:textId="77777777" w:rsidR="00B863B7" w:rsidRDefault="00644A4B">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dopowiedział „Ja oczywiście będę prosił żeby Pani kierownik uzupełniła, bo uzasadnienie jest bardzo obszerne i myślę, że prze</w:t>
      </w:r>
      <w:r>
        <w:rPr>
          <w:rFonts w:ascii="Times New Roman" w:hAnsi="Times New Roman" w:cs="Times New Roman"/>
          <w:sz w:val="24"/>
          <w:szCs w:val="24"/>
          <w:lang w:val="pl-PL"/>
        </w:rPr>
        <w:t>konujące. Właśnie było pytanie Pana Grzegorza Pardy czy rzeczywiście prawo nie pozwala. Tak, prawo nie pozwala w tym momencie na podjęcie innej uchwały. Jeżeli chodzi o argumentację użytą w jednym i w drugim uzasadnieniu, które tutaj wycinkowo zacytował Pa</w:t>
      </w:r>
      <w:r>
        <w:rPr>
          <w:rFonts w:ascii="Times New Roman" w:hAnsi="Times New Roman" w:cs="Times New Roman"/>
          <w:sz w:val="24"/>
          <w:szCs w:val="24"/>
          <w:lang w:val="pl-PL"/>
        </w:rPr>
        <w:t xml:space="preserve">n radny Jakub Doraczyński to oczywiście jedno i drugie uzasadnienie jest prawdziwe. I naprawdę proszę nie manipulować faktami, że wtedy nie było danych statystycznych teraz są, teraz ona są podawane. To nie ma nic wspólnego z tym tematem, który jest teraz </w:t>
      </w:r>
      <w:r>
        <w:rPr>
          <w:rFonts w:ascii="Times New Roman" w:hAnsi="Times New Roman" w:cs="Times New Roman"/>
          <w:sz w:val="24"/>
          <w:szCs w:val="24"/>
          <w:lang w:val="pl-PL"/>
        </w:rPr>
        <w:t xml:space="preserve">przed nami. To po pierwsze. Po drugie, jeżeli chodzi o firmę </w:t>
      </w:r>
      <w:proofErr w:type="spellStart"/>
      <w:r>
        <w:rPr>
          <w:rFonts w:ascii="Times New Roman" w:hAnsi="Times New Roman" w:cs="Times New Roman"/>
          <w:sz w:val="24"/>
          <w:szCs w:val="24"/>
          <w:lang w:val="pl-PL"/>
        </w:rPr>
        <w:t>Budextan</w:t>
      </w:r>
      <w:proofErr w:type="spellEnd"/>
      <w:r>
        <w:rPr>
          <w:rFonts w:ascii="Times New Roman" w:hAnsi="Times New Roman" w:cs="Times New Roman"/>
          <w:sz w:val="24"/>
          <w:szCs w:val="24"/>
          <w:lang w:val="pl-PL"/>
        </w:rPr>
        <w:t xml:space="preserve"> i Pana Jerzego </w:t>
      </w:r>
      <w:proofErr w:type="spellStart"/>
      <w:r>
        <w:rPr>
          <w:rFonts w:ascii="Times New Roman" w:hAnsi="Times New Roman" w:cs="Times New Roman"/>
          <w:sz w:val="24"/>
          <w:szCs w:val="24"/>
          <w:lang w:val="pl-PL"/>
        </w:rPr>
        <w:t>Tanajewskiego</w:t>
      </w:r>
      <w:proofErr w:type="spellEnd"/>
      <w:r>
        <w:rPr>
          <w:rFonts w:ascii="Times New Roman" w:hAnsi="Times New Roman" w:cs="Times New Roman"/>
          <w:sz w:val="24"/>
          <w:szCs w:val="24"/>
          <w:lang w:val="pl-PL"/>
        </w:rPr>
        <w:t>, właściciela tej firmy, żeby nie było żadnych wątpliwości, ja potrafię rozdzielić różne poglądy, to jest fantastyczna firma, super przedsiębiorca, buduje bar</w:t>
      </w:r>
      <w:r>
        <w:rPr>
          <w:rFonts w:ascii="Times New Roman" w:hAnsi="Times New Roman" w:cs="Times New Roman"/>
          <w:sz w:val="24"/>
          <w:szCs w:val="24"/>
          <w:lang w:val="pl-PL"/>
        </w:rPr>
        <w:t>dzo dużo i nie tylko w Mrągowie. Buduje dobrze, jest naszą wizytówką i jest to człowiek naprawdę, który pomaga też naszym stowarzyszeniom, filantrop i tak dalej. I ja zawsze temu człowiekowi uścisnę rękę, bo to jest naprawdę rewelacyjny przedsiębiorca budo</w:t>
      </w:r>
      <w:r>
        <w:rPr>
          <w:rFonts w:ascii="Times New Roman" w:hAnsi="Times New Roman" w:cs="Times New Roman"/>
          <w:sz w:val="24"/>
          <w:szCs w:val="24"/>
          <w:lang w:val="pl-PL"/>
        </w:rPr>
        <w:t>wlany i nie mam tutaj z tym żadnego problemu. Natomiast jeżeli mamy podjąć uchwałę, która, ja Państwu po prostu zacytuję, bo to wystarczy troszeczkę znać się na kolorach i na opisach. Jak wygląda funkcjonowanie danego obszaru i jakie są argumenty, jeżeli p</w:t>
      </w:r>
      <w:r>
        <w:rPr>
          <w:rFonts w:ascii="Times New Roman" w:hAnsi="Times New Roman" w:cs="Times New Roman"/>
          <w:sz w:val="24"/>
          <w:szCs w:val="24"/>
          <w:lang w:val="pl-PL"/>
        </w:rPr>
        <w:t xml:space="preserve">atrzymy na ten obszar, jest to obszar o przeważającej funkcji przemysłowej, składowej itd., z możliwością mieszkaniówki, ale w ramach danego obszaru, czyli gdybyśmy chcieli rzeczywiście tu wyrazić zgodę to powiedzmy, powstaje tam zakład pracy i obok hotel </w:t>
      </w:r>
      <w:r>
        <w:rPr>
          <w:rFonts w:ascii="Times New Roman" w:hAnsi="Times New Roman" w:cs="Times New Roman"/>
          <w:sz w:val="24"/>
          <w:szCs w:val="24"/>
          <w:lang w:val="pl-PL"/>
        </w:rPr>
        <w:t xml:space="preserve">dla pracowników, czy mieszkania dla pracowników. Ok, to byłoby możliwe. Natomiast jeżeli chodzi o ulicę Giżycką, tak żeby tutaj wszyscy radni byli tego świadomi i nasi mieszkańcy. Zerkniemy na odpowiedni kolor, porównamy ten kolor z opisem i co znajdujemy </w:t>
      </w:r>
      <w:r>
        <w:rPr>
          <w:rFonts w:ascii="Times New Roman" w:hAnsi="Times New Roman" w:cs="Times New Roman"/>
          <w:sz w:val="24"/>
          <w:szCs w:val="24"/>
          <w:lang w:val="pl-PL"/>
        </w:rPr>
        <w:t>w tym opisie, jeżeli chodzi o studium, obszary o przeważającej funkcji mieszkaniowo-usługowej. Tam nie ma takiego mikro epizodu, że dopuszczalna funkcja mieszkaniowa, jeżeli już to nie na całym terenie inwestycyjnym, to po pierwsze. Po drugie ulica Giżycka</w:t>
      </w:r>
      <w:r>
        <w:rPr>
          <w:rFonts w:ascii="Times New Roman" w:hAnsi="Times New Roman" w:cs="Times New Roman"/>
          <w:sz w:val="24"/>
          <w:szCs w:val="24"/>
          <w:lang w:val="pl-PL"/>
        </w:rPr>
        <w:t>, naprawdę jeżeli chodzi o opis ze studium jest całkowicie inny. Ja jestem dwoma rękoma za inwestycjami budowlanymi tylko pod warunkiem, że nie będzie tylu kwestii, które są niezgodne z prawem. Oczywiście podejmując tą uchwałę nie eliminujemy inwestora, kt</w:t>
      </w:r>
      <w:r>
        <w:rPr>
          <w:rFonts w:ascii="Times New Roman" w:hAnsi="Times New Roman" w:cs="Times New Roman"/>
          <w:sz w:val="24"/>
          <w:szCs w:val="24"/>
          <w:lang w:val="pl-PL"/>
        </w:rPr>
        <w:t>óry może ponownie złożyć wniosek, bo tutaj jest wiele użytych argumentów dlaczego nie, brak decyzji środowiskowej, z którą inwestor może się zgadzać lub nie, być może złoży wniosek i tą decyzję dołączy, natomiast jeszcze jedna uwaga, bo tu ja wiem, że była</w:t>
      </w:r>
      <w:r>
        <w:rPr>
          <w:rFonts w:ascii="Times New Roman" w:hAnsi="Times New Roman" w:cs="Times New Roman"/>
          <w:sz w:val="24"/>
          <w:szCs w:val="24"/>
          <w:lang w:val="pl-PL"/>
        </w:rPr>
        <w:t xml:space="preserve"> długa dyskusja na jednej komisji </w:t>
      </w:r>
      <w:r>
        <w:rPr>
          <w:rFonts w:ascii="Times New Roman" w:hAnsi="Times New Roman" w:cs="Times New Roman"/>
          <w:sz w:val="24"/>
          <w:szCs w:val="24"/>
          <w:lang w:val="pl-PL"/>
        </w:rPr>
        <w:lastRenderedPageBreak/>
        <w:t>i na drugiej komisji, Pani kierownik jest teraz też do dyspozycji, ale Panie radny Jakubie Doraczyński, ja miałem naprawdę nadzieję, że choć dziś nie będzie się Pan wypowiadał, a mam nadzieję też, że nie będzie Pan głosowa</w:t>
      </w:r>
      <w:r>
        <w:rPr>
          <w:rFonts w:ascii="Times New Roman" w:hAnsi="Times New Roman" w:cs="Times New Roman"/>
          <w:sz w:val="24"/>
          <w:szCs w:val="24"/>
          <w:lang w:val="pl-PL"/>
        </w:rPr>
        <w:t>ł. Przypominam Panu art. 25a ustawy o samorządzie gminnym, radny nie może brać udziału w głosowaniu w radzie ani w komisji jeżeli dotyczy ona jego interesu prawnego. Ja przypominam, można to odtworzyć, nie mówię niczego nowego. Pan funkcjonował z tym dewel</w:t>
      </w:r>
      <w:r>
        <w:rPr>
          <w:rFonts w:ascii="Times New Roman" w:hAnsi="Times New Roman" w:cs="Times New Roman"/>
          <w:sz w:val="24"/>
          <w:szCs w:val="24"/>
          <w:lang w:val="pl-PL"/>
        </w:rPr>
        <w:t>operem i wykonywał Pan usługi odpłatne na rzecz tego dewelopera, prawda? W ramach inwestycji, które prowadził, w ramach inwestycji prowadzonych przez podmiot, który teraz wnioskuję o wydanie, podjęcie stosownej uchwały na tablicach informacyjnych Pana nazw</w:t>
      </w:r>
      <w:r>
        <w:rPr>
          <w:rFonts w:ascii="Times New Roman" w:hAnsi="Times New Roman" w:cs="Times New Roman"/>
          <w:sz w:val="24"/>
          <w:szCs w:val="24"/>
          <w:lang w:val="pl-PL"/>
        </w:rPr>
        <w:t>isko widnieje, tak, ale Pan zinterpretuje to jak Pan chce. Ja natomiast mówię, że Pana głosowanie, samo wypowiadanie się na ten temat jest niestosowne, oczywiście, to jest moja opinia, która jest potwierdzona wyrokami sądów, natomiast Pan nie przestawi żad</w:t>
      </w:r>
      <w:r>
        <w:rPr>
          <w:rFonts w:ascii="Times New Roman" w:hAnsi="Times New Roman" w:cs="Times New Roman"/>
          <w:sz w:val="24"/>
          <w:szCs w:val="24"/>
          <w:lang w:val="pl-PL"/>
        </w:rPr>
        <w:t>nego wyroku sądu, który by temu przeczył, a więc ja tylko mam nadzieję, że Pan nie weźmie udziału w tej sprawie. Natomiast jeżeli chodzi o inne kwestie, tak żeby one może wybrzmiały, te najważniejsze elementy, bo uzasadnienie jest bardzo długie i nasi mies</w:t>
      </w:r>
      <w:r>
        <w:rPr>
          <w:rFonts w:ascii="Times New Roman" w:hAnsi="Times New Roman" w:cs="Times New Roman"/>
          <w:sz w:val="24"/>
          <w:szCs w:val="24"/>
          <w:lang w:val="pl-PL"/>
        </w:rPr>
        <w:t xml:space="preserve">zkańcy nie muszą tego czytać to prosiłbym Panią kierownik Monikę Kur-Rydzewską. </w:t>
      </w:r>
    </w:p>
    <w:p w14:paraId="3FFA7FC5" w14:textId="77777777" w:rsidR="00B863B7" w:rsidRDefault="00B863B7">
      <w:pPr>
        <w:spacing w:after="0"/>
        <w:jc w:val="both"/>
        <w:rPr>
          <w:rFonts w:ascii="Times New Roman" w:hAnsi="Times New Roman" w:cs="Times New Roman"/>
          <w:sz w:val="24"/>
          <w:szCs w:val="24"/>
          <w:lang w:val="pl-PL"/>
        </w:rPr>
      </w:pPr>
    </w:p>
    <w:p w14:paraId="080484A8" w14:textId="77777777" w:rsidR="00B863B7" w:rsidRDefault="00644A4B">
      <w:pPr>
        <w:spacing w:after="0"/>
        <w:jc w:val="both"/>
      </w:pPr>
      <w:r>
        <w:rPr>
          <w:rFonts w:ascii="Times New Roman" w:hAnsi="Times New Roman" w:cs="Times New Roman"/>
          <w:b/>
          <w:bCs/>
          <w:sz w:val="24"/>
          <w:szCs w:val="24"/>
          <w:lang w:val="pl-PL"/>
        </w:rPr>
        <w:t>Monika Kur-Rydzewska Kierownik Referatu Budownictwa, Inwestycji i Gospodarki Nieruchomościami</w:t>
      </w:r>
      <w:r>
        <w:rPr>
          <w:rFonts w:ascii="Times New Roman" w:hAnsi="Times New Roman" w:cs="Times New Roman"/>
          <w:sz w:val="24"/>
          <w:szCs w:val="24"/>
          <w:lang w:val="pl-PL"/>
        </w:rPr>
        <w:t xml:space="preserve"> </w:t>
      </w:r>
      <w:r>
        <w:rPr>
          <w:rFonts w:ascii="Times New Roman" w:hAnsi="Times New Roman" w:cs="Times New Roman"/>
          <w:i/>
          <w:iCs/>
          <w:sz w:val="24"/>
          <w:szCs w:val="24"/>
          <w:lang w:val="pl-PL"/>
        </w:rPr>
        <w:t xml:space="preserve">(dalej Kierownik BIG) </w:t>
      </w:r>
      <w:r>
        <w:rPr>
          <w:rFonts w:ascii="Times New Roman" w:hAnsi="Times New Roman" w:cs="Times New Roman"/>
          <w:sz w:val="24"/>
          <w:szCs w:val="24"/>
          <w:lang w:val="pl-PL"/>
        </w:rPr>
        <w:t xml:space="preserve">przywitała się z obecnymi na sali, następnie </w:t>
      </w:r>
      <w:r>
        <w:rPr>
          <w:rFonts w:ascii="Times New Roman" w:hAnsi="Times New Roman" w:cs="Times New Roman"/>
          <w:sz w:val="24"/>
          <w:szCs w:val="24"/>
          <w:lang w:val="pl-PL"/>
        </w:rPr>
        <w:t>powiedziała „Przedstawiłam Państwu na obu komisjach bardzo szeroką prezentację ze wskazaniem na zapisy ze studium, na zapisy z planu, to tylko przypomnę, że jeśli chodzi o przepisy związane z ułatwieniem w budownictwie mieszkaniowym, czyli tak zwaną, potoc</w:t>
      </w:r>
      <w:r>
        <w:rPr>
          <w:rFonts w:ascii="Times New Roman" w:hAnsi="Times New Roman" w:cs="Times New Roman"/>
          <w:sz w:val="24"/>
          <w:szCs w:val="24"/>
          <w:lang w:val="pl-PL"/>
        </w:rPr>
        <w:t>znie mówiąc „specustawę mieszkaniową” ona pomija zapisy z planu, co nie oznacza, że te zapisy z planu jakby w granicach całego obszaru funkcjonalnego, czyli bezpośrednio na terenach, które z wnioskowaną działką graniczą, nie obowiązują. Zarówno w planie mi</w:t>
      </w:r>
      <w:r>
        <w:rPr>
          <w:rFonts w:ascii="Times New Roman" w:hAnsi="Times New Roman" w:cs="Times New Roman"/>
          <w:sz w:val="24"/>
          <w:szCs w:val="24"/>
          <w:lang w:val="pl-PL"/>
        </w:rPr>
        <w:t>ejscowym, jak i studium mamy do czynienia z obszarem przemysłowym. W studium jest to obszar przemysłowo-składowy. W planie miejscowym obszar przemysłowo - usługowy. Podstawowa zasada jaka jest i obowiązuje w urbanistyce, w gospodarce przestrzennej jest tak</w:t>
      </w:r>
      <w:r>
        <w:rPr>
          <w:rFonts w:ascii="Times New Roman" w:hAnsi="Times New Roman" w:cs="Times New Roman"/>
          <w:sz w:val="24"/>
          <w:szCs w:val="24"/>
          <w:lang w:val="pl-PL"/>
        </w:rPr>
        <w:t>a, że w ogóle nie doprowadza się do takiej sytuacji, żeby na styku funkcji przemysłowo-składowej, są to tereny, które przewidują największe uciążliwości na danym terenie, czyli te uciążliwości, które mogą na przykład pogorszyć stan środowiska i są uciążliw</w:t>
      </w:r>
      <w:r>
        <w:rPr>
          <w:rFonts w:ascii="Times New Roman" w:hAnsi="Times New Roman" w:cs="Times New Roman"/>
          <w:sz w:val="24"/>
          <w:szCs w:val="24"/>
          <w:lang w:val="pl-PL"/>
        </w:rPr>
        <w:t>e dla sąsiadów. Nie doprowadza się do sytuacji, kiedy takie tereny przemysłowo-składowe graniczą z terenami mieszkaniowymi. Jeśli chodzi o możliwość potwierdzenia, tak jak mówiłam, specustawa mieszkaniowa pomija plan miejscowy natomiast zatrzymuje się na s</w:t>
      </w:r>
      <w:r>
        <w:rPr>
          <w:rFonts w:ascii="Times New Roman" w:hAnsi="Times New Roman" w:cs="Times New Roman"/>
          <w:sz w:val="24"/>
          <w:szCs w:val="24"/>
          <w:lang w:val="pl-PL"/>
        </w:rPr>
        <w:t>tudium i trzeba potwierdzić zgodność z ustaleniami studium. Nie można potwierdzić zgodności z ustaleniami studium lokalizując zabudowę mieszkaniową na terenach o funkcji przemysłowo-składowej, która po prostu przewiduje zupełnie inne przeznaczenie.”</w:t>
      </w:r>
    </w:p>
    <w:p w14:paraId="3061DD93" w14:textId="77777777" w:rsidR="00B863B7" w:rsidRDefault="00644A4B">
      <w:pPr>
        <w:spacing w:after="0"/>
        <w:jc w:val="both"/>
      </w:pPr>
      <w:r>
        <w:rPr>
          <w:rFonts w:ascii="Times New Roman" w:hAnsi="Times New Roman" w:cs="Times New Roman"/>
          <w:sz w:val="24"/>
          <w:szCs w:val="24"/>
          <w:lang w:val="pl-PL"/>
        </w:rPr>
        <w:t xml:space="preserve"> </w:t>
      </w:r>
    </w:p>
    <w:p w14:paraId="357E2140" w14:textId="77777777" w:rsidR="00B863B7" w:rsidRDefault="00644A4B">
      <w:pPr>
        <w:spacing w:after="0"/>
        <w:jc w:val="both"/>
      </w:pPr>
      <w:r>
        <w:rPr>
          <w:rFonts w:ascii="Times New Roman" w:hAnsi="Times New Roman" w:cs="Times New Roman"/>
          <w:b/>
          <w:bCs/>
          <w:sz w:val="24"/>
          <w:szCs w:val="24"/>
          <w:lang w:val="pl-PL"/>
        </w:rPr>
        <w:t>Burm</w:t>
      </w:r>
      <w:r>
        <w:rPr>
          <w:rFonts w:ascii="Times New Roman" w:hAnsi="Times New Roman" w:cs="Times New Roman"/>
          <w:b/>
          <w:bCs/>
          <w:sz w:val="24"/>
          <w:szCs w:val="24"/>
          <w:lang w:val="pl-PL"/>
        </w:rPr>
        <w:t xml:space="preserve">istrz Stanisław Bułajewski </w:t>
      </w:r>
      <w:r>
        <w:rPr>
          <w:rFonts w:ascii="Times New Roman" w:hAnsi="Times New Roman" w:cs="Times New Roman"/>
          <w:sz w:val="24"/>
          <w:szCs w:val="24"/>
          <w:lang w:val="pl-PL"/>
        </w:rPr>
        <w:t>dodał „Państwo wiecie, że my jesteśmy w trakcie przygotowywania nowego studium i w momencie zmiany studium w taki sposób, chociaż rzeczywiście w tym miejscu będzie to potwornie trudne, że ta część byłaby wyłączona z tej części pr</w:t>
      </w:r>
      <w:r>
        <w:rPr>
          <w:rFonts w:ascii="Times New Roman" w:hAnsi="Times New Roman" w:cs="Times New Roman"/>
          <w:sz w:val="24"/>
          <w:szCs w:val="24"/>
          <w:lang w:val="pl-PL"/>
        </w:rPr>
        <w:t xml:space="preserve">odukcyjno-składowej, byłoby to możliwe i wtedy plan nie musiałby być </w:t>
      </w:r>
      <w:r>
        <w:rPr>
          <w:rFonts w:ascii="Times New Roman" w:hAnsi="Times New Roman" w:cs="Times New Roman"/>
          <w:sz w:val="24"/>
          <w:szCs w:val="24"/>
          <w:lang w:val="pl-PL"/>
        </w:rPr>
        <w:lastRenderedPageBreak/>
        <w:t>konkretny tylko zmiana ze studium by na to pozwoliła. Studium, myślę, że rok to jest taki optymalny czas kiedy dostaniemy propozycje, do której będziemy mogli zgłaszać swoje uwagi, a więc</w:t>
      </w:r>
      <w:r>
        <w:rPr>
          <w:rFonts w:ascii="Times New Roman" w:hAnsi="Times New Roman" w:cs="Times New Roman"/>
          <w:sz w:val="24"/>
          <w:szCs w:val="24"/>
          <w:lang w:val="pl-PL"/>
        </w:rPr>
        <w:t xml:space="preserve"> ja nie zamykam jakby drogi na zawsze, bo być może będzie taka koncepcja rady, bo to rada zadecyduje ostatecznie o tym jak będzie wyglądało studium, że w tym miejscu gdzie jest produkcja, gdzie są elementy składowe, gdzie załóżmy 100 metrów dalej mógłby by</w:t>
      </w:r>
      <w:r>
        <w:rPr>
          <w:rFonts w:ascii="Times New Roman" w:hAnsi="Times New Roman" w:cs="Times New Roman"/>
          <w:sz w:val="24"/>
          <w:szCs w:val="24"/>
          <w:lang w:val="pl-PL"/>
        </w:rPr>
        <w:t xml:space="preserve">ć wybudowany obiekt po wybudowaniu tych budynków wielorodzinnych, który będzie bardzo uciążliwy, my nie jesteśmy w stanie tego przewidzieć, dlatego tu musimy naprawdę podejmować takie rozważne decyzje, a to miejsce, no niestety nie spełnia tych kryteriów, </w:t>
      </w:r>
      <w:r>
        <w:rPr>
          <w:rFonts w:ascii="Times New Roman" w:hAnsi="Times New Roman" w:cs="Times New Roman"/>
          <w:sz w:val="24"/>
          <w:szCs w:val="24"/>
          <w:lang w:val="pl-PL"/>
        </w:rPr>
        <w:t>które byłyby niezbędne do tego, by podjąć uchwałę pozytywną. To tylko tyle, że jesteśmy w trakcie zmiany studium, chcę żebyście Państwo o tym wiedzieli.”</w:t>
      </w:r>
    </w:p>
    <w:p w14:paraId="42CE6DB7" w14:textId="77777777" w:rsidR="00B863B7" w:rsidRDefault="00644A4B">
      <w:pPr>
        <w:spacing w:after="0"/>
        <w:jc w:val="both"/>
      </w:pPr>
      <w:r>
        <w:rPr>
          <w:rFonts w:ascii="Times New Roman" w:hAnsi="Times New Roman" w:cs="Times New Roman"/>
          <w:sz w:val="24"/>
          <w:szCs w:val="24"/>
          <w:lang w:val="pl-PL"/>
        </w:rPr>
        <w:t xml:space="preserve"> </w:t>
      </w:r>
    </w:p>
    <w:p w14:paraId="0453DAAE" w14:textId="77777777" w:rsidR="00B863B7" w:rsidRDefault="00644A4B">
      <w:pPr>
        <w:spacing w:after="0"/>
        <w:jc w:val="both"/>
      </w:pPr>
      <w:r>
        <w:rPr>
          <w:rFonts w:ascii="Times New Roman" w:hAnsi="Times New Roman" w:cs="Times New Roman"/>
          <w:color w:val="000000"/>
          <w:sz w:val="24"/>
          <w:szCs w:val="24"/>
          <w:lang w:val="pl-PL"/>
        </w:rPr>
        <w:t xml:space="preserve">Do dyskusji włączył się </w:t>
      </w:r>
      <w:r>
        <w:rPr>
          <w:rFonts w:ascii="Times New Roman" w:hAnsi="Times New Roman" w:cs="Times New Roman"/>
          <w:b/>
          <w:bCs/>
          <w:color w:val="000000"/>
          <w:sz w:val="24"/>
          <w:szCs w:val="24"/>
          <w:lang w:val="pl-PL"/>
        </w:rPr>
        <w:t xml:space="preserve">Radny Bogusław Wilk </w:t>
      </w:r>
      <w:r>
        <w:rPr>
          <w:rFonts w:ascii="Times New Roman" w:hAnsi="Times New Roman" w:cs="Times New Roman"/>
          <w:color w:val="000000"/>
          <w:sz w:val="24"/>
          <w:szCs w:val="24"/>
          <w:lang w:val="pl-PL"/>
        </w:rPr>
        <w:t>„</w:t>
      </w:r>
      <w:r>
        <w:rPr>
          <w:rFonts w:ascii="Times New Roman" w:hAnsi="Times New Roman" w:cs="Times New Roman"/>
          <w:sz w:val="24"/>
          <w:szCs w:val="24"/>
          <w:lang w:val="pl-PL"/>
        </w:rPr>
        <w:t xml:space="preserve">Szanowni Państwo, chciałbym powiedzieć jedną rzecz, że </w:t>
      </w:r>
      <w:r>
        <w:rPr>
          <w:rFonts w:ascii="Times New Roman" w:hAnsi="Times New Roman" w:cs="Times New Roman"/>
          <w:sz w:val="24"/>
          <w:szCs w:val="24"/>
          <w:lang w:val="pl-PL"/>
        </w:rPr>
        <w:t xml:space="preserve">my zaczynamy dwie kwestie rozpatrywać. Najważniejsza kwestia to proszę się spytać mieszkańców, bo akurat kilku mieszkańców się pytałem czy jeżeli by powstało tam dom, jakiś dom zamieszkania czy tam był mieszkali. Tego nikt z Państwa akurat chyba nie pytał </w:t>
      </w:r>
      <w:r>
        <w:rPr>
          <w:rFonts w:ascii="Times New Roman" w:hAnsi="Times New Roman" w:cs="Times New Roman"/>
          <w:sz w:val="24"/>
          <w:szCs w:val="24"/>
          <w:lang w:val="pl-PL"/>
        </w:rPr>
        <w:t>się mieszkańców Mrągowa, im zależy żeby mieć mieszkanie. To, że chce zainwestować jakiś deweloper swoje pieniądze to jest jego sprawa. Myślą jest, że tam jednak będą mieszkańcy mieszkali, a po drugie trzeba powiedzieć jeszcze, że ci mieszkańcy wiedzą jakie</w:t>
      </w:r>
      <w:r>
        <w:rPr>
          <w:rFonts w:ascii="Times New Roman" w:hAnsi="Times New Roman" w:cs="Times New Roman"/>
          <w:sz w:val="24"/>
          <w:szCs w:val="24"/>
          <w:lang w:val="pl-PL"/>
        </w:rPr>
        <w:t xml:space="preserve"> tereny są tam. Jeżeli są te tereny przemysłowe to oni w żaden sposób nie będą mówili, że nie wiedzieli, że tam jest ten teren przemysłowy, w związku z tym nie zgadzając się na wybudowanie czterech bloków to tracimy i podatki i mieszkańców, którzy mogliby </w:t>
      </w:r>
      <w:r>
        <w:rPr>
          <w:rFonts w:ascii="Times New Roman" w:hAnsi="Times New Roman" w:cs="Times New Roman"/>
          <w:sz w:val="24"/>
          <w:szCs w:val="24"/>
          <w:lang w:val="pl-PL"/>
        </w:rPr>
        <w:t>mieszkać na naszym terenie. My tylko chcemy stwierdzić, że jakieś pewne przepisy, które przeszkadzają nie chcemy się na to zgodzić. Nie wiem czy w każdym przypadku, w którym będziemy chcieli budować jakieś mieszkanie nie w tym terenie, który był jako miesz</w:t>
      </w:r>
      <w:r>
        <w:rPr>
          <w:rFonts w:ascii="Times New Roman" w:hAnsi="Times New Roman" w:cs="Times New Roman"/>
          <w:sz w:val="24"/>
          <w:szCs w:val="24"/>
          <w:lang w:val="pl-PL"/>
        </w:rPr>
        <w:t>kalny było wszystko idealnie. Między innymi na ulicy Giżyckiej, przy stacji paliw pozwoliliśmy na zabudowanie, nie wiem czy to jest dobry też teren, w związku z tym jeżeli deweloper uważa, że te mieszkania dadzą mu zysk, a mieszkańcy, którzy to kupią wiedz</w:t>
      </w:r>
      <w:r>
        <w:rPr>
          <w:rFonts w:ascii="Times New Roman" w:hAnsi="Times New Roman" w:cs="Times New Roman"/>
          <w:sz w:val="24"/>
          <w:szCs w:val="24"/>
          <w:lang w:val="pl-PL"/>
        </w:rPr>
        <w:t>ą w jakim terenie to jest, nie próbujmy za kogoś załatwiać spraw, których nie wiemy czy ci ludzie będą tam chcieli mieszkać czy nie.”</w:t>
      </w:r>
    </w:p>
    <w:p w14:paraId="1FF8E67B" w14:textId="77777777" w:rsidR="00B863B7" w:rsidRDefault="00B863B7">
      <w:pPr>
        <w:spacing w:after="0"/>
        <w:jc w:val="both"/>
        <w:rPr>
          <w:rFonts w:ascii="Times New Roman" w:hAnsi="Times New Roman" w:cs="Times New Roman"/>
          <w:sz w:val="24"/>
          <w:szCs w:val="24"/>
          <w:lang w:val="pl-PL"/>
        </w:rPr>
      </w:pPr>
    </w:p>
    <w:p w14:paraId="2AAEC90A" w14:textId="77777777" w:rsidR="00B863B7" w:rsidRDefault="00644A4B">
      <w:pPr>
        <w:spacing w:after="0"/>
        <w:jc w:val="both"/>
      </w:pPr>
      <w:r>
        <w:rPr>
          <w:rFonts w:ascii="Times New Roman" w:hAnsi="Times New Roman" w:cs="Times New Roman"/>
          <w:b/>
          <w:bCs/>
          <w:sz w:val="24"/>
          <w:szCs w:val="24"/>
          <w:lang w:val="pl-PL"/>
        </w:rPr>
        <w:t xml:space="preserve">Radny Tadeusz Orzoł </w:t>
      </w:r>
      <w:r>
        <w:rPr>
          <w:rFonts w:ascii="Times New Roman" w:hAnsi="Times New Roman" w:cs="Times New Roman"/>
          <w:sz w:val="24"/>
          <w:szCs w:val="24"/>
          <w:lang w:val="pl-PL"/>
        </w:rPr>
        <w:t xml:space="preserve">dodał „W zasadzie to radny Wilk powiedział to, co ja miałem powiedzieć i sądzę, że ryzyko budowy, to </w:t>
      </w:r>
      <w:r>
        <w:rPr>
          <w:rFonts w:ascii="Times New Roman" w:hAnsi="Times New Roman" w:cs="Times New Roman"/>
          <w:sz w:val="24"/>
          <w:szCs w:val="24"/>
          <w:lang w:val="pl-PL"/>
        </w:rPr>
        <w:t>jest ryzyko inwestora, głównie inwestora i czy ktoś kupi to mieszkanie za 5 tys. czy za 7, czy za 8 to jego jest biznes, a my powinniśmy tylko ułatwiać przedsiębiorcom, a nie utrudniać. To jest nasze zadanie, ułatwiać, a nie utrudniać i sądzę że biorąc z j</w:t>
      </w:r>
      <w:r>
        <w:rPr>
          <w:rFonts w:ascii="Times New Roman" w:hAnsi="Times New Roman" w:cs="Times New Roman"/>
          <w:sz w:val="24"/>
          <w:szCs w:val="24"/>
          <w:lang w:val="pl-PL"/>
        </w:rPr>
        <w:t>akąś dobrą wolą te przepisy sądzę, że można by tu wyrazić zgodę na wybudowanie tych mieszkań, tym bardziej, że prawdopodobnie inwestor oddzieli jakąś szatą roślinną, tam są tylko centra budowlane, skład materiałów budowlanych i sklepy, to wokół sklepów jes</w:t>
      </w:r>
      <w:r>
        <w:rPr>
          <w:rFonts w:ascii="Times New Roman" w:hAnsi="Times New Roman" w:cs="Times New Roman"/>
          <w:sz w:val="24"/>
          <w:szCs w:val="24"/>
          <w:lang w:val="pl-PL"/>
        </w:rPr>
        <w:t xml:space="preserve">t mnóstwo mieszkań w Mrągowie. I tak na koniec do Pana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Panie Grzesiu jak Pan przemawia, to żeby nie atakować drugiego radnego tylko w temacie się wypowiadać, a od odpowiedzi to jest Pan Burmistrz.”</w:t>
      </w:r>
    </w:p>
    <w:p w14:paraId="0E633BA2" w14:textId="77777777" w:rsidR="00B863B7" w:rsidRDefault="00B863B7">
      <w:pPr>
        <w:spacing w:after="0"/>
        <w:jc w:val="both"/>
        <w:rPr>
          <w:rFonts w:ascii="Times New Roman" w:hAnsi="Times New Roman" w:cs="Times New Roman"/>
          <w:sz w:val="24"/>
          <w:szCs w:val="24"/>
          <w:lang w:val="pl-PL"/>
        </w:rPr>
      </w:pPr>
    </w:p>
    <w:p w14:paraId="0FF375C5" w14:textId="77777777" w:rsidR="00B863B7" w:rsidRDefault="00644A4B">
      <w:pPr>
        <w:spacing w:after="0"/>
        <w:jc w:val="both"/>
      </w:pPr>
      <w:r>
        <w:rPr>
          <w:rFonts w:ascii="Times New Roman" w:hAnsi="Times New Roman" w:cs="Times New Roman"/>
          <w:b/>
          <w:bCs/>
          <w:sz w:val="24"/>
          <w:szCs w:val="24"/>
          <w:lang w:val="pl-PL"/>
        </w:rPr>
        <w:lastRenderedPageBreak/>
        <w:t>Burmistrz Stanisław Bułajewski</w:t>
      </w:r>
      <w:r>
        <w:rPr>
          <w:rFonts w:ascii="Times New Roman" w:hAnsi="Times New Roman" w:cs="Times New Roman"/>
          <w:sz w:val="24"/>
          <w:szCs w:val="24"/>
          <w:lang w:val="pl-PL"/>
        </w:rPr>
        <w:t xml:space="preserve"> powiedz</w:t>
      </w:r>
      <w:r>
        <w:rPr>
          <w:rFonts w:ascii="Times New Roman" w:hAnsi="Times New Roman" w:cs="Times New Roman"/>
          <w:sz w:val="24"/>
          <w:szCs w:val="24"/>
          <w:lang w:val="pl-PL"/>
        </w:rPr>
        <w:t>iał „Chciałem wszystkim przypomnieć, że za gospodarkę przestrzenną odpowiada Rada Gminy, a nie deweloper i Rada Gminy, w tym momencie Rada Miejska uchwaliła plan zagospodarowania przestrzennego i wskazała, że te miejsce, które teraz jest wskazane w tej uch</w:t>
      </w:r>
      <w:r>
        <w:rPr>
          <w:rFonts w:ascii="Times New Roman" w:hAnsi="Times New Roman" w:cs="Times New Roman"/>
          <w:sz w:val="24"/>
          <w:szCs w:val="24"/>
          <w:lang w:val="pl-PL"/>
        </w:rPr>
        <w:t>wale ma być przeznaczone pod konkretny cel. Oczywiście jest specustawa, tutaj dziwię się głupim uśmiechom, które nie mają nic wspólnego z tym o czym my rozmawiamy. Jeżeli ktoś mówi, że żeby Rada dobrą wolę pokazała, my nie działamy na podstawie dobrej woli</w:t>
      </w:r>
      <w:r>
        <w:rPr>
          <w:rFonts w:ascii="Times New Roman" w:hAnsi="Times New Roman" w:cs="Times New Roman"/>
          <w:sz w:val="24"/>
          <w:szCs w:val="24"/>
          <w:lang w:val="pl-PL"/>
        </w:rPr>
        <w:t>, tylko na podstawie przepisów prawa i to, że posadzi ktoś drzewa, które urosną za 20 lat. Naprawdę my musimy przewidywać co się wydarzy w przyszłości. I co, będziemy zakazywać przedsiębiorcy, który, a nawet nie mamy do tego prawa, który 100 metrów dalej c</w:t>
      </w:r>
      <w:r>
        <w:rPr>
          <w:rFonts w:ascii="Times New Roman" w:hAnsi="Times New Roman" w:cs="Times New Roman"/>
          <w:sz w:val="24"/>
          <w:szCs w:val="24"/>
          <w:lang w:val="pl-PL"/>
        </w:rPr>
        <w:t>hce pobudować tartak, co my powiemy czy starosta wydając pozwolenie na budowę co powie temu przedsiębiorcy „nie, nie możesz tu postawić tartaku, bo tam mieszkają ludzie”. No ale on powie „no ale tu jest część przemysłowa, ja mam prawo, spełniam wszystkie w</w:t>
      </w:r>
      <w:r>
        <w:rPr>
          <w:rFonts w:ascii="Times New Roman" w:hAnsi="Times New Roman" w:cs="Times New Roman"/>
          <w:sz w:val="24"/>
          <w:szCs w:val="24"/>
          <w:lang w:val="pl-PL"/>
        </w:rPr>
        <w:t>ymogi”, naprawdę nie mówmy takich głupot jakie wypowiedział radny Wilk, że on rozmawiał mieszkańcami, którzy chcą tam zamieszkać. Rozmawiał z ludźmi, z dwustoma mieszkańcami, którzy chcą kupić wszystkie tam mieszkania i będą szczęśliwi, że będą zamieszkiwa</w:t>
      </w:r>
      <w:r>
        <w:rPr>
          <w:rFonts w:ascii="Times New Roman" w:hAnsi="Times New Roman" w:cs="Times New Roman"/>
          <w:sz w:val="24"/>
          <w:szCs w:val="24"/>
          <w:lang w:val="pl-PL"/>
        </w:rPr>
        <w:t>ć w dzielnicy produkcyjno-usługowej. Ok, pomóżmy. Niech te budynki tam powstaną, ale w momencie kiedy radni podejmą decyzję o zmianie studium i uznają, że ta część, która jest produkcyjno-usługowa czy składowa będzie przesunięta dużo, dużo dalej, ale to je</w:t>
      </w:r>
      <w:r>
        <w:rPr>
          <w:rFonts w:ascii="Times New Roman" w:hAnsi="Times New Roman" w:cs="Times New Roman"/>
          <w:sz w:val="24"/>
          <w:szCs w:val="24"/>
          <w:lang w:val="pl-PL"/>
        </w:rPr>
        <w:t xml:space="preserve">st przyszłość, to nie jest ten moment, my nie możemy jakby bazować na dobrej woli, tylko na przepisach prawa, to tyle. Ja nie mam tutaj żadnych wątpliwości, że, tak jak wspomniałem o przedsiębiorcy, już nie będę tego powtarzał, że to jest deweloper, nasza </w:t>
      </w:r>
      <w:r>
        <w:rPr>
          <w:rFonts w:ascii="Times New Roman" w:hAnsi="Times New Roman" w:cs="Times New Roman"/>
          <w:sz w:val="24"/>
          <w:szCs w:val="24"/>
          <w:lang w:val="pl-PL"/>
        </w:rPr>
        <w:t>miejscowa osoba, ale to nie ma nic wspólnego z tą uchwałą. Niezależnie od tego kto w tym miejscu chciałby budować, to w tym momencie nie jest to możliwe z tych powodów, które zostały wyraźnie i chyba bardzo wyczerpująco wskazane w uzasadnieniu. To tyle. Oc</w:t>
      </w:r>
      <w:r>
        <w:rPr>
          <w:rFonts w:ascii="Times New Roman" w:hAnsi="Times New Roman" w:cs="Times New Roman"/>
          <w:sz w:val="24"/>
          <w:szCs w:val="24"/>
          <w:lang w:val="pl-PL"/>
        </w:rPr>
        <w:t>zywiście Państwo podejmą suwerenna decyzję, natomiast no w tym momencie nie ma takiej możliwości, by inna uchwała mogła być podjęta niż ta, która została tu zaproponowana.”</w:t>
      </w:r>
    </w:p>
    <w:p w14:paraId="09F9B7B9" w14:textId="77777777" w:rsidR="00B863B7" w:rsidRDefault="00B863B7">
      <w:pPr>
        <w:spacing w:after="0"/>
        <w:jc w:val="both"/>
        <w:rPr>
          <w:rFonts w:ascii="Times New Roman" w:hAnsi="Times New Roman" w:cs="Times New Roman"/>
          <w:sz w:val="24"/>
          <w:szCs w:val="24"/>
          <w:lang w:val="pl-PL"/>
        </w:rPr>
      </w:pPr>
    </w:p>
    <w:p w14:paraId="4C09EDAD" w14:textId="77777777" w:rsidR="00B863B7" w:rsidRDefault="00644A4B">
      <w:pPr>
        <w:spacing w:after="0"/>
        <w:jc w:val="both"/>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Rafał Czyżewski</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Jak słucham tutaj czy Pana radnego W</w:t>
      </w:r>
      <w:r>
        <w:rPr>
          <w:rFonts w:ascii="Times New Roman" w:hAnsi="Times New Roman" w:cs="Times New Roman"/>
          <w:sz w:val="24"/>
          <w:szCs w:val="24"/>
          <w:lang w:val="pl-PL"/>
        </w:rPr>
        <w:t>ilka, że rozmawiał z mieszkańcami to mi się wydaje, że troszeczkę może z mieszkańcami, ale nie z naszego miasta, z tego względu, że jak Pan jest w części centrum to może Pan się przejść. Chodzi mi o to, że tak jak inwestorzy stawiają budynki i tak jak tuta</w:t>
      </w:r>
      <w:r>
        <w:rPr>
          <w:rFonts w:ascii="Times New Roman" w:hAnsi="Times New Roman" w:cs="Times New Roman"/>
          <w:sz w:val="24"/>
          <w:szCs w:val="24"/>
          <w:lang w:val="pl-PL"/>
        </w:rPr>
        <w:t>j nie trzeba daleko szukać, mamy budynek na ulicy Mrongowiusza, piękny, ładny budynek, ale w okresie sezonu letniego odbywają się tam imprezy, tak, jednym to nie przeszkadza, kładą się spać, a drudzy przyjeżdżają, wynajmują apartament i nie chcą słuchać te</w:t>
      </w:r>
      <w:r>
        <w:rPr>
          <w:rFonts w:ascii="Times New Roman" w:hAnsi="Times New Roman" w:cs="Times New Roman"/>
          <w:sz w:val="24"/>
          <w:szCs w:val="24"/>
          <w:lang w:val="pl-PL"/>
        </w:rPr>
        <w:t>j muzyki, która, no niestety czasami do tej 22:00 gra. Ja powtórzę, tak jak Pan Burmistrz my też jesteśmy za tym żeby i nasi deweloperzy i deweloperzy zewnętrzni budowali mieszkania, oczywiście jest zainteresowanie w naszym mieście, tylko żeby nie było tak</w:t>
      </w:r>
      <w:r>
        <w:rPr>
          <w:rFonts w:ascii="Times New Roman" w:hAnsi="Times New Roman" w:cs="Times New Roman"/>
          <w:sz w:val="24"/>
          <w:szCs w:val="24"/>
          <w:lang w:val="pl-PL"/>
        </w:rPr>
        <w:t>iej abstrakcji, tak jak powiedział radny Parda, że my dzisiaj zrobimy coś, co później nam się będzie to ciągnęło, z tego względu, że mówię jest jakaś część, która będzie chciała tam kupić, ale będzie jakaś część, która później będzie protestowała tej uciąż</w:t>
      </w:r>
      <w:r>
        <w:rPr>
          <w:rFonts w:ascii="Times New Roman" w:hAnsi="Times New Roman" w:cs="Times New Roman"/>
          <w:sz w:val="24"/>
          <w:szCs w:val="24"/>
          <w:lang w:val="pl-PL"/>
        </w:rPr>
        <w:t xml:space="preserve">liwej strefie. Oczywiście Państwo macie inne poglądy, zresztą tak jak tutaj padły słowa niektórzy radni nie powinni w ogóle, wyłączyć się z tego z głosowania, doskonale </w:t>
      </w:r>
      <w:r>
        <w:rPr>
          <w:rFonts w:ascii="Times New Roman" w:hAnsi="Times New Roman" w:cs="Times New Roman"/>
          <w:sz w:val="24"/>
          <w:szCs w:val="24"/>
          <w:lang w:val="pl-PL"/>
        </w:rPr>
        <w:lastRenderedPageBreak/>
        <w:t>wiedzą z jakiego powodu, ale zrobią dzisiaj tak jak (</w:t>
      </w:r>
      <w:r>
        <w:rPr>
          <w:rFonts w:ascii="Times New Roman" w:hAnsi="Times New Roman" w:cs="Times New Roman"/>
          <w:i/>
          <w:iCs/>
          <w:sz w:val="24"/>
          <w:szCs w:val="24"/>
          <w:lang w:val="pl-PL"/>
        </w:rPr>
        <w:t>radny Jakub Doraczyński włączył si</w:t>
      </w:r>
      <w:r>
        <w:rPr>
          <w:rFonts w:ascii="Times New Roman" w:hAnsi="Times New Roman" w:cs="Times New Roman"/>
          <w:i/>
          <w:iCs/>
          <w:sz w:val="24"/>
          <w:szCs w:val="24"/>
          <w:lang w:val="pl-PL"/>
        </w:rPr>
        <w:t>ę do dyskusji nie włączając mikrofonu, radny Czyżewski mu odpowiedział)</w:t>
      </w:r>
      <w:r>
        <w:rPr>
          <w:rFonts w:ascii="Times New Roman" w:hAnsi="Times New Roman" w:cs="Times New Roman"/>
          <w:sz w:val="24"/>
          <w:szCs w:val="24"/>
          <w:lang w:val="pl-PL"/>
        </w:rPr>
        <w:t xml:space="preserve"> Nie no ja mówię, no to już wiemy którzy, to chciałem anonimowo. Proszę nie przeszkadzać Panie radny, który wszystko Pan wie. Jest Pan wybitnym radnym i przeszkadza człowiek, który jest</w:t>
      </w:r>
      <w:r>
        <w:rPr>
          <w:rFonts w:ascii="Times New Roman" w:hAnsi="Times New Roman" w:cs="Times New Roman"/>
          <w:sz w:val="24"/>
          <w:szCs w:val="24"/>
          <w:lang w:val="pl-PL"/>
        </w:rPr>
        <w:t xml:space="preserve"> wybitnym człowiekiem, ale przeszkadza. </w:t>
      </w:r>
    </w:p>
    <w:p w14:paraId="33EFEBE7" w14:textId="77777777" w:rsidR="00B863B7" w:rsidRDefault="00B863B7">
      <w:pPr>
        <w:spacing w:after="0"/>
        <w:jc w:val="both"/>
        <w:rPr>
          <w:rFonts w:ascii="Times New Roman" w:hAnsi="Times New Roman" w:cs="Times New Roman"/>
          <w:sz w:val="24"/>
          <w:szCs w:val="24"/>
          <w:lang w:val="pl-PL"/>
        </w:rPr>
      </w:pPr>
    </w:p>
    <w:p w14:paraId="1639BF88"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„Panowie, Panie radny, przed chwilą mówiłem, mówię do radnego, któremu nie udzieliłem głosu. Nie przeszkadzajmy Panowie. Bardzo proszę.” </w:t>
      </w:r>
    </w:p>
    <w:p w14:paraId="40758A3D" w14:textId="77777777" w:rsidR="00B863B7" w:rsidRDefault="00B863B7">
      <w:pPr>
        <w:spacing w:after="0"/>
        <w:jc w:val="both"/>
        <w:rPr>
          <w:rFonts w:ascii="Times New Roman" w:hAnsi="Times New Roman" w:cs="Times New Roman"/>
          <w:color w:val="000000"/>
          <w:sz w:val="24"/>
          <w:szCs w:val="24"/>
          <w:lang w:val="pl-PL"/>
        </w:rPr>
      </w:pPr>
    </w:p>
    <w:p w14:paraId="78452B16" w14:textId="77777777" w:rsidR="00B863B7" w:rsidRDefault="00644A4B">
      <w:pPr>
        <w:spacing w:after="0"/>
        <w:jc w:val="both"/>
      </w:pPr>
      <w:r>
        <w:rPr>
          <w:rFonts w:ascii="Times New Roman" w:hAnsi="Times New Roman" w:cs="Times New Roman"/>
          <w:b/>
          <w:bCs/>
          <w:color w:val="000000"/>
          <w:sz w:val="24"/>
          <w:szCs w:val="24"/>
          <w:lang w:val="pl-PL"/>
        </w:rPr>
        <w:t xml:space="preserve">Radny Rafał </w:t>
      </w:r>
      <w:r>
        <w:rPr>
          <w:rFonts w:ascii="Times New Roman" w:hAnsi="Times New Roman" w:cs="Times New Roman"/>
          <w:b/>
          <w:bCs/>
          <w:color w:val="000000"/>
          <w:sz w:val="24"/>
          <w:szCs w:val="24"/>
          <w:lang w:val="pl-PL"/>
        </w:rPr>
        <w:t>Czyżewski</w:t>
      </w:r>
      <w:r>
        <w:rPr>
          <w:rFonts w:ascii="Times New Roman" w:hAnsi="Times New Roman" w:cs="Times New Roman"/>
          <w:color w:val="000000"/>
          <w:sz w:val="24"/>
          <w:szCs w:val="24"/>
          <w:lang w:val="pl-PL"/>
        </w:rPr>
        <w:t xml:space="preserve"> kontynuował „</w:t>
      </w:r>
      <w:r>
        <w:rPr>
          <w:rFonts w:ascii="Times New Roman" w:hAnsi="Times New Roman" w:cs="Times New Roman"/>
          <w:sz w:val="24"/>
          <w:szCs w:val="24"/>
          <w:lang w:val="pl-PL"/>
        </w:rPr>
        <w:t>Chcemy żeby każdy deweloper na swojej działce stawiał budynki wielorodzinne, żeby mieszkańcy mogli korzystać z tego, ale żeby to robić mądrze, tak, żeby to nie było tak, że, i tutaj wiadomo znowu mamy te uśmiechy, także mówię, za chw</w:t>
      </w:r>
      <w:r>
        <w:rPr>
          <w:rFonts w:ascii="Times New Roman" w:hAnsi="Times New Roman" w:cs="Times New Roman"/>
          <w:sz w:val="24"/>
          <w:szCs w:val="24"/>
          <w:lang w:val="pl-PL"/>
        </w:rPr>
        <w:t>ilę podejmiemy tutaj uchwałę i będziecie mogli Państwo tutaj zadecydować o projekcie uchwały.”</w:t>
      </w:r>
    </w:p>
    <w:p w14:paraId="1092DE89" w14:textId="77777777" w:rsidR="00B863B7" w:rsidRDefault="00644A4B">
      <w:pPr>
        <w:spacing w:after="0"/>
        <w:jc w:val="both"/>
      </w:pPr>
      <w:r>
        <w:rPr>
          <w:rFonts w:ascii="Times New Roman" w:hAnsi="Times New Roman" w:cs="Times New Roman"/>
          <w:sz w:val="24"/>
          <w:szCs w:val="24"/>
          <w:lang w:val="pl-PL"/>
        </w:rPr>
        <w:t xml:space="preserve"> </w:t>
      </w:r>
    </w:p>
    <w:p w14:paraId="6D6FE4D7" w14:textId="77777777" w:rsidR="00B863B7" w:rsidRDefault="00644A4B">
      <w:pPr>
        <w:spacing w:after="0"/>
        <w:jc w:val="both"/>
      </w:pPr>
      <w:r>
        <w:rPr>
          <w:rFonts w:ascii="Times New Roman" w:hAnsi="Times New Roman" w:cs="Times New Roman"/>
          <w:b/>
          <w:bCs/>
          <w:sz w:val="24"/>
          <w:szCs w:val="24"/>
          <w:lang w:val="pl-PL"/>
        </w:rPr>
        <w:t>Radny Rafał Markowski</w:t>
      </w:r>
      <w:r>
        <w:rPr>
          <w:rFonts w:ascii="Times New Roman" w:hAnsi="Times New Roman" w:cs="Times New Roman"/>
          <w:sz w:val="24"/>
          <w:szCs w:val="24"/>
          <w:lang w:val="pl-PL"/>
        </w:rPr>
        <w:t xml:space="preserve"> zwrócił się z pytaniem do Pani Mecenas obecnej na posiedzeniu „Czy dzisiaj na tej sesji jak zagłosujemy przeciwko tej uchwale wiedząc, że</w:t>
      </w:r>
      <w:r>
        <w:rPr>
          <w:rFonts w:ascii="Times New Roman" w:hAnsi="Times New Roman" w:cs="Times New Roman"/>
          <w:sz w:val="24"/>
          <w:szCs w:val="24"/>
          <w:lang w:val="pl-PL"/>
        </w:rPr>
        <w:t xml:space="preserve"> to jest niezgodne ze studium kierunków zagospodarowania przestrzennego pozwalamy automatycznie dla wnioskodawcy na budowę tych czterech budynków mieszkalnych w środku strefy przemysłowo-składowej i zaznaczam jeszcze jedno, że budynki 4 to są 200 mieszkań </w:t>
      </w:r>
      <w:r>
        <w:rPr>
          <w:rFonts w:ascii="Times New Roman" w:hAnsi="Times New Roman" w:cs="Times New Roman"/>
          <w:sz w:val="24"/>
          <w:szCs w:val="24"/>
          <w:lang w:val="pl-PL"/>
        </w:rPr>
        <w:t xml:space="preserve">i 200 miejsc parkingowych. Czy Wojewoda Warmińsko-Mazurski może zaskarżyć taką uchwałę?” </w:t>
      </w:r>
    </w:p>
    <w:p w14:paraId="78AAF959" w14:textId="77777777" w:rsidR="00B863B7" w:rsidRDefault="00644A4B">
      <w:pPr>
        <w:spacing w:after="0"/>
        <w:jc w:val="both"/>
      </w:pPr>
      <w:r>
        <w:rPr>
          <w:rFonts w:ascii="Times New Roman" w:hAnsi="Times New Roman" w:cs="Times New Roman"/>
          <w:sz w:val="24"/>
          <w:szCs w:val="24"/>
          <w:lang w:val="pl-PL"/>
        </w:rPr>
        <w:t xml:space="preserve"> </w:t>
      </w:r>
    </w:p>
    <w:p w14:paraId="522CC53D" w14:textId="77777777" w:rsidR="00B863B7" w:rsidRDefault="00644A4B">
      <w:pPr>
        <w:spacing w:after="0"/>
        <w:jc w:val="both"/>
      </w:pPr>
      <w:r>
        <w:rPr>
          <w:rFonts w:ascii="Times New Roman" w:hAnsi="Times New Roman" w:cs="Times New Roman"/>
          <w:b/>
          <w:bCs/>
          <w:sz w:val="24"/>
          <w:szCs w:val="24"/>
          <w:lang w:val="pl-PL"/>
        </w:rPr>
        <w:t xml:space="preserve">Mecenas Kamila Połeć </w:t>
      </w:r>
      <w:r>
        <w:rPr>
          <w:rFonts w:ascii="Times New Roman" w:hAnsi="Times New Roman" w:cs="Times New Roman"/>
          <w:sz w:val="24"/>
          <w:szCs w:val="24"/>
          <w:lang w:val="pl-PL"/>
        </w:rPr>
        <w:t>odpowiedziała „Szanowny Panie radny uchwała podlega kontroli Wojewody, tak jak każda inna uchwała. Jeżeli Wojewoda uzna, że uchwała jest sprzec</w:t>
      </w:r>
      <w:r>
        <w:rPr>
          <w:rFonts w:ascii="Times New Roman" w:hAnsi="Times New Roman" w:cs="Times New Roman"/>
          <w:sz w:val="24"/>
          <w:szCs w:val="24"/>
          <w:lang w:val="pl-PL"/>
        </w:rPr>
        <w:t>zna z prawem oczywiście może stwierdzić jej nieważność, tak jak każdej innej uchwały, która podlega jego kontroli. Przepis mówi w ten sposób, że w ciągu 60 dni plus 30 jako termin przedłużony Rada musi się wypowiedzieć, czyli musi zostać podjęta uchwała, a</w:t>
      </w:r>
      <w:r>
        <w:rPr>
          <w:rFonts w:ascii="Times New Roman" w:hAnsi="Times New Roman" w:cs="Times New Roman"/>
          <w:sz w:val="24"/>
          <w:szCs w:val="24"/>
          <w:lang w:val="pl-PL"/>
        </w:rPr>
        <w:t>lbo zezwalająca na realizację inwestycji, albo nie zezwalająca na realizację tej inwestycji, ale nieprzegłosowanie uchwały w jednym lub też w drugim brzmieniu  nie powoduje, że mamy do czynienia z taką fikcją, że jednak ta uchwała została podjęta o odmienn</w:t>
      </w:r>
      <w:r>
        <w:rPr>
          <w:rFonts w:ascii="Times New Roman" w:hAnsi="Times New Roman" w:cs="Times New Roman"/>
          <w:sz w:val="24"/>
          <w:szCs w:val="24"/>
          <w:lang w:val="pl-PL"/>
        </w:rPr>
        <w:t xml:space="preserve">ej treści. Innymi słowy, jeżeli nie zostanie podjęta uchwała, nie zostanie przegłosowana uchwała odmawiająca realizacji inwestycji, nie będzie to oznaczało, że została podjęta uchwała wyrażająca zgodę, a tym samym, że inwestor ma prawo budować, realizować </w:t>
      </w:r>
      <w:r>
        <w:rPr>
          <w:rFonts w:ascii="Times New Roman" w:hAnsi="Times New Roman" w:cs="Times New Roman"/>
          <w:sz w:val="24"/>
          <w:szCs w:val="24"/>
          <w:lang w:val="pl-PL"/>
        </w:rPr>
        <w:t>tą inwestycję. Przepis mówi wprost, że Rada ma się konkretnie wypowiedzieć albo zezwala na realizację inwestycji, albo nie, a nieprzegłosowanie uchwały nie powoduje, że jednak inwestor może tą inwestycję realizować.”</w:t>
      </w:r>
    </w:p>
    <w:p w14:paraId="1A97A362" w14:textId="77777777" w:rsidR="00B863B7" w:rsidRDefault="00644A4B">
      <w:pPr>
        <w:spacing w:after="0"/>
        <w:jc w:val="both"/>
      </w:pPr>
      <w:r>
        <w:rPr>
          <w:rFonts w:ascii="Times New Roman" w:hAnsi="Times New Roman" w:cs="Times New Roman"/>
          <w:sz w:val="24"/>
          <w:szCs w:val="24"/>
          <w:lang w:val="pl-PL"/>
        </w:rPr>
        <w:t xml:space="preserve"> </w:t>
      </w:r>
    </w:p>
    <w:p w14:paraId="4663A17F"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„Chc</w:t>
      </w:r>
      <w:r>
        <w:rPr>
          <w:rFonts w:ascii="Times New Roman" w:hAnsi="Times New Roman" w:cs="Times New Roman"/>
          <w:sz w:val="24"/>
          <w:szCs w:val="24"/>
          <w:lang w:val="pl-PL"/>
        </w:rPr>
        <w:t>iałem przypomnieć, szczególnie radnym, którzy na swoim sztandarze mają logo Prawa i Sprawiedliwości, że tak zwana specustawa pozwalająca na wykorzystanie jej do budowania różnego rodzaju budynków mieszkalnych, tak, ułatwiająca możliwość inwestycji dla różn</w:t>
      </w:r>
      <w:r>
        <w:rPr>
          <w:rFonts w:ascii="Times New Roman" w:hAnsi="Times New Roman" w:cs="Times New Roman"/>
          <w:sz w:val="24"/>
          <w:szCs w:val="24"/>
          <w:lang w:val="pl-PL"/>
        </w:rPr>
        <w:t xml:space="preserve">ego rodzaju podmiotów gospodarczych i deweloperów jest niczyją inną, że tak powiem, własnością jak właśnie </w:t>
      </w:r>
      <w:r>
        <w:rPr>
          <w:rFonts w:ascii="Times New Roman" w:hAnsi="Times New Roman" w:cs="Times New Roman"/>
          <w:sz w:val="24"/>
          <w:szCs w:val="24"/>
          <w:lang w:val="pl-PL"/>
        </w:rPr>
        <w:lastRenderedPageBreak/>
        <w:t>Prawa i Sprawiedliwości, więc to Państwa ugrupowanie tą ustawę wprowadziło w życie. To jest pierwsza taka kwestia, druga sprawa dotyczy tutaj porusza</w:t>
      </w:r>
      <w:r>
        <w:rPr>
          <w:rFonts w:ascii="Times New Roman" w:hAnsi="Times New Roman" w:cs="Times New Roman"/>
          <w:sz w:val="24"/>
          <w:szCs w:val="24"/>
          <w:lang w:val="pl-PL"/>
        </w:rPr>
        <w:t>nych Pana Burmistrza, przez Panią kierownik planu zagospodarowania przestrzennego i tak zwanych kolorów. Na komisji dwukrotnie, pierwszego i drugiego dnia padła informacja, że kwestia przesunięcia strefy tak zwanej przemysłowej i zmiany jej kategorii z prz</w:t>
      </w:r>
      <w:r>
        <w:rPr>
          <w:rFonts w:ascii="Times New Roman" w:hAnsi="Times New Roman" w:cs="Times New Roman"/>
          <w:sz w:val="24"/>
          <w:szCs w:val="24"/>
          <w:lang w:val="pl-PL"/>
        </w:rPr>
        <w:t>emysłowej na usługową czy usługowo-gospodarczą, czy na mieszkaniową jest to tylko i wyłącznie kompetencja Rady Miejskiej, to jest druga kwestia. Trzecia kwestia, Szanowni Państwo, więc te kolory albo o tym zakresie tych kolorów gdzie one zahaczają, dokąd s</w:t>
      </w:r>
      <w:r>
        <w:rPr>
          <w:rFonts w:ascii="Times New Roman" w:hAnsi="Times New Roman" w:cs="Times New Roman"/>
          <w:sz w:val="24"/>
          <w:szCs w:val="24"/>
          <w:lang w:val="pl-PL"/>
        </w:rPr>
        <w:t xml:space="preserve">ięgają to jest też w naszej kompetencji. Rzecz trzecia, nikt tutaj dzisiaj nie wspomniał o tym, to padło na komisjach, że Starostwo Powiatowe w Mrągowie wydało zgodę na realizację ogromnej inwestycji tuż obok działki Pana </w:t>
      </w:r>
      <w:proofErr w:type="spellStart"/>
      <w:r>
        <w:rPr>
          <w:rFonts w:ascii="Times New Roman" w:hAnsi="Times New Roman" w:cs="Times New Roman"/>
          <w:sz w:val="24"/>
          <w:szCs w:val="24"/>
          <w:lang w:val="pl-PL"/>
        </w:rPr>
        <w:t>Tanajewskiego</w:t>
      </w:r>
      <w:proofErr w:type="spellEnd"/>
      <w:r>
        <w:rPr>
          <w:rFonts w:ascii="Times New Roman" w:hAnsi="Times New Roman" w:cs="Times New Roman"/>
          <w:sz w:val="24"/>
          <w:szCs w:val="24"/>
          <w:lang w:val="pl-PL"/>
        </w:rPr>
        <w:t>, na której chce po b</w:t>
      </w:r>
      <w:r>
        <w:rPr>
          <w:rFonts w:ascii="Times New Roman" w:hAnsi="Times New Roman" w:cs="Times New Roman"/>
          <w:sz w:val="24"/>
          <w:szCs w:val="24"/>
          <w:lang w:val="pl-PL"/>
        </w:rPr>
        <w:t>udować te cztery budynki mieszkalne, inwestycji, którą jest duże centrum handlowe i dojazd do tego centrum handlowego jest już przygotowaną, że tak powiem, drogą prowadzącą od ulicy Towarowej, to jest ta druga kwestia. Okazało się, że w tym momencie budowa</w:t>
      </w:r>
      <w:r>
        <w:rPr>
          <w:rFonts w:ascii="Times New Roman" w:hAnsi="Times New Roman" w:cs="Times New Roman"/>
          <w:sz w:val="24"/>
          <w:szCs w:val="24"/>
          <w:lang w:val="pl-PL"/>
        </w:rPr>
        <w:t xml:space="preserve">nie centrum handlowego może być realizowane na granicy ze strefą przemysłową, a tylko dlatego, że to jest teren gminy a nie miasta, więc znowu mamy kwestię tak zwanych kolorków. Ulica, </w:t>
      </w:r>
      <w:r>
        <w:rPr>
          <w:rFonts w:ascii="Times New Roman" w:hAnsi="Times New Roman" w:cs="Times New Roman"/>
          <w:i/>
          <w:iCs/>
          <w:sz w:val="24"/>
          <w:szCs w:val="24"/>
          <w:lang w:val="pl-PL"/>
        </w:rPr>
        <w:t xml:space="preserve">(do dyskusji bez włączania mikrofonu włączył się Burmistrz) </w:t>
      </w:r>
      <w:r>
        <w:rPr>
          <w:rFonts w:ascii="Times New Roman" w:hAnsi="Times New Roman" w:cs="Times New Roman"/>
          <w:sz w:val="24"/>
          <w:szCs w:val="24"/>
          <w:lang w:val="pl-PL"/>
        </w:rPr>
        <w:t>spokojnie P</w:t>
      </w:r>
      <w:r>
        <w:rPr>
          <w:rFonts w:ascii="Times New Roman" w:hAnsi="Times New Roman" w:cs="Times New Roman"/>
          <w:sz w:val="24"/>
          <w:szCs w:val="24"/>
          <w:lang w:val="pl-PL"/>
        </w:rPr>
        <w:t>anie Burmistrzu, ja wiem, że bardzo Panu zależy, żeby ta uchwała została odrzucona, a więc prosiłbym bardzo, bardzo bym prosił o chwilę uwagi. Rzecz kolejna, Szanowni Państwo, przypomnę, że ulica Towarowa jest ulicą rozgraniczająca strefę tą tak zwaną prze</w:t>
      </w:r>
      <w:r>
        <w:rPr>
          <w:rFonts w:ascii="Times New Roman" w:hAnsi="Times New Roman" w:cs="Times New Roman"/>
          <w:sz w:val="24"/>
          <w:szCs w:val="24"/>
          <w:lang w:val="pl-PL"/>
        </w:rPr>
        <w:t xml:space="preserve">mysłową od strefy mieszkaniowej. Całe osiedle domków jednorodzinnych, blok na ulicy Jaworowej są, znajdują się w bezpośrednim sąsiedztwie strefy przemysłowej, tegoż tartaku, o którym tak tu głośno mówimy, centrum budowlanego, firmy </w:t>
      </w:r>
      <w:proofErr w:type="spellStart"/>
      <w:r>
        <w:rPr>
          <w:rFonts w:ascii="Times New Roman" w:hAnsi="Times New Roman" w:cs="Times New Roman"/>
          <w:sz w:val="24"/>
          <w:szCs w:val="24"/>
          <w:lang w:val="pl-PL"/>
        </w:rPr>
        <w:t>Moto</w:t>
      </w:r>
      <w:proofErr w:type="spellEnd"/>
      <w:r>
        <w:rPr>
          <w:rFonts w:ascii="Times New Roman" w:hAnsi="Times New Roman" w:cs="Times New Roman"/>
          <w:sz w:val="24"/>
          <w:szCs w:val="24"/>
          <w:lang w:val="pl-PL"/>
        </w:rPr>
        <w:t xml:space="preserve"> Mazury, stacji pali</w:t>
      </w:r>
      <w:r>
        <w:rPr>
          <w:rFonts w:ascii="Times New Roman" w:hAnsi="Times New Roman" w:cs="Times New Roman"/>
          <w:sz w:val="24"/>
          <w:szCs w:val="24"/>
          <w:lang w:val="pl-PL"/>
        </w:rPr>
        <w:t>w Orlen, one są dokładnie w takiej samej odległości. Natomiast jeszcze chciałbym zwrócić rzecz na jedną uwagę, tutaj padły pytania czy w tym momencie przyjęcie tej uchwały to jest zezwolenie na budowę czy też nie zezwolenie. Pani prawnik jasno powiedziała,</w:t>
      </w:r>
      <w:r>
        <w:rPr>
          <w:rFonts w:ascii="Times New Roman" w:hAnsi="Times New Roman" w:cs="Times New Roman"/>
          <w:sz w:val="24"/>
          <w:szCs w:val="24"/>
          <w:lang w:val="pl-PL"/>
        </w:rPr>
        <w:t xml:space="preserve"> że w tym momencie Rada musi się określić tak czy jest za inwestycją czy nie za inwestycją. Przypomnę Państwu, może inaczej, przytoczę fragment wypowiedzi „Ja przypominam, że my decydujemy o ustaleniu lokalizacji inwestycji mieszkaniowej, natomiast pozwole</w:t>
      </w:r>
      <w:r>
        <w:rPr>
          <w:rFonts w:ascii="Times New Roman" w:hAnsi="Times New Roman" w:cs="Times New Roman"/>
          <w:sz w:val="24"/>
          <w:szCs w:val="24"/>
          <w:lang w:val="pl-PL"/>
        </w:rPr>
        <w:t>nie na budowę, bo tutaj wskazujecie, że nielegalnie, niezgodnie z planem, w ogóle budynek jest wysoki nie ma parkingu, za dużo mieszkań, w ogóle mieszkańcy Mrągowa nie będą tam mieszkać. Proszę Państwa, no pozwolenie na budowę na bazie przepisów a nie na b</w:t>
      </w:r>
      <w:r>
        <w:rPr>
          <w:rFonts w:ascii="Times New Roman" w:hAnsi="Times New Roman" w:cs="Times New Roman"/>
          <w:sz w:val="24"/>
          <w:szCs w:val="24"/>
          <w:lang w:val="pl-PL"/>
        </w:rPr>
        <w:t>azie naszej uchwały. Nasza uchwała jest tylko mikrocząsteczką pozwolenia na budowę. Pozwolenie na budowę wyda lub nie wyda Starosta powiatu. Proszę tutaj nie wprowadzać nikogo w błąd, że my tutaj definitywnie decydujemy, że budynek taki konkretnie powstani</w:t>
      </w:r>
      <w:r>
        <w:rPr>
          <w:rFonts w:ascii="Times New Roman" w:hAnsi="Times New Roman" w:cs="Times New Roman"/>
          <w:sz w:val="24"/>
          <w:szCs w:val="24"/>
          <w:lang w:val="pl-PL"/>
        </w:rPr>
        <w:t>e. To jest pewna koncepcja, którą absolutnie Starosta nie jest związany i Starosta ma prawo podjąć inną decyzję. My tylko decydujemy czy w tym miejscu widzimy możliwość posadowienia budynku mieszkalnego czy mieszkalno-usługowego czy też nie.” I jeszcze jed</w:t>
      </w:r>
      <w:r>
        <w:rPr>
          <w:rFonts w:ascii="Times New Roman" w:hAnsi="Times New Roman" w:cs="Times New Roman"/>
          <w:sz w:val="24"/>
          <w:szCs w:val="24"/>
          <w:lang w:val="pl-PL"/>
        </w:rPr>
        <w:t xml:space="preserve">en fragment, pozwólcie Państwo, że przytoczę „Musimy się zastanowić nad jedną rzeczą, co my chcemy i dokąd my idziemy, nie widzę żeby Pan się zastanowił. Pan prosił o odpowiedź czy my żeby to miasto się rozwijało, czy my chcemy ściągać inwestorów, czy jak </w:t>
      </w:r>
      <w:r>
        <w:rPr>
          <w:rFonts w:ascii="Times New Roman" w:hAnsi="Times New Roman" w:cs="Times New Roman"/>
          <w:sz w:val="24"/>
          <w:szCs w:val="24"/>
          <w:lang w:val="pl-PL"/>
        </w:rPr>
        <w:t xml:space="preserve">już to mówił Pan Tomasz Doraczyński na początku uwalić, uwalić to, co inwestor, który chce przyjść do Mrągowa i zainwestować od razu zniszczyć, zniechęcić go, a przy okazji </w:t>
      </w:r>
      <w:r>
        <w:rPr>
          <w:rFonts w:ascii="Times New Roman" w:hAnsi="Times New Roman" w:cs="Times New Roman"/>
          <w:sz w:val="24"/>
          <w:szCs w:val="24"/>
          <w:lang w:val="pl-PL"/>
        </w:rPr>
        <w:lastRenderedPageBreak/>
        <w:t xml:space="preserve">zniechęcić innych inwestorów. Co my chcemy? Czy my chcemy żeby w Mrągowie było tak </w:t>
      </w:r>
      <w:r>
        <w:rPr>
          <w:rFonts w:ascii="Times New Roman" w:hAnsi="Times New Roman" w:cs="Times New Roman"/>
          <w:sz w:val="24"/>
          <w:szCs w:val="24"/>
          <w:lang w:val="pl-PL"/>
        </w:rPr>
        <w:t>jak do tej pory jeden inwestor, który winduje ceny mieszkań do 8-12 tysięcy za m</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w Mrągowie? Co my chcemy? Czy my chcemy te mieszkania dla mieszkańców?” Szanowni Państwo, autorami tychże słów jest Pan Burmistrz Bułajewski, Pan Burmistrz Łapka, protokół z </w:t>
      </w:r>
      <w:r>
        <w:rPr>
          <w:rFonts w:ascii="Times New Roman" w:hAnsi="Times New Roman" w:cs="Times New Roman"/>
          <w:sz w:val="24"/>
          <w:szCs w:val="24"/>
          <w:lang w:val="pl-PL"/>
        </w:rPr>
        <w:t xml:space="preserve">XXXVIII sesji Rady Miejskiej z 3 sierpnia 2021 roku. Szanowni Państwo, w 21 roku zrobiliśmy tak zwany precedens, to jeżeli ktoś potrzebuję to Pani radca prawny lub Pan Burmistrz jako znakomity prawnik wyjaśni co to jest precedens, czyli, ja mówię tylko co </w:t>
      </w:r>
      <w:r>
        <w:rPr>
          <w:rFonts w:ascii="Times New Roman" w:hAnsi="Times New Roman" w:cs="Times New Roman"/>
          <w:sz w:val="24"/>
          <w:szCs w:val="24"/>
          <w:lang w:val="pl-PL"/>
        </w:rPr>
        <w:t>to jest precedens, dobrze Panie radny, my wiemy. Natomiast jeżeli raz powiedzieliśmy A to warto by było być na tyle uczciwym i rzetelnym, żeby powiedzieć po raz drugi, tym bardziej, że jak Państwu przytoczyłem słowa Pana Burmistrza, my tylko i wyłącznie do</w:t>
      </w:r>
      <w:r>
        <w:rPr>
          <w:rFonts w:ascii="Times New Roman" w:hAnsi="Times New Roman" w:cs="Times New Roman"/>
          <w:sz w:val="24"/>
          <w:szCs w:val="24"/>
          <w:lang w:val="pl-PL"/>
        </w:rPr>
        <w:t>konujemy ustalenia lokalizacji inwestycji mieszkaniowej. To Starostwo Powiatowe i inne podmioty prawne będą wyrażały zgodę na decyzję budowlaną, czy też nie. To co powiedział radny Wilk, to są pieniądze inwestora, działka inwestora, to są jego, że tak powi</w:t>
      </w:r>
      <w:r>
        <w:rPr>
          <w:rFonts w:ascii="Times New Roman" w:hAnsi="Times New Roman" w:cs="Times New Roman"/>
          <w:sz w:val="24"/>
          <w:szCs w:val="24"/>
          <w:lang w:val="pl-PL"/>
        </w:rPr>
        <w:t xml:space="preserve">em, plany i działania, to jest jego ryzyko czy uda mu się ta inwestycja, czy mu się nie uda. I jeszcze raz dodam na koniec, kwestie kolorów, Panie Burmistrzu, to ustalają Radni i tak jak Pani kierownik wspomniała studium uwarunkowań, zmiana tejże granicy, </w:t>
      </w:r>
      <w:r>
        <w:rPr>
          <w:rFonts w:ascii="Times New Roman" w:hAnsi="Times New Roman" w:cs="Times New Roman"/>
          <w:sz w:val="24"/>
          <w:szCs w:val="24"/>
          <w:lang w:val="pl-PL"/>
        </w:rPr>
        <w:t>czy przesunięcie jej na południe o 200, 300 m to jest kwestia przeprowadzenia konsultacji a na dzień dzisiejszy, Szanowni Państwo, nie blokujmy możliwości wybudowania w Mrągowie czterech bloków, czterech bloków, na które ludzie czekają. Dodam jeszcze Panie</w:t>
      </w:r>
      <w:r>
        <w:rPr>
          <w:rFonts w:ascii="Times New Roman" w:hAnsi="Times New Roman" w:cs="Times New Roman"/>
          <w:sz w:val="24"/>
          <w:szCs w:val="24"/>
          <w:lang w:val="pl-PL"/>
        </w:rPr>
        <w:t xml:space="preserve"> Burmistrzu, to tak już na koniec, że w Pana programie był co roku jeden blok komunalny, to chciałbym się zapytać na jakim etapie, na dzień dzisiejszy, spółka TBS Karo, którą żeśmy doinwestowali, przyjmowaliśmy zmiany formalne, na jakim etapie na dzień dzi</w:t>
      </w:r>
      <w:r>
        <w:rPr>
          <w:rFonts w:ascii="Times New Roman" w:hAnsi="Times New Roman" w:cs="Times New Roman"/>
          <w:sz w:val="24"/>
          <w:szCs w:val="24"/>
          <w:lang w:val="pl-PL"/>
        </w:rPr>
        <w:t xml:space="preserve">siejszy jest budowa mieszkań komunalnych, na jakim etapie jest budowa ulicy Giżyckiej, na jakim etapie jest budowa ulicy Słonecznej, na jakim etapie jest budowa osiedla przy ulicy Kolejowej. Szanowni Państwo, to my tylko dajemy zielone światło, a inwestor </w:t>
      </w:r>
      <w:r>
        <w:rPr>
          <w:rFonts w:ascii="Times New Roman" w:hAnsi="Times New Roman" w:cs="Times New Roman"/>
          <w:sz w:val="24"/>
          <w:szCs w:val="24"/>
          <w:lang w:val="pl-PL"/>
        </w:rPr>
        <w:t>bierze na siebie odpowiedzialność.”</w:t>
      </w:r>
    </w:p>
    <w:p w14:paraId="77375622" w14:textId="77777777" w:rsidR="00B863B7" w:rsidRDefault="00B863B7">
      <w:pPr>
        <w:spacing w:after="0"/>
        <w:jc w:val="both"/>
        <w:rPr>
          <w:rFonts w:ascii="Times New Roman" w:hAnsi="Times New Roman" w:cs="Times New Roman"/>
          <w:sz w:val="24"/>
          <w:szCs w:val="24"/>
          <w:lang w:val="pl-PL"/>
        </w:rPr>
      </w:pPr>
    </w:p>
    <w:p w14:paraId="20F03DC1" w14:textId="77777777" w:rsidR="00B863B7" w:rsidRDefault="00644A4B">
      <w:pPr>
        <w:spacing w:after="0"/>
        <w:jc w:val="both"/>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odniósł się do wypowiedzi przedmówcy „Drogi Waldemarze, ja nie wiem czy Ty celowo wprowadzasz tutaj mieszkańców i radnych w błąd, czy nie celowo, bo ja już nie rozumiem tego, ale rozumiem </w:t>
      </w:r>
      <w:r>
        <w:rPr>
          <w:rFonts w:ascii="Times New Roman" w:hAnsi="Times New Roman" w:cs="Times New Roman"/>
          <w:sz w:val="24"/>
          <w:szCs w:val="24"/>
          <w:lang w:val="pl-PL"/>
        </w:rPr>
        <w:t>dlaczego zawsze przegrywasz wybory, bo nie masz tak naprawdę wiedzy i ja się zastanawiam, dlaczego Ty tak manipulujesz faktami. Po pierwsze, tak jak wspomniałem na początku, nie możemy porównać tych dwóch sytuacji, tych dwóch uchwał. Jeszcze raz, studium w</w:t>
      </w:r>
      <w:r>
        <w:rPr>
          <w:rFonts w:ascii="Times New Roman" w:hAnsi="Times New Roman" w:cs="Times New Roman"/>
          <w:sz w:val="24"/>
          <w:szCs w:val="24"/>
          <w:lang w:val="pl-PL"/>
        </w:rPr>
        <w:t xml:space="preserve"> tym miejscu, o którym teraz mówimy, wskazuje obszary o przeważającej funkcji przemysłowo-składowej, studium w tym miejscu, które dotyczyło ulicy Giżyckiej obszary o przeważającej funkcji mieszkaniowo-usługowej. Jeżeli ktoś tu nie widzi różnicy w co nie wi</w:t>
      </w:r>
      <w:r>
        <w:rPr>
          <w:rFonts w:ascii="Times New Roman" w:hAnsi="Times New Roman" w:cs="Times New Roman"/>
          <w:sz w:val="24"/>
          <w:szCs w:val="24"/>
          <w:lang w:val="pl-PL"/>
        </w:rPr>
        <w:t>erzę, bo jesteś inteligentnym człowiekiem, robisz to celowo, robisz to celowo po to żeby było wrażenie. Drodzy Mieszkańcy, i na pewno, ja Wam podpowiadam, żeby taki post stworzyć, bo on pewnie powstanie „Burmistrz Miasta Mrągowa jest przeciwnikiem budowy m</w:t>
      </w:r>
      <w:r>
        <w:rPr>
          <w:rFonts w:ascii="Times New Roman" w:hAnsi="Times New Roman" w:cs="Times New Roman"/>
          <w:sz w:val="24"/>
          <w:szCs w:val="24"/>
          <w:lang w:val="pl-PL"/>
        </w:rPr>
        <w:t xml:space="preserve">ieszkań dla naszych mieszkańców.” Nie, Burmistrz Miasta Mrągowa jest za tym, by prawo było przestrzegane i w tym momencie proszę nie mówić bzdur, że to jest w tym momencie uchwała, która daje bazę dla starosty, by wydać pozwolenie na budowę lub nie wydać, </w:t>
      </w:r>
      <w:r>
        <w:rPr>
          <w:rFonts w:ascii="Times New Roman" w:hAnsi="Times New Roman" w:cs="Times New Roman"/>
          <w:sz w:val="24"/>
          <w:szCs w:val="24"/>
          <w:lang w:val="pl-PL"/>
        </w:rPr>
        <w:t xml:space="preserve">bo tych dwóch sytuacji w ogóle nie </w:t>
      </w:r>
      <w:r>
        <w:rPr>
          <w:rFonts w:ascii="Times New Roman" w:hAnsi="Times New Roman" w:cs="Times New Roman"/>
          <w:sz w:val="24"/>
          <w:szCs w:val="24"/>
          <w:lang w:val="pl-PL"/>
        </w:rPr>
        <w:lastRenderedPageBreak/>
        <w:t>możemy porównać. To po pierwsze. Po drugie, tak jak już mówiłem wielokrotnie, po to Pan Waldemar Cybul głosował też za, bo mam nadzieję, że głosował za zmianą studium w całym mieście, by ewentualnie tego typu kwestie rozs</w:t>
      </w:r>
      <w:r>
        <w:rPr>
          <w:rFonts w:ascii="Times New Roman" w:hAnsi="Times New Roman" w:cs="Times New Roman"/>
          <w:sz w:val="24"/>
          <w:szCs w:val="24"/>
          <w:lang w:val="pl-PL"/>
        </w:rPr>
        <w:t xml:space="preserve">trzygnąć w taki sposób, że rzeczywiście w tych miejscach będzie możliwa zabudowa mieszkaniowa o takim natężeniu. W tej chwili nie jest to możliwe, zmienimy studium, będzie to możliwe. Proszę, Drodzy Mieszkańcy, bo tutaj jesteście maksymalnie manipulowani, </w:t>
      </w:r>
      <w:r>
        <w:rPr>
          <w:rFonts w:ascii="Times New Roman" w:hAnsi="Times New Roman" w:cs="Times New Roman"/>
          <w:sz w:val="24"/>
          <w:szCs w:val="24"/>
          <w:lang w:val="pl-PL"/>
        </w:rPr>
        <w:t>to są dwie różne sytuacje. Tak jak wspomniałem, bardzo dobry deweloper, fantastyczny człowiek, świetna firma, bardzo dobrze buduje, ale to nie ma nic wspólnego z tą sprawą tutaj, że dajmy szansę, że no niech się przejmuje deweloper, niech się potem przejmu</w:t>
      </w:r>
      <w:r>
        <w:rPr>
          <w:rFonts w:ascii="Times New Roman" w:hAnsi="Times New Roman" w:cs="Times New Roman"/>
          <w:sz w:val="24"/>
          <w:szCs w:val="24"/>
          <w:lang w:val="pl-PL"/>
        </w:rPr>
        <w:t>ją mieszkańcy. Czyli co, jeżeli ktoś wystąpi, bo będzie prywatnym właścicielem cmentarza, może też tam powstać budynek 4 - kondygnacyjny, minimum 20 mieszkań, no bo ludzie chcą tam mieszkać. Tak oczywiście, od apartamentów jest ekspertem tutaj, jak zwykle,</w:t>
      </w:r>
      <w:r>
        <w:rPr>
          <w:rFonts w:ascii="Times New Roman" w:hAnsi="Times New Roman" w:cs="Times New Roman"/>
          <w:sz w:val="24"/>
          <w:szCs w:val="24"/>
          <w:lang w:val="pl-PL"/>
        </w:rPr>
        <w:t xml:space="preserve"> nasz Pan Kochany Jakub </w:t>
      </w:r>
      <w:r>
        <w:rPr>
          <w:rFonts w:ascii="Times New Roman" w:hAnsi="Times New Roman" w:cs="Times New Roman"/>
          <w:i/>
          <w:iCs/>
          <w:sz w:val="24"/>
          <w:szCs w:val="24"/>
          <w:lang w:val="pl-PL"/>
        </w:rPr>
        <w:t>(Doraczyński)</w:t>
      </w:r>
      <w:r>
        <w:rPr>
          <w:rFonts w:ascii="Times New Roman" w:hAnsi="Times New Roman" w:cs="Times New Roman"/>
          <w:sz w:val="24"/>
          <w:szCs w:val="24"/>
          <w:lang w:val="pl-PL"/>
        </w:rPr>
        <w:t>, ale proszę, bo Pan się mocno poci, to proszę nie podnosić rąk, bo mocno się Pan poci, a jak ktoś się poci to wiadomo o co chodzi. A więc naprawdę, nie porównujmy tych dwóch sytuacji, bo one są całkowicie, diametralnie</w:t>
      </w:r>
      <w:r>
        <w:rPr>
          <w:rFonts w:ascii="Times New Roman" w:hAnsi="Times New Roman" w:cs="Times New Roman"/>
          <w:sz w:val="24"/>
          <w:szCs w:val="24"/>
          <w:lang w:val="pl-PL"/>
        </w:rPr>
        <w:t xml:space="preserve"> różne. Proszę Panią kierownik jeszcze, jeżeli, kilka zdań uzupełnienia.”</w:t>
      </w:r>
    </w:p>
    <w:p w14:paraId="3B7DE211" w14:textId="77777777" w:rsidR="00B863B7" w:rsidRDefault="00644A4B">
      <w:pPr>
        <w:spacing w:after="0"/>
        <w:jc w:val="both"/>
      </w:pPr>
      <w:r>
        <w:rPr>
          <w:rFonts w:ascii="Times New Roman" w:hAnsi="Times New Roman" w:cs="Times New Roman"/>
          <w:sz w:val="24"/>
          <w:szCs w:val="24"/>
          <w:lang w:val="pl-PL"/>
        </w:rPr>
        <w:t xml:space="preserve"> </w:t>
      </w:r>
    </w:p>
    <w:p w14:paraId="67566E8E" w14:textId="77777777" w:rsidR="00B863B7" w:rsidRDefault="00644A4B">
      <w:pPr>
        <w:spacing w:after="0"/>
        <w:jc w:val="both"/>
      </w:pPr>
      <w:r>
        <w:rPr>
          <w:rFonts w:ascii="Times New Roman" w:hAnsi="Times New Roman" w:cs="Times New Roman"/>
          <w:b/>
          <w:bCs/>
          <w:sz w:val="24"/>
          <w:szCs w:val="24"/>
          <w:lang w:val="pl-PL"/>
        </w:rPr>
        <w:t>Monika Kur-Rydzewska Kierownik BIG</w:t>
      </w:r>
      <w:r>
        <w:rPr>
          <w:rFonts w:ascii="Times New Roman" w:hAnsi="Times New Roman" w:cs="Times New Roman"/>
          <w:sz w:val="24"/>
          <w:szCs w:val="24"/>
          <w:lang w:val="pl-PL"/>
        </w:rPr>
        <w:t xml:space="preserve"> „Chciałam tylko dodać to, że ta zabudowa, o której Pan radny wspomniał, czyli handel wielkopowierzchniowy na który już jest wydane pozwolenie na </w:t>
      </w:r>
      <w:r>
        <w:rPr>
          <w:rFonts w:ascii="Times New Roman" w:hAnsi="Times New Roman" w:cs="Times New Roman"/>
          <w:sz w:val="24"/>
          <w:szCs w:val="24"/>
          <w:lang w:val="pl-PL"/>
        </w:rPr>
        <w:t xml:space="preserve">budowę przez Starostę na terenie Gminy Mrągowo, no niestety nie jest to jakby argument za lokalizacją zabudowy mieszkaniowej tylko niestety przeciwko i to też jak widzieliśmy projekty zagospodarowania terenu, bo wczoraj oglądaliśmy mapy i tej proponowanej </w:t>
      </w:r>
      <w:r>
        <w:rPr>
          <w:rFonts w:ascii="Times New Roman" w:hAnsi="Times New Roman" w:cs="Times New Roman"/>
          <w:sz w:val="24"/>
          <w:szCs w:val="24"/>
          <w:lang w:val="pl-PL"/>
        </w:rPr>
        <w:t>już zabudowy, która ma pozwolenie na budowę i tej wersji, w której mamy zaproponowane cztery budynki to tam pomiędzy tymi działkami akurat nawet pasa zieleni izolacyjnej nie ma. Ja nie mówię, że to jest coś, co przeważa i w ogóle jest to jedyny argument, k</w:t>
      </w:r>
      <w:r>
        <w:rPr>
          <w:rFonts w:ascii="Times New Roman" w:hAnsi="Times New Roman" w:cs="Times New Roman"/>
          <w:sz w:val="24"/>
          <w:szCs w:val="24"/>
          <w:lang w:val="pl-PL"/>
        </w:rPr>
        <w:t>tóry jest przeciwko, natomiast akurat handel wielkopowierzchniowy, który został wprowadzony na terenie Gminy Mrągowo i też został wprowadzony planem miejscowym, dlatego że tam został uchwalony plan miejscowy, który to przewiduje i dopiero na bazie tego pla</w:t>
      </w:r>
      <w:r>
        <w:rPr>
          <w:rFonts w:ascii="Times New Roman" w:hAnsi="Times New Roman" w:cs="Times New Roman"/>
          <w:sz w:val="24"/>
          <w:szCs w:val="24"/>
          <w:lang w:val="pl-PL"/>
        </w:rPr>
        <w:t>nu miejscowego ma być zlokalizowana taka duża zabudowa. Natomiast biorąc pod uwagę jeszcze to, że komunikacja ma się odbywać właśnie po tej działce, też jak zwracaliśmy uwagę tam są jakby dwa miejsca dojazdu, to też nie jest argument za tym, żeby mieszkańc</w:t>
      </w:r>
      <w:r>
        <w:rPr>
          <w:rFonts w:ascii="Times New Roman" w:hAnsi="Times New Roman" w:cs="Times New Roman"/>
          <w:sz w:val="24"/>
          <w:szCs w:val="24"/>
          <w:lang w:val="pl-PL"/>
        </w:rPr>
        <w:t>ów przyszłych jakby skazywać na taki ruch. Tym bardziej, że droga po terenie naszym, jeśli chodzi o teren teraz już miasta, mówię o obszarze, bo to jest teren prywatnego oczywiście inwestora, natomiast planistycznie jest to już nasz, właściwość miejscowa P</w:t>
      </w:r>
      <w:r>
        <w:rPr>
          <w:rFonts w:ascii="Times New Roman" w:hAnsi="Times New Roman" w:cs="Times New Roman"/>
          <w:sz w:val="24"/>
          <w:szCs w:val="24"/>
          <w:lang w:val="pl-PL"/>
        </w:rPr>
        <w:t>aństwa, czyli Gminy Miasta Mrągowo w planie miejscowym nawet tej drogi nie ma, tej która teraz jest budowana. Ja myślę, że biorąc pod uwagę te wszystkie niuanse, to, że za tym terenem ma być budowana obwodnica, to, że zjazd obecnie do terenu jest jeszcze c</w:t>
      </w:r>
      <w:r>
        <w:rPr>
          <w:rFonts w:ascii="Times New Roman" w:hAnsi="Times New Roman" w:cs="Times New Roman"/>
          <w:sz w:val="24"/>
          <w:szCs w:val="24"/>
          <w:lang w:val="pl-PL"/>
        </w:rPr>
        <w:t>ały czas z drogi krajowej. Ona wiemy, że przestanie być drogą krajową, ulica Olsztyńska, i jeżeli to, na co oczywiście też i Pan się powołuje, że tak mówiłam, tak, że jeżeli Rada Miejska uzna, że terenów przemysłowo-składowych jest za dużo i będzie taka wo</w:t>
      </w:r>
      <w:r>
        <w:rPr>
          <w:rFonts w:ascii="Times New Roman" w:hAnsi="Times New Roman" w:cs="Times New Roman"/>
          <w:sz w:val="24"/>
          <w:szCs w:val="24"/>
          <w:lang w:val="pl-PL"/>
        </w:rPr>
        <w:t>la, żeby zmniejszyć te tereny w studium to będzie to na pewno podstawa do tego, żeby rozważać lokalizację zabudowy mieszkaniowej. Ale jednocześnie trzeba będzie na terenach sąsiednich uchwalać nowy plan miejscowy po to, żeby nie tworzyć wyspy gdzie na jedn</w:t>
      </w:r>
      <w:r>
        <w:rPr>
          <w:rFonts w:ascii="Times New Roman" w:hAnsi="Times New Roman" w:cs="Times New Roman"/>
          <w:sz w:val="24"/>
          <w:szCs w:val="24"/>
          <w:lang w:val="pl-PL"/>
        </w:rPr>
        <w:t xml:space="preserve">ej działce </w:t>
      </w:r>
      <w:r>
        <w:rPr>
          <w:rFonts w:ascii="Times New Roman" w:hAnsi="Times New Roman" w:cs="Times New Roman"/>
          <w:sz w:val="24"/>
          <w:szCs w:val="24"/>
          <w:lang w:val="pl-PL"/>
        </w:rPr>
        <w:lastRenderedPageBreak/>
        <w:t>mamy cztery budynki mieszkaniowe wielorodzinne, a na około w każdej chwili można lokalizować zabudowę przemysłową, ponieważ może się tak zdarzyć, oczywiście to jest teoretyczna sytuacja, ale może tak zdarzyć, że jednego dnia do starostwa zostani</w:t>
      </w:r>
      <w:r>
        <w:rPr>
          <w:rFonts w:ascii="Times New Roman" w:hAnsi="Times New Roman" w:cs="Times New Roman"/>
          <w:sz w:val="24"/>
          <w:szCs w:val="24"/>
          <w:lang w:val="pl-PL"/>
        </w:rPr>
        <w:t xml:space="preserve">e złożony wniosek o pozwolenie na budowę, eden na bazie specustawy mieszkaniowej a drugi na bazie planu miejscowego i w jednym będą cztery budynki mieszkaniowe, w drugiej uciążliwy przemysł. To jest sytuacja w urbanistyce niedopuszczalna i w związku z tym </w:t>
      </w:r>
      <w:r>
        <w:rPr>
          <w:rFonts w:ascii="Times New Roman" w:hAnsi="Times New Roman" w:cs="Times New Roman"/>
          <w:sz w:val="24"/>
          <w:szCs w:val="24"/>
          <w:lang w:val="pl-PL"/>
        </w:rPr>
        <w:t>tak zostało sformułowane uzasadnienie, że po prostu w związku z tym, że jednak to studium było pierwotne i studium jest jednak podstawą do tego, żeby stwierdzić czy jest zgodność czy nie ma, że po prostu nie ma tej zgodności. Mieszkaniówka, tak jak już mów</w:t>
      </w:r>
      <w:r>
        <w:rPr>
          <w:rFonts w:ascii="Times New Roman" w:hAnsi="Times New Roman" w:cs="Times New Roman"/>
          <w:sz w:val="24"/>
          <w:szCs w:val="24"/>
          <w:lang w:val="pl-PL"/>
        </w:rPr>
        <w:t>iłam, nie jest zgodna z ustaleniami, które przewidują tereny przemysłowo-składowe. Chciałam jeszcze przypomnieć, bo też tu cytowałam wczoraj, nie znam całego studium na pamięć, ale z tego co Państwo pamiętacie jest wyraźnie powiedziane, studium wyznacza ge</w:t>
      </w:r>
      <w:r>
        <w:rPr>
          <w:rFonts w:ascii="Times New Roman" w:hAnsi="Times New Roman" w:cs="Times New Roman"/>
          <w:sz w:val="24"/>
          <w:szCs w:val="24"/>
          <w:lang w:val="pl-PL"/>
        </w:rPr>
        <w:t>neralnie, jakby trzeba by było się jeszcze może wrócić do początków. Co to jest studium? Co to jest plan miejscowy? Plan miejscowy jest to już przepis prawa miejscowego, który stosuje się wprost. Studium wyznacza kierunki rozwoju i mamy tam obszary funkcjo</w:t>
      </w:r>
      <w:r>
        <w:rPr>
          <w:rFonts w:ascii="Times New Roman" w:hAnsi="Times New Roman" w:cs="Times New Roman"/>
          <w:sz w:val="24"/>
          <w:szCs w:val="24"/>
          <w:lang w:val="pl-PL"/>
        </w:rPr>
        <w:t>nalne i te obszary funkcjonalne w pierwszych zdaniach studium mówi się o tym, że studium wyznacza taki kierunek rozwoju, który wzmacnia funkcje wiodącą. Funkcją wiodącą na tym terenie jest funkcja przemysłowo-składowa. Natomiast jeśli chodzi o funkcje mies</w:t>
      </w:r>
      <w:r>
        <w:rPr>
          <w:rFonts w:ascii="Times New Roman" w:hAnsi="Times New Roman" w:cs="Times New Roman"/>
          <w:sz w:val="24"/>
          <w:szCs w:val="24"/>
          <w:lang w:val="pl-PL"/>
        </w:rPr>
        <w:t>zkaniową w ograniczonym zakresie to to, co nawet zostało przeniesione potem do planu. Przecież to nie jest coś, co ja w tym momencie na potrzeby tego uzasadnienia wymyślam. Też jak weźmiecie Państwo plan, to widzicie, że uzupełnienie to jest to o czym mówi</w:t>
      </w:r>
      <w:r>
        <w:rPr>
          <w:rFonts w:ascii="Times New Roman" w:hAnsi="Times New Roman" w:cs="Times New Roman"/>
          <w:sz w:val="24"/>
          <w:szCs w:val="24"/>
          <w:lang w:val="pl-PL"/>
        </w:rPr>
        <w:t>my, czyli uzupełnienie przewiduje się zagospodarowanie, czyli przygotowuje się jakiś projekt techniczny związany, czy tam budowlany, związany z budową jakiegoś przemysłu i jeżeli to jest jeszcze możliwe, bo nie przy każdym przemyśle można lokalizować na pr</w:t>
      </w:r>
      <w:r>
        <w:rPr>
          <w:rFonts w:ascii="Times New Roman" w:hAnsi="Times New Roman" w:cs="Times New Roman"/>
          <w:sz w:val="24"/>
          <w:szCs w:val="24"/>
          <w:lang w:val="pl-PL"/>
        </w:rPr>
        <w:t>zykład właśnie pewien rodzaj zabudowy, ale jeżeli jest to możliwe, przejdzie to i tu wtedy wchodzi nam już etap pozwolenia na budowę i badań powiedzmy takich prawnych związanych i przepisów prawa, który dokonuje się na poziomie starostwa. Wtedy się lokaliz</w:t>
      </w:r>
      <w:r>
        <w:rPr>
          <w:rFonts w:ascii="Times New Roman" w:hAnsi="Times New Roman" w:cs="Times New Roman"/>
          <w:sz w:val="24"/>
          <w:szCs w:val="24"/>
          <w:lang w:val="pl-PL"/>
        </w:rPr>
        <w:t>uje w części właśnie zabudowę mieszkaniową, natomiast ten wniosek, który obejmuje tylko i wyłącznie budowę czterech budynków mieszkalnych wielorodzinnych nie można traktować jako wniosek, który częściowo zakłada zabudowę mieszkaniową.”</w:t>
      </w:r>
    </w:p>
    <w:p w14:paraId="79DC2941" w14:textId="77777777" w:rsidR="00B863B7" w:rsidRDefault="00644A4B">
      <w:pPr>
        <w:spacing w:after="0"/>
        <w:jc w:val="both"/>
      </w:pPr>
      <w:r>
        <w:rPr>
          <w:rFonts w:ascii="Times New Roman" w:hAnsi="Times New Roman" w:cs="Times New Roman"/>
          <w:sz w:val="24"/>
          <w:szCs w:val="24"/>
          <w:lang w:val="pl-PL"/>
        </w:rPr>
        <w:t xml:space="preserve"> </w:t>
      </w:r>
    </w:p>
    <w:p w14:paraId="0E27A37E" w14:textId="77777777" w:rsidR="00B863B7" w:rsidRDefault="00644A4B">
      <w:pPr>
        <w:spacing w:after="0"/>
        <w:jc w:val="both"/>
        <w:rPr>
          <w:rFonts w:ascii="Times New Roman" w:hAnsi="Times New Roman"/>
        </w:rPr>
      </w:pPr>
      <w:r>
        <w:rPr>
          <w:rFonts w:ascii="Times New Roman" w:hAnsi="Times New Roman" w:cs="Times New Roman"/>
          <w:sz w:val="24"/>
          <w:szCs w:val="24"/>
          <w:lang w:val="pl-PL"/>
        </w:rPr>
        <w:t xml:space="preserve">Wobec wyczerpania </w:t>
      </w:r>
      <w:r>
        <w:rPr>
          <w:rFonts w:ascii="Times New Roman" w:hAnsi="Times New Roman" w:cs="Times New Roman"/>
          <w:sz w:val="24"/>
          <w:szCs w:val="24"/>
          <w:lang w:val="pl-PL"/>
        </w:rPr>
        <w:t xml:space="preserve">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 radnych. Uchwała została podjęta 9 głosami „za”, przy 8 głosach „przeciw” i 1 głosie „wstrzymującym się”.</w:t>
      </w:r>
    </w:p>
    <w:p w14:paraId="21B7DC70" w14:textId="77777777" w:rsidR="00B863B7" w:rsidRDefault="00B863B7">
      <w:pPr>
        <w:spacing w:after="0"/>
        <w:jc w:val="both"/>
        <w:rPr>
          <w:rFonts w:ascii="Times New Roman" w:hAnsi="Times New Roman" w:cs="Times New Roman"/>
          <w:bCs/>
          <w:i/>
          <w:lang w:val="pl-PL"/>
        </w:rPr>
      </w:pPr>
    </w:p>
    <w:p w14:paraId="259068FD" w14:textId="0A8032A0"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16</w:t>
      </w:r>
    </w:p>
    <w:p w14:paraId="30188382"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3779E4A6" w14:textId="68AAC811" w:rsidR="00B863B7" w:rsidRDefault="00644A4B">
      <w:pPr>
        <w:spacing w:after="0"/>
        <w:jc w:val="both"/>
        <w:rPr>
          <w:rFonts w:ascii="Times New Roman" w:hAnsi="Times New Roman"/>
        </w:rPr>
      </w:pPr>
      <w:r>
        <w:rPr>
          <w:rFonts w:ascii="Times New Roman" w:hAnsi="Times New Roman" w:cs="Times New Roman"/>
          <w:i/>
          <w:lang w:val="pl-PL"/>
        </w:rPr>
        <w:t>Załącznik nr</w:t>
      </w:r>
      <w:r w:rsidR="002119D5">
        <w:rPr>
          <w:rFonts w:ascii="Times New Roman" w:hAnsi="Times New Roman" w:cs="Times New Roman"/>
          <w:i/>
          <w:lang w:val="pl-PL"/>
        </w:rPr>
        <w:t xml:space="preserve"> 17</w:t>
      </w:r>
    </w:p>
    <w:p w14:paraId="5A4586A6" w14:textId="77777777" w:rsidR="00B863B7" w:rsidRDefault="00644A4B">
      <w:pPr>
        <w:spacing w:after="0"/>
        <w:jc w:val="both"/>
      </w:pPr>
      <w:r>
        <w:rPr>
          <w:rStyle w:val="stenogramZnak"/>
          <w:rFonts w:ascii="Times New Roman" w:hAnsi="Times New Roman" w:cs="Times New Roman"/>
          <w:i/>
          <w:sz w:val="22"/>
          <w:szCs w:val="22"/>
        </w:rPr>
        <w:t>Uchwała nr LXI/6/2023 w sprawie</w:t>
      </w:r>
      <w:r>
        <w:rPr>
          <w:rStyle w:val="stenogramZnak"/>
          <w:rFonts w:ascii="Times New Roman" w:hAnsi="Times New Roman" w:cs="Times New Roman"/>
          <w:i/>
          <w:iCs/>
          <w:sz w:val="22"/>
          <w:szCs w:val="22"/>
        </w:rPr>
        <w:t xml:space="preserve"> </w:t>
      </w:r>
      <w:r>
        <w:rPr>
          <w:rStyle w:val="stenogramZnak"/>
          <w:rFonts w:ascii="Times New Roman" w:hAnsi="Times New Roman" w:cs="Times New Roman"/>
          <w:i/>
          <w:iCs/>
          <w:color w:val="111111"/>
          <w:spacing w:val="12"/>
          <w:sz w:val="22"/>
          <w:szCs w:val="22"/>
        </w:rPr>
        <w:t>odmowy ustalenia lokalizacji inwestycji mieszkaniowej przy ul. Towarowej</w:t>
      </w:r>
      <w:r>
        <w:rPr>
          <w:rStyle w:val="stenogramZnak"/>
          <w:rFonts w:ascii="Times New Roman" w:hAnsi="Times New Roman" w:cs="Times New Roman"/>
          <w:i/>
          <w:iCs/>
          <w:sz w:val="22"/>
          <w:szCs w:val="22"/>
        </w:rPr>
        <w:t xml:space="preserve">  </w:t>
      </w:r>
    </w:p>
    <w:p w14:paraId="384B800C" w14:textId="77777777" w:rsidR="00B863B7" w:rsidRDefault="00B863B7">
      <w:pPr>
        <w:spacing w:after="0"/>
        <w:jc w:val="both"/>
        <w:rPr>
          <w:rFonts w:ascii="Times New Roman" w:hAnsi="Times New Roman" w:cs="Times New Roman"/>
          <w:sz w:val="24"/>
          <w:szCs w:val="24"/>
          <w:lang w:val="pl-PL"/>
        </w:rPr>
      </w:pPr>
    </w:p>
    <w:p w14:paraId="437C1BDC" w14:textId="77777777" w:rsidR="00B863B7" w:rsidRDefault="00644A4B">
      <w:pPr>
        <w:jc w:val="both"/>
        <w:rPr>
          <w:rFonts w:ascii="Times New Roman" w:hAnsi="Times New Roman"/>
          <w:sz w:val="24"/>
          <w:szCs w:val="24"/>
        </w:rPr>
      </w:pPr>
      <w:proofErr w:type="spellStart"/>
      <w:r>
        <w:rPr>
          <w:rFonts w:ascii="Times New Roman" w:hAnsi="Times New Roman"/>
          <w:b/>
          <w:sz w:val="24"/>
          <w:szCs w:val="24"/>
        </w:rPr>
        <w:t>Przewodniczący</w:t>
      </w:r>
      <w:proofErr w:type="spellEnd"/>
      <w:r>
        <w:rPr>
          <w:rFonts w:ascii="Times New Roman" w:hAnsi="Times New Roman"/>
          <w:b/>
          <w:sz w:val="24"/>
          <w:szCs w:val="24"/>
        </w:rPr>
        <w:t xml:space="preserve"> Rady Miejskiej Henryk Nikonor</w:t>
      </w:r>
      <w:r>
        <w:rPr>
          <w:rFonts w:ascii="Times New Roman" w:hAnsi="Times New Roman"/>
          <w:sz w:val="24"/>
          <w:szCs w:val="24"/>
        </w:rPr>
        <w:t xml:space="preserve"> </w:t>
      </w:r>
      <w:proofErr w:type="spellStart"/>
      <w:r>
        <w:rPr>
          <w:rFonts w:ascii="Times New Roman" w:hAnsi="Times New Roman"/>
          <w:sz w:val="24"/>
          <w:szCs w:val="24"/>
        </w:rPr>
        <w:t>zarządził</w:t>
      </w:r>
      <w:proofErr w:type="spellEnd"/>
      <w:r>
        <w:rPr>
          <w:rFonts w:ascii="Times New Roman" w:hAnsi="Times New Roman"/>
          <w:sz w:val="24"/>
          <w:szCs w:val="24"/>
        </w:rPr>
        <w:t xml:space="preserve"> </w:t>
      </w:r>
      <w:proofErr w:type="spellStart"/>
      <w:r>
        <w:rPr>
          <w:rFonts w:ascii="Times New Roman" w:hAnsi="Times New Roman"/>
          <w:sz w:val="24"/>
          <w:szCs w:val="24"/>
        </w:rPr>
        <w:t>przerwę</w:t>
      </w:r>
      <w:proofErr w:type="spellEnd"/>
      <w:r>
        <w:rPr>
          <w:rFonts w:ascii="Times New Roman" w:hAnsi="Times New Roman"/>
          <w:sz w:val="24"/>
          <w:szCs w:val="24"/>
        </w:rPr>
        <w:t xml:space="preserve"> w </w:t>
      </w:r>
      <w:proofErr w:type="spellStart"/>
      <w:r>
        <w:rPr>
          <w:rFonts w:ascii="Times New Roman" w:hAnsi="Times New Roman"/>
          <w:sz w:val="24"/>
          <w:szCs w:val="24"/>
        </w:rPr>
        <w:t>obradach</w:t>
      </w:r>
      <w:proofErr w:type="spellEnd"/>
      <w:r>
        <w:rPr>
          <w:rFonts w:ascii="Times New Roman" w:hAnsi="Times New Roman"/>
          <w:sz w:val="24"/>
          <w:szCs w:val="24"/>
        </w:rPr>
        <w:t>.</w:t>
      </w:r>
    </w:p>
    <w:p w14:paraId="0B45960D" w14:textId="64B3D9E6" w:rsidR="00B863B7" w:rsidRDefault="00644A4B">
      <w:pPr>
        <w:jc w:val="both"/>
        <w:rPr>
          <w:rFonts w:ascii="Times New Roman" w:hAnsi="Times New Roman"/>
        </w:rPr>
      </w:pPr>
      <w:proofErr w:type="spellStart"/>
      <w:r>
        <w:rPr>
          <w:rFonts w:ascii="Times New Roman" w:hAnsi="Times New Roman"/>
          <w:i/>
        </w:rPr>
        <w:lastRenderedPageBreak/>
        <w:t>Przerwa</w:t>
      </w:r>
      <w:proofErr w:type="spellEnd"/>
      <w:r>
        <w:rPr>
          <w:rFonts w:ascii="Times New Roman" w:hAnsi="Times New Roman"/>
          <w:i/>
        </w:rPr>
        <w:t xml:space="preserve"> </w:t>
      </w:r>
      <w:proofErr w:type="spellStart"/>
      <w:r>
        <w:rPr>
          <w:rFonts w:ascii="Times New Roman" w:hAnsi="Times New Roman"/>
          <w:i/>
        </w:rPr>
        <w:t>trwała</w:t>
      </w:r>
      <w:proofErr w:type="spellEnd"/>
      <w:r>
        <w:rPr>
          <w:rFonts w:ascii="Times New Roman" w:hAnsi="Times New Roman"/>
          <w:i/>
        </w:rPr>
        <w:t xml:space="preserve"> </w:t>
      </w:r>
      <w:proofErr w:type="spellStart"/>
      <w:r>
        <w:rPr>
          <w:rFonts w:ascii="Times New Roman" w:hAnsi="Times New Roman"/>
          <w:i/>
        </w:rPr>
        <w:t>od</w:t>
      </w:r>
      <w:proofErr w:type="spellEnd"/>
      <w:r>
        <w:rPr>
          <w:rFonts w:ascii="Times New Roman" w:hAnsi="Times New Roman"/>
          <w:i/>
        </w:rPr>
        <w:t xml:space="preserve"> </w:t>
      </w:r>
      <w:proofErr w:type="spellStart"/>
      <w:r>
        <w:rPr>
          <w:rFonts w:ascii="Times New Roman" w:hAnsi="Times New Roman"/>
          <w:i/>
        </w:rPr>
        <w:t>god</w:t>
      </w:r>
      <w:r>
        <w:rPr>
          <w:rFonts w:ascii="Times New Roman" w:hAnsi="Times New Roman"/>
          <w:i/>
        </w:rPr>
        <w:t>z</w:t>
      </w:r>
      <w:proofErr w:type="spellEnd"/>
      <w:r w:rsidR="002119D5">
        <w:rPr>
          <w:rFonts w:ascii="Times New Roman" w:hAnsi="Times New Roman"/>
          <w:i/>
        </w:rPr>
        <w:t>.</w:t>
      </w:r>
      <w:r>
        <w:rPr>
          <w:rFonts w:ascii="Times New Roman" w:hAnsi="Times New Roman"/>
          <w:i/>
        </w:rPr>
        <w:t xml:space="preserve"> 18.00 do </w:t>
      </w:r>
      <w:proofErr w:type="spellStart"/>
      <w:r>
        <w:rPr>
          <w:rFonts w:ascii="Times New Roman" w:hAnsi="Times New Roman"/>
          <w:i/>
        </w:rPr>
        <w:t>godz</w:t>
      </w:r>
      <w:proofErr w:type="spellEnd"/>
      <w:r>
        <w:rPr>
          <w:rFonts w:ascii="Times New Roman" w:hAnsi="Times New Roman"/>
          <w:i/>
        </w:rPr>
        <w:t>. 18.15</w:t>
      </w:r>
    </w:p>
    <w:p w14:paraId="079A1D02" w14:textId="77777777" w:rsidR="00B863B7" w:rsidRDefault="00644A4B">
      <w:pPr>
        <w:spacing w:after="0"/>
        <w:jc w:val="both"/>
        <w:rPr>
          <w:rFonts w:ascii="Times New Roman" w:hAnsi="Times New Roman"/>
          <w:sz w:val="24"/>
          <w:szCs w:val="24"/>
        </w:rPr>
      </w:pPr>
      <w:r>
        <w:rPr>
          <w:rFonts w:ascii="Times New Roman" w:hAnsi="Times New Roman" w:cs="Times New Roman"/>
          <w:sz w:val="24"/>
          <w:szCs w:val="24"/>
          <w:lang w:val="pl-PL"/>
        </w:rPr>
        <w:t>Przewodniczący Rady Miejskiej wznowił obrady LXI sesji Rady Miejskiej w Mrągowie.</w:t>
      </w:r>
    </w:p>
    <w:p w14:paraId="3E57969D" w14:textId="77777777" w:rsidR="00B863B7" w:rsidRDefault="00B863B7">
      <w:pPr>
        <w:spacing w:after="0"/>
        <w:jc w:val="both"/>
        <w:rPr>
          <w:rFonts w:ascii="Times New Roman" w:hAnsi="Times New Roman" w:cs="Times New Roman"/>
          <w:sz w:val="24"/>
          <w:szCs w:val="24"/>
          <w:lang w:val="pl-PL"/>
        </w:rPr>
      </w:pPr>
    </w:p>
    <w:p w14:paraId="4139EA6A"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nadania rondu w mieście Mrągowo nazwy „Gehenny Polskich Dzieci Wojny”</w:t>
      </w:r>
    </w:p>
    <w:p w14:paraId="65E2B521" w14:textId="77777777" w:rsidR="00B863B7" w:rsidRDefault="00B863B7">
      <w:pPr>
        <w:spacing w:after="0"/>
        <w:jc w:val="both"/>
        <w:rPr>
          <w:rFonts w:ascii="Times New Roman" w:hAnsi="Times New Roman" w:cs="Times New Roman"/>
          <w:sz w:val="24"/>
          <w:szCs w:val="24"/>
          <w:lang w:val="pl-PL"/>
        </w:rPr>
      </w:pPr>
    </w:p>
    <w:p w14:paraId="454B9DE9" w14:textId="77777777" w:rsidR="00B863B7" w:rsidRDefault="00644A4B">
      <w:pPr>
        <w:spacing w:after="0"/>
        <w:jc w:val="both"/>
      </w:pPr>
      <w:r>
        <w:rPr>
          <w:rFonts w:ascii="Times New Roman" w:hAnsi="Times New Roman" w:cs="Times New Roman"/>
          <w:sz w:val="24"/>
          <w:szCs w:val="24"/>
          <w:lang w:val="pl-PL"/>
        </w:rPr>
        <w:t xml:space="preserve">Komisja Gospodarki Komunalnej i Spraw Społecznych nie wypracowała </w:t>
      </w:r>
      <w:r>
        <w:rPr>
          <w:rFonts w:ascii="Times New Roman" w:hAnsi="Times New Roman" w:cs="Times New Roman"/>
          <w:sz w:val="24"/>
          <w:szCs w:val="24"/>
          <w:lang w:val="pl-PL"/>
        </w:rPr>
        <w:t>opinii nt. projektu uchwały. Komisja Budżetu i Finansów wydała pozytywną opinię dotyczącą podjęcia proponowanej uchwały.</w:t>
      </w:r>
    </w:p>
    <w:p w14:paraId="00F5D535" w14:textId="77777777" w:rsidR="00B863B7" w:rsidRDefault="00B863B7">
      <w:pPr>
        <w:spacing w:after="0"/>
        <w:jc w:val="both"/>
        <w:rPr>
          <w:rFonts w:ascii="Times New Roman" w:hAnsi="Times New Roman" w:cs="Times New Roman"/>
          <w:sz w:val="24"/>
          <w:szCs w:val="24"/>
          <w:lang w:val="pl-PL"/>
        </w:rPr>
      </w:pPr>
    </w:p>
    <w:p w14:paraId="7200F26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„Szanowni Mieszkańcy, Szanowni Państwo, wbrew temu wszystkiemu można powiedzieć, że o co się ci radni s</w:t>
      </w:r>
      <w:r>
        <w:rPr>
          <w:rFonts w:ascii="Times New Roman" w:hAnsi="Times New Roman" w:cs="Times New Roman"/>
          <w:sz w:val="24"/>
          <w:szCs w:val="24"/>
          <w:lang w:val="pl-PL"/>
        </w:rPr>
        <w:t>przeczają? Jest rondo Dzieci Wojny a tutaj chcą Gehenny Polskich Dzieci Wojny. Wbrew wszystkiemu jest to bardzo ważne pod tym względem, że trzeba brać tutaj tło historyczne. Mrągowo przed wojną znajdowało się na terenach niemieckich i mieszkała tam ludność</w:t>
      </w:r>
      <w:r>
        <w:rPr>
          <w:rFonts w:ascii="Times New Roman" w:hAnsi="Times New Roman" w:cs="Times New Roman"/>
          <w:sz w:val="24"/>
          <w:szCs w:val="24"/>
          <w:lang w:val="pl-PL"/>
        </w:rPr>
        <w:t xml:space="preserve"> Niemiecka a 79% chłopców niemieckich należało do organizacji militarnej Hitlerjugend. 7,7 mln chłopców w Niemczech należało do tej organizacji, przynależność wiązała się z ponoszeniem dużych kosztów dla rodziców, mimo to oczywiście z wielką chęcią ta młod</w:t>
      </w:r>
      <w:r>
        <w:rPr>
          <w:rFonts w:ascii="Times New Roman" w:hAnsi="Times New Roman" w:cs="Times New Roman"/>
          <w:sz w:val="24"/>
          <w:szCs w:val="24"/>
          <w:lang w:val="pl-PL"/>
        </w:rPr>
        <w:t>zież i rodzice posyłali dzieci do tej organizacji. 13 stycznia 45 roku na Prusach Wschodnich wojska radzieckie wszczęły ofensywę i po stronie Armii Czerwonej stanęło się stanęło 1,7 mln żołnierzy. Niemcy przeciw nim wystawili armię 580 tys. żołnierzy. Wehr</w:t>
      </w:r>
      <w:r>
        <w:rPr>
          <w:rFonts w:ascii="Times New Roman" w:hAnsi="Times New Roman" w:cs="Times New Roman"/>
          <w:sz w:val="24"/>
          <w:szCs w:val="24"/>
          <w:lang w:val="pl-PL"/>
        </w:rPr>
        <w:t xml:space="preserve">macht, którym dowodził generał Reinhardt wspierany był dodatkowo 200 tys. członków </w:t>
      </w:r>
      <w:proofErr w:type="spellStart"/>
      <w:r>
        <w:rPr>
          <w:rFonts w:ascii="Times New Roman" w:hAnsi="Times New Roman" w:cs="Times New Roman"/>
          <w:sz w:val="24"/>
          <w:szCs w:val="24"/>
          <w:lang w:val="pl-PL"/>
        </w:rPr>
        <w:t>volkssturmu</w:t>
      </w:r>
      <w:proofErr w:type="spellEnd"/>
      <w:r>
        <w:rPr>
          <w:rFonts w:ascii="Times New Roman" w:hAnsi="Times New Roman" w:cs="Times New Roman"/>
          <w:sz w:val="24"/>
          <w:szCs w:val="24"/>
          <w:lang w:val="pl-PL"/>
        </w:rPr>
        <w:t>, organizacji do której wcielono przede wszystkim młodzież z Hitlerjugend oraz dorosłych mężczyzn, którzy byli na straży, i to byli, te osoby, które nie były zdol</w:t>
      </w:r>
      <w:r>
        <w:rPr>
          <w:rFonts w:ascii="Times New Roman" w:hAnsi="Times New Roman" w:cs="Times New Roman"/>
          <w:sz w:val="24"/>
          <w:szCs w:val="24"/>
          <w:lang w:val="pl-PL"/>
        </w:rPr>
        <w:t xml:space="preserve">ne do wcielenia do armii. W tym czasie utworzono też 12 dywizję pancerną SS Hitlerjugend dowodzoną przez brygadiera </w:t>
      </w:r>
      <w:proofErr w:type="spellStart"/>
      <w:r>
        <w:rPr>
          <w:rFonts w:ascii="Times New Roman" w:hAnsi="Times New Roman" w:cs="Times New Roman"/>
          <w:sz w:val="24"/>
          <w:szCs w:val="24"/>
          <w:lang w:val="pl-PL"/>
        </w:rPr>
        <w:t>führera</w:t>
      </w:r>
      <w:proofErr w:type="spellEnd"/>
      <w:r>
        <w:rPr>
          <w:rFonts w:ascii="Times New Roman" w:hAnsi="Times New Roman" w:cs="Times New Roman"/>
          <w:sz w:val="24"/>
          <w:szCs w:val="24"/>
          <w:lang w:val="pl-PL"/>
        </w:rPr>
        <w:t xml:space="preserve"> SS Fritza Witta. Dywizja była w pełni wyposażona, a większość jej żołnierzy stanowili chłopcy 16-letni, tutaj na tym zdjęciu widzimy</w:t>
      </w:r>
      <w:r>
        <w:rPr>
          <w:rFonts w:ascii="Times New Roman" w:hAnsi="Times New Roman" w:cs="Times New Roman"/>
          <w:sz w:val="24"/>
          <w:szCs w:val="24"/>
          <w:lang w:val="pl-PL"/>
        </w:rPr>
        <w:t xml:space="preserve"> jak dwunastoletni chłopiec, jest wręczany dla niego order, krzyż żelazny, który został ustanowiony za specjalne zasługi dla żołnierzy. Od stycznia 45 roku bataliony </w:t>
      </w:r>
      <w:proofErr w:type="spellStart"/>
      <w:r>
        <w:rPr>
          <w:rFonts w:ascii="Times New Roman" w:hAnsi="Times New Roman" w:cs="Times New Roman"/>
          <w:sz w:val="24"/>
          <w:szCs w:val="24"/>
          <w:lang w:val="pl-PL"/>
        </w:rPr>
        <w:t>volkssturmu</w:t>
      </w:r>
      <w:proofErr w:type="spellEnd"/>
      <w:r>
        <w:rPr>
          <w:rFonts w:ascii="Times New Roman" w:hAnsi="Times New Roman" w:cs="Times New Roman"/>
          <w:sz w:val="24"/>
          <w:szCs w:val="24"/>
          <w:lang w:val="pl-PL"/>
        </w:rPr>
        <w:t xml:space="preserve"> były wysyłane na pierwszą linię frontu, stawiły się okrucieństwem podczas walk</w:t>
      </w:r>
      <w:r>
        <w:rPr>
          <w:rFonts w:ascii="Times New Roman" w:hAnsi="Times New Roman" w:cs="Times New Roman"/>
          <w:sz w:val="24"/>
          <w:szCs w:val="24"/>
          <w:lang w:val="pl-PL"/>
        </w:rPr>
        <w:t>. Po zakończeniu wojny władze alianckie rozwiązały Hitlerjugend, choć sama organizacja nie została uznana za przestępczą, niektórzy członkowie Hitlerjugend byli podejrzani o zbrodnie wojenne, ale ponieważ byli dziećmi żadne poważne zarzuty nie zostały im p</w:t>
      </w:r>
      <w:r>
        <w:rPr>
          <w:rFonts w:ascii="Times New Roman" w:hAnsi="Times New Roman" w:cs="Times New Roman"/>
          <w:sz w:val="24"/>
          <w:szCs w:val="24"/>
          <w:lang w:val="pl-PL"/>
        </w:rPr>
        <w:t>ostawione. I uważam, że w 16 roku był wielki błąd, że Rada uhonorowała właśnie dzieci niemieckie, które tutaj mieszkały na tych terenach nadając nazwę rondu Dzieci Wojny i tutaj oczywiście nazwa Dzieci Wojny no to tyczy się wszystkie dzieci, ale także tycz</w:t>
      </w:r>
      <w:r>
        <w:rPr>
          <w:rFonts w:ascii="Times New Roman" w:hAnsi="Times New Roman" w:cs="Times New Roman"/>
          <w:sz w:val="24"/>
          <w:szCs w:val="24"/>
          <w:lang w:val="pl-PL"/>
        </w:rPr>
        <w:t>y się właśnie tych dzieci wojny, które w tym czasie mieszkały na tym terenie i tutaj przede wszystkim tyczy się tych dzieci, które mieszkały na tych terenach, a to były dzieci niestety wcielane do Hitlerjugend i dzieci, które wsławiły się, jeszcze raz powi</w:t>
      </w:r>
      <w:r>
        <w:rPr>
          <w:rFonts w:ascii="Times New Roman" w:hAnsi="Times New Roman" w:cs="Times New Roman"/>
          <w:sz w:val="24"/>
          <w:szCs w:val="24"/>
          <w:lang w:val="pl-PL"/>
        </w:rPr>
        <w:t xml:space="preserve">em, powtórzę to, czasami wielkim okrucieństwem w walkach i tutaj prawdopodobnie żeby ta sprawa była bardziej badana to zostaliby oskarżeni o przestępstwa wojenne i teraz nazwę rondo Dzieci Wojny przeciwstawiamy na Gehenna Polskich Dzieci Wojny. W Polsce w </w:t>
      </w:r>
      <w:r>
        <w:rPr>
          <w:rFonts w:ascii="Times New Roman" w:hAnsi="Times New Roman" w:cs="Times New Roman"/>
          <w:sz w:val="24"/>
          <w:szCs w:val="24"/>
          <w:lang w:val="pl-PL"/>
        </w:rPr>
        <w:t xml:space="preserve">okresie wojny zginęło 1,8 mln dzieci. Jeżeli wliczymy w to 16-letnie dzieci to to było to 2 miliony z czego 1,2 mln były to dzieci pochodzenia polskiego, zaś 600 tys. obywateli polskich pochodzenia </w:t>
      </w:r>
      <w:r>
        <w:rPr>
          <w:rFonts w:ascii="Times New Roman" w:hAnsi="Times New Roman" w:cs="Times New Roman"/>
          <w:sz w:val="24"/>
          <w:szCs w:val="24"/>
          <w:lang w:val="pl-PL"/>
        </w:rPr>
        <w:lastRenderedPageBreak/>
        <w:t>żydowskiego. Te dzieci znajdowały się w obozach, były głod</w:t>
      </w:r>
      <w:r>
        <w:rPr>
          <w:rFonts w:ascii="Times New Roman" w:hAnsi="Times New Roman" w:cs="Times New Roman"/>
          <w:sz w:val="24"/>
          <w:szCs w:val="24"/>
          <w:lang w:val="pl-PL"/>
        </w:rPr>
        <w:t>zone, wykonywano na nich, badania genetyczne, badania chemiczne i tutaj jeżeli my odmówimy w tej chwili nazwę Gehenny Polskich Dzieci Wojny a pozostaniemy przy nazwie Dzieci Wojny, gdzie też uzgodnione są właśnie nazistowskie dzieci, które żyły tutaj w Mrą</w:t>
      </w:r>
      <w:r>
        <w:rPr>
          <w:rFonts w:ascii="Times New Roman" w:hAnsi="Times New Roman" w:cs="Times New Roman"/>
          <w:sz w:val="24"/>
          <w:szCs w:val="24"/>
          <w:lang w:val="pl-PL"/>
        </w:rPr>
        <w:t>gowie, to będzie wielka niesprawiedliwość, nikczemność dla tych dzieci, które poniosły gehennę w czasie wojny. Te dzieci, mimo tej gehenny, które przeżyły, budowały naszą ojczyznę. Dzięki właśnie tym dzieciom my możemy dalej funkcjonować, mogliśmy się uczy</w:t>
      </w:r>
      <w:r>
        <w:rPr>
          <w:rFonts w:ascii="Times New Roman" w:hAnsi="Times New Roman" w:cs="Times New Roman"/>
          <w:sz w:val="24"/>
          <w:szCs w:val="24"/>
          <w:lang w:val="pl-PL"/>
        </w:rPr>
        <w:t>ć, nasze dzieci będą się uczyć i nasze wnuki będą się uczyć. Także proszę Radę o nadanie, uhonorowaniu Polskich Dzieci Wojny i nadaniu nazwy dla ronda w Mrągowie Gehenny Polskich Dzieci Wojny. Pamiętajmy o tych dzieciach.”</w:t>
      </w:r>
    </w:p>
    <w:p w14:paraId="296009F9" w14:textId="77777777" w:rsidR="00B863B7" w:rsidRDefault="00644A4B">
      <w:pPr>
        <w:spacing w:after="0"/>
        <w:jc w:val="both"/>
      </w:pPr>
      <w:r>
        <w:rPr>
          <w:rFonts w:ascii="Times New Roman" w:hAnsi="Times New Roman" w:cs="Times New Roman"/>
          <w:sz w:val="24"/>
          <w:szCs w:val="24"/>
          <w:lang w:val="pl-PL"/>
        </w:rPr>
        <w:t xml:space="preserve"> </w:t>
      </w:r>
    </w:p>
    <w:p w14:paraId="646B6F7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powiedz</w:t>
      </w:r>
      <w:r>
        <w:rPr>
          <w:rFonts w:ascii="Times New Roman" w:hAnsi="Times New Roman" w:cs="Times New Roman"/>
          <w:sz w:val="24"/>
          <w:szCs w:val="24"/>
          <w:lang w:val="pl-PL"/>
        </w:rPr>
        <w:t>iał „Zostałem przygnieciony natłokiem informacji przedstawionych przez radnego Moroza i tak jak my wszyscy jako radni dostaliśmy tutaj pismo, bo jak wiemy, tutaj na naszym terenie funkcjonuje oddział Polskiego Stowarzyszenia Dzieci Wojny, którego główna si</w:t>
      </w:r>
      <w:r>
        <w:rPr>
          <w:rFonts w:ascii="Times New Roman" w:hAnsi="Times New Roman" w:cs="Times New Roman"/>
          <w:sz w:val="24"/>
          <w:szCs w:val="24"/>
          <w:lang w:val="pl-PL"/>
        </w:rPr>
        <w:t xml:space="preserve">edziba jest w Łodzi, ale mamy Stowarzyszenie, które działa na naszym terenie. Jak pamiętamy też świętej pamięci Pan Zygmunt </w:t>
      </w:r>
      <w:proofErr w:type="spellStart"/>
      <w:r>
        <w:rPr>
          <w:rFonts w:ascii="Times New Roman" w:hAnsi="Times New Roman" w:cs="Times New Roman"/>
          <w:sz w:val="24"/>
          <w:szCs w:val="24"/>
          <w:lang w:val="pl-PL"/>
        </w:rPr>
        <w:t>Rośleń</w:t>
      </w:r>
      <w:proofErr w:type="spellEnd"/>
      <w:r>
        <w:rPr>
          <w:rFonts w:ascii="Times New Roman" w:hAnsi="Times New Roman" w:cs="Times New Roman"/>
          <w:sz w:val="24"/>
          <w:szCs w:val="24"/>
          <w:lang w:val="pl-PL"/>
        </w:rPr>
        <w:t xml:space="preserve"> przez wiele lat tutaj budował tą organizacje, to stowarzyszenie i tak naprawdę to on wywalczył tutaj kwestie nadania tej nazw</w:t>
      </w:r>
      <w:r>
        <w:rPr>
          <w:rFonts w:ascii="Times New Roman" w:hAnsi="Times New Roman" w:cs="Times New Roman"/>
          <w:sz w:val="24"/>
          <w:szCs w:val="24"/>
          <w:lang w:val="pl-PL"/>
        </w:rPr>
        <w:t xml:space="preserve">y. Myśmy wszyscy jako radni dostali pismo od zarządu stowarzyszenia mrągowskiego Dzieci Wojny, ja za chwilę je przeczytam i tutaj też między innymi jednym z członków honorowych jest podpisany mój dziadek, który w tym roku skończy 92 lata. Jest to Szanowni </w:t>
      </w:r>
      <w:r>
        <w:rPr>
          <w:rFonts w:ascii="Times New Roman" w:hAnsi="Times New Roman" w:cs="Times New Roman"/>
          <w:sz w:val="24"/>
          <w:szCs w:val="24"/>
          <w:lang w:val="pl-PL"/>
        </w:rPr>
        <w:t>Państwo nie do pomyślenia, że jeszcze tutaj radny Tarnowski właśnie te osoby ze stowarzyszenia straszy sądem, ale tak to jest.” Następnie radny odczytał treść pisma.</w:t>
      </w:r>
    </w:p>
    <w:p w14:paraId="089F4807" w14:textId="77777777" w:rsidR="00B863B7" w:rsidRDefault="00B863B7">
      <w:pPr>
        <w:spacing w:after="0"/>
        <w:jc w:val="both"/>
        <w:rPr>
          <w:rFonts w:ascii="Times New Roman" w:hAnsi="Times New Roman" w:cs="Times New Roman"/>
          <w:sz w:val="24"/>
          <w:szCs w:val="24"/>
          <w:lang w:val="pl-PL"/>
        </w:rPr>
      </w:pPr>
    </w:p>
    <w:p w14:paraId="619ADF53" w14:textId="00C7DCBF"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18</w:t>
      </w:r>
    </w:p>
    <w:p w14:paraId="0D76687E"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Kopia pisma Stowarzyszenia Dzieci Wojny o/Mrągowo</w:t>
      </w:r>
    </w:p>
    <w:p w14:paraId="12936E7C" w14:textId="77777777" w:rsidR="00B863B7" w:rsidRDefault="00B863B7">
      <w:pPr>
        <w:spacing w:after="0"/>
        <w:jc w:val="both"/>
        <w:rPr>
          <w:rFonts w:ascii="Times New Roman" w:hAnsi="Times New Roman" w:cs="Times New Roman"/>
          <w:sz w:val="24"/>
          <w:szCs w:val="24"/>
          <w:lang w:val="pl-PL"/>
        </w:rPr>
      </w:pPr>
    </w:p>
    <w:p w14:paraId="3D02542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w:t>
      </w:r>
      <w:r>
        <w:rPr>
          <w:rFonts w:ascii="Times New Roman" w:hAnsi="Times New Roman" w:cs="Times New Roman"/>
          <w:b/>
          <w:bCs/>
          <w:sz w:val="24"/>
          <w:szCs w:val="24"/>
          <w:lang w:val="pl-PL"/>
        </w:rPr>
        <w:t>kiej Henryk Nikonor</w:t>
      </w:r>
      <w:r>
        <w:rPr>
          <w:rFonts w:ascii="Times New Roman" w:hAnsi="Times New Roman" w:cs="Times New Roman"/>
          <w:sz w:val="24"/>
          <w:szCs w:val="24"/>
          <w:lang w:val="pl-PL"/>
        </w:rPr>
        <w:t xml:space="preserve"> zapytał czy radny J. Doraczyński posiada na piśmie zgodę zarządu, żeby przestawić ewentualnie. </w:t>
      </w:r>
    </w:p>
    <w:p w14:paraId="1D6426FB" w14:textId="77777777" w:rsidR="00B863B7" w:rsidRDefault="00B863B7">
      <w:pPr>
        <w:spacing w:after="0"/>
        <w:jc w:val="both"/>
        <w:rPr>
          <w:rFonts w:ascii="Times New Roman" w:hAnsi="Times New Roman" w:cs="Times New Roman"/>
          <w:sz w:val="24"/>
          <w:szCs w:val="24"/>
          <w:lang w:val="pl-PL"/>
        </w:rPr>
      </w:pPr>
    </w:p>
    <w:p w14:paraId="26381C7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zapytał jakie Przewodniczący ma możliwości sprawdzenia czy posiada zgodę.</w:t>
      </w:r>
    </w:p>
    <w:p w14:paraId="51A9AED1" w14:textId="77777777" w:rsidR="00B863B7" w:rsidRDefault="00B863B7">
      <w:pPr>
        <w:spacing w:after="0"/>
        <w:jc w:val="both"/>
        <w:rPr>
          <w:rFonts w:ascii="Times New Roman" w:hAnsi="Times New Roman" w:cs="Times New Roman"/>
          <w:sz w:val="24"/>
          <w:szCs w:val="24"/>
          <w:lang w:val="pl-PL"/>
        </w:rPr>
      </w:pPr>
    </w:p>
    <w:p w14:paraId="75A465B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w:t>
      </w:r>
      <w:r>
        <w:rPr>
          <w:rFonts w:ascii="Times New Roman" w:hAnsi="Times New Roman" w:cs="Times New Roman"/>
          <w:sz w:val="24"/>
          <w:szCs w:val="24"/>
          <w:lang w:val="pl-PL"/>
        </w:rPr>
        <w:t xml:space="preserve"> odparł „Zapytam się,</w:t>
      </w:r>
      <w:r>
        <w:rPr>
          <w:rFonts w:ascii="Times New Roman" w:hAnsi="Times New Roman" w:cs="Times New Roman"/>
          <w:sz w:val="24"/>
          <w:szCs w:val="24"/>
          <w:lang w:val="pl-PL"/>
        </w:rPr>
        <w:t xml:space="preserve"> publicznie Pan przedstawi.” </w:t>
      </w:r>
    </w:p>
    <w:p w14:paraId="3EDFC705" w14:textId="77777777" w:rsidR="00B863B7" w:rsidRDefault="00B863B7">
      <w:pPr>
        <w:spacing w:after="0"/>
        <w:jc w:val="both"/>
        <w:rPr>
          <w:rFonts w:ascii="Times New Roman" w:hAnsi="Times New Roman" w:cs="Times New Roman"/>
          <w:sz w:val="24"/>
          <w:szCs w:val="24"/>
          <w:lang w:val="pl-PL"/>
        </w:rPr>
      </w:pPr>
    </w:p>
    <w:p w14:paraId="29E2F00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odpowiedział, że na piśmie nie ma.</w:t>
      </w:r>
    </w:p>
    <w:p w14:paraId="021FBF0D" w14:textId="77777777" w:rsidR="00B863B7" w:rsidRDefault="00B863B7">
      <w:pPr>
        <w:spacing w:after="0"/>
        <w:jc w:val="both"/>
        <w:rPr>
          <w:rFonts w:ascii="Times New Roman" w:hAnsi="Times New Roman" w:cs="Times New Roman"/>
          <w:sz w:val="24"/>
          <w:szCs w:val="24"/>
          <w:lang w:val="pl-PL"/>
        </w:rPr>
      </w:pPr>
    </w:p>
    <w:p w14:paraId="16F0FC2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Chciałem się zapytać, między innymi Pana Jakuba, ale także osób ze Stowarzyszenia Dzieci Wojny, czy tak kłuje ich bardzo nazwa </w:t>
      </w:r>
      <w:r>
        <w:rPr>
          <w:rFonts w:ascii="Times New Roman" w:hAnsi="Times New Roman" w:cs="Times New Roman"/>
          <w:sz w:val="24"/>
          <w:szCs w:val="24"/>
          <w:lang w:val="pl-PL"/>
        </w:rPr>
        <w:t>polskie. No właśnie pytam się publicznie, Pan odczytał, Pan odczytał publicznie i Pan się już wypowiadał. Ja Panu nie przerywałem. Jesteśmy na terenie Polski i chcemy by były upamiętnione przede wszystkim polskie dzieci, a nie jakieś nieznane z narodowości</w:t>
      </w:r>
      <w:r>
        <w:rPr>
          <w:rFonts w:ascii="Times New Roman" w:hAnsi="Times New Roman" w:cs="Times New Roman"/>
          <w:sz w:val="24"/>
          <w:szCs w:val="24"/>
          <w:lang w:val="pl-PL"/>
        </w:rPr>
        <w:t xml:space="preserve"> dzieci. Chciałbym przypomnieć, że w okresie wojny były też dzieci, które były wysiedlane na tereny byłego ZSSR, ale były też dzieci Żołnierzy Wyklętych. Po </w:t>
      </w:r>
      <w:r>
        <w:rPr>
          <w:rFonts w:ascii="Times New Roman" w:hAnsi="Times New Roman" w:cs="Times New Roman"/>
          <w:sz w:val="24"/>
          <w:szCs w:val="24"/>
          <w:lang w:val="pl-PL"/>
        </w:rPr>
        <w:lastRenderedPageBreak/>
        <w:t>wkroczeniu Armii Czerwonej i Polskiej Armii Ludowej na te tereny byli też maltretowani i zabijani p</w:t>
      </w:r>
      <w:r>
        <w:rPr>
          <w:rFonts w:ascii="Times New Roman" w:hAnsi="Times New Roman" w:cs="Times New Roman"/>
          <w:sz w:val="24"/>
          <w:szCs w:val="24"/>
          <w:lang w:val="pl-PL"/>
        </w:rPr>
        <w:t>olscy żołnierze polskiego podziemia, którzy także mieli dzieci i te dzieci w żaden sposób nie były upamiętnione do tej pory. Może oglądaliście Państwo, jeśli nie to polecam, wczoraj był film „Portrety przeszłości” o młodych ludziach, nastolatkach, którzy w</w:t>
      </w:r>
      <w:r>
        <w:rPr>
          <w:rFonts w:ascii="Times New Roman" w:hAnsi="Times New Roman" w:cs="Times New Roman"/>
          <w:sz w:val="24"/>
          <w:szCs w:val="24"/>
          <w:lang w:val="pl-PL"/>
        </w:rPr>
        <w:t xml:space="preserve"> okresie kiedy wkroczyła armia tutaj czerwona byli torturowani, byli skazywani na śmierć za to tylko, że chcieli polskości na tych ziemiach i często odsiadywali wieloletnie wyroki jako dzieci i w żaden sposób, w żaden sposób nie były upamiętnione te dzieci</w:t>
      </w:r>
      <w:r>
        <w:rPr>
          <w:rFonts w:ascii="Times New Roman" w:hAnsi="Times New Roman" w:cs="Times New Roman"/>
          <w:sz w:val="24"/>
          <w:szCs w:val="24"/>
          <w:lang w:val="pl-PL"/>
        </w:rPr>
        <w:t>. Mam nadzieję, że Państwo radni będziecie głosowali za tym, żeby były upamiętnione dzieci polskie, dzieci żołnierzy polskich, dzieci ludności polskiej, a nie dzieci, które, tak jak tutaj kolega wcześniej pokazywał, były w Wehrmachcie. Z tej nazwy, która t</w:t>
      </w:r>
      <w:r>
        <w:rPr>
          <w:rFonts w:ascii="Times New Roman" w:hAnsi="Times New Roman" w:cs="Times New Roman"/>
          <w:sz w:val="24"/>
          <w:szCs w:val="24"/>
          <w:lang w:val="pl-PL"/>
        </w:rPr>
        <w:t>eraz jest nic nie wynika, jakie to dzieci wojny, a tutaj bardzo jest jasno sprecyzowane, że Gehenny Polskich Dzieci Wojny.”</w:t>
      </w:r>
    </w:p>
    <w:p w14:paraId="360691B5" w14:textId="77777777" w:rsidR="00B863B7" w:rsidRDefault="00644A4B">
      <w:pPr>
        <w:spacing w:after="0"/>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 </w:t>
      </w:r>
    </w:p>
    <w:p w14:paraId="35108AF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powiedział</w:t>
      </w:r>
      <w:r>
        <w:rPr>
          <w:rFonts w:ascii="Times New Roman" w:hAnsi="Times New Roman" w:cs="Times New Roman"/>
          <w:sz w:val="24"/>
          <w:szCs w:val="24"/>
          <w:lang w:val="pl-PL"/>
        </w:rPr>
        <w:t xml:space="preserve"> „Jestem przerażony tym co słyszę, co Państwo mówicie, dlatego że z wypowiedzi Pana radnego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xml:space="preserve"> wynika, że godne są upamiętnienia tylko dzieci polskie, a dzieci wojny z innych czasów, nie tylko, nie zamykajmy się dzieciach wojny do okresu II </w:t>
      </w:r>
      <w:r>
        <w:rPr>
          <w:rFonts w:ascii="Times New Roman" w:hAnsi="Times New Roman" w:cs="Times New Roman"/>
          <w:sz w:val="24"/>
          <w:szCs w:val="24"/>
          <w:lang w:val="pl-PL"/>
        </w:rPr>
        <w:t xml:space="preserve">wojny światowej. Rozszerzmy to pojęcie. Dzieci w Jugosławii, dzieci na Ukrainie, dzieci w Syrii, tam dzieci cierpią i ujmijmy się też za nimi, podkreślmy to. </w:t>
      </w:r>
      <w:r>
        <w:rPr>
          <w:rFonts w:ascii="Times New Roman" w:hAnsi="Times New Roman" w:cs="Times New Roman"/>
          <w:i/>
          <w:iCs/>
          <w:sz w:val="24"/>
          <w:szCs w:val="24"/>
          <w:lang w:val="pl-PL"/>
        </w:rPr>
        <w:t xml:space="preserve">(Radny D. Tarnowski powiedział „Nie manipuluj, nie </w:t>
      </w:r>
      <w:proofErr w:type="spellStart"/>
      <w:r>
        <w:rPr>
          <w:rFonts w:ascii="Times New Roman" w:hAnsi="Times New Roman" w:cs="Times New Roman"/>
          <w:i/>
          <w:iCs/>
          <w:sz w:val="24"/>
          <w:szCs w:val="24"/>
          <w:lang w:val="pl-PL"/>
        </w:rPr>
        <w:t>maipuluj</w:t>
      </w:r>
      <w:proofErr w:type="spellEnd"/>
      <w:r>
        <w:rPr>
          <w:rFonts w:ascii="Times New Roman" w:hAnsi="Times New Roman" w:cs="Times New Roman"/>
          <w:i/>
          <w:iCs/>
          <w:sz w:val="24"/>
          <w:szCs w:val="24"/>
          <w:lang w:val="pl-PL"/>
        </w:rPr>
        <w:t>”)</w:t>
      </w:r>
      <w:r>
        <w:rPr>
          <w:rFonts w:ascii="Times New Roman" w:hAnsi="Times New Roman" w:cs="Times New Roman"/>
          <w:sz w:val="24"/>
          <w:szCs w:val="24"/>
          <w:lang w:val="pl-PL"/>
        </w:rPr>
        <w:t xml:space="preserve"> Radny T. Doraczyński kontynuował „Ja</w:t>
      </w:r>
      <w:r>
        <w:rPr>
          <w:rFonts w:ascii="Times New Roman" w:hAnsi="Times New Roman" w:cs="Times New Roman"/>
          <w:sz w:val="24"/>
          <w:szCs w:val="24"/>
          <w:lang w:val="pl-PL"/>
        </w:rPr>
        <w:t xml:space="preserve"> nie przerywałem, przepraszam, przepraszam, Panie Przewodniczący, ja nie manipuluje, ja nie manipuluje, tylko mówię to co myślę, to co myślę. </w:t>
      </w:r>
    </w:p>
    <w:p w14:paraId="56AF369C" w14:textId="77777777" w:rsidR="00B863B7" w:rsidRDefault="00B863B7">
      <w:pPr>
        <w:spacing w:after="0"/>
        <w:jc w:val="both"/>
        <w:rPr>
          <w:rFonts w:ascii="Times New Roman" w:hAnsi="Times New Roman" w:cs="Times New Roman"/>
          <w:sz w:val="24"/>
          <w:szCs w:val="24"/>
          <w:lang w:val="pl-PL"/>
        </w:rPr>
      </w:pPr>
    </w:p>
    <w:p w14:paraId="1ACEF09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poprosił by nie prowokować.</w:t>
      </w:r>
    </w:p>
    <w:p w14:paraId="0FEFA1C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771D09A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mówił dalej</w:t>
      </w:r>
      <w:r>
        <w:rPr>
          <w:rFonts w:ascii="Times New Roman" w:hAnsi="Times New Roman" w:cs="Times New Roman"/>
          <w:sz w:val="24"/>
          <w:szCs w:val="24"/>
          <w:lang w:val="pl-PL"/>
        </w:rPr>
        <w:t xml:space="preserve"> </w:t>
      </w:r>
      <w:r>
        <w:rPr>
          <w:rFonts w:ascii="Times New Roman" w:hAnsi="Times New Roman" w:cs="Times New Roman"/>
          <w:sz w:val="24"/>
          <w:szCs w:val="24"/>
          <w:lang w:val="pl-PL"/>
        </w:rPr>
        <w:t>„Nie ma żadnej manipulacji. Chciałem tylko powiedzieć, że moim zdaniem jest to po prostu małostkowość. A jeżeli chodzi o dzieci te, co Pan tu poruszał Hitlerjugend, ja też uważam, że one są ofiarami wojny, bo były manipulowane, były manipulowane przez osob</w:t>
      </w:r>
      <w:r>
        <w:rPr>
          <w:rFonts w:ascii="Times New Roman" w:hAnsi="Times New Roman" w:cs="Times New Roman"/>
          <w:sz w:val="24"/>
          <w:szCs w:val="24"/>
          <w:lang w:val="pl-PL"/>
        </w:rPr>
        <w:t xml:space="preserve">y dorosłe i też są ofiarami wojny. To jest moje przekonanie i tak, powinniście to Panowie sobie przemyśleć. Ja Panu powiem, Panie Grzesiu </w:t>
      </w:r>
      <w:r>
        <w:rPr>
          <w:rFonts w:ascii="Times New Roman" w:hAnsi="Times New Roman" w:cs="Times New Roman"/>
          <w:i/>
          <w:iCs/>
          <w:sz w:val="24"/>
          <w:szCs w:val="24"/>
          <w:lang w:val="pl-PL"/>
        </w:rPr>
        <w:t>(Parda)</w:t>
      </w:r>
      <w:r>
        <w:rPr>
          <w:rFonts w:ascii="Times New Roman" w:hAnsi="Times New Roman" w:cs="Times New Roman"/>
          <w:sz w:val="24"/>
          <w:szCs w:val="24"/>
          <w:lang w:val="pl-PL"/>
        </w:rPr>
        <w:t>, moja teściowa pochodziła z tych ziem i tutaj została i to, co ona opowiadała o swoich przeżyciach jak dziecko</w:t>
      </w:r>
      <w:r>
        <w:rPr>
          <w:rFonts w:ascii="Times New Roman" w:hAnsi="Times New Roman" w:cs="Times New Roman"/>
          <w:sz w:val="24"/>
          <w:szCs w:val="24"/>
          <w:lang w:val="pl-PL"/>
        </w:rPr>
        <w:t xml:space="preserve"> na tych terenach, kiedy wkroczyła Armia Radziecka to bym Panu powiedział, żeby Pan to sobie posłuchał i zobaczył jak ona cierpiała, jak była manipulowana, jak uciekała do Gdańska i prawie się nie utopiła w Zatoce Gdańskiej i Pan powie, śmiało jej w oczy s</w:t>
      </w:r>
      <w:r>
        <w:rPr>
          <w:rFonts w:ascii="Times New Roman" w:hAnsi="Times New Roman" w:cs="Times New Roman"/>
          <w:sz w:val="24"/>
          <w:szCs w:val="24"/>
          <w:lang w:val="pl-PL"/>
        </w:rPr>
        <w:t xml:space="preserve">pojrzy, nie żyje co prawda, ale gdyby Pan jej śmiało powiedział, że Pani nie przysługuje, Pani nie przysługuje nazwa Dzieci Wojny, bo Pani jest Niemką, ona nie była nigdy Niemką. Proszę Pana, ja to wszystko rozumiem, nie można zrozumieć pewnej decyzji, ja </w:t>
      </w:r>
      <w:r>
        <w:rPr>
          <w:rFonts w:ascii="Times New Roman" w:hAnsi="Times New Roman" w:cs="Times New Roman"/>
          <w:sz w:val="24"/>
          <w:szCs w:val="24"/>
          <w:lang w:val="pl-PL"/>
        </w:rPr>
        <w:t>nie wiem czy Pan wie, że głównodowodzący Armii Radzieckiej (Wypowiedź zakłócali radni B. Moroz i D. Tarnowski) Radny T. Doraczyński zareagował „Przeszkadza mi cały czas, Panie Przewodniczący, ja mam głos? Chciałem powiedzieć tak, że właśnie padł główny roz</w:t>
      </w:r>
      <w:r>
        <w:rPr>
          <w:rFonts w:ascii="Times New Roman" w:hAnsi="Times New Roman" w:cs="Times New Roman"/>
          <w:sz w:val="24"/>
          <w:szCs w:val="24"/>
          <w:lang w:val="pl-PL"/>
        </w:rPr>
        <w:t xml:space="preserve">kaz. Panie Przewodniczący w takich warunkach dziękuję, bo ja się nauczyłem szanować innych wypowiedzi i szanowałem, a do tej pory zostałem obrażony przynajmniej pięć </w:t>
      </w:r>
      <w:r>
        <w:rPr>
          <w:rFonts w:ascii="Times New Roman" w:hAnsi="Times New Roman" w:cs="Times New Roman"/>
          <w:sz w:val="24"/>
          <w:szCs w:val="24"/>
          <w:lang w:val="pl-PL"/>
        </w:rPr>
        <w:lastRenderedPageBreak/>
        <w:t>razy tutaj przez Pana radnego Tarnowskiego, który nie potrafi zachować kultury dyskusji. D</w:t>
      </w:r>
      <w:r>
        <w:rPr>
          <w:rFonts w:ascii="Times New Roman" w:hAnsi="Times New Roman" w:cs="Times New Roman"/>
          <w:sz w:val="24"/>
          <w:szCs w:val="24"/>
          <w:lang w:val="pl-PL"/>
        </w:rPr>
        <w:t xml:space="preserve">ziękuję Panie Przewodniczący. Dziękuję Panu za prowadzenie kulturalnej dyskusji.” </w:t>
      </w:r>
    </w:p>
    <w:p w14:paraId="30075F40" w14:textId="77777777" w:rsidR="00B863B7" w:rsidRDefault="00B863B7">
      <w:pPr>
        <w:spacing w:after="0"/>
        <w:jc w:val="both"/>
        <w:rPr>
          <w:rFonts w:ascii="Times New Roman" w:hAnsi="Times New Roman" w:cs="Times New Roman"/>
          <w:sz w:val="24"/>
          <w:szCs w:val="24"/>
          <w:lang w:val="pl-PL"/>
        </w:rPr>
      </w:pPr>
    </w:p>
    <w:p w14:paraId="25DDD42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poprosił o spokój i wzajemny szacunek. W związku z sytuacją na sali ogłosił przerwę na uspokojenie.</w:t>
      </w:r>
    </w:p>
    <w:p w14:paraId="4A215F1F" w14:textId="77777777" w:rsidR="00B863B7" w:rsidRDefault="00B863B7">
      <w:pPr>
        <w:spacing w:after="0"/>
        <w:jc w:val="both"/>
        <w:rPr>
          <w:rFonts w:ascii="Times New Roman" w:hAnsi="Times New Roman" w:cs="Times New Roman"/>
          <w:sz w:val="24"/>
          <w:szCs w:val="24"/>
          <w:lang w:val="pl-PL"/>
        </w:rPr>
      </w:pPr>
    </w:p>
    <w:p w14:paraId="7D4AF882" w14:textId="77777777" w:rsidR="00B863B7" w:rsidRDefault="00644A4B">
      <w:pPr>
        <w:spacing w:after="0"/>
        <w:jc w:val="both"/>
        <w:rPr>
          <w:rFonts w:ascii="Times New Roman" w:eastAsia="Times New Roman" w:hAnsi="Times New Roman" w:cs="Times New Roman"/>
          <w:i/>
          <w:color w:val="000000"/>
          <w:szCs w:val="24"/>
          <w:lang w:eastAsia="pl-PL"/>
        </w:rPr>
      </w:pPr>
      <w:proofErr w:type="spellStart"/>
      <w:r>
        <w:rPr>
          <w:rFonts w:ascii="Times New Roman" w:eastAsia="Times New Roman" w:hAnsi="Times New Roman" w:cs="Times New Roman"/>
          <w:i/>
          <w:color w:val="000000"/>
          <w:szCs w:val="24"/>
          <w:lang w:eastAsia="pl-PL"/>
        </w:rPr>
        <w:t>Przerwa</w:t>
      </w:r>
      <w:proofErr w:type="spellEnd"/>
      <w:r>
        <w:rPr>
          <w:rFonts w:ascii="Times New Roman" w:eastAsia="Times New Roman" w:hAnsi="Times New Roman" w:cs="Times New Roman"/>
          <w:i/>
          <w:color w:val="000000"/>
          <w:szCs w:val="24"/>
          <w:lang w:eastAsia="pl-PL"/>
        </w:rPr>
        <w:t xml:space="preserve"> </w:t>
      </w:r>
      <w:proofErr w:type="spellStart"/>
      <w:r>
        <w:rPr>
          <w:rFonts w:ascii="Times New Roman" w:eastAsia="Times New Roman" w:hAnsi="Times New Roman" w:cs="Times New Roman"/>
          <w:i/>
          <w:color w:val="000000"/>
          <w:szCs w:val="24"/>
          <w:lang w:eastAsia="pl-PL"/>
        </w:rPr>
        <w:t>trwała</w:t>
      </w:r>
      <w:proofErr w:type="spellEnd"/>
      <w:r>
        <w:rPr>
          <w:rFonts w:ascii="Times New Roman" w:eastAsia="Times New Roman" w:hAnsi="Times New Roman" w:cs="Times New Roman"/>
          <w:i/>
          <w:color w:val="000000"/>
          <w:szCs w:val="24"/>
          <w:lang w:eastAsia="pl-PL"/>
        </w:rPr>
        <w:t xml:space="preserve"> </w:t>
      </w:r>
      <w:proofErr w:type="spellStart"/>
      <w:r>
        <w:rPr>
          <w:rFonts w:ascii="Times New Roman" w:eastAsia="Times New Roman" w:hAnsi="Times New Roman" w:cs="Times New Roman"/>
          <w:i/>
          <w:color w:val="000000"/>
          <w:szCs w:val="24"/>
          <w:lang w:eastAsia="pl-PL"/>
        </w:rPr>
        <w:t>od</w:t>
      </w:r>
      <w:proofErr w:type="spellEnd"/>
      <w:r>
        <w:rPr>
          <w:rFonts w:ascii="Times New Roman" w:eastAsia="Times New Roman" w:hAnsi="Times New Roman" w:cs="Times New Roman"/>
          <w:i/>
          <w:color w:val="000000"/>
          <w:szCs w:val="24"/>
          <w:lang w:eastAsia="pl-PL"/>
        </w:rPr>
        <w:t xml:space="preserve"> </w:t>
      </w:r>
      <w:proofErr w:type="spellStart"/>
      <w:r>
        <w:rPr>
          <w:rFonts w:ascii="Times New Roman" w:eastAsia="Times New Roman" w:hAnsi="Times New Roman" w:cs="Times New Roman"/>
          <w:i/>
          <w:color w:val="000000"/>
          <w:szCs w:val="24"/>
          <w:lang w:eastAsia="pl-PL"/>
        </w:rPr>
        <w:t>godz</w:t>
      </w:r>
      <w:proofErr w:type="spellEnd"/>
      <w:r>
        <w:rPr>
          <w:rFonts w:ascii="Times New Roman" w:eastAsia="Times New Roman" w:hAnsi="Times New Roman" w:cs="Times New Roman"/>
          <w:i/>
          <w:color w:val="000000"/>
          <w:szCs w:val="24"/>
          <w:lang w:eastAsia="pl-PL"/>
        </w:rPr>
        <w:t>. 18</w:t>
      </w:r>
      <w:r>
        <w:rPr>
          <w:rFonts w:ascii="Times New Roman" w:eastAsia="Times New Roman" w:hAnsi="Times New Roman" w:cs="Times New Roman"/>
          <w:i/>
          <w:color w:val="000000"/>
          <w:szCs w:val="24"/>
          <w:lang w:eastAsia="pl-PL"/>
        </w:rPr>
        <w:t xml:space="preserve">.40 do </w:t>
      </w:r>
      <w:proofErr w:type="spellStart"/>
      <w:r>
        <w:rPr>
          <w:rFonts w:ascii="Times New Roman" w:eastAsia="Times New Roman" w:hAnsi="Times New Roman" w:cs="Times New Roman"/>
          <w:i/>
          <w:color w:val="000000"/>
          <w:szCs w:val="24"/>
          <w:lang w:eastAsia="pl-PL"/>
        </w:rPr>
        <w:t>godz</w:t>
      </w:r>
      <w:proofErr w:type="spellEnd"/>
      <w:r>
        <w:rPr>
          <w:rFonts w:ascii="Times New Roman" w:eastAsia="Times New Roman" w:hAnsi="Times New Roman" w:cs="Times New Roman"/>
          <w:i/>
          <w:color w:val="000000"/>
          <w:szCs w:val="24"/>
          <w:lang w:eastAsia="pl-PL"/>
        </w:rPr>
        <w:t xml:space="preserve">. 18:50. </w:t>
      </w:r>
    </w:p>
    <w:p w14:paraId="402C81AC" w14:textId="77777777" w:rsidR="00B863B7" w:rsidRDefault="00B863B7">
      <w:pPr>
        <w:spacing w:after="0"/>
        <w:jc w:val="both"/>
        <w:rPr>
          <w:rFonts w:ascii="Times New Roman" w:eastAsia="Times New Roman" w:hAnsi="Times New Roman" w:cs="Times New Roman"/>
          <w:color w:val="000000"/>
          <w:sz w:val="24"/>
          <w:szCs w:val="24"/>
          <w:lang w:eastAsia="pl-PL"/>
        </w:rPr>
      </w:pPr>
    </w:p>
    <w:p w14:paraId="06777370" w14:textId="77777777" w:rsidR="00B863B7" w:rsidRDefault="00644A4B">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 </w:t>
      </w:r>
      <w:proofErr w:type="spellStart"/>
      <w:r>
        <w:rPr>
          <w:rFonts w:ascii="Times New Roman" w:eastAsia="Times New Roman" w:hAnsi="Times New Roman" w:cs="Times New Roman"/>
          <w:color w:val="000000"/>
          <w:sz w:val="24"/>
          <w:szCs w:val="24"/>
          <w:lang w:eastAsia="pl-PL"/>
        </w:rPr>
        <w:t>przerwie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b/>
          <w:color w:val="000000"/>
          <w:sz w:val="24"/>
          <w:szCs w:val="24"/>
          <w:lang w:eastAsia="pl-PL"/>
        </w:rPr>
        <w:t>Przewodniczący</w:t>
      </w:r>
      <w:proofErr w:type="spellEnd"/>
      <w:r>
        <w:rPr>
          <w:rFonts w:ascii="Times New Roman" w:eastAsia="Times New Roman" w:hAnsi="Times New Roman" w:cs="Times New Roman"/>
          <w:b/>
          <w:color w:val="000000"/>
          <w:sz w:val="24"/>
          <w:szCs w:val="24"/>
          <w:lang w:eastAsia="pl-PL"/>
        </w:rPr>
        <w:t xml:space="preserve"> Rady Miejskiej</w:t>
      </w:r>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wznowił</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obrady</w:t>
      </w:r>
      <w:proofErr w:type="spellEnd"/>
      <w:r>
        <w:rPr>
          <w:rFonts w:ascii="Times New Roman" w:eastAsia="Times New Roman" w:hAnsi="Times New Roman" w:cs="Times New Roman"/>
          <w:color w:val="000000"/>
          <w:sz w:val="24"/>
          <w:szCs w:val="24"/>
          <w:lang w:eastAsia="pl-PL"/>
        </w:rPr>
        <w:t xml:space="preserve"> LXI </w:t>
      </w:r>
      <w:proofErr w:type="spellStart"/>
      <w:r>
        <w:rPr>
          <w:rFonts w:ascii="Times New Roman" w:eastAsia="Times New Roman" w:hAnsi="Times New Roman" w:cs="Times New Roman"/>
          <w:color w:val="000000"/>
          <w:sz w:val="24"/>
          <w:szCs w:val="24"/>
          <w:lang w:eastAsia="pl-PL"/>
        </w:rPr>
        <w:t>sesji</w:t>
      </w:r>
      <w:proofErr w:type="spellEnd"/>
      <w:r>
        <w:rPr>
          <w:rFonts w:ascii="Times New Roman" w:eastAsia="Times New Roman" w:hAnsi="Times New Roman" w:cs="Times New Roman"/>
          <w:color w:val="000000"/>
          <w:sz w:val="24"/>
          <w:szCs w:val="24"/>
          <w:lang w:eastAsia="pl-PL"/>
        </w:rPr>
        <w:t xml:space="preserve"> Rady Miejskiej w Mrągowie, </w:t>
      </w:r>
      <w:proofErr w:type="spellStart"/>
      <w:r>
        <w:rPr>
          <w:rFonts w:ascii="Times New Roman" w:eastAsia="Times New Roman" w:hAnsi="Times New Roman" w:cs="Times New Roman"/>
          <w:color w:val="000000"/>
          <w:sz w:val="24"/>
          <w:szCs w:val="24"/>
          <w:lang w:eastAsia="pl-PL"/>
        </w:rPr>
        <w:t>wyrażając</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nadzieję</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że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emocje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wśrod</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radnych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opadły</w:t>
      </w:r>
      <w:proofErr w:type="spellEnd"/>
      <w:r>
        <w:rPr>
          <w:rFonts w:ascii="Times New Roman" w:eastAsia="Times New Roman" w:hAnsi="Times New Roman" w:cs="Times New Roman"/>
          <w:color w:val="000000"/>
          <w:sz w:val="24"/>
          <w:szCs w:val="24"/>
          <w:lang w:eastAsia="pl-PL"/>
        </w:rPr>
        <w:t>.</w:t>
      </w:r>
      <w:bookmarkStart w:id="9" w:name="_Hlk125226300"/>
      <w:bookmarkEnd w:id="9"/>
    </w:p>
    <w:p w14:paraId="2F943BE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4CAA079"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„Moim zdaniem to autorzy projektu tej uchwały o nadaniu rondu w mieście Mrągowo nazwy Gehenny Polski Dzieci Wojny pow</w:t>
      </w:r>
      <w:r>
        <w:rPr>
          <w:rFonts w:ascii="Times New Roman" w:hAnsi="Times New Roman" w:cs="Times New Roman"/>
          <w:sz w:val="24"/>
          <w:szCs w:val="24"/>
          <w:lang w:val="pl-PL"/>
        </w:rPr>
        <w:t>inni najpierw zasięgnąć opinii członków oddziału Stowarzyszenia Polskich Dzieci Wojny w Mrągowie. Organizacja ta liczy około 165 członków, także jest dosyć liczna i gdybyście Wy, autorzy projektu tej uchwały, się spytali, wykazalibyście przez to jakiś szac</w:t>
      </w:r>
      <w:r>
        <w:rPr>
          <w:rFonts w:ascii="Times New Roman" w:hAnsi="Times New Roman" w:cs="Times New Roman"/>
          <w:sz w:val="24"/>
          <w:szCs w:val="24"/>
          <w:lang w:val="pl-PL"/>
        </w:rPr>
        <w:t>unek dla tych członków, a tak narzucacie im z góry swoje stanowisko i z wielką uwagą słuchałem treści pisma, które odczytał radny Jakub Doraczyński Zarządu Oddziału Stowarzyszenia Polskich Dzieci Wojny i oni tam jednoznacznie mówią, że nie chcą żeby Rada M</w:t>
      </w:r>
      <w:r>
        <w:rPr>
          <w:rFonts w:ascii="Times New Roman" w:hAnsi="Times New Roman" w:cs="Times New Roman"/>
          <w:sz w:val="24"/>
          <w:szCs w:val="24"/>
          <w:lang w:val="pl-PL"/>
        </w:rPr>
        <w:t>iejska w Mrągowie zmieniała, dodawała itd. Biorąc pod uwagę treść tego pisma będę głosował przeciwko nadaniu nazwy Gehenny Polskich Dzieci Wojny.”</w:t>
      </w:r>
    </w:p>
    <w:p w14:paraId="4C7B2B7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C3EF7C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powiedział „Mój wniosek do wnioskodawców. Proponuję, aby wnioskodawcy ten wniosek uchwa</w:t>
      </w:r>
      <w:r>
        <w:rPr>
          <w:rFonts w:ascii="Times New Roman" w:hAnsi="Times New Roman" w:cs="Times New Roman"/>
          <w:sz w:val="24"/>
          <w:szCs w:val="24"/>
          <w:lang w:val="pl-PL"/>
        </w:rPr>
        <w:t>ły przenieśli na następną sesję, a w tym czasie, żeby wnioskodawcy mogli się porozumieć z tym Zarządem Dzieci Wojny mrągowskim i na następnej sesji to rozpatrzymy. To jest taki wniosek w tym kierunku, żebyśmy się nie kłócili o to kto jest Polak, kto nie Po</w:t>
      </w:r>
      <w:r>
        <w:rPr>
          <w:rFonts w:ascii="Times New Roman" w:hAnsi="Times New Roman" w:cs="Times New Roman"/>
          <w:sz w:val="24"/>
          <w:szCs w:val="24"/>
          <w:lang w:val="pl-PL"/>
        </w:rPr>
        <w:t>lak. Gdzie jest Polska. Tutaj Polska jest na pewno, także jestem pełen uznania tutaj dla Pana Bogdana jak to uzasadnienie długie dosyć napisał, trzeba było na pewno z materiałów jakichś korzystać, ale dla świętego spokoju mówię, można się spotkać z Zarząde</w:t>
      </w:r>
      <w:r>
        <w:rPr>
          <w:rFonts w:ascii="Times New Roman" w:hAnsi="Times New Roman" w:cs="Times New Roman"/>
          <w:sz w:val="24"/>
          <w:szCs w:val="24"/>
          <w:lang w:val="pl-PL"/>
        </w:rPr>
        <w:t>m Dzieci Wojny, przesunąć na następną sesję, przecież mamy w maju, o miesiąc czasu, nic się nie stanie.”</w:t>
      </w:r>
    </w:p>
    <w:p w14:paraId="06B36F33" w14:textId="77777777" w:rsidR="00B863B7" w:rsidRDefault="00B863B7">
      <w:pPr>
        <w:spacing w:after="0"/>
        <w:jc w:val="both"/>
        <w:rPr>
          <w:rFonts w:ascii="Times New Roman" w:hAnsi="Times New Roman" w:cs="Times New Roman"/>
          <w:sz w:val="24"/>
          <w:szCs w:val="24"/>
          <w:lang w:val="pl-PL"/>
        </w:rPr>
      </w:pPr>
    </w:p>
    <w:p w14:paraId="2CBDA0F7"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Dominik Tarnowski</w:t>
      </w:r>
      <w:r>
        <w:rPr>
          <w:rFonts w:ascii="Times New Roman" w:hAnsi="Times New Roman" w:cs="Times New Roman"/>
          <w:sz w:val="24"/>
          <w:szCs w:val="24"/>
          <w:lang w:val="pl-PL"/>
        </w:rPr>
        <w:t xml:space="preserve"> „W takich sytuacjach, Szanowni Państwo, zawsze dochodzi do tego, że kłamstwo i fałsz próbuje zwyciężyć </w:t>
      </w:r>
      <w:proofErr w:type="spellStart"/>
      <w:r>
        <w:rPr>
          <w:rFonts w:ascii="Times New Roman" w:hAnsi="Times New Roman" w:cs="Times New Roman"/>
          <w:sz w:val="24"/>
          <w:szCs w:val="24"/>
          <w:lang w:val="pl-PL"/>
        </w:rPr>
        <w:t>strojąc</w:t>
      </w:r>
      <w:proofErr w:type="spellEnd"/>
      <w:r>
        <w:rPr>
          <w:rFonts w:ascii="Times New Roman" w:hAnsi="Times New Roman" w:cs="Times New Roman"/>
          <w:sz w:val="24"/>
          <w:szCs w:val="24"/>
          <w:lang w:val="pl-PL"/>
        </w:rPr>
        <w:t xml:space="preserve"> się</w:t>
      </w:r>
      <w:r>
        <w:rPr>
          <w:rFonts w:ascii="Times New Roman" w:hAnsi="Times New Roman" w:cs="Times New Roman"/>
          <w:sz w:val="24"/>
          <w:szCs w:val="24"/>
          <w:lang w:val="pl-PL"/>
        </w:rPr>
        <w:t xml:space="preserve"> w piękne szaty prawdy i uczciwości. Szanowni Państwo, pierwszym fałszywym stwierdzeniem, które Państwo tutaj wygłaszaliście to to, że żaden z wnioskodawców nie konsultował się z nikim ze Stowarzyszenia Polskich Dzieci Wojny. Szanowni Państwo otóż na wyraź</w:t>
      </w:r>
      <w:r>
        <w:rPr>
          <w:rFonts w:ascii="Times New Roman" w:hAnsi="Times New Roman" w:cs="Times New Roman"/>
          <w:sz w:val="24"/>
          <w:szCs w:val="24"/>
          <w:lang w:val="pl-PL"/>
        </w:rPr>
        <w:t xml:space="preserve">ną prośbę świętej pamięci Pana Zygmunta </w:t>
      </w:r>
      <w:proofErr w:type="spellStart"/>
      <w:r>
        <w:rPr>
          <w:rFonts w:ascii="Times New Roman" w:hAnsi="Times New Roman" w:cs="Times New Roman"/>
          <w:sz w:val="24"/>
          <w:szCs w:val="24"/>
          <w:lang w:val="pl-PL"/>
        </w:rPr>
        <w:t>Roślenia</w:t>
      </w:r>
      <w:proofErr w:type="spellEnd"/>
      <w:r>
        <w:rPr>
          <w:rFonts w:ascii="Times New Roman" w:hAnsi="Times New Roman" w:cs="Times New Roman"/>
          <w:sz w:val="24"/>
          <w:szCs w:val="24"/>
          <w:lang w:val="pl-PL"/>
        </w:rPr>
        <w:t xml:space="preserve">, ja osobiście od 23 grudnia roku 2008 jestem członkiem wspierającym Warmińsko-Mazurskiego Stowarzyszenia Polskich Dzieci Wojny. Od tamtego czasu bardzo intensywnie współpracowałem z Panem Zygmuntem </w:t>
      </w:r>
      <w:proofErr w:type="spellStart"/>
      <w:r>
        <w:rPr>
          <w:rFonts w:ascii="Times New Roman" w:hAnsi="Times New Roman" w:cs="Times New Roman"/>
          <w:sz w:val="24"/>
          <w:szCs w:val="24"/>
          <w:lang w:val="pl-PL"/>
        </w:rPr>
        <w:t>Rośleniem</w:t>
      </w:r>
      <w:proofErr w:type="spellEnd"/>
      <w:r>
        <w:rPr>
          <w:rFonts w:ascii="Times New Roman" w:hAnsi="Times New Roman" w:cs="Times New Roman"/>
          <w:sz w:val="24"/>
          <w:szCs w:val="24"/>
          <w:lang w:val="pl-PL"/>
        </w:rPr>
        <w:t>, bardzo mocno wspierałem Polskie Dzieci Wojny, za co zostałem wyróżniony, Szanowni Państwo, przez Federację Kombatanckich Związków Dzieci Ofiar Wojny Rzeczypospolitej Polskiej Złotym Krzyżem Zasługi dla Związku Dzieci Wojny. Proszę bardzo, tu jest ten Zło</w:t>
      </w:r>
      <w:r>
        <w:rPr>
          <w:rFonts w:ascii="Times New Roman" w:hAnsi="Times New Roman" w:cs="Times New Roman"/>
          <w:sz w:val="24"/>
          <w:szCs w:val="24"/>
          <w:lang w:val="pl-PL"/>
        </w:rPr>
        <w:t xml:space="preserve">ty Krzyż Zasługi za niespotykanie się z Polskimi Dziećmi </w:t>
      </w:r>
      <w:r>
        <w:rPr>
          <w:rFonts w:ascii="Times New Roman" w:hAnsi="Times New Roman" w:cs="Times New Roman"/>
          <w:sz w:val="24"/>
          <w:szCs w:val="24"/>
          <w:lang w:val="pl-PL"/>
        </w:rPr>
        <w:lastRenderedPageBreak/>
        <w:t xml:space="preserve">Wojny, za </w:t>
      </w:r>
      <w:proofErr w:type="spellStart"/>
      <w:r>
        <w:rPr>
          <w:rFonts w:ascii="Times New Roman" w:hAnsi="Times New Roman" w:cs="Times New Roman"/>
          <w:sz w:val="24"/>
          <w:szCs w:val="24"/>
          <w:lang w:val="pl-PL"/>
        </w:rPr>
        <w:t>nicnierobienie</w:t>
      </w:r>
      <w:proofErr w:type="spellEnd"/>
      <w:r>
        <w:rPr>
          <w:rFonts w:ascii="Times New Roman" w:hAnsi="Times New Roman" w:cs="Times New Roman"/>
          <w:sz w:val="24"/>
          <w:szCs w:val="24"/>
          <w:lang w:val="pl-PL"/>
        </w:rPr>
        <w:t>, to co Pan twierdził publicznie, przytaczając kłamstwa na mój temat. Czy w ten sposób można manipulować, kłamać? To jest wstrętne z Waszej strony, tylko Szanowni Państwo, wid</w:t>
      </w:r>
      <w:r>
        <w:rPr>
          <w:rFonts w:ascii="Times New Roman" w:hAnsi="Times New Roman" w:cs="Times New Roman"/>
          <w:sz w:val="24"/>
          <w:szCs w:val="24"/>
          <w:lang w:val="pl-PL"/>
        </w:rPr>
        <w:t>zicie w tej chwili, o co w tym wszystkim chodzi. W projekcie uchwały jest uzasadnienie. Uzasadnienie, które łączy. Łączy prawicowe Prawo i Sprawiedliwość z lewicowym klubem parlamentarnym, ponieważ powołujemy się na jedną i drugą inicjatywę poselską, bo to</w:t>
      </w:r>
      <w:r>
        <w:rPr>
          <w:rFonts w:ascii="Times New Roman" w:hAnsi="Times New Roman" w:cs="Times New Roman"/>
          <w:sz w:val="24"/>
          <w:szCs w:val="24"/>
          <w:lang w:val="pl-PL"/>
        </w:rPr>
        <w:t xml:space="preserve"> jest porozumienie ponad podziałami, bo nam chodzi o Polskę i o pamięć o Polskich Dzieciach Wojny, o polskich obywateli Rzeczypospolitej Polskiej, o wszystkie Dzieci Wojny, które były obywatelami polskimi, niezależnie od wyznania i narodowości i o tym mówi</w:t>
      </w:r>
      <w:r>
        <w:rPr>
          <w:rFonts w:ascii="Times New Roman" w:hAnsi="Times New Roman" w:cs="Times New Roman"/>
          <w:sz w:val="24"/>
          <w:szCs w:val="24"/>
          <w:lang w:val="pl-PL"/>
        </w:rPr>
        <w:t xml:space="preserve">my głośno. Mówimy o dzieciach polskich, żydowskich, ukraińskich, białoruskich, o obywatelach polskich. A Wy dzisiaj próbujecie to przekręcać na swoją stronę, próbujecie podburzać poszkodowanych starszych ludzi manipulując nimi? Pan </w:t>
      </w:r>
      <w:r>
        <w:rPr>
          <w:rFonts w:ascii="Times New Roman" w:hAnsi="Times New Roman" w:cs="Times New Roman"/>
          <w:i/>
          <w:iCs/>
          <w:sz w:val="24"/>
          <w:szCs w:val="24"/>
          <w:lang w:val="pl-PL"/>
        </w:rPr>
        <w:t>(radny Tarnowski zwrócił</w:t>
      </w:r>
      <w:r>
        <w:rPr>
          <w:rFonts w:ascii="Times New Roman" w:hAnsi="Times New Roman" w:cs="Times New Roman"/>
          <w:i/>
          <w:iCs/>
          <w:sz w:val="24"/>
          <w:szCs w:val="24"/>
          <w:lang w:val="pl-PL"/>
        </w:rPr>
        <w:t xml:space="preserve"> się do radnego J. </w:t>
      </w:r>
      <w:proofErr w:type="spellStart"/>
      <w:r>
        <w:rPr>
          <w:rFonts w:ascii="Times New Roman" w:hAnsi="Times New Roman" w:cs="Times New Roman"/>
          <w:i/>
          <w:iCs/>
          <w:sz w:val="24"/>
          <w:szCs w:val="24"/>
          <w:lang w:val="pl-PL"/>
        </w:rPr>
        <w:t>Doraczyńskiego</w:t>
      </w:r>
      <w:proofErr w:type="spellEnd"/>
      <w:r>
        <w:rPr>
          <w:rFonts w:ascii="Times New Roman" w:hAnsi="Times New Roman" w:cs="Times New Roman"/>
          <w:i/>
          <w:iCs/>
          <w:sz w:val="24"/>
          <w:szCs w:val="24"/>
          <w:lang w:val="pl-PL"/>
        </w:rPr>
        <w:t>)</w:t>
      </w:r>
      <w:r>
        <w:rPr>
          <w:rFonts w:ascii="Times New Roman" w:hAnsi="Times New Roman" w:cs="Times New Roman"/>
          <w:sz w:val="24"/>
          <w:szCs w:val="24"/>
          <w:lang w:val="pl-PL"/>
        </w:rPr>
        <w:t xml:space="preserve"> to już przekroczył wszelkie granice. Poza mamusią, tatusiem jeszcze Pan dziadziusia zaangażował do walki politycznej i do </w:t>
      </w:r>
      <w:proofErr w:type="spellStart"/>
      <w:r>
        <w:rPr>
          <w:rFonts w:ascii="Times New Roman" w:hAnsi="Times New Roman" w:cs="Times New Roman"/>
          <w:sz w:val="24"/>
          <w:szCs w:val="24"/>
          <w:lang w:val="pl-PL"/>
        </w:rPr>
        <w:t>naszczuwania</w:t>
      </w:r>
      <w:proofErr w:type="spellEnd"/>
      <w:r>
        <w:rPr>
          <w:rFonts w:ascii="Times New Roman" w:hAnsi="Times New Roman" w:cs="Times New Roman"/>
          <w:sz w:val="24"/>
          <w:szCs w:val="24"/>
          <w:lang w:val="pl-PL"/>
        </w:rPr>
        <w:t xml:space="preserve"> mieszkańców Mrągowa jednych na drugich, to jest wstrętne, co Pan wyczynia. My tutaj je</w:t>
      </w:r>
      <w:r>
        <w:rPr>
          <w:rFonts w:ascii="Times New Roman" w:hAnsi="Times New Roman" w:cs="Times New Roman"/>
          <w:sz w:val="24"/>
          <w:szCs w:val="24"/>
          <w:lang w:val="pl-PL"/>
        </w:rPr>
        <w:t>steśmy po to, żeby upamiętnić pamięć gehenny. Może Państwo nie rozumiecie, co to jest gehenna, ale to co przeżywały Polskie Dzieci Wojny, obywatele Polski podczas II wojny światowej to była gehenna, to o czym dzisiaj mówił pięknie Pan Bogdan Moroz, za co m</w:t>
      </w:r>
      <w:r>
        <w:rPr>
          <w:rFonts w:ascii="Times New Roman" w:hAnsi="Times New Roman" w:cs="Times New Roman"/>
          <w:sz w:val="24"/>
          <w:szCs w:val="24"/>
          <w:lang w:val="pl-PL"/>
        </w:rPr>
        <w:t>u się należą ogromne brawa i Pan Grzegorz Parda, ja się z nimi nie zgadzam politycznie, zupełnie się nie zgadzam, ale tutaj się zgadzamy, bo nam chodzi o Polskę i o pamięć o Polsce, i o tym żeby tu zawsze była Polska. A Wy próbujecie to podważać, próbujeci</w:t>
      </w:r>
      <w:r>
        <w:rPr>
          <w:rFonts w:ascii="Times New Roman" w:hAnsi="Times New Roman" w:cs="Times New Roman"/>
          <w:sz w:val="24"/>
          <w:szCs w:val="24"/>
          <w:lang w:val="pl-PL"/>
        </w:rPr>
        <w:t xml:space="preserve">e do podważać i to jest wstrętne z naszej strony, dlatego nigdy nie będzie zgody na tego typu działania i będzie to rondo nazwane w ten sposób dlatego, że tak trzeba. Tak trzeba, to jest nasz psi obowiązek, to jest nasz psi obowiązek Szanowni Państwo. Ci, </w:t>
      </w:r>
      <w:r>
        <w:rPr>
          <w:rFonts w:ascii="Times New Roman" w:hAnsi="Times New Roman" w:cs="Times New Roman"/>
          <w:sz w:val="24"/>
          <w:szCs w:val="24"/>
          <w:lang w:val="pl-PL"/>
        </w:rPr>
        <w:t xml:space="preserve">którzy będą głosowali przeciwko, będą głosowali nie tylko przeciwko Polsce, nie tylko przeciwko pamięci tych Dzieci Wojny, ale przeciwko zwykłej ludzkiej przyzwoitości. Władysław Bartoszewski powiedział, że jak nie wiecie jak się zachować, zachowajcie się </w:t>
      </w:r>
      <w:r>
        <w:rPr>
          <w:rFonts w:ascii="Times New Roman" w:hAnsi="Times New Roman" w:cs="Times New Roman"/>
          <w:sz w:val="24"/>
          <w:szCs w:val="24"/>
          <w:lang w:val="pl-PL"/>
        </w:rPr>
        <w:t>przyzwoicie. Wy tego nie potraficie.”</w:t>
      </w:r>
    </w:p>
    <w:p w14:paraId="01D4E85E" w14:textId="77777777" w:rsidR="00B863B7" w:rsidRDefault="00644A4B">
      <w:pPr>
        <w:spacing w:after="0"/>
        <w:jc w:val="both"/>
      </w:pPr>
      <w:r>
        <w:rPr>
          <w:rFonts w:ascii="Times New Roman" w:hAnsi="Times New Roman" w:cs="Times New Roman"/>
          <w:sz w:val="24"/>
          <w:szCs w:val="24"/>
          <w:lang w:val="pl-PL"/>
        </w:rPr>
        <w:t xml:space="preserve"> </w:t>
      </w:r>
    </w:p>
    <w:p w14:paraId="5FE3204F"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sz w:val="24"/>
          <w:szCs w:val="24"/>
          <w:lang w:val="pl-PL"/>
        </w:rPr>
        <w:t xml:space="preserve"> powiedział „Przysłuchuję się tej dyskusji i tak naszła mnie refleksja, mój ojciec w 39 walczył w Kampanii Wrześniowej. Mława, potem został zesłany na roboty tutaj do Prus Wschodnich,</w:t>
      </w:r>
      <w:r>
        <w:rPr>
          <w:rFonts w:ascii="Times New Roman" w:hAnsi="Times New Roman" w:cs="Times New Roman"/>
          <w:sz w:val="24"/>
          <w:szCs w:val="24"/>
          <w:lang w:val="pl-PL"/>
        </w:rPr>
        <w:t xml:space="preserve"> do Wyszemborka akurat, niedaleko. Potem zbiegł do partyzantki, gdzie walczył do 48 roku. Jedni go nazywają teraz żołnierzem wyklętym, ja uważam, że to był żołnierz niezłomny. Potem zamknęli go komuniści do obozu do 53 roku, jak zmarł Stalin to objęła go a</w:t>
      </w:r>
      <w:r>
        <w:rPr>
          <w:rFonts w:ascii="Times New Roman" w:hAnsi="Times New Roman" w:cs="Times New Roman"/>
          <w:sz w:val="24"/>
          <w:szCs w:val="24"/>
          <w:lang w:val="pl-PL"/>
        </w:rPr>
        <w:t>mnestia i z powrotem wrócił tutaj na te ziemie. Mnie razi jedna rzecz. Dlaczego tak bardzo boicie się tego przymiotnika polski, polskie? Dlaczego tak bardzo boicie się tego słowa polskie? Tu jest zasadnicza różnica, dotyczy gehenny Polskich Dzieci Wojny, n</w:t>
      </w:r>
      <w:r>
        <w:rPr>
          <w:rFonts w:ascii="Times New Roman" w:hAnsi="Times New Roman" w:cs="Times New Roman"/>
          <w:sz w:val="24"/>
          <w:szCs w:val="24"/>
          <w:lang w:val="pl-PL"/>
        </w:rPr>
        <w:t>ie bójmy się, uszanujmy Polskie Dzieci Wojny. One wycierpiały więcej, czy też może więcej niż wszystkie niż inne Dzieci Wojny, dlatego też uszanujmy ten wniosek, naprawdę jest wart rozpatrzenia i wart pochylenia się nad nim, słucham? Wniosek radnych, grupy</w:t>
      </w:r>
      <w:r>
        <w:rPr>
          <w:rFonts w:ascii="Times New Roman" w:hAnsi="Times New Roman" w:cs="Times New Roman"/>
          <w:sz w:val="24"/>
          <w:szCs w:val="24"/>
          <w:lang w:val="pl-PL"/>
        </w:rPr>
        <w:t xml:space="preserve"> radnych, ja patrzę, że radny Wilk zaczął mylić, że wniosek radnych chce zmienić nazwę Stowarzyszenia, to nie Stowarzyszenia tylko ronda, także dotyczy tylko zmiany nazwy ronda i myślę, że jak Stowarzyszenie Dzieci Wojny, nasze Stowarzyszenie by usłyszało </w:t>
      </w:r>
      <w:r>
        <w:rPr>
          <w:rFonts w:ascii="Times New Roman" w:hAnsi="Times New Roman" w:cs="Times New Roman"/>
          <w:sz w:val="24"/>
          <w:szCs w:val="24"/>
          <w:lang w:val="pl-PL"/>
        </w:rPr>
        <w:t xml:space="preserve">to uzasadnienie czy </w:t>
      </w:r>
      <w:r>
        <w:rPr>
          <w:rFonts w:ascii="Times New Roman" w:hAnsi="Times New Roman" w:cs="Times New Roman"/>
          <w:sz w:val="24"/>
          <w:szCs w:val="24"/>
          <w:lang w:val="pl-PL"/>
        </w:rPr>
        <w:lastRenderedPageBreak/>
        <w:t>też na pewno nie miałby nic przeciwko temu, bo to są polskie dzieci, Polskie Dzieci Wojny.”</w:t>
      </w:r>
    </w:p>
    <w:p w14:paraId="275B5F74" w14:textId="77777777" w:rsidR="00B863B7" w:rsidRDefault="00644A4B">
      <w:pPr>
        <w:spacing w:after="0"/>
        <w:jc w:val="both"/>
      </w:pPr>
      <w:r>
        <w:rPr>
          <w:rFonts w:ascii="Times New Roman" w:hAnsi="Times New Roman" w:cs="Times New Roman"/>
          <w:sz w:val="24"/>
          <w:szCs w:val="24"/>
          <w:lang w:val="pl-PL"/>
        </w:rPr>
        <w:t xml:space="preserve"> </w:t>
      </w:r>
    </w:p>
    <w:p w14:paraId="7769AD12" w14:textId="77777777" w:rsidR="00B863B7" w:rsidRDefault="00644A4B">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rzekł „Ja po raz drugi apeluje o przesunięcie tego tematu na miesiąc maj, na sesję majową i w tym czasie wnioskodawcy mogą</w:t>
      </w:r>
      <w:r>
        <w:rPr>
          <w:rFonts w:ascii="Times New Roman" w:hAnsi="Times New Roman" w:cs="Times New Roman"/>
          <w:sz w:val="24"/>
          <w:szCs w:val="24"/>
          <w:lang w:val="pl-PL"/>
        </w:rPr>
        <w:t xml:space="preserve"> uzgodnić z Zarządem Dzieci Wojny, mrągowskim, dla na zwykłego spokoju, sądzę, że nawet takiej zgody między nami w tym temacie, a ja mogę mówić jako właśnie, nie jestem członkiem tej organizacji, ale mógłbym nawet być, także naprawdę apeluje o przeniesieni</w:t>
      </w:r>
      <w:r>
        <w:rPr>
          <w:rFonts w:ascii="Times New Roman" w:hAnsi="Times New Roman" w:cs="Times New Roman"/>
          <w:sz w:val="24"/>
          <w:szCs w:val="24"/>
          <w:lang w:val="pl-PL"/>
        </w:rPr>
        <w:t>e na miesiąc maj tego tematu, tej uchwały, dziękuję.”</w:t>
      </w:r>
    </w:p>
    <w:p w14:paraId="2C2173C4" w14:textId="77777777" w:rsidR="00B863B7" w:rsidRDefault="00644A4B">
      <w:pPr>
        <w:spacing w:after="0"/>
        <w:jc w:val="both"/>
      </w:pPr>
      <w:r>
        <w:rPr>
          <w:rFonts w:ascii="Times New Roman" w:hAnsi="Times New Roman" w:cs="Times New Roman"/>
          <w:sz w:val="24"/>
          <w:szCs w:val="24"/>
          <w:lang w:val="pl-PL"/>
        </w:rPr>
        <w:t xml:space="preserve"> </w:t>
      </w:r>
    </w:p>
    <w:p w14:paraId="1A62F32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 xml:space="preserve">powiedział „Głosowałem w 2016 roku za nazwą tego ronda. W apelu stowarzyszenia nie ma ani słowa o agresji sowieckiej, nie doczytałem tam, nawet zdania nie </w:t>
      </w:r>
      <w:r>
        <w:rPr>
          <w:rFonts w:ascii="Times New Roman" w:hAnsi="Times New Roman" w:cs="Times New Roman"/>
          <w:sz w:val="24"/>
          <w:szCs w:val="24"/>
          <w:lang w:val="pl-PL"/>
        </w:rPr>
        <w:t>znalazłem. W naszym uzasadnieniu jest napisane wyraźnie „na podstawie materiałów Instytutu Pamięci Narodowej zbrodniczy charakter okupacji sowieckiej i niemieckiej”. Wobec powyższego dzisiaj zagłosuję, bo dla mnie słowo Polska czy tam polskie to będę bardz</w:t>
      </w:r>
      <w:r>
        <w:rPr>
          <w:rFonts w:ascii="Times New Roman" w:hAnsi="Times New Roman" w:cs="Times New Roman"/>
          <w:sz w:val="24"/>
          <w:szCs w:val="24"/>
          <w:lang w:val="pl-PL"/>
        </w:rPr>
        <w:t>o dumny chodził po Mrągowie, że coś takiego będzie miało miejsce na rondzie i uważam, że każdy z nas chyba jest obywatelem Polski i żadne takie słowo jak polskie czy Polska dla nas nie powinno być przeszkodą za głosowaniem za tym projektem uchwały.”</w:t>
      </w:r>
    </w:p>
    <w:p w14:paraId="61170DE9" w14:textId="77777777" w:rsidR="00B863B7" w:rsidRDefault="00644A4B">
      <w:pPr>
        <w:spacing w:after="0"/>
        <w:jc w:val="both"/>
      </w:pPr>
      <w:r>
        <w:rPr>
          <w:rFonts w:ascii="Times New Roman" w:hAnsi="Times New Roman" w:cs="Times New Roman"/>
          <w:sz w:val="24"/>
          <w:szCs w:val="24"/>
          <w:lang w:val="pl-PL"/>
        </w:rPr>
        <w:t xml:space="preserve">  </w:t>
      </w:r>
    </w:p>
    <w:p w14:paraId="4C7D8F51" w14:textId="77777777"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powtórnie zabrał głos „Tak jak powiedziałem wcześniej, uważam, że przed wprowadzeniem tej uchwały na dzisiejszą sesję autorzy projektu powinni spytać się czy chcą takiej zmiany, czy chcą tego dodania „gehenny”, a z pisma, które odczytał</w:t>
      </w:r>
      <w:r>
        <w:rPr>
          <w:rFonts w:ascii="Times New Roman" w:hAnsi="Times New Roman" w:cs="Times New Roman"/>
          <w:sz w:val="24"/>
          <w:szCs w:val="24"/>
          <w:lang w:val="pl-PL"/>
        </w:rPr>
        <w:t xml:space="preserve"> radny Jakub Doraczyński, pisma Zarządu oddziału mrągowskiego Stowarzyszenia Polskich Dzieci Wojny wynika, że się z nim nikt nie kontaktował, ja nie mówię o wcześniejszy kontaktach, ale chodzi mi, ale Panie radny (</w:t>
      </w:r>
      <w:r>
        <w:rPr>
          <w:rFonts w:ascii="Times New Roman" w:hAnsi="Times New Roman" w:cs="Times New Roman"/>
          <w:i/>
          <w:iCs/>
          <w:sz w:val="24"/>
          <w:szCs w:val="24"/>
          <w:lang w:val="pl-PL"/>
        </w:rPr>
        <w:t>radny Miksza zwrócił się do radnego D. Tar</w:t>
      </w:r>
      <w:r>
        <w:rPr>
          <w:rFonts w:ascii="Times New Roman" w:hAnsi="Times New Roman" w:cs="Times New Roman"/>
          <w:i/>
          <w:iCs/>
          <w:sz w:val="24"/>
          <w:szCs w:val="24"/>
          <w:lang w:val="pl-PL"/>
        </w:rPr>
        <w:t>nowskiego, który wtrącił wypowiedź bez włączenia mikrofonu)</w:t>
      </w:r>
      <w:r>
        <w:rPr>
          <w:rFonts w:ascii="Times New Roman" w:hAnsi="Times New Roman" w:cs="Times New Roman"/>
          <w:sz w:val="24"/>
          <w:szCs w:val="24"/>
          <w:lang w:val="pl-PL"/>
        </w:rPr>
        <w:t xml:space="preserve">, jak Pan przemawiał to ja cierpliwie słuchałem, Panie Przewodniczący, niech Pan zareaguje konkretnie. </w:t>
      </w:r>
    </w:p>
    <w:p w14:paraId="07EFF0F1" w14:textId="77777777" w:rsidR="00B863B7" w:rsidRDefault="00B863B7">
      <w:pPr>
        <w:spacing w:after="0"/>
        <w:jc w:val="both"/>
        <w:rPr>
          <w:rFonts w:ascii="Times New Roman" w:hAnsi="Times New Roman" w:cs="Times New Roman"/>
          <w:sz w:val="24"/>
          <w:szCs w:val="24"/>
          <w:lang w:val="pl-PL"/>
        </w:rPr>
      </w:pPr>
    </w:p>
    <w:p w14:paraId="1AFB1137"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„Szkoda naszego czasu, niech się </w:t>
      </w:r>
      <w:r>
        <w:rPr>
          <w:rFonts w:ascii="Times New Roman" w:hAnsi="Times New Roman" w:cs="Times New Roman"/>
          <w:sz w:val="24"/>
          <w:szCs w:val="24"/>
          <w:lang w:val="pl-PL"/>
        </w:rPr>
        <w:t>Pan Marian wypowie.”</w:t>
      </w:r>
    </w:p>
    <w:p w14:paraId="2CD01F48" w14:textId="77777777" w:rsidR="00B863B7" w:rsidRDefault="00644A4B">
      <w:pPr>
        <w:spacing w:after="0"/>
        <w:jc w:val="both"/>
      </w:pPr>
      <w:r>
        <w:rPr>
          <w:rFonts w:ascii="Times New Roman" w:hAnsi="Times New Roman" w:cs="Times New Roman"/>
          <w:sz w:val="24"/>
          <w:szCs w:val="24"/>
          <w:lang w:val="pl-PL"/>
        </w:rPr>
        <w:t xml:space="preserve"> </w:t>
      </w:r>
    </w:p>
    <w:p w14:paraId="474CDEC1" w14:textId="77777777" w:rsidR="00B863B7" w:rsidRDefault="00644A4B">
      <w:pPr>
        <w:spacing w:after="0"/>
        <w:jc w:val="both"/>
      </w:pPr>
      <w:r>
        <w:rPr>
          <w:rFonts w:ascii="Times New Roman" w:hAnsi="Times New Roman" w:cs="Times New Roman"/>
          <w:b/>
          <w:bCs/>
          <w:sz w:val="24"/>
          <w:szCs w:val="24"/>
          <w:lang w:val="pl-PL"/>
        </w:rPr>
        <w:t xml:space="preserve">Radny Marian Miksza </w:t>
      </w:r>
      <w:r>
        <w:rPr>
          <w:rFonts w:ascii="Times New Roman" w:hAnsi="Times New Roman" w:cs="Times New Roman"/>
          <w:sz w:val="24"/>
          <w:szCs w:val="24"/>
          <w:lang w:val="pl-PL"/>
        </w:rPr>
        <w:t>odparł</w:t>
      </w:r>
      <w:r>
        <w:rPr>
          <w:rFonts w:ascii="Times New Roman" w:hAnsi="Times New Roman" w:cs="Times New Roman"/>
          <w:sz w:val="24"/>
          <w:szCs w:val="24"/>
          <w:lang w:val="pl-PL"/>
        </w:rPr>
        <w:t xml:space="preserve"> „Pan radny się wypowie jak nie będzie mu przeszkadzał. Ma Pan jeszcze tam do pomocy Moroza, który też siedzi cichutko, nie reaguje na takie zaczepki, kłótnie, proszę </w:t>
      </w:r>
      <w:proofErr w:type="spellStart"/>
      <w:r>
        <w:rPr>
          <w:rFonts w:ascii="Times New Roman" w:hAnsi="Times New Roman" w:cs="Times New Roman"/>
          <w:sz w:val="24"/>
          <w:szCs w:val="24"/>
          <w:lang w:val="pl-PL"/>
        </w:rPr>
        <w:t>zareagować.Proszę</w:t>
      </w:r>
      <w:proofErr w:type="spellEnd"/>
      <w:r>
        <w:rPr>
          <w:rFonts w:ascii="Times New Roman" w:hAnsi="Times New Roman" w:cs="Times New Roman"/>
          <w:sz w:val="24"/>
          <w:szCs w:val="24"/>
          <w:lang w:val="pl-PL"/>
        </w:rPr>
        <w:t xml:space="preserve"> zwrócić uwagę, żeby ni</w:t>
      </w:r>
      <w:r>
        <w:rPr>
          <w:rFonts w:ascii="Times New Roman" w:hAnsi="Times New Roman" w:cs="Times New Roman"/>
          <w:sz w:val="24"/>
          <w:szCs w:val="24"/>
          <w:lang w:val="pl-PL"/>
        </w:rPr>
        <w:t>e przeszkadzał.”</w:t>
      </w:r>
    </w:p>
    <w:p w14:paraId="6B0A6488" w14:textId="77777777" w:rsidR="00B863B7" w:rsidRDefault="00644A4B">
      <w:pPr>
        <w:spacing w:after="0"/>
        <w:jc w:val="both"/>
      </w:pPr>
      <w:r>
        <w:rPr>
          <w:rFonts w:ascii="Times New Roman" w:hAnsi="Times New Roman" w:cs="Times New Roman"/>
          <w:sz w:val="24"/>
          <w:szCs w:val="24"/>
          <w:lang w:val="pl-PL"/>
        </w:rPr>
        <w:t xml:space="preserve"> </w:t>
      </w:r>
    </w:p>
    <w:p w14:paraId="08BFAE1F"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„Spokojnie Panowie, Pan Marian Miksza po raz drugi. Panie radny Tarnowski, bardzo proszę. Uspokójmy się wszyscy, szkoda naszego czasu.”</w:t>
      </w:r>
    </w:p>
    <w:p w14:paraId="3C87805A" w14:textId="77777777" w:rsidR="00B863B7" w:rsidRDefault="00644A4B">
      <w:pPr>
        <w:spacing w:after="0"/>
        <w:jc w:val="both"/>
      </w:pPr>
      <w:r>
        <w:rPr>
          <w:rFonts w:ascii="Times New Roman" w:hAnsi="Times New Roman" w:cs="Times New Roman"/>
          <w:sz w:val="24"/>
          <w:szCs w:val="24"/>
          <w:lang w:val="pl-PL"/>
        </w:rPr>
        <w:t xml:space="preserve"> </w:t>
      </w:r>
    </w:p>
    <w:p w14:paraId="3553D32A" w14:textId="63F6858B"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kontynuował „Autorzy te</w:t>
      </w:r>
      <w:r>
        <w:rPr>
          <w:rFonts w:ascii="Times New Roman" w:hAnsi="Times New Roman" w:cs="Times New Roman"/>
          <w:sz w:val="24"/>
          <w:szCs w:val="24"/>
          <w:lang w:val="pl-PL"/>
        </w:rPr>
        <w:t xml:space="preserve">j uchwały, czyli Parda, Nikonor, Tarnowski i Moroz, powinniście się spytać „czy chcecie, czy się zgadzacie, nie macie uwag?, a Wyście się tego nie spytali. Szacunek wymaga, tak dużo Pan mówił o szacunku, </w:t>
      </w:r>
      <w:r>
        <w:rPr>
          <w:rFonts w:ascii="Times New Roman" w:hAnsi="Times New Roman" w:cs="Times New Roman"/>
          <w:sz w:val="24"/>
          <w:szCs w:val="24"/>
          <w:lang w:val="pl-PL"/>
        </w:rPr>
        <w:lastRenderedPageBreak/>
        <w:t xml:space="preserve">no i co. </w:t>
      </w:r>
      <w:r>
        <w:rPr>
          <w:rFonts w:ascii="Times New Roman" w:hAnsi="Times New Roman" w:cs="Times New Roman"/>
          <w:i/>
          <w:iCs/>
          <w:sz w:val="24"/>
          <w:szCs w:val="24"/>
          <w:lang w:val="pl-PL"/>
        </w:rPr>
        <w:t>(radny Tarnowski wtrącił bez włączania mikr</w:t>
      </w:r>
      <w:r>
        <w:rPr>
          <w:rFonts w:ascii="Times New Roman" w:hAnsi="Times New Roman" w:cs="Times New Roman"/>
          <w:i/>
          <w:iCs/>
          <w:sz w:val="24"/>
          <w:szCs w:val="24"/>
          <w:lang w:val="pl-PL"/>
        </w:rPr>
        <w:t>ofonu: Jestem członkiem tego Stowarzyszenia.”</w:t>
      </w:r>
      <w:r>
        <w:rPr>
          <w:rFonts w:ascii="Times New Roman" w:hAnsi="Times New Roman" w:cs="Times New Roman"/>
          <w:sz w:val="24"/>
          <w:szCs w:val="24"/>
          <w:lang w:val="pl-PL"/>
        </w:rPr>
        <w:t xml:space="preserve"> Pan jest członkiem tego stowarzyszenia? Pan jest członkiem Dzieci Wojny? </w:t>
      </w:r>
      <w:r>
        <w:rPr>
          <w:rFonts w:ascii="Times New Roman" w:hAnsi="Times New Roman" w:cs="Times New Roman"/>
          <w:i/>
          <w:iCs/>
          <w:sz w:val="24"/>
          <w:szCs w:val="24"/>
          <w:lang w:val="pl-PL"/>
        </w:rPr>
        <w:t xml:space="preserve">(radny Tarnowski odparł bez włączania </w:t>
      </w:r>
      <w:proofErr w:type="spellStart"/>
      <w:r>
        <w:rPr>
          <w:rFonts w:ascii="Times New Roman" w:hAnsi="Times New Roman" w:cs="Times New Roman"/>
          <w:i/>
          <w:iCs/>
          <w:sz w:val="24"/>
          <w:szCs w:val="24"/>
          <w:lang w:val="pl-PL"/>
        </w:rPr>
        <w:t>mikrofonu:”Tak</w:t>
      </w:r>
      <w:proofErr w:type="spellEnd"/>
      <w:r>
        <w:rPr>
          <w:rFonts w:ascii="Times New Roman" w:hAnsi="Times New Roman" w:cs="Times New Roman"/>
          <w:i/>
          <w:iCs/>
          <w:sz w:val="24"/>
          <w:szCs w:val="24"/>
          <w:lang w:val="pl-PL"/>
        </w:rPr>
        <w:t>, Tak Pan słuchał tego co mówiłem. Członkiem Wspierającym”</w:t>
      </w:r>
      <w:r w:rsidR="0051485D">
        <w:rPr>
          <w:rFonts w:ascii="Times New Roman" w:hAnsi="Times New Roman" w:cs="Times New Roman"/>
          <w:i/>
          <w:iCs/>
          <w:sz w:val="24"/>
          <w:szCs w:val="24"/>
          <w:lang w:val="pl-PL"/>
        </w:rPr>
        <w:t>)</w:t>
      </w:r>
    </w:p>
    <w:p w14:paraId="6BD8BD42" w14:textId="77777777" w:rsidR="00B863B7" w:rsidRDefault="00B863B7">
      <w:pPr>
        <w:spacing w:after="0"/>
        <w:jc w:val="both"/>
        <w:rPr>
          <w:rFonts w:ascii="Times New Roman" w:hAnsi="Times New Roman" w:cs="Times New Roman"/>
          <w:sz w:val="24"/>
          <w:szCs w:val="24"/>
          <w:lang w:val="pl-PL"/>
        </w:rPr>
      </w:pPr>
    </w:p>
    <w:p w14:paraId="74E1865C" w14:textId="77777777" w:rsidR="00B863B7" w:rsidRDefault="00644A4B">
      <w:pPr>
        <w:spacing w:after="0"/>
        <w:jc w:val="both"/>
      </w:pPr>
      <w:r>
        <w:rPr>
          <w:rFonts w:ascii="Times New Roman" w:hAnsi="Times New Roman" w:cs="Times New Roman"/>
          <w:b/>
          <w:bCs/>
          <w:sz w:val="24"/>
          <w:szCs w:val="24"/>
          <w:lang w:val="pl-PL"/>
        </w:rPr>
        <w:t>Przewodniczący Rady Miejs</w:t>
      </w:r>
      <w:r>
        <w:rPr>
          <w:rFonts w:ascii="Times New Roman" w:hAnsi="Times New Roman" w:cs="Times New Roman"/>
          <w:b/>
          <w:bCs/>
          <w:sz w:val="24"/>
          <w:szCs w:val="24"/>
          <w:lang w:val="pl-PL"/>
        </w:rPr>
        <w:t>kiej Henryk Nikonor</w:t>
      </w:r>
      <w:r>
        <w:rPr>
          <w:rFonts w:ascii="Times New Roman" w:hAnsi="Times New Roman" w:cs="Times New Roman"/>
          <w:sz w:val="24"/>
          <w:szCs w:val="24"/>
          <w:lang w:val="pl-PL"/>
        </w:rPr>
        <w:t xml:space="preserve"> powiedział „Pan radny Miksza niech się odniesie do projektu uchwały, nie personalnie. Bardzo proszę, bo niepotrzebnie znowu robimy między sobą.”</w:t>
      </w:r>
    </w:p>
    <w:p w14:paraId="0AEC5B28" w14:textId="77777777" w:rsidR="00B863B7" w:rsidRDefault="00644A4B">
      <w:pPr>
        <w:spacing w:after="0"/>
        <w:jc w:val="both"/>
      </w:pPr>
      <w:r>
        <w:rPr>
          <w:rFonts w:ascii="Times New Roman" w:hAnsi="Times New Roman" w:cs="Times New Roman"/>
          <w:sz w:val="24"/>
          <w:szCs w:val="24"/>
          <w:lang w:val="pl-PL"/>
        </w:rPr>
        <w:t xml:space="preserve"> </w:t>
      </w:r>
    </w:p>
    <w:p w14:paraId="2871B80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rzekł „Panie Przewodniczący, proszę zwrócić uwagę Tarnowskiemu, człon</w:t>
      </w:r>
      <w:r>
        <w:rPr>
          <w:rFonts w:ascii="Times New Roman" w:hAnsi="Times New Roman" w:cs="Times New Roman"/>
          <w:sz w:val="24"/>
          <w:szCs w:val="24"/>
          <w:lang w:val="pl-PL"/>
        </w:rPr>
        <w:t xml:space="preserve">kowi wspomagającemu, czy wspierającemu, żeby nie przeszkadzał mi.” </w:t>
      </w:r>
    </w:p>
    <w:p w14:paraId="2FA6E3DF" w14:textId="77777777" w:rsidR="0051485D" w:rsidRDefault="0051485D">
      <w:pPr>
        <w:spacing w:after="0"/>
        <w:jc w:val="both"/>
      </w:pPr>
    </w:p>
    <w:p w14:paraId="2DAD4AEB"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odparł „Ale niech Pan się nie odnosi personalnie do Pana radnego Tarnowskiego tylko niech Pan mówi ogólnie Panie Marianie, bardzo Pana proszę, </w:t>
      </w:r>
      <w:r>
        <w:rPr>
          <w:rFonts w:ascii="Times New Roman" w:hAnsi="Times New Roman" w:cs="Times New Roman"/>
          <w:sz w:val="24"/>
          <w:szCs w:val="24"/>
          <w:lang w:val="pl-PL"/>
        </w:rPr>
        <w:t>no bo teraz Pan się odnosi do Pana Tarnowskiego, odnosi się Pan do grupy naszych wspólnych czterech osób, nie wskazuje Pan imienia Pana Tarnowskiego czy Pana Moroza, tylko nasza czwórka jest, się po tym podpisała i proszę mówić ogólnie do naszej czwórki, a</w:t>
      </w:r>
      <w:r>
        <w:rPr>
          <w:rFonts w:ascii="Times New Roman" w:hAnsi="Times New Roman" w:cs="Times New Roman"/>
          <w:sz w:val="24"/>
          <w:szCs w:val="24"/>
          <w:lang w:val="pl-PL"/>
        </w:rPr>
        <w:t xml:space="preserve"> nie tam z nazwiska do pojedynczych osób. Bardzo proszę Panie radny.” </w:t>
      </w:r>
    </w:p>
    <w:p w14:paraId="6C1FEE90" w14:textId="77777777" w:rsidR="00B863B7" w:rsidRDefault="00B863B7">
      <w:pPr>
        <w:spacing w:after="0"/>
        <w:jc w:val="both"/>
        <w:rPr>
          <w:rFonts w:ascii="Times New Roman" w:hAnsi="Times New Roman" w:cs="Times New Roman"/>
          <w:b/>
          <w:bCs/>
          <w:sz w:val="24"/>
          <w:szCs w:val="24"/>
          <w:lang w:val="pl-PL"/>
        </w:rPr>
      </w:pPr>
    </w:p>
    <w:p w14:paraId="200FF84F" w14:textId="77777777"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rzekł „Panie Przewodniczący, ja Pana prosiłem, proszę, żeby Pan uspokoił Pana Tarnowskiego. Także z tego pisma, które odczytał Pan Jakub Doraczyński wynika, że czło</w:t>
      </w:r>
      <w:r>
        <w:rPr>
          <w:rFonts w:ascii="Times New Roman" w:hAnsi="Times New Roman" w:cs="Times New Roman"/>
          <w:sz w:val="24"/>
          <w:szCs w:val="24"/>
          <w:lang w:val="pl-PL"/>
        </w:rPr>
        <w:t>nkowie mrągowskiego oddziału Stowarzyszenia Polskich Dzieci Wojny nie życzą sobie poprawiania, naprawiania i tak dalej, żeby to rondo zostało o takiej nazwie jak w tej chwili jest.”</w:t>
      </w:r>
    </w:p>
    <w:p w14:paraId="1FB5BB0E" w14:textId="77777777" w:rsidR="00B863B7" w:rsidRDefault="00644A4B">
      <w:pPr>
        <w:spacing w:after="0"/>
        <w:jc w:val="both"/>
      </w:pPr>
      <w:r>
        <w:rPr>
          <w:rFonts w:ascii="Times New Roman" w:hAnsi="Times New Roman" w:cs="Times New Roman"/>
          <w:sz w:val="24"/>
          <w:szCs w:val="24"/>
          <w:lang w:val="pl-PL"/>
        </w:rPr>
        <w:t xml:space="preserve"> </w:t>
      </w:r>
    </w:p>
    <w:p w14:paraId="19D5BF16"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odpowiedział „Tu ktoś powie</w:t>
      </w:r>
      <w:r>
        <w:rPr>
          <w:rFonts w:ascii="Times New Roman" w:hAnsi="Times New Roman" w:cs="Times New Roman"/>
          <w:sz w:val="24"/>
          <w:szCs w:val="24"/>
          <w:lang w:val="pl-PL"/>
        </w:rPr>
        <w:t>dział, że rondo nie jest własnością prywatną.” Następnie udzielił głosu kolejnemu radnemu.</w:t>
      </w:r>
    </w:p>
    <w:p w14:paraId="38106EE8" w14:textId="77777777" w:rsidR="00B863B7" w:rsidRDefault="00B863B7">
      <w:pPr>
        <w:spacing w:after="0"/>
        <w:jc w:val="both"/>
        <w:rPr>
          <w:rFonts w:ascii="Times New Roman" w:hAnsi="Times New Roman" w:cs="Times New Roman"/>
          <w:sz w:val="24"/>
          <w:szCs w:val="24"/>
          <w:lang w:val="pl-PL"/>
        </w:rPr>
      </w:pPr>
    </w:p>
    <w:p w14:paraId="697B91CC" w14:textId="77777777" w:rsidR="00B863B7" w:rsidRDefault="00644A4B">
      <w:pPr>
        <w:spacing w:after="0"/>
        <w:jc w:val="both"/>
      </w:pPr>
      <w:r>
        <w:rPr>
          <w:rFonts w:ascii="Times New Roman" w:hAnsi="Times New Roman" w:cs="Times New Roman"/>
          <w:b/>
          <w:bCs/>
          <w:color w:val="000000"/>
          <w:sz w:val="24"/>
          <w:szCs w:val="24"/>
          <w:lang w:val="pl-PL"/>
        </w:rPr>
        <w:t>Radny Tomasz Doraczyński</w:t>
      </w:r>
      <w:r>
        <w:rPr>
          <w:rFonts w:ascii="Times New Roman" w:hAnsi="Times New Roman" w:cs="Times New Roman"/>
          <w:sz w:val="24"/>
          <w:szCs w:val="24"/>
          <w:lang w:val="pl-PL"/>
        </w:rPr>
        <w:t xml:space="preserve"> „Ja na uspokojenie atmosfery, ponieważ tu padają takie ciężkie oskarżenia, że ktoś nie jest Polakiem, że inne rzeczy. Myślę, że to warto sobie przemyśleć w domu naprawdę i się zastanowić kto tu, jakie tu słowa padły. Ja proszę o zamknięcie dyskusji, forma</w:t>
      </w:r>
      <w:r>
        <w:rPr>
          <w:rFonts w:ascii="Times New Roman" w:hAnsi="Times New Roman" w:cs="Times New Roman"/>
          <w:sz w:val="24"/>
          <w:szCs w:val="24"/>
          <w:lang w:val="pl-PL"/>
        </w:rPr>
        <w:t>lnie zgłaszam wniosek, ponieważ ta dyskusja do niczego więcej nie doprowadzi, oprócz tego, że będziemy tutaj obrzucani różnymi wyzwiskami, różnymi takimi sytuacjami, po co? Naprawdę nie rozumiem tego, Panowie zastanówcie się jeszcze też trochę nad swoimi p</w:t>
      </w:r>
      <w:r>
        <w:rPr>
          <w:rFonts w:ascii="Times New Roman" w:hAnsi="Times New Roman" w:cs="Times New Roman"/>
          <w:sz w:val="24"/>
          <w:szCs w:val="24"/>
          <w:lang w:val="pl-PL"/>
        </w:rPr>
        <w:t xml:space="preserve">ostępowaniami i przeczytajcie, ja Wam proponuję żebyście zapoznali się z dwoma pierwszymi przykazaniami, które tak naprawdę są najważniejsze z całego dekalogu i zgłaszam wniosek formalny o zamknięcie dyskusji.” </w:t>
      </w:r>
    </w:p>
    <w:p w14:paraId="44951EF1" w14:textId="77777777" w:rsidR="00B863B7" w:rsidRDefault="00B863B7">
      <w:pPr>
        <w:spacing w:after="0"/>
        <w:jc w:val="both"/>
        <w:rPr>
          <w:rFonts w:ascii="Times New Roman" w:hAnsi="Times New Roman" w:cs="Times New Roman"/>
          <w:sz w:val="24"/>
          <w:szCs w:val="24"/>
          <w:lang w:val="pl-PL"/>
        </w:rPr>
      </w:pPr>
    </w:p>
    <w:p w14:paraId="27D0E99B" w14:textId="77777777" w:rsidR="00B863B7" w:rsidRDefault="00644A4B">
      <w:pPr>
        <w:spacing w:after="0"/>
        <w:jc w:val="both"/>
      </w:pPr>
      <w:r>
        <w:rPr>
          <w:rFonts w:ascii="Times New Roman" w:hAnsi="Times New Roman" w:cs="Times New Roman"/>
          <w:b/>
          <w:bCs/>
          <w:sz w:val="24"/>
          <w:szCs w:val="24"/>
          <w:lang w:val="pl-PL"/>
        </w:rPr>
        <w:t>Przewodniczący Rady Miejskiej Henryk Nikono</w:t>
      </w:r>
      <w:r>
        <w:rPr>
          <w:rFonts w:ascii="Times New Roman" w:hAnsi="Times New Roman" w:cs="Times New Roman"/>
          <w:b/>
          <w:bCs/>
          <w:sz w:val="24"/>
          <w:szCs w:val="24"/>
          <w:lang w:val="pl-PL"/>
        </w:rPr>
        <w:t>r</w:t>
      </w:r>
      <w:r>
        <w:rPr>
          <w:rFonts w:ascii="Times New Roman" w:hAnsi="Times New Roman" w:cs="Times New Roman"/>
          <w:sz w:val="24"/>
          <w:szCs w:val="24"/>
          <w:lang w:val="pl-PL"/>
        </w:rPr>
        <w:t xml:space="preserve"> powiedział „Dziękuję bardzo, zaraz przegłosujemy oba wnioski. Szanowni Państwo, dobrze jedno zdanie przeczytam, Szanowni Państwo, tutaj w KRS jest zapisane tak „Warmińsko-Mazurskie </w:t>
      </w:r>
      <w:r>
        <w:rPr>
          <w:rFonts w:ascii="Times New Roman" w:hAnsi="Times New Roman" w:cs="Times New Roman"/>
          <w:sz w:val="24"/>
          <w:szCs w:val="24"/>
          <w:lang w:val="pl-PL"/>
        </w:rPr>
        <w:lastRenderedPageBreak/>
        <w:t>Stowarzyszenie Polskich Dzieci Wojny”, Polskich Dzieci Wojny w nazwie, ta</w:t>
      </w:r>
      <w:r>
        <w:rPr>
          <w:rFonts w:ascii="Times New Roman" w:hAnsi="Times New Roman" w:cs="Times New Roman"/>
          <w:sz w:val="24"/>
          <w:szCs w:val="24"/>
          <w:lang w:val="pl-PL"/>
        </w:rPr>
        <w:t>kże, nazwie proszę kontrwniosek Pan radny Tarnowski”</w:t>
      </w:r>
    </w:p>
    <w:p w14:paraId="149EA1EC" w14:textId="77777777" w:rsidR="00B863B7" w:rsidRDefault="00B863B7">
      <w:pPr>
        <w:spacing w:after="0"/>
        <w:jc w:val="both"/>
        <w:rPr>
          <w:rFonts w:ascii="Times New Roman" w:hAnsi="Times New Roman" w:cs="Times New Roman"/>
          <w:color w:val="000000"/>
          <w:sz w:val="24"/>
          <w:szCs w:val="24"/>
          <w:lang w:val="pl-PL"/>
        </w:rPr>
      </w:pPr>
    </w:p>
    <w:p w14:paraId="24B6A09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sz w:val="24"/>
          <w:szCs w:val="24"/>
          <w:lang w:val="pl-PL"/>
        </w:rPr>
        <w:t xml:space="preserve"> rzekł „Jestem przeciwnikiem zamykania dyskusji, rozumiem, że ta dyskusja jest dla Pana radnego </w:t>
      </w:r>
      <w:proofErr w:type="spellStart"/>
      <w:r>
        <w:rPr>
          <w:rFonts w:ascii="Times New Roman" w:hAnsi="Times New Roman" w:cs="Times New Roman"/>
          <w:sz w:val="24"/>
          <w:szCs w:val="24"/>
          <w:lang w:val="pl-PL"/>
        </w:rPr>
        <w:t>Doraczyńskiego</w:t>
      </w:r>
      <w:proofErr w:type="spellEnd"/>
      <w:r>
        <w:rPr>
          <w:rFonts w:ascii="Times New Roman" w:hAnsi="Times New Roman" w:cs="Times New Roman"/>
          <w:sz w:val="24"/>
          <w:szCs w:val="24"/>
          <w:lang w:val="pl-PL"/>
        </w:rPr>
        <w:t xml:space="preserve"> ogromnie niewygodna, ponieważ gdy skacze pod sądem od czasu do czasu</w:t>
      </w:r>
      <w:r>
        <w:rPr>
          <w:rFonts w:ascii="Times New Roman" w:hAnsi="Times New Roman" w:cs="Times New Roman"/>
          <w:sz w:val="24"/>
          <w:szCs w:val="24"/>
          <w:lang w:val="pl-PL"/>
        </w:rPr>
        <w:t xml:space="preserve"> i krzyczy tam o wolności, o obronie polskiej Konstytucji, tak Konstytucji Rzeczpospolitej Polskiej to wtedy Polska Panu nie przeszkadza a tutaj sam przymiotnik polskich już Panu przeszkadza i co lepsze przeszkadza Panu słowo gehenna, czyli podkreślenie te</w:t>
      </w:r>
      <w:r>
        <w:rPr>
          <w:rFonts w:ascii="Times New Roman" w:hAnsi="Times New Roman" w:cs="Times New Roman"/>
          <w:sz w:val="24"/>
          <w:szCs w:val="24"/>
          <w:lang w:val="pl-PL"/>
        </w:rPr>
        <w:t>j kaźni, którą okupanci hitlerowscy i radzieccy zgotowali Polskim Dzieciom Wojny, a my Szanowny Panie będziemy to przypominać każdego dnia ze względu na pamięć o tych wszystkich, którzy cierpieli i ginęli czy to będzie Panu wygodne, czy będzie Panu niewygo</w:t>
      </w:r>
      <w:r>
        <w:rPr>
          <w:rFonts w:ascii="Times New Roman" w:hAnsi="Times New Roman" w:cs="Times New Roman"/>
          <w:sz w:val="24"/>
          <w:szCs w:val="24"/>
          <w:lang w:val="pl-PL"/>
        </w:rPr>
        <w:t>dne. My będziemy to przypominać Panu i Panu podobnym każdego dnia.”</w:t>
      </w:r>
    </w:p>
    <w:p w14:paraId="51E4F7B5" w14:textId="77777777" w:rsidR="0051485D" w:rsidRDefault="0051485D">
      <w:pPr>
        <w:spacing w:after="0"/>
        <w:jc w:val="both"/>
      </w:pPr>
    </w:p>
    <w:p w14:paraId="0D3ABF9C"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dotyczące wniosku radnego Tomasza </w:t>
      </w:r>
      <w:proofErr w:type="spellStart"/>
      <w:r>
        <w:rPr>
          <w:rFonts w:ascii="Times New Roman" w:hAnsi="Times New Roman" w:cs="Times New Roman"/>
          <w:sz w:val="24"/>
          <w:szCs w:val="24"/>
          <w:lang w:val="pl-PL"/>
        </w:rPr>
        <w:t>Doraczyńskiego</w:t>
      </w:r>
      <w:proofErr w:type="spellEnd"/>
      <w:r>
        <w:rPr>
          <w:rFonts w:ascii="Times New Roman" w:hAnsi="Times New Roman" w:cs="Times New Roman"/>
          <w:sz w:val="24"/>
          <w:szCs w:val="24"/>
          <w:lang w:val="pl-PL"/>
        </w:rPr>
        <w:t xml:space="preserve"> o zamknięcie dyskusji. </w:t>
      </w:r>
    </w:p>
    <w:p w14:paraId="21D56A7D" w14:textId="77777777" w:rsidR="00B863B7" w:rsidRDefault="00B863B7">
      <w:pPr>
        <w:spacing w:after="0"/>
        <w:jc w:val="both"/>
        <w:rPr>
          <w:rFonts w:cs="Times New Roman"/>
          <w:sz w:val="24"/>
          <w:szCs w:val="24"/>
          <w:lang w:val="pl-PL"/>
        </w:rPr>
      </w:pPr>
    </w:p>
    <w:p w14:paraId="1362F456" w14:textId="77777777" w:rsidR="00B863B7" w:rsidRDefault="00644A4B">
      <w:pPr>
        <w:spacing w:after="0"/>
        <w:jc w:val="both"/>
        <w:rPr>
          <w:rFonts w:ascii="Times New Roman" w:hAnsi="Times New Roman"/>
          <w:sz w:val="24"/>
          <w:szCs w:val="24"/>
        </w:rPr>
      </w:pPr>
      <w:r>
        <w:rPr>
          <w:rFonts w:ascii="Times New Roman" w:hAnsi="Times New Roman" w:cs="Times New Roman"/>
          <w:sz w:val="24"/>
          <w:szCs w:val="24"/>
          <w:lang w:val="pl-PL"/>
        </w:rPr>
        <w:t>W głosowaniu udział wzięło 17 radnych. Wniosek z</w:t>
      </w:r>
      <w:r>
        <w:rPr>
          <w:rFonts w:ascii="Times New Roman" w:hAnsi="Times New Roman" w:cs="Times New Roman"/>
          <w:sz w:val="24"/>
          <w:szCs w:val="24"/>
          <w:lang w:val="pl-PL"/>
        </w:rPr>
        <w:t>ostał odrzucony 8 głosami „przeciw”, przy 7 głosach „za” i 2 głosach „wstrzymujących się”. Udziału w głosowaniu nie wzięła radna Agnieszka Pytel.</w:t>
      </w:r>
    </w:p>
    <w:p w14:paraId="56444030" w14:textId="77777777" w:rsidR="00B863B7" w:rsidRDefault="00B863B7">
      <w:pPr>
        <w:spacing w:after="0"/>
        <w:jc w:val="both"/>
        <w:rPr>
          <w:rFonts w:ascii="Times New Roman" w:hAnsi="Times New Roman" w:cs="Times New Roman"/>
          <w:bCs/>
          <w:i/>
          <w:sz w:val="24"/>
          <w:szCs w:val="24"/>
          <w:lang w:val="pl-PL"/>
        </w:rPr>
      </w:pPr>
    </w:p>
    <w:p w14:paraId="135F4D14" w14:textId="69A056DC"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19</w:t>
      </w:r>
    </w:p>
    <w:p w14:paraId="4A1CB15C"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49CCFFFF" w14:textId="77777777" w:rsidR="00B863B7" w:rsidRDefault="00B863B7">
      <w:pPr>
        <w:spacing w:after="0"/>
        <w:jc w:val="both"/>
        <w:rPr>
          <w:rFonts w:cs="Times New Roman"/>
          <w:lang w:val="pl-PL"/>
        </w:rPr>
      </w:pPr>
    </w:p>
    <w:p w14:paraId="5885B0DA" w14:textId="77777777" w:rsidR="00B863B7" w:rsidRDefault="00644A4B">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zgłosił wniosek formalny o </w:t>
      </w:r>
      <w:r>
        <w:rPr>
          <w:rFonts w:ascii="Times New Roman" w:hAnsi="Times New Roman" w:cs="Times New Roman"/>
          <w:sz w:val="24"/>
          <w:szCs w:val="24"/>
          <w:lang w:val="pl-PL"/>
        </w:rPr>
        <w:t>przesunięcia procedowania projektu uchwały w sprawie nadania rondu w Mieście Mrągowo nazwy „Gehenny Polskich Dzieci Wojny” na kolejną sesję.</w:t>
      </w:r>
    </w:p>
    <w:p w14:paraId="1BDE8585" w14:textId="77777777" w:rsidR="00B863B7" w:rsidRDefault="00644A4B">
      <w:pPr>
        <w:spacing w:after="0"/>
        <w:jc w:val="both"/>
      </w:pPr>
      <w:r>
        <w:rPr>
          <w:rFonts w:ascii="Times New Roman" w:hAnsi="Times New Roman" w:cs="Times New Roman"/>
          <w:sz w:val="24"/>
          <w:szCs w:val="24"/>
          <w:lang w:val="pl-PL"/>
        </w:rPr>
        <w:t xml:space="preserve"> </w:t>
      </w:r>
    </w:p>
    <w:p w14:paraId="42B50F7D"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dotyczące wniosku.</w:t>
      </w:r>
    </w:p>
    <w:p w14:paraId="372015E3" w14:textId="77777777" w:rsidR="00B863B7" w:rsidRDefault="00B863B7">
      <w:pPr>
        <w:spacing w:after="0"/>
        <w:jc w:val="both"/>
        <w:rPr>
          <w:rFonts w:ascii="Times New Roman" w:hAnsi="Times New Roman" w:cs="Times New Roman"/>
          <w:sz w:val="24"/>
          <w:szCs w:val="24"/>
          <w:lang w:val="pl-PL"/>
        </w:rPr>
      </w:pPr>
    </w:p>
    <w:p w14:paraId="64F47962" w14:textId="77777777" w:rsidR="00B863B7" w:rsidRDefault="00644A4B">
      <w:pPr>
        <w:spacing w:after="0"/>
        <w:jc w:val="both"/>
      </w:pPr>
      <w:r>
        <w:rPr>
          <w:rFonts w:ascii="Times New Roman" w:hAnsi="Times New Roman" w:cs="Times New Roman"/>
          <w:sz w:val="24"/>
          <w:szCs w:val="24"/>
          <w:lang w:val="pl-PL"/>
        </w:rPr>
        <w:t xml:space="preserve">W głosowaniu udział wzięło </w:t>
      </w:r>
      <w:r>
        <w:rPr>
          <w:rFonts w:ascii="Times New Roman" w:hAnsi="Times New Roman" w:cs="Times New Roman"/>
          <w:sz w:val="24"/>
          <w:szCs w:val="24"/>
          <w:lang w:val="pl-PL"/>
        </w:rPr>
        <w:t xml:space="preserve">18 radnych. Wniosek został odrzucony 10 głosami „przeciw”, przy 8 głosach „za” i 0 głosach „wstrzymujących się”. </w:t>
      </w:r>
    </w:p>
    <w:p w14:paraId="11E18F3A" w14:textId="77777777" w:rsidR="00B863B7" w:rsidRDefault="00B863B7">
      <w:pPr>
        <w:spacing w:after="0"/>
        <w:jc w:val="both"/>
        <w:rPr>
          <w:rFonts w:ascii="Times New Roman" w:hAnsi="Times New Roman" w:cs="Times New Roman"/>
          <w:sz w:val="24"/>
          <w:szCs w:val="24"/>
          <w:lang w:val="pl-PL"/>
        </w:rPr>
      </w:pPr>
    </w:p>
    <w:p w14:paraId="154069C2" w14:textId="4631289C"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20</w:t>
      </w:r>
    </w:p>
    <w:p w14:paraId="6325E81A"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4046293A" w14:textId="77777777" w:rsidR="00B863B7" w:rsidRDefault="00B863B7">
      <w:pPr>
        <w:spacing w:after="0"/>
        <w:jc w:val="both"/>
        <w:rPr>
          <w:rFonts w:cs="Times New Roman"/>
          <w:i/>
          <w:sz w:val="24"/>
          <w:szCs w:val="24"/>
          <w:lang w:val="pl-PL"/>
        </w:rPr>
      </w:pPr>
    </w:p>
    <w:p w14:paraId="5EA8729B"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„Padały cytaty profesora Bartoszewskiego „Warto być przyzwoitym”, zg</w:t>
      </w:r>
      <w:r>
        <w:rPr>
          <w:rFonts w:ascii="Times New Roman" w:hAnsi="Times New Roman" w:cs="Times New Roman"/>
          <w:sz w:val="24"/>
          <w:szCs w:val="24"/>
          <w:lang w:val="pl-PL"/>
        </w:rPr>
        <w:t>adzam się z tym. Szanowni Państwo i to mówię do wszystkich radnych, zarówno do inicjatorów projektu uchwały, jak i do tych, którzy mają swoje stanowisko takie lub inne, warto być przyzwoitym. Skoro został zaproponowany projekt uchwały dotyczący zmiany funk</w:t>
      </w:r>
      <w:r>
        <w:rPr>
          <w:rFonts w:ascii="Times New Roman" w:hAnsi="Times New Roman" w:cs="Times New Roman"/>
          <w:sz w:val="24"/>
          <w:szCs w:val="24"/>
          <w:lang w:val="pl-PL"/>
        </w:rPr>
        <w:t xml:space="preserve">cjonującego w naszym mieście już ronda, które zaproponowali czterej radni i nazwa ta została przyjęta na wniosek Stowarzyszenia Dzieci Wojny w Polsce, oddział w Mrągowie, ul. Kopernika 2c 11-700 Mrągowo, czyli </w:t>
      </w:r>
      <w:r>
        <w:rPr>
          <w:rFonts w:ascii="Times New Roman" w:hAnsi="Times New Roman" w:cs="Times New Roman"/>
          <w:sz w:val="24"/>
          <w:szCs w:val="24"/>
          <w:lang w:val="pl-PL"/>
        </w:rPr>
        <w:lastRenderedPageBreak/>
        <w:t>już mogliby się kłócić czy te jest bardziej po</w:t>
      </w:r>
      <w:r>
        <w:rPr>
          <w:rFonts w:ascii="Times New Roman" w:hAnsi="Times New Roman" w:cs="Times New Roman"/>
          <w:sz w:val="24"/>
          <w:szCs w:val="24"/>
          <w:lang w:val="pl-PL"/>
        </w:rPr>
        <w:t>lskie, czy te jest bardziej polskie i tak dalej. Natomiast Szanowni Państwo, przyzwoitość, kultura, dobry obyczaj nakazuje albo wskazuje, że warto w tym momencie zapytać podmiot, który uzyskał takie prawo do nadania nazwy już istniejącego ronda, by zaakcep</w:t>
      </w:r>
      <w:r>
        <w:rPr>
          <w:rFonts w:ascii="Times New Roman" w:hAnsi="Times New Roman" w:cs="Times New Roman"/>
          <w:sz w:val="24"/>
          <w:szCs w:val="24"/>
          <w:lang w:val="pl-PL"/>
        </w:rPr>
        <w:t>tować także też ich apel, by porozmawiać. Dziwię się, że Państwo są, byli za odrzuceniem propozycji Pana Tadeusza Orzoła, bo to było najbardziej koncyliacyjne wyjście z tej sytuacji, nie wojna polsko-polska Panie Bogdanie, nie wyzywanie się od Niemców, Rus</w:t>
      </w:r>
      <w:r>
        <w:rPr>
          <w:rFonts w:ascii="Times New Roman" w:hAnsi="Times New Roman" w:cs="Times New Roman"/>
          <w:sz w:val="24"/>
          <w:szCs w:val="24"/>
          <w:lang w:val="pl-PL"/>
        </w:rPr>
        <w:t xml:space="preserve">kich, Putinów, żenujące zachowanie, które tutaj prezentujemy. Stowarzyszenie złożyło swój apel, Państwo złożyli swój wniosek, więc łatwiejszym było porozmawiać ze” </w:t>
      </w:r>
      <w:r>
        <w:rPr>
          <w:rFonts w:ascii="Times New Roman" w:hAnsi="Times New Roman" w:cs="Times New Roman"/>
          <w:i/>
          <w:iCs/>
          <w:sz w:val="24"/>
          <w:szCs w:val="24"/>
          <w:lang w:val="pl-PL"/>
        </w:rPr>
        <w:t>(w wypowiedź wtrącił się radny D. Tarnowski, bez włączania mikrofonu, radny W. Cybul zapytał</w:t>
      </w:r>
      <w:r>
        <w:rPr>
          <w:rFonts w:ascii="Times New Roman" w:hAnsi="Times New Roman" w:cs="Times New Roman"/>
          <w:i/>
          <w:iCs/>
          <w:sz w:val="24"/>
          <w:szCs w:val="24"/>
          <w:lang w:val="pl-PL"/>
        </w:rPr>
        <w:t xml:space="preserve"> Przewodniczącego czy zareagują na tą sytuację)</w:t>
      </w:r>
      <w:r>
        <w:rPr>
          <w:rFonts w:ascii="Times New Roman" w:hAnsi="Times New Roman" w:cs="Times New Roman"/>
          <w:sz w:val="24"/>
          <w:szCs w:val="24"/>
          <w:lang w:val="pl-PL"/>
        </w:rPr>
        <w:t xml:space="preserve"> </w:t>
      </w:r>
    </w:p>
    <w:p w14:paraId="7F418AA8" w14:textId="77777777" w:rsidR="00B863B7" w:rsidRDefault="00B863B7">
      <w:pPr>
        <w:spacing w:after="0"/>
        <w:jc w:val="both"/>
        <w:rPr>
          <w:rFonts w:ascii="Times New Roman" w:hAnsi="Times New Roman" w:cs="Times New Roman"/>
          <w:sz w:val="24"/>
          <w:szCs w:val="24"/>
          <w:lang w:val="pl-PL"/>
        </w:rPr>
      </w:pPr>
    </w:p>
    <w:p w14:paraId="107153E2"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„Panie radny Tarnowski. Bardzo proszę, słuchajcie, bo naprawdę no, Pan radny ma jeszcze dwie minuty by się wypowiedzieć, byśmy zakończyli dyskusję.” </w:t>
      </w:r>
    </w:p>
    <w:p w14:paraId="66ABBA86" w14:textId="77777777" w:rsidR="00B863B7" w:rsidRDefault="00B863B7">
      <w:pPr>
        <w:spacing w:after="0"/>
        <w:jc w:val="both"/>
        <w:rPr>
          <w:rFonts w:ascii="Times New Roman" w:hAnsi="Times New Roman" w:cs="Times New Roman"/>
          <w:color w:val="000000"/>
          <w:sz w:val="24"/>
          <w:szCs w:val="24"/>
          <w:lang w:val="pl-PL"/>
        </w:rPr>
      </w:pPr>
    </w:p>
    <w:p w14:paraId="651F9413"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Tomasz Doraczyński</w:t>
      </w:r>
      <w:r>
        <w:rPr>
          <w:rFonts w:ascii="Times New Roman" w:hAnsi="Times New Roman" w:cs="Times New Roman"/>
          <w:sz w:val="24"/>
          <w:szCs w:val="24"/>
          <w:lang w:val="pl-PL"/>
        </w:rPr>
        <w:t xml:space="preserve"> „Na znak protestu, bo moja rodzina jest obrażana, tutaj wielokrotnie była. Już ja przeboleję, że ja jestem obrażany, ale, że jest obrażany mój teść, który przepracował tutaj wiele lat i znany, bardzo szanowany przez wi</w:t>
      </w:r>
      <w:r>
        <w:rPr>
          <w:rFonts w:ascii="Times New Roman" w:hAnsi="Times New Roman" w:cs="Times New Roman"/>
          <w:sz w:val="24"/>
          <w:szCs w:val="24"/>
          <w:lang w:val="pl-PL"/>
        </w:rPr>
        <w:t xml:space="preserve">elu ludzi to ja tego nie zniosę, ja tego nie zniosę, bo to jest poniżej jakiejkolwiek kultury osobistej.” </w:t>
      </w:r>
    </w:p>
    <w:p w14:paraId="07807E3D" w14:textId="77777777" w:rsidR="00B863B7" w:rsidRDefault="00B863B7">
      <w:pPr>
        <w:spacing w:after="0"/>
        <w:jc w:val="both"/>
        <w:rPr>
          <w:rFonts w:ascii="Times New Roman" w:hAnsi="Times New Roman" w:cs="Times New Roman"/>
          <w:sz w:val="24"/>
          <w:szCs w:val="24"/>
          <w:lang w:val="pl-PL"/>
        </w:rPr>
      </w:pPr>
    </w:p>
    <w:p w14:paraId="67779BC3" w14:textId="77777777" w:rsidR="00B863B7" w:rsidRDefault="00644A4B">
      <w:pPr>
        <w:spacing w:after="0"/>
        <w:jc w:val="both"/>
        <w:rPr>
          <w:i/>
          <w:iCs/>
        </w:rPr>
      </w:pPr>
      <w:r>
        <w:rPr>
          <w:rFonts w:ascii="Times New Roman" w:hAnsi="Times New Roman" w:cs="Times New Roman"/>
          <w:i/>
          <w:iCs/>
          <w:lang w:val="pl-PL"/>
        </w:rPr>
        <w:t xml:space="preserve">Po tych słowach radny T. Doraczyński o godz. 19.30 opuścił obrady Rady Miejskiej, </w:t>
      </w:r>
      <w:r>
        <w:rPr>
          <w:rFonts w:ascii="Times New Roman" w:eastAsia="Calibri" w:hAnsi="Times New Roman" w:cs="Times New Roman"/>
          <w:bCs/>
          <w:i/>
          <w:iCs/>
          <w:lang w:val="pl-PL"/>
        </w:rPr>
        <w:t>wobec czego w posiedzeniu uczestniczyło 17 radnych.</w:t>
      </w:r>
    </w:p>
    <w:p w14:paraId="729F6B1E" w14:textId="77777777" w:rsidR="00B863B7" w:rsidRDefault="00B863B7">
      <w:pPr>
        <w:spacing w:after="0"/>
        <w:jc w:val="both"/>
        <w:rPr>
          <w:rFonts w:ascii="Times New Roman" w:hAnsi="Times New Roman" w:cs="Times New Roman"/>
          <w:sz w:val="24"/>
          <w:szCs w:val="24"/>
          <w:lang w:val="pl-PL"/>
        </w:rPr>
      </w:pPr>
    </w:p>
    <w:p w14:paraId="68DD5196"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że nikogo nie obraził, oraz, że głos ma w dalszym ciągu  radny Waldemar Cybul. Zaapelował o spokój. </w:t>
      </w:r>
    </w:p>
    <w:p w14:paraId="0D8FD2B8" w14:textId="77777777" w:rsidR="00B863B7" w:rsidRDefault="00B863B7">
      <w:pPr>
        <w:spacing w:after="0"/>
        <w:jc w:val="both"/>
        <w:rPr>
          <w:rFonts w:ascii="Times New Roman" w:hAnsi="Times New Roman" w:cs="Times New Roman"/>
          <w:sz w:val="24"/>
          <w:szCs w:val="24"/>
          <w:lang w:val="pl-PL"/>
        </w:rPr>
      </w:pPr>
    </w:p>
    <w:p w14:paraId="61938D8C" w14:textId="77777777" w:rsidR="00B863B7" w:rsidRDefault="00644A4B">
      <w:pPr>
        <w:spacing w:after="0"/>
        <w:jc w:val="both"/>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kontynuował „Panie Przewodniczący, czy Pan zapewni możliwość wypowiedzenia s</w:t>
      </w:r>
      <w:r>
        <w:rPr>
          <w:rFonts w:ascii="Times New Roman" w:hAnsi="Times New Roman" w:cs="Times New Roman"/>
          <w:sz w:val="24"/>
          <w:szCs w:val="24"/>
          <w:lang w:val="pl-PL"/>
        </w:rPr>
        <w:t>ię radnemu na sesji, bez przerywania, bo na tą chwilę udzielił Pan mi głosu, a od 3 minut mówią inni radni. Szanowni Państwo doprowadzamy do sytuacji, mówię my, bo to reprezentujemy jakby tutaj mieszkańców Miasta Mrągowa, doprowadzamy do strasznej sytuacji</w:t>
      </w:r>
      <w:r>
        <w:rPr>
          <w:rFonts w:ascii="Times New Roman" w:hAnsi="Times New Roman" w:cs="Times New Roman"/>
          <w:sz w:val="24"/>
          <w:szCs w:val="24"/>
          <w:lang w:val="pl-PL"/>
        </w:rPr>
        <w:t>, w której to jedni najeżdżają na drugich. Przyzwoitością powtarzam, byłoby uszanowanie apelu stowarzyszenia, skontaktowanie się, tym bardziej, że Stowarzyszenie informuje, że co tydzień ma spotkania, więc radni wnioskodawcy powinni spotkać się z zarządem,</w:t>
      </w:r>
      <w:r>
        <w:rPr>
          <w:rFonts w:ascii="Times New Roman" w:hAnsi="Times New Roman" w:cs="Times New Roman"/>
          <w:sz w:val="24"/>
          <w:szCs w:val="24"/>
          <w:lang w:val="pl-PL"/>
        </w:rPr>
        <w:t xml:space="preserve"> ustalić jedno stanowisko, a nie robić wojnę polsko-polską. W związku z powyższym, Szanowni Państwo, będąc przyzwoitym i mając na uwadze szacunek dla oddziału Stowarzyszenia Dzieci Wojny w Polsce, oddział w Mrągowie, ul. Kopernika 2c, 11-700 Mrągowo, nie b</w:t>
      </w:r>
      <w:r>
        <w:rPr>
          <w:rFonts w:ascii="Times New Roman" w:hAnsi="Times New Roman" w:cs="Times New Roman"/>
          <w:sz w:val="24"/>
          <w:szCs w:val="24"/>
          <w:lang w:val="pl-PL"/>
        </w:rPr>
        <w:t>ędziemy brali udział w głosowaniu jako radni opozycji.”</w:t>
      </w:r>
    </w:p>
    <w:p w14:paraId="74AA103E" w14:textId="77777777" w:rsidR="00B863B7" w:rsidRDefault="00644A4B">
      <w:pPr>
        <w:spacing w:after="0"/>
        <w:jc w:val="both"/>
      </w:pPr>
      <w:r>
        <w:rPr>
          <w:rFonts w:ascii="Times New Roman" w:hAnsi="Times New Roman" w:cs="Times New Roman"/>
          <w:sz w:val="24"/>
          <w:szCs w:val="24"/>
          <w:lang w:val="pl-PL"/>
        </w:rPr>
        <w:t xml:space="preserve"> </w:t>
      </w:r>
    </w:p>
    <w:p w14:paraId="3B3E194D"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Proszę Państwa, nie jestem przeciwko zmianie nazwy Polski jakbyśmy to nie nazwali, ja jestem przeciwko załatwieniu tej sprawy w ten sposób jak załatwiliście. Ja mam </w:t>
      </w:r>
      <w:r>
        <w:rPr>
          <w:rFonts w:ascii="Times New Roman" w:hAnsi="Times New Roman" w:cs="Times New Roman"/>
          <w:sz w:val="24"/>
          <w:szCs w:val="24"/>
          <w:lang w:val="pl-PL"/>
        </w:rPr>
        <w:t xml:space="preserve">szacunek do starszych ludzi, starszych ludzi, którzy </w:t>
      </w:r>
      <w:r>
        <w:rPr>
          <w:rFonts w:ascii="Times New Roman" w:hAnsi="Times New Roman" w:cs="Times New Roman"/>
          <w:sz w:val="24"/>
          <w:szCs w:val="24"/>
          <w:lang w:val="pl-PL"/>
        </w:rPr>
        <w:lastRenderedPageBreak/>
        <w:t>walczyli o tą nazwę, oni może wyrażą zgodę, my nie wiemy czy wyrażą czy nie wyrażą. To że ktoś jest członkiem wspierającym to nie jest członkiem zarządu i on decyduje za ten zarząd, w związku z tym też n</w:t>
      </w:r>
      <w:r>
        <w:rPr>
          <w:rFonts w:ascii="Times New Roman" w:hAnsi="Times New Roman" w:cs="Times New Roman"/>
          <w:sz w:val="24"/>
          <w:szCs w:val="24"/>
          <w:lang w:val="pl-PL"/>
        </w:rPr>
        <w:t>ie będę brał udziału w głosowaniu.”</w:t>
      </w:r>
    </w:p>
    <w:p w14:paraId="585D85B3" w14:textId="77777777" w:rsidR="00B863B7" w:rsidRDefault="00B863B7">
      <w:pPr>
        <w:spacing w:after="0"/>
        <w:jc w:val="both"/>
        <w:rPr>
          <w:rFonts w:ascii="Times New Roman" w:hAnsi="Times New Roman" w:cs="Times New Roman"/>
          <w:sz w:val="24"/>
          <w:szCs w:val="24"/>
          <w:lang w:val="pl-PL"/>
        </w:rPr>
      </w:pPr>
    </w:p>
    <w:p w14:paraId="16DEFEFE" w14:textId="7FB5DF81" w:rsidR="00B863B7" w:rsidRDefault="00644A4B">
      <w:pPr>
        <w:spacing w:after="0"/>
        <w:jc w:val="both"/>
      </w:pPr>
      <w:r w:rsidRPr="0051485D">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powiedział „</w:t>
      </w:r>
      <w:r>
        <w:rPr>
          <w:rFonts w:ascii="Times New Roman" w:hAnsi="Times New Roman" w:cs="Times New Roman"/>
          <w:sz w:val="24"/>
          <w:szCs w:val="24"/>
          <w:lang w:val="pl-PL"/>
        </w:rPr>
        <w:t>Szanowni Państwo, nikomu nie chcemy odbierać szacunku, ani nikogo nie chcemy urazić, my tylko jako wnioskodawcy doprecyzowujemy nazwę związaną z upamiętnieniem polskich dzieci. Czy dziec</w:t>
      </w:r>
      <w:r>
        <w:rPr>
          <w:rFonts w:ascii="Times New Roman" w:hAnsi="Times New Roman" w:cs="Times New Roman"/>
          <w:sz w:val="24"/>
          <w:szCs w:val="24"/>
          <w:lang w:val="pl-PL"/>
        </w:rPr>
        <w:t>i ze stowarzyszenia nie są polskie? Nawet mają stowarzyszenie, są zarejestrowani jako Polskie Dzieci Wojny. A</w:t>
      </w:r>
      <w:r w:rsidR="0051485D">
        <w:rPr>
          <w:rFonts w:ascii="Times New Roman" w:hAnsi="Times New Roman" w:cs="Times New Roman"/>
          <w:sz w:val="24"/>
          <w:szCs w:val="24"/>
          <w:lang w:val="pl-PL"/>
        </w:rPr>
        <w:t> </w:t>
      </w:r>
      <w:r>
        <w:rPr>
          <w:rFonts w:ascii="Times New Roman" w:hAnsi="Times New Roman" w:cs="Times New Roman"/>
          <w:sz w:val="24"/>
          <w:szCs w:val="24"/>
          <w:lang w:val="pl-PL"/>
        </w:rPr>
        <w:t>jeszcze chcę powiedzieć jedno. Każdy radny jest od chwili wyboru jest niezależny w</w:t>
      </w:r>
      <w:r w:rsidR="0051485D">
        <w:rPr>
          <w:rFonts w:ascii="Times New Roman" w:hAnsi="Times New Roman" w:cs="Times New Roman"/>
          <w:sz w:val="24"/>
          <w:szCs w:val="24"/>
          <w:lang w:val="pl-PL"/>
        </w:rPr>
        <w:t> </w:t>
      </w:r>
      <w:r>
        <w:rPr>
          <w:rFonts w:ascii="Times New Roman" w:hAnsi="Times New Roman" w:cs="Times New Roman"/>
          <w:sz w:val="24"/>
          <w:szCs w:val="24"/>
          <w:lang w:val="pl-PL"/>
        </w:rPr>
        <w:t>swoich postanowieniach i może wysłuchać opinii, natomiast nigdz</w:t>
      </w:r>
      <w:r>
        <w:rPr>
          <w:rFonts w:ascii="Times New Roman" w:hAnsi="Times New Roman" w:cs="Times New Roman"/>
          <w:sz w:val="24"/>
          <w:szCs w:val="24"/>
          <w:lang w:val="pl-PL"/>
        </w:rPr>
        <w:t>ie nie jest napisane, że musi się wiązać opinią czy stowarzyszenia, czy wyborców. Może oczywiście, ale nie musi i tak samo nie mamy pewności czy jeśli doszłoby do spotkania wnioskodawców ze stowarzyszeniem czy stowarzyszenie by przychyliło się do zmiany te</w:t>
      </w:r>
      <w:r>
        <w:rPr>
          <w:rFonts w:ascii="Times New Roman" w:hAnsi="Times New Roman" w:cs="Times New Roman"/>
          <w:sz w:val="24"/>
          <w:szCs w:val="24"/>
          <w:lang w:val="pl-PL"/>
        </w:rPr>
        <w:t xml:space="preserve">j nazwy, tak, ale dlatego mówię, radni są niezależni w swoich postanowieniach i mają prawo decydować. Po to są radnymi, odpowiadają przed wyborcami w chwili wyborów nowych, jeśli nie spodoba się ich działanie wyborcom, to wyborcy ich prostu nie wybiorą na </w:t>
      </w:r>
      <w:r>
        <w:rPr>
          <w:rFonts w:ascii="Times New Roman" w:hAnsi="Times New Roman" w:cs="Times New Roman"/>
          <w:sz w:val="24"/>
          <w:szCs w:val="24"/>
          <w:lang w:val="pl-PL"/>
        </w:rPr>
        <w:t>następną kadencję, prawda? A my cały czas mówimy o uzależnieniu radnych od jakiegoś, opinii, czy stowarzyszenia, czy czego innego, czy jakiejś firmy, czy coś. Dlatego dzisiaj my wyraziliśmy swoją opinię, przygotowaliśmy wniosek, projekt uchwały i ten wnios</w:t>
      </w:r>
      <w:r>
        <w:rPr>
          <w:rFonts w:ascii="Times New Roman" w:hAnsi="Times New Roman" w:cs="Times New Roman"/>
          <w:sz w:val="24"/>
          <w:szCs w:val="24"/>
          <w:lang w:val="pl-PL"/>
        </w:rPr>
        <w:t>ek i</w:t>
      </w:r>
      <w:r w:rsidR="0051485D">
        <w:rPr>
          <w:rFonts w:ascii="Times New Roman" w:hAnsi="Times New Roman" w:cs="Times New Roman"/>
          <w:sz w:val="24"/>
          <w:szCs w:val="24"/>
          <w:lang w:val="pl-PL"/>
        </w:rPr>
        <w:t> </w:t>
      </w:r>
      <w:r>
        <w:rPr>
          <w:rFonts w:ascii="Times New Roman" w:hAnsi="Times New Roman" w:cs="Times New Roman"/>
          <w:sz w:val="24"/>
          <w:szCs w:val="24"/>
          <w:lang w:val="pl-PL"/>
        </w:rPr>
        <w:t>projekt uchwały chcemy głosować dzisiaj. Zapoznaliśmy się też ze stanowiskiem Stowarzyszenia Polskich Dzieci Wojny, natomiast nie musimy go przyjmować. Wyrazimy swoją opinię w głosowaniu.”</w:t>
      </w:r>
    </w:p>
    <w:p w14:paraId="03E91D62" w14:textId="77777777" w:rsidR="00B863B7" w:rsidRDefault="00B863B7">
      <w:pPr>
        <w:spacing w:after="0"/>
        <w:jc w:val="both"/>
        <w:rPr>
          <w:rFonts w:ascii="Times New Roman" w:hAnsi="Times New Roman" w:cs="Times New Roman"/>
          <w:sz w:val="24"/>
          <w:szCs w:val="24"/>
          <w:lang w:val="pl-PL"/>
        </w:rPr>
      </w:pPr>
    </w:p>
    <w:p w14:paraId="2118FA8A" w14:textId="77777777" w:rsidR="00B863B7" w:rsidRDefault="00644A4B">
      <w:pPr>
        <w:spacing w:after="0"/>
        <w:jc w:val="both"/>
      </w:pPr>
      <w:r>
        <w:rPr>
          <w:rFonts w:ascii="Times New Roman" w:hAnsi="Times New Roman" w:cs="Times New Roman"/>
          <w:sz w:val="24"/>
          <w:szCs w:val="24"/>
          <w:lang w:val="pl-PL"/>
        </w:rPr>
        <w:t xml:space="preserve">Następnie 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„Stowarzyszenie Dzieci Wojny same w tym piśmie piszą, że oni już od dłuższego czasu wiedzieli, że jest taka propozycja zmiany nazwy ronda, jeżeli by chcieli to na pewno by ktoś tu przyszedł, a ta sytuacja, że tu nikogo nie ma po prostu wygląda na to, że o</w:t>
      </w:r>
      <w:r>
        <w:rPr>
          <w:rFonts w:ascii="Times New Roman" w:hAnsi="Times New Roman" w:cs="Times New Roman"/>
          <w:sz w:val="24"/>
          <w:szCs w:val="24"/>
          <w:lang w:val="pl-PL"/>
        </w:rPr>
        <w:t xml:space="preserve">ni sami się wstydzą tego, że by byli przeciwko temu, że to ma być w Mrągowie Gehenna Polskich Dzieci Wojny i to jest moje stanowisko tutaj, w tej sprawie, odnośnie dyskusji z jakimś stowarzyszeniem.” </w:t>
      </w:r>
    </w:p>
    <w:p w14:paraId="565053FA" w14:textId="77777777" w:rsidR="00B863B7" w:rsidRDefault="00B863B7">
      <w:pPr>
        <w:spacing w:after="0"/>
        <w:jc w:val="both"/>
        <w:rPr>
          <w:rFonts w:ascii="Times New Roman" w:hAnsi="Times New Roman" w:cs="Times New Roman"/>
          <w:sz w:val="24"/>
          <w:szCs w:val="24"/>
          <w:lang w:val="pl-PL"/>
        </w:rPr>
      </w:pPr>
    </w:p>
    <w:p w14:paraId="62B28179" w14:textId="77777777" w:rsidR="00B863B7" w:rsidRDefault="00644A4B">
      <w:pPr>
        <w:spacing w:after="0"/>
        <w:jc w:val="both"/>
        <w:rPr>
          <w:rFonts w:ascii="Times New Roman" w:hAnsi="Times New Roman"/>
        </w:rPr>
      </w:pPr>
      <w:r>
        <w:rPr>
          <w:rFonts w:ascii="Times New Roman" w:hAnsi="Times New Roman" w:cs="Times New Roman"/>
          <w:sz w:val="24"/>
          <w:szCs w:val="24"/>
          <w:lang w:val="pl-PL"/>
        </w:rPr>
        <w:t xml:space="preserve">Wobec wyczerpania głosów w dyskusji oraz wniosków </w:t>
      </w:r>
      <w:r>
        <w:rPr>
          <w:rFonts w:ascii="Times New Roman" w:hAnsi="Times New Roman" w:cs="Times New Roman"/>
          <w:b/>
          <w:bCs/>
          <w:sz w:val="24"/>
          <w:szCs w:val="24"/>
          <w:lang w:val="pl-PL"/>
        </w:rPr>
        <w:t>Prze</w:t>
      </w:r>
      <w:r>
        <w:rPr>
          <w:rFonts w:ascii="Times New Roman" w:hAnsi="Times New Roman" w:cs="Times New Roman"/>
          <w:b/>
          <w:bCs/>
          <w:sz w:val="24"/>
          <w:szCs w:val="24"/>
          <w:lang w:val="pl-PL"/>
        </w:rPr>
        <w:t>wodniczący Rady Miejskiej Henryk Nikonor</w:t>
      </w:r>
      <w:r>
        <w:rPr>
          <w:rFonts w:ascii="Times New Roman" w:hAnsi="Times New Roman" w:cs="Times New Roman"/>
          <w:sz w:val="24"/>
          <w:szCs w:val="24"/>
          <w:lang w:val="pl-PL"/>
        </w:rPr>
        <w:t xml:space="preserve"> zarządził głosowanie. W głosowaniu udział wzięło 10 radnych. Uchwała została podjęta 10 głosami „za”, przy 0 głosach „przeciw” i 0 głosach „wstrzymujących się”. W głosowaniu udziału nie wzięli radni: W. Cybul, J. Do</w:t>
      </w:r>
      <w:r>
        <w:rPr>
          <w:rFonts w:ascii="Times New Roman" w:hAnsi="Times New Roman" w:cs="Times New Roman"/>
          <w:sz w:val="24"/>
          <w:szCs w:val="24"/>
          <w:lang w:val="pl-PL"/>
        </w:rPr>
        <w:t>raczyński, M. Miksza, M. Moczydłowski, T. Orzoł, B. Wilk oraz radna A. Pytel.</w:t>
      </w:r>
    </w:p>
    <w:p w14:paraId="751DEF1F" w14:textId="77777777" w:rsidR="00B863B7" w:rsidRDefault="00B863B7">
      <w:pPr>
        <w:spacing w:after="0"/>
        <w:jc w:val="both"/>
        <w:rPr>
          <w:rFonts w:ascii="Times New Roman" w:hAnsi="Times New Roman" w:cs="Times New Roman"/>
          <w:bCs/>
          <w:i/>
          <w:lang w:val="pl-PL"/>
        </w:rPr>
      </w:pPr>
    </w:p>
    <w:p w14:paraId="186B753F" w14:textId="15458170"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21</w:t>
      </w:r>
    </w:p>
    <w:p w14:paraId="6D7DA476"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081B3403" w14:textId="1C4A8088"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22</w:t>
      </w:r>
    </w:p>
    <w:p w14:paraId="16A7155C" w14:textId="77777777" w:rsidR="00B863B7" w:rsidRDefault="00644A4B">
      <w:pPr>
        <w:spacing w:after="0"/>
        <w:jc w:val="both"/>
      </w:pPr>
      <w:r>
        <w:rPr>
          <w:rStyle w:val="stenogramZnak"/>
          <w:rFonts w:ascii="Times New Roman" w:hAnsi="Times New Roman" w:cs="Times New Roman"/>
          <w:i/>
          <w:sz w:val="22"/>
          <w:szCs w:val="22"/>
        </w:rPr>
        <w:t>Uchwała nr LXI/7/2023 w sprawie nadania rondu w Mieście Mrągowo nazwy „Gehenny Polskich dzieci Wojny”</w:t>
      </w:r>
    </w:p>
    <w:p w14:paraId="22EB1BBA" w14:textId="77777777" w:rsidR="00B863B7" w:rsidRDefault="00B863B7">
      <w:pPr>
        <w:spacing w:after="0"/>
        <w:jc w:val="both"/>
        <w:rPr>
          <w:rFonts w:ascii="Times New Roman" w:hAnsi="Times New Roman" w:cs="Times New Roman"/>
          <w:sz w:val="24"/>
          <w:szCs w:val="24"/>
          <w:lang w:val="pl-PL"/>
        </w:rPr>
      </w:pPr>
    </w:p>
    <w:p w14:paraId="309375FA" w14:textId="77777777" w:rsidR="00B863B7" w:rsidRDefault="00644A4B">
      <w:pPr>
        <w:spacing w:after="0"/>
        <w:jc w:val="both"/>
        <w:rPr>
          <w:b/>
          <w:bCs/>
        </w:rPr>
      </w:pPr>
      <w:r>
        <w:rPr>
          <w:rFonts w:ascii="Times New Roman" w:hAnsi="Times New Roman" w:cs="Times New Roman"/>
          <w:b/>
          <w:bCs/>
          <w:sz w:val="24"/>
          <w:szCs w:val="24"/>
          <w:lang w:val="pl-PL"/>
        </w:rPr>
        <w:t xml:space="preserve">8) </w:t>
      </w:r>
      <w:r>
        <w:rPr>
          <w:rFonts w:ascii="Times New Roman" w:hAnsi="Times New Roman" w:cs="Times New Roman"/>
          <w:b/>
          <w:bCs/>
          <w:sz w:val="24"/>
          <w:szCs w:val="24"/>
          <w:lang w:val="pl-PL"/>
        </w:rPr>
        <w:t>rozpatrzenie skargi</w:t>
      </w:r>
    </w:p>
    <w:p w14:paraId="2421D5A2" w14:textId="77777777" w:rsidR="00B863B7" w:rsidRDefault="00B863B7">
      <w:pPr>
        <w:spacing w:after="0"/>
        <w:jc w:val="both"/>
        <w:rPr>
          <w:rFonts w:ascii="Times New Roman" w:hAnsi="Times New Roman" w:cs="Times New Roman"/>
          <w:sz w:val="24"/>
          <w:szCs w:val="24"/>
          <w:lang w:val="pl-PL"/>
        </w:rPr>
      </w:pPr>
    </w:p>
    <w:p w14:paraId="410D6B36" w14:textId="77777777" w:rsidR="00B863B7" w:rsidRDefault="00644A4B">
      <w:pPr>
        <w:pStyle w:val="Nagwek4"/>
        <w:spacing w:beforeAutospacing="0" w:after="0" w:afterAutospacing="0"/>
        <w:jc w:val="both"/>
      </w:pPr>
      <w:r>
        <w:rPr>
          <w:rFonts w:ascii="Times New Roman" w:hAnsi="Times New Roman" w:cs="Times New Roman"/>
          <w:b w:val="0"/>
          <w:color w:val="000000"/>
          <w:sz w:val="24"/>
          <w:szCs w:val="24"/>
          <w:lang w:val="pl-PL"/>
        </w:rPr>
        <w:lastRenderedPageBreak/>
        <w:t>Komisja Budżetu i Finansów oraz Komisja Gospodarki Komunalnej i Spraw Społecznych nie opiniowały projektu uchwały.</w:t>
      </w:r>
    </w:p>
    <w:p w14:paraId="3AD6DBC5" w14:textId="77777777" w:rsidR="00B863B7" w:rsidRDefault="00B863B7">
      <w:pPr>
        <w:pStyle w:val="Nagwek4"/>
        <w:spacing w:beforeAutospacing="0" w:after="0" w:afterAutospacing="0"/>
        <w:jc w:val="both"/>
        <w:rPr>
          <w:rFonts w:ascii="Times New Roman" w:hAnsi="Times New Roman" w:cs="Times New Roman"/>
          <w:b w:val="0"/>
          <w:color w:val="000000"/>
          <w:sz w:val="24"/>
          <w:szCs w:val="24"/>
          <w:lang w:val="pl-PL"/>
        </w:rPr>
      </w:pPr>
    </w:p>
    <w:p w14:paraId="5FB9F6A5" w14:textId="77777777" w:rsidR="00B863B7" w:rsidRDefault="00644A4B">
      <w:pPr>
        <w:spacing w:after="0"/>
        <w:jc w:val="both"/>
      </w:pPr>
      <w:r>
        <w:rPr>
          <w:rFonts w:ascii="Times New Roman" w:hAnsi="Times New Roman" w:cs="Times New Roman"/>
          <w:color w:val="000000"/>
          <w:sz w:val="24"/>
          <w:szCs w:val="24"/>
          <w:lang w:val="pl-PL"/>
        </w:rPr>
        <w:t xml:space="preserve">Wobec braku głosów w dyskusji oraz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w:t>
      </w:r>
      <w:r>
        <w:rPr>
          <w:rFonts w:ascii="Times New Roman" w:hAnsi="Times New Roman" w:cs="Times New Roman"/>
          <w:color w:val="000000"/>
          <w:sz w:val="24"/>
          <w:szCs w:val="24"/>
          <w:lang w:val="pl-PL"/>
        </w:rPr>
        <w:t>aniu udział wzięło 17 radnych. Uchwała została podjęta 10 głosami „za”, przy 7 głosach „przeciw” i 0 głosach „wstrzymujących się”.</w:t>
      </w:r>
    </w:p>
    <w:p w14:paraId="7C380F39" w14:textId="77777777" w:rsidR="00B863B7" w:rsidRDefault="00B863B7">
      <w:pPr>
        <w:spacing w:after="0"/>
        <w:jc w:val="both"/>
        <w:rPr>
          <w:rFonts w:cs="Times New Roman"/>
          <w:i/>
          <w:lang w:val="pl-PL"/>
        </w:rPr>
      </w:pPr>
    </w:p>
    <w:p w14:paraId="0DAD0482" w14:textId="15E476E1"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23</w:t>
      </w:r>
    </w:p>
    <w:p w14:paraId="41929A03"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302B3411" w14:textId="4799EEE4"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24</w:t>
      </w:r>
    </w:p>
    <w:p w14:paraId="047934E4" w14:textId="77777777" w:rsidR="00B863B7" w:rsidRDefault="00644A4B">
      <w:pPr>
        <w:spacing w:after="0"/>
        <w:jc w:val="both"/>
      </w:pPr>
      <w:r>
        <w:rPr>
          <w:rStyle w:val="stenogramZnak"/>
          <w:rFonts w:ascii="Times New Roman" w:hAnsi="Times New Roman" w:cs="Times New Roman"/>
          <w:i/>
          <w:sz w:val="22"/>
          <w:szCs w:val="22"/>
        </w:rPr>
        <w:t>Uchwała nr LXI/8/2023 w sprawie rozpatrzenia skargi</w:t>
      </w:r>
    </w:p>
    <w:p w14:paraId="38EEB198" w14:textId="77777777" w:rsidR="00B863B7" w:rsidRDefault="00B863B7">
      <w:pPr>
        <w:spacing w:after="0"/>
        <w:jc w:val="both"/>
        <w:rPr>
          <w:rFonts w:ascii="Times New Roman" w:hAnsi="Times New Roman" w:cs="Times New Roman"/>
          <w:color w:val="000000"/>
          <w:sz w:val="24"/>
          <w:szCs w:val="24"/>
          <w:lang w:val="pl-PL"/>
        </w:rPr>
      </w:pPr>
    </w:p>
    <w:p w14:paraId="381FF8D9" w14:textId="77777777" w:rsidR="00B863B7" w:rsidRDefault="00644A4B">
      <w:pPr>
        <w:spacing w:after="0"/>
        <w:jc w:val="both"/>
        <w:rPr>
          <w:b/>
          <w:bCs/>
          <w:sz w:val="28"/>
          <w:szCs w:val="28"/>
        </w:rPr>
      </w:pPr>
      <w:r>
        <w:rPr>
          <w:rFonts w:ascii="Times New Roman" w:hAnsi="Times New Roman" w:cs="Times New Roman"/>
          <w:b/>
          <w:bCs/>
          <w:sz w:val="28"/>
          <w:szCs w:val="28"/>
          <w:lang w:val="pl-PL"/>
        </w:rPr>
        <w:t>Ad. pkt 5</w:t>
      </w:r>
    </w:p>
    <w:p w14:paraId="3D9A7480" w14:textId="77777777" w:rsidR="00B863B7" w:rsidRDefault="00644A4B">
      <w:pPr>
        <w:spacing w:after="0"/>
        <w:jc w:val="both"/>
        <w:rPr>
          <w:b/>
          <w:bCs/>
          <w:sz w:val="28"/>
          <w:szCs w:val="28"/>
        </w:rPr>
      </w:pPr>
      <w:r>
        <w:rPr>
          <w:rFonts w:ascii="Times New Roman" w:hAnsi="Times New Roman" w:cs="Times New Roman"/>
          <w:b/>
          <w:bCs/>
          <w:sz w:val="28"/>
          <w:szCs w:val="28"/>
          <w:lang w:val="pl-PL"/>
        </w:rPr>
        <w:t>A</w:t>
      </w:r>
      <w:r>
        <w:rPr>
          <w:rFonts w:ascii="Times New Roman" w:hAnsi="Times New Roman" w:cs="Times New Roman"/>
          <w:b/>
          <w:bCs/>
          <w:sz w:val="28"/>
          <w:szCs w:val="28"/>
          <w:lang w:val="pl-PL"/>
        </w:rPr>
        <w:t xml:space="preserve">naliza gospodarki odpadami komunalnymi za 2022 rok oraz informacja bieżąca. </w:t>
      </w:r>
    </w:p>
    <w:p w14:paraId="697419E8" w14:textId="77777777" w:rsidR="00B863B7" w:rsidRDefault="00B863B7">
      <w:pPr>
        <w:spacing w:after="0"/>
        <w:jc w:val="both"/>
        <w:rPr>
          <w:rFonts w:ascii="Times New Roman" w:hAnsi="Times New Roman" w:cs="Times New Roman"/>
          <w:lang w:val="pl-PL"/>
        </w:rPr>
      </w:pPr>
    </w:p>
    <w:p w14:paraId="2612B718" w14:textId="77777777"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3706D715" w14:textId="77777777" w:rsidR="00B863B7" w:rsidRDefault="00B863B7">
      <w:pPr>
        <w:spacing w:after="0"/>
        <w:jc w:val="both"/>
        <w:rPr>
          <w:rFonts w:ascii="Times New Roman" w:hAnsi="Times New Roman" w:cs="Times New Roman"/>
          <w:i/>
          <w:color w:val="000000"/>
          <w:sz w:val="24"/>
          <w:szCs w:val="24"/>
          <w:lang w:val="pl-PL"/>
        </w:rPr>
      </w:pPr>
    </w:p>
    <w:p w14:paraId="1C75FF6C" w14:textId="623CDC9F" w:rsidR="00B863B7" w:rsidRDefault="00644A4B">
      <w:pPr>
        <w:spacing w:after="0"/>
        <w:jc w:val="both"/>
      </w:pPr>
      <w:r>
        <w:rPr>
          <w:rFonts w:ascii="Times New Roman" w:hAnsi="Times New Roman" w:cs="Times New Roman"/>
          <w:i/>
          <w:color w:val="000000"/>
          <w:lang w:val="pl-PL"/>
        </w:rPr>
        <w:t xml:space="preserve">Załącznik nr </w:t>
      </w:r>
      <w:r w:rsidR="002119D5">
        <w:rPr>
          <w:rFonts w:ascii="Times New Roman" w:hAnsi="Times New Roman" w:cs="Times New Roman"/>
          <w:i/>
          <w:color w:val="000000"/>
          <w:lang w:val="pl-PL"/>
        </w:rPr>
        <w:t>25</w:t>
      </w:r>
    </w:p>
    <w:p w14:paraId="75D48DF3" w14:textId="77777777" w:rsidR="00B863B7" w:rsidRDefault="00644A4B">
      <w:pPr>
        <w:spacing w:after="0"/>
        <w:jc w:val="both"/>
        <w:rPr>
          <w:i/>
          <w:iCs/>
        </w:rPr>
      </w:pPr>
      <w:r>
        <w:rPr>
          <w:rFonts w:ascii="Times New Roman" w:hAnsi="Times New Roman" w:cs="Times New Roman"/>
          <w:i/>
          <w:iCs/>
          <w:color w:val="000000"/>
          <w:lang w:val="pl-PL"/>
        </w:rPr>
        <w:t xml:space="preserve">Analiza gospodarki odpadami komunalnymi za 2022 rok oraz informacja bieżąca. </w:t>
      </w:r>
    </w:p>
    <w:p w14:paraId="76569A8F" w14:textId="77777777" w:rsidR="00B863B7" w:rsidRDefault="00B863B7">
      <w:pPr>
        <w:spacing w:after="0"/>
        <w:jc w:val="both"/>
        <w:rPr>
          <w:rFonts w:ascii="Times New Roman" w:hAnsi="Times New Roman" w:cs="Times New Roman"/>
          <w:sz w:val="24"/>
          <w:szCs w:val="24"/>
          <w:lang w:val="pl-PL"/>
        </w:rPr>
      </w:pPr>
    </w:p>
    <w:p w14:paraId="737466BE"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Ad. pkt. 6 </w:t>
      </w:r>
    </w:p>
    <w:p w14:paraId="53967E88" w14:textId="77777777" w:rsidR="00B863B7" w:rsidRDefault="00644A4B">
      <w:pPr>
        <w:spacing w:after="0"/>
        <w:jc w:val="both"/>
        <w:rPr>
          <w:b/>
          <w:bCs/>
          <w:sz w:val="28"/>
          <w:szCs w:val="28"/>
        </w:rPr>
      </w:pPr>
      <w:r>
        <w:rPr>
          <w:rFonts w:ascii="Times New Roman" w:hAnsi="Times New Roman" w:cs="Times New Roman"/>
          <w:b/>
          <w:bCs/>
          <w:sz w:val="28"/>
          <w:szCs w:val="28"/>
          <w:lang w:val="pl-PL"/>
        </w:rPr>
        <w:t>I</w:t>
      </w:r>
      <w:r>
        <w:rPr>
          <w:rFonts w:ascii="Times New Roman" w:hAnsi="Times New Roman" w:cs="Times New Roman"/>
          <w:b/>
          <w:bCs/>
          <w:sz w:val="28"/>
          <w:szCs w:val="28"/>
          <w:lang w:val="pl-PL"/>
        </w:rPr>
        <w:t xml:space="preserve">nformacja z zakresu Miejskiego Ośrodka Pomocy Społecznej w 2022 roku oraz pierwszego kwartału 2023 roku. </w:t>
      </w:r>
    </w:p>
    <w:p w14:paraId="4F811CD1" w14:textId="77777777" w:rsidR="00B863B7" w:rsidRDefault="00B863B7">
      <w:pPr>
        <w:spacing w:after="0"/>
        <w:jc w:val="both"/>
        <w:rPr>
          <w:rFonts w:ascii="Times New Roman" w:hAnsi="Times New Roman" w:cs="Times New Roman"/>
          <w:color w:val="000000"/>
          <w:sz w:val="24"/>
          <w:lang w:val="pl-PL"/>
        </w:rPr>
      </w:pPr>
    </w:p>
    <w:p w14:paraId="273B6FF8" w14:textId="77777777"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2E43421B" w14:textId="77777777" w:rsidR="00B863B7" w:rsidRDefault="00B863B7">
      <w:pPr>
        <w:spacing w:after="0"/>
        <w:jc w:val="both"/>
        <w:rPr>
          <w:rFonts w:ascii="Times New Roman" w:hAnsi="Times New Roman" w:cs="Times New Roman"/>
          <w:i/>
          <w:color w:val="000000"/>
          <w:sz w:val="24"/>
          <w:szCs w:val="24"/>
          <w:lang w:val="pl-PL"/>
        </w:rPr>
      </w:pPr>
    </w:p>
    <w:p w14:paraId="654BC472" w14:textId="2BAC8E3D" w:rsidR="00B863B7" w:rsidRDefault="00644A4B">
      <w:pPr>
        <w:spacing w:after="0"/>
        <w:jc w:val="both"/>
      </w:pPr>
      <w:r>
        <w:rPr>
          <w:rFonts w:ascii="Times New Roman" w:hAnsi="Times New Roman" w:cs="Times New Roman"/>
          <w:i/>
          <w:color w:val="000000"/>
          <w:lang w:val="pl-PL"/>
        </w:rPr>
        <w:t>Załącznik nr</w:t>
      </w:r>
      <w:r w:rsidR="002119D5">
        <w:rPr>
          <w:rFonts w:ascii="Times New Roman" w:hAnsi="Times New Roman" w:cs="Times New Roman"/>
          <w:i/>
          <w:color w:val="000000"/>
          <w:lang w:val="pl-PL"/>
        </w:rPr>
        <w:t xml:space="preserve"> 26</w:t>
      </w:r>
    </w:p>
    <w:p w14:paraId="26BC43EC" w14:textId="77777777" w:rsidR="00B863B7" w:rsidRDefault="00644A4B">
      <w:pPr>
        <w:spacing w:after="0"/>
        <w:jc w:val="both"/>
      </w:pPr>
      <w:r>
        <w:rPr>
          <w:rFonts w:ascii="Times New Roman" w:hAnsi="Times New Roman" w:cs="Times New Roman"/>
          <w:i/>
          <w:color w:val="000000"/>
          <w:lang w:val="pl-PL"/>
        </w:rPr>
        <w:t>Informacja z zakresu Miejskiego Ośrodka Pomocy Społecznej w 2022 roku oraz pierwszego kwartału 2023 roku.</w:t>
      </w:r>
      <w:r>
        <w:rPr>
          <w:rFonts w:ascii="Times New Roman" w:hAnsi="Times New Roman" w:cs="Times New Roman"/>
          <w:b/>
          <w:bCs/>
          <w:i/>
          <w:color w:val="000000"/>
          <w:sz w:val="28"/>
          <w:szCs w:val="28"/>
          <w:lang w:val="pl-PL"/>
        </w:rPr>
        <w:t xml:space="preserve"> </w:t>
      </w:r>
    </w:p>
    <w:p w14:paraId="1F868DE7" w14:textId="77777777" w:rsidR="00B863B7" w:rsidRDefault="00B863B7">
      <w:pPr>
        <w:spacing w:after="0"/>
        <w:jc w:val="both"/>
        <w:rPr>
          <w:rFonts w:ascii="Times New Roman" w:hAnsi="Times New Roman" w:cs="Times New Roman"/>
          <w:i/>
          <w:color w:val="000000"/>
          <w:sz w:val="24"/>
          <w:szCs w:val="24"/>
          <w:lang w:val="pl-PL"/>
        </w:rPr>
      </w:pPr>
    </w:p>
    <w:p w14:paraId="07FE903E" w14:textId="77777777" w:rsidR="00B863B7" w:rsidRDefault="00644A4B">
      <w:pPr>
        <w:spacing w:after="0"/>
        <w:jc w:val="both"/>
        <w:rPr>
          <w:b/>
          <w:bCs/>
          <w:sz w:val="28"/>
          <w:szCs w:val="28"/>
        </w:rPr>
      </w:pPr>
      <w:r>
        <w:rPr>
          <w:rFonts w:ascii="Times New Roman" w:hAnsi="Times New Roman" w:cs="Times New Roman"/>
          <w:b/>
          <w:bCs/>
          <w:sz w:val="28"/>
          <w:szCs w:val="28"/>
          <w:lang w:val="pl-PL"/>
        </w:rPr>
        <w:t>Ad. pkt 7</w:t>
      </w:r>
    </w:p>
    <w:p w14:paraId="4BF04C47" w14:textId="77777777" w:rsidR="00B863B7" w:rsidRDefault="00644A4B">
      <w:pPr>
        <w:spacing w:after="0"/>
        <w:jc w:val="both"/>
      </w:pPr>
      <w:r>
        <w:rPr>
          <w:rFonts w:ascii="Times New Roman" w:hAnsi="Times New Roman" w:cs="Times New Roman"/>
          <w:b/>
          <w:bCs/>
          <w:sz w:val="28"/>
          <w:szCs w:val="28"/>
          <w:lang w:val="pl-PL"/>
        </w:rPr>
        <w:t>Informacja z zakresu działalności Środowiskowego Domu Samopomocy w 2022 roku</w:t>
      </w:r>
      <w:r>
        <w:rPr>
          <w:rFonts w:ascii="Times New Roman" w:hAnsi="Times New Roman" w:cs="Times New Roman"/>
          <w:b/>
          <w:bCs/>
          <w:sz w:val="24"/>
          <w:szCs w:val="24"/>
          <w:lang w:val="pl-PL"/>
        </w:rPr>
        <w:t>.</w:t>
      </w:r>
    </w:p>
    <w:p w14:paraId="55D08407" w14:textId="77777777" w:rsidR="002119D5" w:rsidRDefault="002119D5">
      <w:pPr>
        <w:spacing w:after="0"/>
        <w:jc w:val="both"/>
        <w:rPr>
          <w:rFonts w:ascii="Times New Roman" w:hAnsi="Times New Roman" w:cs="Times New Roman"/>
          <w:color w:val="000000"/>
          <w:sz w:val="24"/>
          <w:szCs w:val="24"/>
          <w:lang w:val="pl-PL"/>
        </w:rPr>
      </w:pPr>
    </w:p>
    <w:p w14:paraId="5CAB0AA5" w14:textId="15D98BAF"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28C44764" w14:textId="77777777" w:rsidR="00B863B7" w:rsidRDefault="00B863B7">
      <w:pPr>
        <w:spacing w:after="0"/>
        <w:jc w:val="both"/>
        <w:rPr>
          <w:rFonts w:ascii="Times New Roman" w:hAnsi="Times New Roman" w:cs="Times New Roman"/>
          <w:i/>
          <w:color w:val="000000"/>
          <w:sz w:val="24"/>
          <w:szCs w:val="24"/>
          <w:lang w:val="pl-PL"/>
        </w:rPr>
      </w:pPr>
    </w:p>
    <w:p w14:paraId="0CF38CF1" w14:textId="21C4C0BE" w:rsidR="00B863B7" w:rsidRDefault="00644A4B">
      <w:pPr>
        <w:spacing w:after="0"/>
        <w:jc w:val="both"/>
      </w:pPr>
      <w:r>
        <w:rPr>
          <w:rFonts w:ascii="Times New Roman" w:hAnsi="Times New Roman" w:cs="Times New Roman"/>
          <w:i/>
          <w:color w:val="000000"/>
          <w:lang w:val="pl-PL"/>
        </w:rPr>
        <w:t>Załącznik nr</w:t>
      </w:r>
      <w:r w:rsidR="002119D5">
        <w:rPr>
          <w:rFonts w:ascii="Times New Roman" w:hAnsi="Times New Roman" w:cs="Times New Roman"/>
          <w:i/>
          <w:color w:val="000000"/>
          <w:lang w:val="pl-PL"/>
        </w:rPr>
        <w:t xml:space="preserve"> 27</w:t>
      </w:r>
    </w:p>
    <w:p w14:paraId="7672A335" w14:textId="77777777" w:rsidR="00B863B7" w:rsidRDefault="00644A4B">
      <w:pPr>
        <w:spacing w:after="0"/>
        <w:jc w:val="both"/>
      </w:pPr>
      <w:r>
        <w:rPr>
          <w:rFonts w:ascii="Times New Roman" w:hAnsi="Times New Roman" w:cs="Times New Roman"/>
          <w:i/>
          <w:color w:val="000000"/>
          <w:lang w:val="pl-PL"/>
        </w:rPr>
        <w:t>Informacja z zakresu działalności Środowiskowego Domu Samopomocy w 2022 roku.</w:t>
      </w:r>
    </w:p>
    <w:p w14:paraId="26EC2829" w14:textId="77777777" w:rsidR="00B863B7" w:rsidRDefault="00B863B7">
      <w:pPr>
        <w:spacing w:after="0"/>
        <w:jc w:val="both"/>
        <w:rPr>
          <w:rFonts w:ascii="Times New Roman" w:hAnsi="Times New Roman" w:cs="Times New Roman"/>
          <w:sz w:val="24"/>
          <w:szCs w:val="24"/>
          <w:lang w:val="pl-PL"/>
        </w:rPr>
      </w:pPr>
    </w:p>
    <w:p w14:paraId="7444E257" w14:textId="77777777" w:rsidR="00644A4B" w:rsidRDefault="00644A4B">
      <w:pPr>
        <w:spacing w:after="0"/>
        <w:jc w:val="both"/>
        <w:rPr>
          <w:rFonts w:ascii="Times New Roman" w:hAnsi="Times New Roman" w:cs="Times New Roman"/>
          <w:b/>
          <w:bCs/>
          <w:sz w:val="28"/>
          <w:szCs w:val="28"/>
          <w:lang w:val="pl-PL"/>
        </w:rPr>
      </w:pPr>
    </w:p>
    <w:p w14:paraId="1325F68A" w14:textId="77777777" w:rsidR="00644A4B" w:rsidRDefault="00644A4B">
      <w:pPr>
        <w:spacing w:after="0"/>
        <w:jc w:val="both"/>
        <w:rPr>
          <w:rFonts w:ascii="Times New Roman" w:hAnsi="Times New Roman" w:cs="Times New Roman"/>
          <w:b/>
          <w:bCs/>
          <w:sz w:val="28"/>
          <w:szCs w:val="28"/>
          <w:lang w:val="pl-PL"/>
        </w:rPr>
      </w:pPr>
    </w:p>
    <w:p w14:paraId="4CCD62C4" w14:textId="11AC1ECA" w:rsidR="00B863B7" w:rsidRDefault="00644A4B">
      <w:pPr>
        <w:spacing w:after="0"/>
        <w:jc w:val="both"/>
      </w:pPr>
      <w:r>
        <w:rPr>
          <w:rFonts w:ascii="Times New Roman" w:hAnsi="Times New Roman" w:cs="Times New Roman"/>
          <w:b/>
          <w:bCs/>
          <w:sz w:val="28"/>
          <w:szCs w:val="28"/>
          <w:lang w:val="pl-PL"/>
        </w:rPr>
        <w:lastRenderedPageBreak/>
        <w:t>Ad. pkt. 8</w:t>
      </w:r>
    </w:p>
    <w:p w14:paraId="7E52EA0B" w14:textId="77777777" w:rsidR="00B863B7" w:rsidRDefault="00644A4B">
      <w:pPr>
        <w:spacing w:after="0"/>
        <w:jc w:val="both"/>
        <w:rPr>
          <w:b/>
          <w:bCs/>
          <w:sz w:val="28"/>
          <w:szCs w:val="28"/>
        </w:rPr>
      </w:pPr>
      <w:r>
        <w:rPr>
          <w:rFonts w:ascii="Times New Roman" w:hAnsi="Times New Roman" w:cs="Times New Roman"/>
          <w:b/>
          <w:bCs/>
          <w:sz w:val="28"/>
          <w:szCs w:val="28"/>
          <w:lang w:val="pl-PL"/>
        </w:rPr>
        <w:t>Informacja dotycząca utrzymania</w:t>
      </w:r>
      <w:r>
        <w:rPr>
          <w:rFonts w:ascii="Times New Roman" w:hAnsi="Times New Roman" w:cs="Times New Roman"/>
          <w:b/>
          <w:bCs/>
          <w:sz w:val="28"/>
          <w:szCs w:val="28"/>
          <w:lang w:val="pl-PL"/>
        </w:rPr>
        <w:t xml:space="preserve"> oraz stanu dróg i chodników</w:t>
      </w:r>
    </w:p>
    <w:p w14:paraId="4DE996F7" w14:textId="77777777" w:rsidR="00B863B7" w:rsidRDefault="00B863B7">
      <w:pPr>
        <w:spacing w:after="0"/>
        <w:jc w:val="both"/>
        <w:rPr>
          <w:rFonts w:ascii="Times New Roman" w:hAnsi="Times New Roman" w:cs="Times New Roman"/>
          <w:lang w:val="pl-PL"/>
        </w:rPr>
      </w:pPr>
    </w:p>
    <w:p w14:paraId="15515C06" w14:textId="247934DE"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 Dziwię się, że w tym momencie nikt jeszcze się nie zgłosił do dyskusji, bo każdy z nas jeździ po mieście Mrągowo ulicami, uliczkami i tak dalej. Zaznaczyłem sobie w tym sprawozdaniu kilka fajnych zdań. Między innymi, że stan dróg technicznych i Burmistr</w:t>
      </w:r>
      <w:r>
        <w:rPr>
          <w:rFonts w:ascii="Times New Roman" w:hAnsi="Times New Roman" w:cs="Times New Roman"/>
          <w:sz w:val="24"/>
          <w:szCs w:val="24"/>
          <w:lang w:val="pl-PL"/>
        </w:rPr>
        <w:t>z Miasta Mrągowo jest zarządcą i sprawuje funkcję zarządu dla dróg publicznych gminnych o długości około 48 kilometrów oraz dróg wewnętrznych o długości 24 km, czyli wiemy do kogo ewentualnie adresujemy wszystkie kwestie związane z utrzymaniem stanu jakośc</w:t>
      </w:r>
      <w:r>
        <w:rPr>
          <w:rFonts w:ascii="Times New Roman" w:hAnsi="Times New Roman" w:cs="Times New Roman"/>
          <w:sz w:val="24"/>
          <w:szCs w:val="24"/>
          <w:lang w:val="pl-PL"/>
        </w:rPr>
        <w:t>i dróg oraz chodników i czytamy dalej w</w:t>
      </w:r>
      <w:r w:rsidR="002119D5">
        <w:rPr>
          <w:rFonts w:ascii="Times New Roman" w:hAnsi="Times New Roman" w:cs="Times New Roman"/>
          <w:sz w:val="24"/>
          <w:szCs w:val="24"/>
          <w:lang w:val="pl-PL"/>
        </w:rPr>
        <w:t> </w:t>
      </w:r>
      <w:r>
        <w:rPr>
          <w:rFonts w:ascii="Times New Roman" w:hAnsi="Times New Roman" w:cs="Times New Roman"/>
          <w:sz w:val="24"/>
          <w:szCs w:val="24"/>
          <w:lang w:val="pl-PL"/>
        </w:rPr>
        <w:t>informacji „jedne z podstawowych zadań zarządcy drogi jest przeprowadzanie okresowych kontroli stanu dróg. Największą uwagę zwraca się na stan jezdni i ciągów pieszych, oznakowania pionowego i poziomego” to dla tych,</w:t>
      </w:r>
      <w:r>
        <w:rPr>
          <w:rFonts w:ascii="Times New Roman" w:hAnsi="Times New Roman" w:cs="Times New Roman"/>
          <w:sz w:val="24"/>
          <w:szCs w:val="24"/>
          <w:lang w:val="pl-PL"/>
        </w:rPr>
        <w:t xml:space="preserve"> którzy tam na pewno Państwo wiecie, że droga to zarówno jest cały pas drogowy łącznie ze znakami i tak dalej. Każdy raczej ma prawo jazdy, więc chciałem zapytać Panie Burmistrzu jak to jest z tym nadzorem i okresowym stanem kontroli dróg bo wygrzebałem tu</w:t>
      </w:r>
      <w:r>
        <w:rPr>
          <w:rFonts w:ascii="Times New Roman" w:hAnsi="Times New Roman" w:cs="Times New Roman"/>
          <w:sz w:val="24"/>
          <w:szCs w:val="24"/>
          <w:lang w:val="pl-PL"/>
        </w:rPr>
        <w:t>taj interpelację z dnia 5</w:t>
      </w:r>
      <w:r w:rsidR="002119D5">
        <w:rPr>
          <w:rFonts w:ascii="Times New Roman" w:hAnsi="Times New Roman" w:cs="Times New Roman"/>
          <w:sz w:val="24"/>
          <w:szCs w:val="24"/>
          <w:lang w:val="pl-PL"/>
        </w:rPr>
        <w:t> </w:t>
      </w:r>
      <w:r>
        <w:rPr>
          <w:rFonts w:ascii="Times New Roman" w:hAnsi="Times New Roman" w:cs="Times New Roman"/>
          <w:sz w:val="24"/>
          <w:szCs w:val="24"/>
          <w:lang w:val="pl-PL"/>
        </w:rPr>
        <w:t>maja 2021 roku dotyczącą naprawienia słupków zabezpieczających na ulicy Mrongowiusza w obrębie przejścia dla pieszych. Mieszkańcy w przesłanym mailu informują, że dnia 4 maja 2021 roku uczniowie szkół podstawowych wrócili do swoic</w:t>
      </w:r>
      <w:r>
        <w:rPr>
          <w:rFonts w:ascii="Times New Roman" w:hAnsi="Times New Roman" w:cs="Times New Roman"/>
          <w:sz w:val="24"/>
          <w:szCs w:val="24"/>
          <w:lang w:val="pl-PL"/>
        </w:rPr>
        <w:t>h ławek. Codziennie przez przejście przy ulicy Mrongowiusza do szkoły i ul. Bohaterów Warszawy przemieszczają się najmłodsi uczniowie. Niestety przejście nie jest odpowiednio zabezpieczone, od wielu tygodni nie zostały uzupełnione łańcuszki ochronne, prosi</w:t>
      </w:r>
      <w:r>
        <w:rPr>
          <w:rFonts w:ascii="Times New Roman" w:hAnsi="Times New Roman" w:cs="Times New Roman"/>
          <w:sz w:val="24"/>
          <w:szCs w:val="24"/>
          <w:lang w:val="pl-PL"/>
        </w:rPr>
        <w:t>my o zgłoszenie tej sprawy. Dołączam mail oraz zdjęcia. 19 maja otrzymuję odpowiedź: „Wszelkie prace na terenie miasta wykonywane są sukcesywnie”. Co znaczy pojęcie sukcesywnie? Prawdopodobnie to samo co „niezwłocznie” w ujęciu parlamentarnym, w zależności</w:t>
      </w:r>
      <w:r>
        <w:rPr>
          <w:rFonts w:ascii="Times New Roman" w:hAnsi="Times New Roman" w:cs="Times New Roman"/>
          <w:sz w:val="24"/>
          <w:szCs w:val="24"/>
          <w:lang w:val="pl-PL"/>
        </w:rPr>
        <w:t xml:space="preserve"> od tego jak jest i dla kogo interpretowane. Jeśli chodzi o miasto, do dnia dzisiejszego, mamy koniec kwietnia 2023 roku sprawa nie została załatwiona. Tym bardziej, że za działalność tą firma  Doradztwo Budowlano-Inwestycyjne otrzymuje kwotę ponad 35 tys.</w:t>
      </w:r>
      <w:r>
        <w:rPr>
          <w:rFonts w:ascii="Times New Roman" w:hAnsi="Times New Roman" w:cs="Times New Roman"/>
          <w:sz w:val="24"/>
          <w:szCs w:val="24"/>
          <w:lang w:val="pl-PL"/>
        </w:rPr>
        <w:t xml:space="preserve"> zł. Prace utrzymaniowe oraz remonty, kwota przeznaczona na ten cel na ten rok 138 ponad tys. No i mamy zapis, że remont planuje rozpocząć się w drugiej połowie kwietnia bieżącego roku i w pierwszej kolejności planuje się rozpoczęcie prac na ulicy Mickiewi</w:t>
      </w:r>
      <w:r>
        <w:rPr>
          <w:rFonts w:ascii="Times New Roman" w:hAnsi="Times New Roman" w:cs="Times New Roman"/>
          <w:sz w:val="24"/>
          <w:szCs w:val="24"/>
          <w:lang w:val="pl-PL"/>
        </w:rPr>
        <w:t>cza, 8-go Maja, Spacerowej, Piaskowej, Andersa, Krzywej, Słonecznej, Grunwaldzkiej. Stąd moje pytanie, czy połowa to z 30 to wychodzi 15, dzisiaj mamy 26, czy ewentualnie te prace, Panie Burmistrzu, już zostały zlecone i czy się rozpoczęły? O drogach bitum</w:t>
      </w:r>
      <w:r>
        <w:rPr>
          <w:rFonts w:ascii="Times New Roman" w:hAnsi="Times New Roman" w:cs="Times New Roman"/>
          <w:sz w:val="24"/>
          <w:szCs w:val="24"/>
          <w:lang w:val="pl-PL"/>
        </w:rPr>
        <w:t xml:space="preserve">icznych nie będę się wypowiadał. Remont oznakowania pionowego, poziomego i innych elementów zabezpieczających. Mamy informację, że, a i kwota przeznaczona na te działania dla firmy to jest 67,2 tys., kontrola odpowiedniego ustawienia oznakowania pionowego </w:t>
      </w:r>
      <w:r>
        <w:rPr>
          <w:rFonts w:ascii="Times New Roman" w:hAnsi="Times New Roman" w:cs="Times New Roman"/>
          <w:sz w:val="24"/>
          <w:szCs w:val="24"/>
          <w:lang w:val="pl-PL"/>
        </w:rPr>
        <w:t>zgodnie z obowiązującą organizacją ruchu polega na systematycznym objeździe dróg. Stąd moje pytanie, kto objeżdża, kiedy odjeżdża, jak często odjeżdża, bo poprzestawianie znaków na terenie miasta Mrągowo jest niesamowite. Ja już chyba kilkakrotnie zgłaszał</w:t>
      </w:r>
      <w:r>
        <w:rPr>
          <w:rFonts w:ascii="Times New Roman" w:hAnsi="Times New Roman" w:cs="Times New Roman"/>
          <w:sz w:val="24"/>
          <w:szCs w:val="24"/>
          <w:lang w:val="pl-PL"/>
        </w:rPr>
        <w:t>em informację albo w formie pisemnej, albo nawet w formie telefonicznej, wcześniej na dzień dzisiejszy przechodząc przez miasto również, szczególnie w centrum, znaki, które może dla mieszkańców są w cudzysłowie nie potrzebne, bo oni jeżdżą na pamięć, ale d</w:t>
      </w:r>
      <w:r>
        <w:rPr>
          <w:rFonts w:ascii="Times New Roman" w:hAnsi="Times New Roman" w:cs="Times New Roman"/>
          <w:sz w:val="24"/>
          <w:szCs w:val="24"/>
          <w:lang w:val="pl-PL"/>
        </w:rPr>
        <w:t xml:space="preserve">la osób przyjeżdżających </w:t>
      </w:r>
      <w:r>
        <w:rPr>
          <w:rFonts w:ascii="Times New Roman" w:hAnsi="Times New Roman" w:cs="Times New Roman"/>
          <w:sz w:val="24"/>
          <w:szCs w:val="24"/>
          <w:lang w:val="pl-PL"/>
        </w:rPr>
        <w:lastRenderedPageBreak/>
        <w:t>z zewnątrz są ważne, a szczególnie zakazy wjazdu na drogi jednokierunkowe, szczególnie po weekendzie są poodwracane. Więc jak często i kto to nadzoruje? To też mógłbym powiedzieć, że kiedyś przynajmniej Straż Miejska przejeżdżała p</w:t>
      </w:r>
      <w:r>
        <w:rPr>
          <w:rFonts w:ascii="Times New Roman" w:hAnsi="Times New Roman" w:cs="Times New Roman"/>
          <w:sz w:val="24"/>
          <w:szCs w:val="24"/>
          <w:lang w:val="pl-PL"/>
        </w:rPr>
        <w:t>rzez miasto, więc weryfikowała czy oznakowanie pionowe jest na swoim miejscu i pytanie jeszcze jedno na koniec. Tu też jest co prawda wpisane, że w miesiącach kwiecień-maj najczęściej są odtwarzane oznakowania poziome. Pytanie jak to jest zaplanowane na te</w:t>
      </w:r>
      <w:r>
        <w:rPr>
          <w:rFonts w:ascii="Times New Roman" w:hAnsi="Times New Roman" w:cs="Times New Roman"/>
          <w:sz w:val="24"/>
          <w:szCs w:val="24"/>
          <w:lang w:val="pl-PL"/>
        </w:rPr>
        <w:t>n rok, kiedy, szczególnie przejścia dla pieszych, pasy rozdzielające oś jezdni będą w Mrągowie odtwarzane?”</w:t>
      </w:r>
    </w:p>
    <w:p w14:paraId="6D4400EF" w14:textId="77777777" w:rsidR="00B863B7" w:rsidRDefault="00B863B7">
      <w:pPr>
        <w:spacing w:after="0"/>
        <w:jc w:val="both"/>
        <w:rPr>
          <w:rFonts w:ascii="Times New Roman" w:hAnsi="Times New Roman" w:cs="Times New Roman"/>
          <w:sz w:val="24"/>
          <w:szCs w:val="24"/>
          <w:lang w:val="pl-PL"/>
        </w:rPr>
      </w:pPr>
    </w:p>
    <w:p w14:paraId="64E4B7D9" w14:textId="70B8CB2E" w:rsidR="00B863B7" w:rsidRDefault="00644A4B">
      <w:pPr>
        <w:spacing w:after="0"/>
        <w:jc w:val="both"/>
      </w:pPr>
      <w:r>
        <w:rPr>
          <w:rFonts w:ascii="Times New Roman" w:hAnsi="Times New Roman" w:cs="Times New Roman"/>
          <w:sz w:val="24"/>
          <w:szCs w:val="24"/>
          <w:lang w:val="pl-PL"/>
        </w:rPr>
        <w:t xml:space="preserve">Odpowiedzi udzielił </w:t>
      </w: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„Widzę i słyszę, że Pan radny Cybul w </w:t>
      </w:r>
      <w:r>
        <w:rPr>
          <w:rFonts w:ascii="Times New Roman" w:hAnsi="Times New Roman" w:cs="Times New Roman"/>
          <w:sz w:val="24"/>
          <w:szCs w:val="24"/>
          <w:lang w:val="pl-PL"/>
        </w:rPr>
        <w:t>ogóle chyba nie mieszka w Mrągowie, ale to już jest problem znany</w:t>
      </w:r>
      <w:r>
        <w:rPr>
          <w:rFonts w:ascii="Times New Roman" w:hAnsi="Times New Roman" w:cs="Times New Roman"/>
          <w:sz w:val="24"/>
          <w:szCs w:val="24"/>
          <w:lang w:val="pl-PL"/>
        </w:rPr>
        <w:t xml:space="preserve"> od dawna, a więc nie wie co dzieje się w naszym mieście. Te kwestie, które poruszył odnoszące się do znaku w ogóle tutaj pokazywane to jest taki sposób i artykułowane, że te znaki są praktycznie powyrywane, ich w ogóle nie ma i jest wielka masakra, co jes</w:t>
      </w:r>
      <w:r>
        <w:rPr>
          <w:rFonts w:ascii="Times New Roman" w:hAnsi="Times New Roman" w:cs="Times New Roman"/>
          <w:sz w:val="24"/>
          <w:szCs w:val="24"/>
          <w:lang w:val="pl-PL"/>
        </w:rPr>
        <w:t>t oczywistą bzdurą, a więc tutaj nie ma żadnej sytuacji, gdzie tych znaków ubywa bardziej niż rok temu, 5 lat temu, czy 10 lat temu i oczywiście te prace są wykonywane sukcesywnie. Nie będę tutaj tłumaczył co się kryje pod tym słowem, bo każdy może sobie z</w:t>
      </w:r>
      <w:r>
        <w:rPr>
          <w:rFonts w:ascii="Times New Roman" w:hAnsi="Times New Roman" w:cs="Times New Roman"/>
          <w:sz w:val="24"/>
          <w:szCs w:val="24"/>
          <w:lang w:val="pl-PL"/>
        </w:rPr>
        <w:t xml:space="preserve">naleźć definicję tego słowa w słowniku. Prace dotyczące modernizacji, znaczy napraw dróg czy też te, które były związane z pierwszym pytaniem zostały rozpoczęte i to wszystko co mam do powiedzenia w tej sprawie. Proszę nie mówić i nie opisywać tego w taki </w:t>
      </w:r>
      <w:r>
        <w:rPr>
          <w:rFonts w:ascii="Times New Roman" w:hAnsi="Times New Roman" w:cs="Times New Roman"/>
          <w:sz w:val="24"/>
          <w:szCs w:val="24"/>
          <w:lang w:val="pl-PL"/>
        </w:rPr>
        <w:t xml:space="preserve">sposób, że tu jest jakiś </w:t>
      </w:r>
      <w:proofErr w:type="spellStart"/>
      <w:r>
        <w:rPr>
          <w:rFonts w:ascii="Times New Roman" w:hAnsi="Times New Roman" w:cs="Times New Roman"/>
          <w:sz w:val="24"/>
          <w:szCs w:val="24"/>
          <w:lang w:val="pl-PL"/>
        </w:rPr>
        <w:t>armagedon</w:t>
      </w:r>
      <w:proofErr w:type="spellEnd"/>
      <w:r>
        <w:rPr>
          <w:rFonts w:ascii="Times New Roman" w:hAnsi="Times New Roman" w:cs="Times New Roman"/>
          <w:sz w:val="24"/>
          <w:szCs w:val="24"/>
          <w:lang w:val="pl-PL"/>
        </w:rPr>
        <w:t>, że tu praktycznie wraca Pan ze szkoły, z pracy, znaki powyrywane, co tu się dzieje? Straż Miejska gdy była te znaki były, wszystkie teraz zostały ukradzione. Naprawdę nic złego w tej sprawie się nie dzieje. Jeżeli są tak</w:t>
      </w:r>
      <w:r>
        <w:rPr>
          <w:rFonts w:ascii="Times New Roman" w:hAnsi="Times New Roman" w:cs="Times New Roman"/>
          <w:sz w:val="24"/>
          <w:szCs w:val="24"/>
          <w:lang w:val="pl-PL"/>
        </w:rPr>
        <w:t>ie sytuacje jednostkowe, że jest przekręcony znak, ten znak jest przywracany do stanu pierwotnego. Natomiast te prace związane z naprawą dróg, tak jak każdego roku właśnie kwiecień-maj są wykonywane i ja nie jestem w stanie Panu harmonogramu wykonania tych</w:t>
      </w:r>
      <w:r>
        <w:rPr>
          <w:rFonts w:ascii="Times New Roman" w:hAnsi="Times New Roman" w:cs="Times New Roman"/>
          <w:sz w:val="24"/>
          <w:szCs w:val="24"/>
          <w:lang w:val="pl-PL"/>
        </w:rPr>
        <w:t xml:space="preserve"> wszystkich prac poczynając od jednego wgłębienia do sześćset pięćdziesiątego czwartego, a więc to wszystko co mam do dodania i prosiłbym o nie przerysowywanie tego co się dzieje, jeżeli chodzi o drogi czy znaki, bo naprawdę to wcześniej dyskusja na temat </w:t>
      </w:r>
      <w:r>
        <w:rPr>
          <w:rFonts w:ascii="Times New Roman" w:hAnsi="Times New Roman" w:cs="Times New Roman"/>
          <w:sz w:val="24"/>
          <w:szCs w:val="24"/>
          <w:lang w:val="pl-PL"/>
        </w:rPr>
        <w:t>tej uchwały, która było poprzednio, dwie godziny te same argumenty, teraz dyskusja na temat ten, że znak jest odwrócony i kiedy będzie przywrócony. Naprawdę, Waldemar, weź.</w:t>
      </w:r>
    </w:p>
    <w:p w14:paraId="356DF6BF" w14:textId="77777777" w:rsidR="00B863B7" w:rsidRDefault="00B863B7">
      <w:pPr>
        <w:spacing w:after="0"/>
        <w:jc w:val="both"/>
        <w:rPr>
          <w:rFonts w:ascii="Times New Roman" w:hAnsi="Times New Roman" w:cs="Times New Roman"/>
          <w:sz w:val="24"/>
          <w:szCs w:val="24"/>
          <w:lang w:val="pl-PL"/>
        </w:rPr>
      </w:pPr>
    </w:p>
    <w:p w14:paraId="569FBAFA" w14:textId="3B196728" w:rsidR="00B863B7" w:rsidRDefault="00644A4B">
      <w:pPr>
        <w:spacing w:after="0"/>
        <w:jc w:val="both"/>
      </w:pPr>
      <w:r>
        <w:rPr>
          <w:rFonts w:ascii="Times New Roman" w:hAnsi="Times New Roman" w:cs="Times New Roman"/>
          <w:b/>
          <w:bCs/>
          <w:sz w:val="24"/>
          <w:szCs w:val="24"/>
          <w:lang w:val="pl-PL"/>
        </w:rPr>
        <w:t>Radny Waldemar Cybul</w:t>
      </w:r>
      <w:r>
        <w:rPr>
          <w:rFonts w:ascii="Times New Roman" w:hAnsi="Times New Roman" w:cs="Times New Roman"/>
          <w:sz w:val="24"/>
          <w:szCs w:val="24"/>
          <w:lang w:val="pl-PL"/>
        </w:rPr>
        <w:t xml:space="preserve">  powiedział „Co za hipokryzja Panie Burmistrzu, codziennie Pa</w:t>
      </w:r>
      <w:r>
        <w:rPr>
          <w:rFonts w:ascii="Times New Roman" w:hAnsi="Times New Roman" w:cs="Times New Roman"/>
          <w:sz w:val="24"/>
          <w:szCs w:val="24"/>
          <w:lang w:val="pl-PL"/>
        </w:rPr>
        <w:t xml:space="preserve">n </w:t>
      </w:r>
      <w:r w:rsidR="002119D5">
        <w:rPr>
          <w:rFonts w:ascii="Times New Roman" w:hAnsi="Times New Roman" w:cs="Times New Roman"/>
          <w:sz w:val="24"/>
          <w:szCs w:val="24"/>
          <w:lang w:val="pl-PL"/>
        </w:rPr>
        <w:t>wyjeżdża</w:t>
      </w:r>
      <w:r>
        <w:rPr>
          <w:rFonts w:ascii="Times New Roman" w:hAnsi="Times New Roman" w:cs="Times New Roman"/>
          <w:sz w:val="24"/>
          <w:szCs w:val="24"/>
          <w:lang w:val="pl-PL"/>
        </w:rPr>
        <w:t xml:space="preserve"> z Mrongowiusza , z domu i czy są te łańcuszki zamontowane?”</w:t>
      </w:r>
    </w:p>
    <w:p w14:paraId="48D4EE7F" w14:textId="77777777" w:rsidR="00B863B7" w:rsidRDefault="00B863B7">
      <w:pPr>
        <w:spacing w:after="0"/>
        <w:jc w:val="both"/>
        <w:rPr>
          <w:rFonts w:ascii="Times New Roman" w:hAnsi="Times New Roman" w:cs="Times New Roman"/>
          <w:sz w:val="24"/>
          <w:szCs w:val="24"/>
          <w:lang w:val="pl-PL"/>
        </w:rPr>
      </w:pPr>
    </w:p>
    <w:p w14:paraId="2BCE6AA2" w14:textId="77777777" w:rsidR="00B863B7" w:rsidRDefault="00644A4B">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że codziennie nie wyjeżdża, chyba, że radny Cybul ma kamerę. Burmistrz wyjeżdża często, ale nie codziennie. </w:t>
      </w:r>
    </w:p>
    <w:p w14:paraId="28DDA34B" w14:textId="77777777" w:rsidR="00B863B7" w:rsidRDefault="00B863B7">
      <w:pPr>
        <w:spacing w:after="0"/>
        <w:jc w:val="both"/>
        <w:rPr>
          <w:rFonts w:ascii="Times New Roman" w:hAnsi="Times New Roman" w:cs="Times New Roman"/>
          <w:sz w:val="24"/>
          <w:szCs w:val="24"/>
          <w:lang w:val="pl-PL"/>
        </w:rPr>
      </w:pPr>
    </w:p>
    <w:p w14:paraId="59CE30F0"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d</w:t>
      </w:r>
      <w:r>
        <w:rPr>
          <w:rFonts w:ascii="Times New Roman" w:hAnsi="Times New Roman" w:cs="Times New Roman"/>
          <w:color w:val="000000"/>
          <w:sz w:val="24"/>
          <w:szCs w:val="24"/>
          <w:lang w:val="pl-PL"/>
        </w:rPr>
        <w:t>odał</w:t>
      </w:r>
      <w:r>
        <w:rPr>
          <w:rFonts w:ascii="Times New Roman" w:hAnsi="Times New Roman" w:cs="Times New Roman"/>
          <w:sz w:val="24"/>
          <w:szCs w:val="24"/>
          <w:lang w:val="pl-PL"/>
        </w:rPr>
        <w:t xml:space="preserve"> „Remonty dróg jak co roku, tak samo  i w tym roku sukcesywnie czyli, jak Pan zauważył, po kolei, krok po kroku są robione, czyli dziura po dziurze jest łatana. Po każdej zimie, wiadomo, występują ubytki w drogach, tak zwane dziury czy te inne uszkodze</w:t>
      </w:r>
      <w:r>
        <w:rPr>
          <w:rFonts w:ascii="Times New Roman" w:hAnsi="Times New Roman" w:cs="Times New Roman"/>
          <w:sz w:val="24"/>
          <w:szCs w:val="24"/>
          <w:lang w:val="pl-PL"/>
        </w:rPr>
        <w:t xml:space="preserve">nia, które trzeba naprawić i my to naprawiamy. Podpisujemy umowę zawsze z firmą, która ma co robić. Firma jest przygotowana wcześniej, czeka oczywiście na odpowiedni okres kiedy może wejść. </w:t>
      </w:r>
      <w:r>
        <w:rPr>
          <w:rFonts w:ascii="Times New Roman" w:hAnsi="Times New Roman" w:cs="Times New Roman"/>
          <w:sz w:val="24"/>
          <w:szCs w:val="24"/>
          <w:lang w:val="pl-PL"/>
        </w:rPr>
        <w:lastRenderedPageBreak/>
        <w:t>Kiedy już nie ma przymrozków, powiedzmy nie ma opadów śniegu, żeby</w:t>
      </w:r>
      <w:r>
        <w:rPr>
          <w:rFonts w:ascii="Times New Roman" w:hAnsi="Times New Roman" w:cs="Times New Roman"/>
          <w:sz w:val="24"/>
          <w:szCs w:val="24"/>
          <w:lang w:val="pl-PL"/>
        </w:rPr>
        <w:t xml:space="preserve"> nie poprawiać po sobie i tak jak w poprzednich latach, tak i w tym roku zostały wszczęte te prace i one sukcesywnie właśnie są wykonywane i do samego końca. Warto zauważyć, że od paru lat już, tu powiedzmy naszej kadencji, szereg dróg zostało wyremontowan</w:t>
      </w:r>
      <w:r>
        <w:rPr>
          <w:rFonts w:ascii="Times New Roman" w:hAnsi="Times New Roman" w:cs="Times New Roman"/>
          <w:sz w:val="24"/>
          <w:szCs w:val="24"/>
          <w:lang w:val="pl-PL"/>
        </w:rPr>
        <w:t>ych, tych właśnie z największymi dziurami, prawie zostało wyremontowanych. Weźmy Krótką np. czy całe Zatorze, czy po kolei tutaj, Konopnicka jeszcze nie, ale będzie na pewno za jakiś czas. Natomiast te wszystkie drogi, czyli droga nawet radnego Wilka, o kt</w:t>
      </w:r>
      <w:r>
        <w:rPr>
          <w:rFonts w:ascii="Times New Roman" w:hAnsi="Times New Roman" w:cs="Times New Roman"/>
          <w:sz w:val="24"/>
          <w:szCs w:val="24"/>
          <w:lang w:val="pl-PL"/>
        </w:rPr>
        <w:t>órą też zabiegał, bo tam mieszka w końcu i tak samo droga Żołnierska, która była w bardzo złym stanie. Potem jeszcze inne. Kościelna też byłaby zrobiona, gdyby nie pewne ruchy, natomiast czego zmierzam, że te drogi są robione do końca, tak samo tutaj, remo</w:t>
      </w:r>
      <w:r>
        <w:rPr>
          <w:rFonts w:ascii="Times New Roman" w:hAnsi="Times New Roman" w:cs="Times New Roman"/>
          <w:sz w:val="24"/>
          <w:szCs w:val="24"/>
          <w:lang w:val="pl-PL"/>
        </w:rPr>
        <w:t xml:space="preserve">nt tych dróg będzie wykonany, bo taki jest obowiązek. Ciężko też jest nadążyć, że tak powiem, bo to jest zwykła kradzież, to o czym mówiliśmy wcześniej, o aktach wandalizmu i zniszczenia jeżeli chodzi o te łańcuchy, łańcuchy, słupki i tak dalej. Po prostu </w:t>
      </w:r>
      <w:r>
        <w:rPr>
          <w:rFonts w:ascii="Times New Roman" w:hAnsi="Times New Roman" w:cs="Times New Roman"/>
          <w:sz w:val="24"/>
          <w:szCs w:val="24"/>
          <w:lang w:val="pl-PL"/>
        </w:rPr>
        <w:t>to jest metal, który jest przez niektórych zrywany i sprzedawany. W Rynie przymierzają się do plastikowych łańcuchów. Natomiast jest to co roku robione i tu nie ma jakichś wielkich nieszczęść, no to jest normalne co się dzieje, bo takie są prawa natury, że</w:t>
      </w:r>
      <w:r>
        <w:rPr>
          <w:rFonts w:ascii="Times New Roman" w:hAnsi="Times New Roman" w:cs="Times New Roman"/>
          <w:sz w:val="24"/>
          <w:szCs w:val="24"/>
          <w:lang w:val="pl-PL"/>
        </w:rPr>
        <w:t xml:space="preserve"> po zimie zostają dziury, trzeba je łatać i tego Pan nie zmieni.” </w:t>
      </w:r>
    </w:p>
    <w:p w14:paraId="563845F9" w14:textId="77777777" w:rsidR="00B863B7" w:rsidRDefault="00B863B7">
      <w:pPr>
        <w:spacing w:after="0"/>
        <w:jc w:val="both"/>
        <w:rPr>
          <w:rFonts w:ascii="Times New Roman" w:hAnsi="Times New Roman" w:cs="Times New Roman"/>
          <w:sz w:val="24"/>
          <w:szCs w:val="24"/>
          <w:lang w:val="pl-PL"/>
        </w:rPr>
      </w:pPr>
    </w:p>
    <w:p w14:paraId="47E132AE" w14:textId="77777777" w:rsidR="00B863B7" w:rsidRDefault="00644A4B">
      <w:pPr>
        <w:spacing w:after="0"/>
        <w:jc w:val="both"/>
      </w:pPr>
      <w:r>
        <w:rPr>
          <w:rFonts w:ascii="Times New Roman" w:hAnsi="Times New Roman" w:cs="Times New Roman"/>
          <w:b/>
          <w:bCs/>
          <w:sz w:val="24"/>
          <w:szCs w:val="24"/>
          <w:lang w:val="pl-PL"/>
        </w:rPr>
        <w:t xml:space="preserve">Radny Tadeusz Orzoł </w:t>
      </w:r>
      <w:r>
        <w:rPr>
          <w:rFonts w:ascii="Times New Roman" w:hAnsi="Times New Roman" w:cs="Times New Roman"/>
          <w:sz w:val="24"/>
          <w:szCs w:val="24"/>
          <w:lang w:val="pl-PL"/>
        </w:rPr>
        <w:t>rzekł „Chciałem zapytać czy w tym sukcesywnie to jest ulica Oficerska czy nie ma? T</w:t>
      </w:r>
      <w:r>
        <w:rPr>
          <w:rFonts w:ascii="Times New Roman" w:hAnsi="Times New Roman" w:cs="Times New Roman"/>
          <w:sz w:val="24"/>
          <w:szCs w:val="24"/>
          <w:lang w:val="pl-PL"/>
        </w:rPr>
        <w:t xml:space="preserve">o znaczy od ronda do Kopernika, bo tam w zeszłym roku był remont robiony, łaty poklejone, w tym roku dziury jeszcze większe na tych łatach, tam jest, trzeba zrobić nakładkę tam. Ten kawałek przynajmniej.” </w:t>
      </w:r>
    </w:p>
    <w:p w14:paraId="25621328" w14:textId="77777777" w:rsidR="00B863B7" w:rsidRDefault="00B863B7">
      <w:pPr>
        <w:spacing w:after="0"/>
        <w:jc w:val="both"/>
        <w:rPr>
          <w:rFonts w:ascii="Times New Roman" w:hAnsi="Times New Roman" w:cs="Times New Roman"/>
          <w:sz w:val="24"/>
          <w:szCs w:val="24"/>
          <w:lang w:val="pl-PL"/>
        </w:rPr>
      </w:pPr>
    </w:p>
    <w:p w14:paraId="3E85A61F" w14:textId="57F3FE3D" w:rsidR="00B863B7" w:rsidRDefault="00644A4B">
      <w:pPr>
        <w:spacing w:after="0"/>
        <w:jc w:val="both"/>
        <w:rPr>
          <w:i/>
          <w:iCs/>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28</w:t>
      </w:r>
    </w:p>
    <w:p w14:paraId="2842BCC5" w14:textId="77777777" w:rsidR="00B863B7" w:rsidRDefault="00644A4B">
      <w:pPr>
        <w:spacing w:after="0"/>
        <w:jc w:val="both"/>
        <w:rPr>
          <w:i/>
          <w:iCs/>
        </w:rPr>
      </w:pPr>
      <w:r>
        <w:rPr>
          <w:rFonts w:ascii="Times New Roman" w:hAnsi="Times New Roman" w:cs="Times New Roman"/>
          <w:i/>
          <w:iCs/>
          <w:lang w:val="pl-PL"/>
        </w:rPr>
        <w:t>Informacja dotycząca utrzymania oraz</w:t>
      </w:r>
      <w:r>
        <w:rPr>
          <w:rFonts w:ascii="Times New Roman" w:hAnsi="Times New Roman" w:cs="Times New Roman"/>
          <w:i/>
          <w:iCs/>
          <w:lang w:val="pl-PL"/>
        </w:rPr>
        <w:t xml:space="preserve"> stanu dróg i chodników</w:t>
      </w:r>
    </w:p>
    <w:p w14:paraId="23508C50" w14:textId="77777777" w:rsidR="00B863B7" w:rsidRDefault="00B863B7">
      <w:pPr>
        <w:spacing w:after="0"/>
        <w:jc w:val="both"/>
        <w:rPr>
          <w:rFonts w:ascii="Times New Roman" w:hAnsi="Times New Roman" w:cs="Times New Roman"/>
          <w:sz w:val="24"/>
          <w:szCs w:val="24"/>
          <w:lang w:val="pl-PL"/>
        </w:rPr>
      </w:pPr>
    </w:p>
    <w:p w14:paraId="64239C1F"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Ad. pkt 9 </w:t>
      </w:r>
    </w:p>
    <w:p w14:paraId="452940E8" w14:textId="77777777" w:rsidR="00B863B7" w:rsidRDefault="00644A4B">
      <w:pPr>
        <w:spacing w:after="0"/>
        <w:jc w:val="both"/>
        <w:rPr>
          <w:b/>
          <w:bCs/>
          <w:sz w:val="28"/>
          <w:szCs w:val="28"/>
        </w:rPr>
      </w:pPr>
      <w:r>
        <w:rPr>
          <w:rFonts w:ascii="Times New Roman" w:hAnsi="Times New Roman" w:cs="Times New Roman"/>
          <w:b/>
          <w:bCs/>
          <w:sz w:val="28"/>
          <w:szCs w:val="28"/>
          <w:lang w:val="pl-PL"/>
        </w:rPr>
        <w:t>Informacja Burmistrza Miasta Mrągowa o pracach pomiędzy sesjami</w:t>
      </w:r>
    </w:p>
    <w:p w14:paraId="5AABD07B" w14:textId="77777777" w:rsidR="00B863B7" w:rsidRDefault="00B863B7">
      <w:pPr>
        <w:spacing w:after="0"/>
        <w:jc w:val="both"/>
        <w:rPr>
          <w:rFonts w:ascii="Times New Roman" w:hAnsi="Times New Roman" w:cs="Times New Roman"/>
          <w:sz w:val="24"/>
          <w:szCs w:val="24"/>
          <w:lang w:val="pl-PL"/>
        </w:rPr>
      </w:pPr>
    </w:p>
    <w:p w14:paraId="0C69F479" w14:textId="77777777"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zadał pytanie odnośnie wszczęcia postępowania na rozszerzenie licencji systemu IT MANAGER o dodatkowe stanowiska dla potrzeb Urzędu Mie</w:t>
      </w:r>
      <w:r>
        <w:rPr>
          <w:rFonts w:ascii="Times New Roman" w:hAnsi="Times New Roman" w:cs="Times New Roman"/>
          <w:sz w:val="24"/>
          <w:szCs w:val="24"/>
          <w:lang w:val="pl-PL"/>
        </w:rPr>
        <w:t xml:space="preserve">jskiego. „Co to jest za system IT MANAGER i jakie stanowiska tu chodzi?” </w:t>
      </w:r>
    </w:p>
    <w:p w14:paraId="57D48E1D" w14:textId="77777777" w:rsidR="00B863B7" w:rsidRDefault="00B863B7">
      <w:pPr>
        <w:spacing w:after="0"/>
        <w:jc w:val="both"/>
        <w:rPr>
          <w:rFonts w:ascii="Times New Roman" w:hAnsi="Times New Roman" w:cs="Times New Roman"/>
          <w:sz w:val="24"/>
          <w:szCs w:val="24"/>
          <w:lang w:val="pl-PL"/>
        </w:rPr>
      </w:pPr>
    </w:p>
    <w:p w14:paraId="105CC54E"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odparł, że w</w:t>
      </w:r>
      <w:r>
        <w:rPr>
          <w:rFonts w:ascii="Times New Roman" w:hAnsi="Times New Roman" w:cs="Times New Roman"/>
          <w:sz w:val="24"/>
          <w:szCs w:val="24"/>
          <w:lang w:val="pl-PL"/>
        </w:rPr>
        <w:t xml:space="preserve"> związku ze zwiększającą się liczbą sprzętu komputerowego zakupionego w projekcie Cyfrowa Gmina laptopy dla referatów, między innymi d</w:t>
      </w:r>
      <w:r>
        <w:rPr>
          <w:rFonts w:ascii="Times New Roman" w:hAnsi="Times New Roman" w:cs="Times New Roman"/>
          <w:sz w:val="24"/>
          <w:szCs w:val="24"/>
          <w:lang w:val="pl-PL"/>
        </w:rPr>
        <w:t xml:space="preserve">o pracy zdalnej i stanowisko dla turystów w promocji konieczne jest rozszerzenie licencji systemu IT MANAGER o dodatkowe stanowiska. Szacunkowa wartość zakupu to 1300 zł brutto, postępowanie jest objęte przepisami ustawy Prawo zamówień publicznych. </w:t>
      </w:r>
    </w:p>
    <w:p w14:paraId="520A01D9" w14:textId="77777777" w:rsidR="00B863B7" w:rsidRDefault="00B863B7">
      <w:pPr>
        <w:spacing w:after="0"/>
        <w:jc w:val="both"/>
        <w:rPr>
          <w:rFonts w:ascii="Times New Roman" w:hAnsi="Times New Roman" w:cs="Times New Roman"/>
          <w:sz w:val="24"/>
          <w:szCs w:val="24"/>
          <w:lang w:val="pl-PL"/>
        </w:rPr>
      </w:pPr>
    </w:p>
    <w:p w14:paraId="64F5CABB" w14:textId="144A2F2E" w:rsidR="00B863B7" w:rsidRDefault="00644A4B">
      <w:pPr>
        <w:spacing w:after="0"/>
        <w:jc w:val="both"/>
        <w:rPr>
          <w:rFonts w:ascii="Times New Roman" w:hAnsi="Times New Roman"/>
        </w:rPr>
      </w:pPr>
      <w:proofErr w:type="spellStart"/>
      <w:r>
        <w:rPr>
          <w:rFonts w:ascii="Times New Roman" w:hAnsi="Times New Roman"/>
          <w:i/>
          <w:color w:val="000000"/>
        </w:rPr>
        <w:t>Załącznik</w:t>
      </w:r>
      <w:proofErr w:type="spellEnd"/>
      <w:r>
        <w:rPr>
          <w:rFonts w:ascii="Times New Roman" w:hAnsi="Times New Roman"/>
          <w:i/>
          <w:color w:val="000000"/>
        </w:rPr>
        <w:t xml:space="preserve"> nr </w:t>
      </w:r>
      <w:r w:rsidR="002119D5">
        <w:rPr>
          <w:rFonts w:ascii="Times New Roman" w:hAnsi="Times New Roman"/>
          <w:i/>
          <w:color w:val="000000"/>
        </w:rPr>
        <w:t>29</w:t>
      </w:r>
    </w:p>
    <w:p w14:paraId="446F4D29" w14:textId="77777777" w:rsidR="00B863B7" w:rsidRDefault="00644A4B">
      <w:pPr>
        <w:spacing w:after="0"/>
        <w:jc w:val="both"/>
        <w:rPr>
          <w:rFonts w:ascii="Times New Roman" w:hAnsi="Times New Roman"/>
        </w:rPr>
      </w:pPr>
      <w:proofErr w:type="spellStart"/>
      <w:r>
        <w:rPr>
          <w:rFonts w:ascii="Times New Roman" w:hAnsi="Times New Roman"/>
          <w:i/>
          <w:color w:val="000000"/>
        </w:rPr>
        <w:t>Informacja</w:t>
      </w:r>
      <w:proofErr w:type="spellEnd"/>
      <w:r>
        <w:rPr>
          <w:rFonts w:ascii="Times New Roman" w:hAnsi="Times New Roman"/>
          <w:i/>
          <w:color w:val="000000"/>
        </w:rPr>
        <w:t xml:space="preserve"> Burmistrza </w:t>
      </w:r>
      <w:proofErr w:type="spellStart"/>
      <w:r>
        <w:rPr>
          <w:rFonts w:ascii="Times New Roman" w:hAnsi="Times New Roman"/>
          <w:i/>
          <w:color w:val="000000"/>
        </w:rPr>
        <w:t>Miasta</w:t>
      </w:r>
      <w:proofErr w:type="spellEnd"/>
      <w:r>
        <w:rPr>
          <w:rFonts w:ascii="Times New Roman" w:hAnsi="Times New Roman"/>
          <w:i/>
          <w:color w:val="000000"/>
        </w:rPr>
        <w:t xml:space="preserve"> </w:t>
      </w:r>
      <w:proofErr w:type="spellStart"/>
      <w:r>
        <w:rPr>
          <w:rFonts w:ascii="Times New Roman" w:hAnsi="Times New Roman"/>
          <w:i/>
          <w:color w:val="000000"/>
        </w:rPr>
        <w:t>Mrągowa</w:t>
      </w:r>
      <w:proofErr w:type="spellEnd"/>
      <w:r>
        <w:rPr>
          <w:rFonts w:ascii="Times New Roman" w:hAnsi="Times New Roman"/>
          <w:i/>
          <w:color w:val="000000"/>
        </w:rPr>
        <w:t xml:space="preserve"> o </w:t>
      </w:r>
      <w:proofErr w:type="spellStart"/>
      <w:r>
        <w:rPr>
          <w:rFonts w:ascii="Times New Roman" w:hAnsi="Times New Roman"/>
          <w:i/>
          <w:color w:val="000000"/>
        </w:rPr>
        <w:t>pracach</w:t>
      </w:r>
      <w:proofErr w:type="spellEnd"/>
      <w:r>
        <w:rPr>
          <w:rFonts w:ascii="Times New Roman" w:hAnsi="Times New Roman"/>
          <w:i/>
          <w:color w:val="000000"/>
        </w:rPr>
        <w:t xml:space="preserve"> </w:t>
      </w:r>
      <w:proofErr w:type="spellStart"/>
      <w:r>
        <w:rPr>
          <w:rFonts w:ascii="Times New Roman" w:hAnsi="Times New Roman"/>
          <w:i/>
          <w:color w:val="000000"/>
        </w:rPr>
        <w:t>pomiędzy</w:t>
      </w:r>
      <w:proofErr w:type="spellEnd"/>
      <w:r>
        <w:rPr>
          <w:rFonts w:ascii="Times New Roman" w:hAnsi="Times New Roman"/>
          <w:i/>
          <w:color w:val="000000"/>
        </w:rPr>
        <w:t xml:space="preserve"> </w:t>
      </w:r>
      <w:proofErr w:type="spellStart"/>
      <w:r>
        <w:rPr>
          <w:rFonts w:ascii="Times New Roman" w:hAnsi="Times New Roman"/>
          <w:i/>
          <w:color w:val="000000"/>
        </w:rPr>
        <w:t>sesjami</w:t>
      </w:r>
      <w:proofErr w:type="spellEnd"/>
      <w:r>
        <w:rPr>
          <w:rFonts w:ascii="Times New Roman" w:hAnsi="Times New Roman"/>
          <w:i/>
          <w:color w:val="000000"/>
        </w:rPr>
        <w:t>.</w:t>
      </w:r>
    </w:p>
    <w:p w14:paraId="7CF006F1" w14:textId="77777777" w:rsidR="00B863B7" w:rsidRDefault="00B863B7">
      <w:pPr>
        <w:jc w:val="both"/>
        <w:outlineLvl w:val="3"/>
        <w:rPr>
          <w:color w:val="000000"/>
        </w:rPr>
      </w:pPr>
    </w:p>
    <w:p w14:paraId="1F473EB8" w14:textId="77777777" w:rsidR="00B863B7" w:rsidRDefault="00644A4B">
      <w:pPr>
        <w:spacing w:after="0"/>
        <w:jc w:val="both"/>
        <w:outlineLvl w:val="3"/>
        <w:rPr>
          <w:rFonts w:ascii="Times New Roman" w:hAnsi="Times New Roman"/>
        </w:rPr>
      </w:pPr>
      <w:r>
        <w:rPr>
          <w:rFonts w:ascii="Times New Roman" w:hAnsi="Times New Roman"/>
          <w:b/>
          <w:color w:val="000000"/>
          <w:sz w:val="28"/>
        </w:rPr>
        <w:lastRenderedPageBreak/>
        <w:t>Ad. pkt 10</w:t>
      </w:r>
    </w:p>
    <w:p w14:paraId="0B3DD35E" w14:textId="77777777" w:rsidR="00B863B7" w:rsidRDefault="00644A4B">
      <w:pPr>
        <w:spacing w:after="0"/>
        <w:jc w:val="both"/>
        <w:outlineLvl w:val="3"/>
        <w:rPr>
          <w:sz w:val="28"/>
          <w:szCs w:val="28"/>
        </w:rPr>
      </w:pPr>
      <w:r>
        <w:rPr>
          <w:rFonts w:ascii="Times New Roman" w:hAnsi="Times New Roman" w:cs="Times New Roman"/>
          <w:b/>
          <w:color w:val="000000"/>
          <w:sz w:val="28"/>
          <w:szCs w:val="28"/>
          <w:lang w:val="pl-PL"/>
        </w:rPr>
        <w:t>Sprawozdanie Burmistrza Miasta Mrągowa z wykonania uchwał Rady Miejskiej</w:t>
      </w:r>
    </w:p>
    <w:p w14:paraId="5DE26B4E" w14:textId="77777777" w:rsidR="00B863B7" w:rsidRDefault="00B863B7">
      <w:pPr>
        <w:spacing w:after="0"/>
        <w:jc w:val="both"/>
        <w:outlineLvl w:val="3"/>
        <w:rPr>
          <w:rFonts w:ascii="Times New Roman" w:hAnsi="Times New Roman" w:cs="Times New Roman"/>
          <w:b/>
          <w:color w:val="000000"/>
          <w:sz w:val="28"/>
          <w:szCs w:val="24"/>
          <w:lang w:val="pl-PL"/>
        </w:rPr>
      </w:pPr>
    </w:p>
    <w:p w14:paraId="523B64FA" w14:textId="77777777" w:rsidR="00B863B7" w:rsidRDefault="00644A4B">
      <w:pPr>
        <w:spacing w:after="0"/>
        <w:jc w:val="both"/>
        <w:rPr>
          <w:sz w:val="24"/>
          <w:szCs w:val="24"/>
        </w:rPr>
      </w:pPr>
      <w:proofErr w:type="spellStart"/>
      <w:r>
        <w:rPr>
          <w:rFonts w:ascii="Times New Roman" w:hAnsi="Times New Roman"/>
          <w:color w:val="000000"/>
          <w:sz w:val="24"/>
          <w:szCs w:val="24"/>
        </w:rPr>
        <w:t>Uwag</w:t>
      </w:r>
      <w:proofErr w:type="spellEnd"/>
      <w:r>
        <w:rPr>
          <w:rFonts w:ascii="Times New Roman" w:hAnsi="Times New Roman"/>
          <w:color w:val="000000"/>
          <w:sz w:val="24"/>
          <w:szCs w:val="24"/>
        </w:rPr>
        <w:t xml:space="preserve"> w </w:t>
      </w:r>
      <w:proofErr w:type="spellStart"/>
      <w:r>
        <w:rPr>
          <w:rFonts w:ascii="Times New Roman" w:hAnsi="Times New Roman"/>
          <w:color w:val="000000"/>
          <w:sz w:val="24"/>
          <w:szCs w:val="24"/>
        </w:rPr>
        <w:t>punkcie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zgłoszono</w:t>
      </w:r>
      <w:proofErr w:type="spellEnd"/>
      <w:r>
        <w:rPr>
          <w:rFonts w:ascii="Times New Roman" w:hAnsi="Times New Roman"/>
          <w:color w:val="000000"/>
          <w:sz w:val="24"/>
          <w:szCs w:val="24"/>
        </w:rPr>
        <w:t>.</w:t>
      </w:r>
    </w:p>
    <w:p w14:paraId="4B9DBC43" w14:textId="77777777" w:rsidR="00B863B7" w:rsidRDefault="00B863B7">
      <w:pPr>
        <w:spacing w:after="0"/>
        <w:jc w:val="both"/>
        <w:rPr>
          <w:rFonts w:ascii="Times New Roman" w:hAnsi="Times New Roman"/>
          <w:i/>
          <w:color w:val="000000"/>
        </w:rPr>
      </w:pPr>
    </w:p>
    <w:p w14:paraId="7D4C3053" w14:textId="1E18BD96" w:rsidR="00B863B7" w:rsidRDefault="00644A4B">
      <w:pPr>
        <w:spacing w:after="0"/>
        <w:jc w:val="both"/>
      </w:pPr>
      <w:proofErr w:type="spellStart"/>
      <w:r>
        <w:rPr>
          <w:rFonts w:ascii="Times New Roman" w:hAnsi="Times New Roman"/>
          <w:i/>
          <w:color w:val="000000"/>
        </w:rPr>
        <w:t>Załącznik</w:t>
      </w:r>
      <w:proofErr w:type="spellEnd"/>
      <w:r>
        <w:rPr>
          <w:rFonts w:ascii="Times New Roman" w:hAnsi="Times New Roman"/>
          <w:i/>
          <w:color w:val="000000"/>
        </w:rPr>
        <w:t xml:space="preserve"> nr </w:t>
      </w:r>
      <w:r w:rsidR="002119D5">
        <w:rPr>
          <w:rFonts w:ascii="Times New Roman" w:hAnsi="Times New Roman"/>
          <w:i/>
          <w:color w:val="000000"/>
        </w:rPr>
        <w:t>30</w:t>
      </w:r>
    </w:p>
    <w:p w14:paraId="6EE6E61F" w14:textId="77777777" w:rsidR="00B863B7" w:rsidRDefault="00644A4B">
      <w:pPr>
        <w:spacing w:after="0"/>
        <w:jc w:val="both"/>
        <w:rPr>
          <w:rFonts w:ascii="Times New Roman" w:hAnsi="Times New Roman"/>
        </w:rPr>
      </w:pPr>
      <w:proofErr w:type="spellStart"/>
      <w:r>
        <w:rPr>
          <w:rFonts w:ascii="Times New Roman" w:hAnsi="Times New Roman"/>
          <w:i/>
          <w:color w:val="000000"/>
        </w:rPr>
        <w:t>Sprawozdanie</w:t>
      </w:r>
      <w:proofErr w:type="spellEnd"/>
      <w:r>
        <w:rPr>
          <w:rFonts w:ascii="Times New Roman" w:hAnsi="Times New Roman"/>
          <w:i/>
          <w:color w:val="000000"/>
        </w:rPr>
        <w:t xml:space="preserve"> Burmistrza </w:t>
      </w:r>
      <w:proofErr w:type="spellStart"/>
      <w:r>
        <w:rPr>
          <w:rFonts w:ascii="Times New Roman" w:hAnsi="Times New Roman"/>
          <w:i/>
          <w:color w:val="000000"/>
        </w:rPr>
        <w:t>Miasta</w:t>
      </w:r>
      <w:proofErr w:type="spellEnd"/>
      <w:r>
        <w:rPr>
          <w:rFonts w:ascii="Times New Roman" w:hAnsi="Times New Roman"/>
          <w:i/>
          <w:color w:val="000000"/>
        </w:rPr>
        <w:t xml:space="preserve"> </w:t>
      </w:r>
      <w:proofErr w:type="spellStart"/>
      <w:r>
        <w:rPr>
          <w:rFonts w:ascii="Times New Roman" w:hAnsi="Times New Roman"/>
          <w:i/>
          <w:color w:val="000000"/>
        </w:rPr>
        <w:t>Mrągowa</w:t>
      </w:r>
      <w:proofErr w:type="spellEnd"/>
      <w:r>
        <w:rPr>
          <w:rFonts w:ascii="Times New Roman" w:hAnsi="Times New Roman"/>
          <w:i/>
          <w:color w:val="000000"/>
        </w:rPr>
        <w:t xml:space="preserve"> z </w:t>
      </w:r>
      <w:proofErr w:type="spellStart"/>
      <w:r>
        <w:rPr>
          <w:rFonts w:ascii="Times New Roman" w:hAnsi="Times New Roman"/>
          <w:i/>
          <w:color w:val="000000"/>
        </w:rPr>
        <w:t>wyk</w:t>
      </w:r>
      <w:r>
        <w:rPr>
          <w:rFonts w:ascii="Times New Roman" w:hAnsi="Times New Roman"/>
          <w:i/>
          <w:color w:val="000000"/>
        </w:rPr>
        <w:t>onania</w:t>
      </w:r>
      <w:proofErr w:type="spellEnd"/>
      <w:r>
        <w:rPr>
          <w:rFonts w:ascii="Times New Roman" w:hAnsi="Times New Roman"/>
          <w:i/>
          <w:color w:val="000000"/>
        </w:rPr>
        <w:t xml:space="preserve"> </w:t>
      </w:r>
      <w:proofErr w:type="spellStart"/>
      <w:r>
        <w:rPr>
          <w:rFonts w:ascii="Times New Roman" w:hAnsi="Times New Roman"/>
          <w:i/>
          <w:color w:val="000000"/>
        </w:rPr>
        <w:t>uchwał</w:t>
      </w:r>
      <w:proofErr w:type="spellEnd"/>
      <w:r>
        <w:rPr>
          <w:rFonts w:ascii="Times New Roman" w:hAnsi="Times New Roman"/>
          <w:i/>
          <w:color w:val="000000"/>
        </w:rPr>
        <w:t xml:space="preserve"> Rady Miejskiej. </w:t>
      </w:r>
    </w:p>
    <w:p w14:paraId="2B172AC6" w14:textId="77777777" w:rsidR="00B863B7" w:rsidRDefault="00B863B7">
      <w:pPr>
        <w:pStyle w:val="NormalnyWeb"/>
        <w:spacing w:beforeAutospacing="0" w:after="0" w:afterAutospacing="0"/>
        <w:jc w:val="both"/>
        <w:rPr>
          <w:rFonts w:ascii="Times New Roman" w:hAnsi="Times New Roman" w:cs="Times New Roman"/>
          <w:sz w:val="24"/>
          <w:szCs w:val="24"/>
          <w:lang w:val="pl-PL"/>
        </w:rPr>
      </w:pPr>
    </w:p>
    <w:p w14:paraId="32D0BCFB" w14:textId="77777777" w:rsidR="00B863B7" w:rsidRDefault="00B863B7">
      <w:pPr>
        <w:spacing w:after="0"/>
        <w:jc w:val="both"/>
        <w:rPr>
          <w:rFonts w:ascii="Times New Roman" w:hAnsi="Times New Roman" w:cs="Times New Roman"/>
          <w:sz w:val="24"/>
          <w:szCs w:val="24"/>
          <w:lang w:val="pl-PL"/>
        </w:rPr>
      </w:pPr>
    </w:p>
    <w:p w14:paraId="0CEEB4DD" w14:textId="77777777" w:rsidR="00B863B7" w:rsidRDefault="00644A4B">
      <w:pPr>
        <w:spacing w:after="0"/>
        <w:jc w:val="both"/>
        <w:rPr>
          <w:b/>
          <w:bCs/>
          <w:sz w:val="28"/>
          <w:szCs w:val="28"/>
        </w:rPr>
      </w:pPr>
      <w:r>
        <w:rPr>
          <w:rFonts w:ascii="Times New Roman" w:hAnsi="Times New Roman" w:cs="Times New Roman"/>
          <w:b/>
          <w:bCs/>
          <w:sz w:val="28"/>
          <w:szCs w:val="28"/>
          <w:lang w:val="pl-PL"/>
        </w:rPr>
        <w:t>Ad. pkt 11</w:t>
      </w:r>
    </w:p>
    <w:p w14:paraId="3C9D474B" w14:textId="77777777" w:rsidR="00B863B7" w:rsidRDefault="00644A4B">
      <w:pPr>
        <w:spacing w:after="0"/>
        <w:jc w:val="both"/>
        <w:rPr>
          <w:b/>
          <w:bCs/>
          <w:sz w:val="28"/>
          <w:szCs w:val="28"/>
        </w:rPr>
      </w:pPr>
      <w:r>
        <w:rPr>
          <w:rFonts w:ascii="Times New Roman" w:hAnsi="Times New Roman" w:cs="Times New Roman"/>
          <w:b/>
          <w:bCs/>
          <w:sz w:val="28"/>
          <w:szCs w:val="28"/>
          <w:lang w:val="pl-PL"/>
        </w:rPr>
        <w:t>Interpelacje i zapytania radnych</w:t>
      </w:r>
    </w:p>
    <w:p w14:paraId="35CE8465" w14:textId="77777777" w:rsidR="00B863B7" w:rsidRDefault="00B863B7">
      <w:pPr>
        <w:spacing w:after="0"/>
        <w:jc w:val="both"/>
        <w:rPr>
          <w:rFonts w:ascii="Times New Roman" w:hAnsi="Times New Roman" w:cs="Times New Roman"/>
          <w:sz w:val="24"/>
          <w:szCs w:val="24"/>
          <w:lang w:val="pl-PL"/>
        </w:rPr>
      </w:pPr>
    </w:p>
    <w:p w14:paraId="4EB9EFEE" w14:textId="47D3A9CA" w:rsidR="00B863B7" w:rsidRDefault="00644A4B">
      <w:pPr>
        <w:spacing w:after="0"/>
        <w:jc w:val="both"/>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 „</w:t>
      </w:r>
      <w:r>
        <w:rPr>
          <w:rFonts w:ascii="Times New Roman" w:hAnsi="Times New Roman" w:cs="Times New Roman"/>
          <w:sz w:val="24"/>
          <w:szCs w:val="24"/>
          <w:lang w:val="pl-PL"/>
        </w:rPr>
        <w:t>Panie Burmistrzu, ja nie zabierałem głosu przy drogach, ale dostałem dzisiaj informacje od mieszkańca Mrągowa, że ulica Spacerowa w </w:t>
      </w:r>
      <w:r>
        <w:rPr>
          <w:rFonts w:ascii="Times New Roman" w:hAnsi="Times New Roman" w:cs="Times New Roman"/>
          <w:sz w:val="24"/>
          <w:szCs w:val="24"/>
          <w:lang w:val="pl-PL"/>
        </w:rPr>
        <w:t xml:space="preserve">stronę </w:t>
      </w:r>
      <w:r>
        <w:rPr>
          <w:rFonts w:ascii="Times New Roman" w:hAnsi="Times New Roman" w:cs="Times New Roman"/>
          <w:sz w:val="24"/>
          <w:szCs w:val="24"/>
          <w:lang w:val="pl-PL"/>
        </w:rPr>
        <w:t>przedszkola Kubuś jest w złym stanie i prosiłbym, ja akurat nie miałem czasu tam zajechać dzisiaj, żeby zobaczyć w jakim stanie jest, dlatego nie zajmowałem tego przy drogach, ale prosiłbym żeby zobaczyć w jakim to jest stanie i jeżeli jest potrzeba tam uz</w:t>
      </w:r>
      <w:r>
        <w:rPr>
          <w:rFonts w:ascii="Times New Roman" w:hAnsi="Times New Roman" w:cs="Times New Roman"/>
          <w:sz w:val="24"/>
          <w:szCs w:val="24"/>
          <w:lang w:val="pl-PL"/>
        </w:rPr>
        <w:t>upełnić te ubytki no to bym bardzo prosił.</w:t>
      </w:r>
    </w:p>
    <w:p w14:paraId="4E36641D" w14:textId="77777777" w:rsidR="00B863B7" w:rsidRDefault="00644A4B">
      <w:pPr>
        <w:spacing w:after="0"/>
        <w:jc w:val="both"/>
      </w:pPr>
      <w:r>
        <w:rPr>
          <w:rFonts w:ascii="Times New Roman" w:hAnsi="Times New Roman" w:cs="Times New Roman"/>
          <w:sz w:val="24"/>
          <w:szCs w:val="24"/>
          <w:lang w:val="pl-PL"/>
        </w:rPr>
        <w:t xml:space="preserve"> </w:t>
      </w:r>
    </w:p>
    <w:p w14:paraId="17AB8088" w14:textId="2322AFCA" w:rsidR="00B863B7" w:rsidRDefault="00644A4B">
      <w:pPr>
        <w:spacing w:after="0"/>
        <w:jc w:val="both"/>
      </w:pPr>
      <w:r>
        <w:rPr>
          <w:rFonts w:ascii="Times New Roman" w:hAnsi="Times New Roman" w:cs="Times New Roman"/>
          <w:b/>
          <w:bCs/>
          <w:sz w:val="24"/>
          <w:szCs w:val="24"/>
          <w:lang w:val="pl-PL"/>
        </w:rPr>
        <w:t xml:space="preserve">Radny Marian Miksza </w:t>
      </w:r>
      <w:r>
        <w:rPr>
          <w:rFonts w:ascii="Times New Roman" w:hAnsi="Times New Roman" w:cs="Times New Roman"/>
          <w:sz w:val="24"/>
          <w:szCs w:val="24"/>
          <w:lang w:val="pl-PL"/>
        </w:rPr>
        <w:t xml:space="preserve">powiedział „Na sesji dnia 24 kwietnia 2022 roku, a więc jeden rok temu, odpowiadając na dwa zapytania radnego Pana Roberta Wróbla, w tym jedno pytanie dotyczyło byłego dworca PKP w Mrągowie, </w:t>
      </w:r>
      <w:r>
        <w:rPr>
          <w:rFonts w:ascii="Times New Roman" w:hAnsi="Times New Roman" w:cs="Times New Roman"/>
          <w:sz w:val="24"/>
          <w:szCs w:val="24"/>
          <w:lang w:val="pl-PL"/>
        </w:rPr>
        <w:t>stwierdził Pan tak, cytuję Pana wypowiedź Panie Burmistrzu „Pamiętacie Państwo, podjęliśmy taką uchwałę, była zgoda PKP odnośnie przyjęcia nieodpłatnie tego dworca, a więc my ruszamy z tym, składamy teraz zapytanie do PKP odnośnie kwestii zawieszenia tamte</w:t>
      </w:r>
      <w:r>
        <w:rPr>
          <w:rFonts w:ascii="Times New Roman" w:hAnsi="Times New Roman" w:cs="Times New Roman"/>
          <w:sz w:val="24"/>
          <w:szCs w:val="24"/>
          <w:lang w:val="pl-PL"/>
        </w:rPr>
        <w:t>go postępowania związanego z przekazaniem nieodpłatnie dworca PKP na rzecz Miasta Mrągowo, a więc na dzień dzisiejszy w przygotowaniu jest pismo do PKP odnośnie kwestii związanej z przejęciem dworca PKP” koniec cytatu Pana, Panie Burmistrzu i teraz treść p</w:t>
      </w:r>
      <w:r>
        <w:rPr>
          <w:rFonts w:ascii="Times New Roman" w:hAnsi="Times New Roman" w:cs="Times New Roman"/>
          <w:sz w:val="24"/>
          <w:szCs w:val="24"/>
          <w:lang w:val="pl-PL"/>
        </w:rPr>
        <w:t>ytania. Czy pismo do PKP, o którym Pan mówił na sesji 24 kwietnia 2022 roku zostało wysłane do PKP i czy na te pismo odpowiedzi udzieliło PKP, a jeżeli udzieliło to jaka jest treść tego pisma? I </w:t>
      </w:r>
      <w:r>
        <w:rPr>
          <w:rFonts w:ascii="Times New Roman" w:hAnsi="Times New Roman" w:cs="Times New Roman"/>
          <w:sz w:val="24"/>
          <w:szCs w:val="24"/>
          <w:lang w:val="pl-PL"/>
        </w:rPr>
        <w:t>pytanie numer dwa Panie Burmistrzu, na sesji Rady Miejskiej w</w:t>
      </w:r>
      <w:r>
        <w:rPr>
          <w:rFonts w:ascii="Times New Roman" w:hAnsi="Times New Roman" w:cs="Times New Roman"/>
          <w:sz w:val="24"/>
          <w:szCs w:val="24"/>
          <w:lang w:val="pl-PL"/>
        </w:rPr>
        <w:t xml:space="preserve"> dniu 24 lutego 2022 roku zapytałem się Pana co się dzieje w sprawie połączenia spółek miejskich Zakładu Wodociągów i Kanalizacji i Miejskiej Energetyki Cieplnej. Była podjęta uchwała intencyjna w tej sprawie, Zastępca Burmistrza stwierdził, że „odpowiemy </w:t>
      </w:r>
      <w:r>
        <w:rPr>
          <w:rFonts w:ascii="Times New Roman" w:hAnsi="Times New Roman" w:cs="Times New Roman"/>
          <w:sz w:val="24"/>
          <w:szCs w:val="24"/>
          <w:lang w:val="pl-PL"/>
        </w:rPr>
        <w:t>na piśmie”, do dnia dzisiejszego nie otrzymałem odpowiedzi na powyższe zapytanie. Zatem dlaczego nie udzielono mi odpowiedzi? Bym prosił kilka zdań odpowiedzi.”</w:t>
      </w:r>
    </w:p>
    <w:p w14:paraId="296EACA3" w14:textId="77777777" w:rsidR="00B863B7" w:rsidRDefault="00B863B7">
      <w:pPr>
        <w:spacing w:after="0"/>
        <w:jc w:val="both"/>
        <w:rPr>
          <w:rFonts w:ascii="Times New Roman" w:hAnsi="Times New Roman" w:cs="Times New Roman"/>
          <w:sz w:val="24"/>
          <w:szCs w:val="24"/>
          <w:lang w:val="pl-PL"/>
        </w:rPr>
      </w:pPr>
    </w:p>
    <w:p w14:paraId="15E1AAC8" w14:textId="77777777" w:rsidR="00B863B7" w:rsidRDefault="00644A4B">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„Jeżeli chodzi o dworzec PKP to przekażemy Panu odpowied</w:t>
      </w:r>
      <w:r>
        <w:rPr>
          <w:rFonts w:ascii="Times New Roman" w:hAnsi="Times New Roman" w:cs="Times New Roman"/>
          <w:sz w:val="24"/>
          <w:szCs w:val="24"/>
          <w:lang w:val="pl-PL"/>
        </w:rPr>
        <w:t>ź PKP, którą otrzymaliśmy w tamtym momencie, jeżeli chodzi o odpowiedź na drugie pytanie, które dotyczyło teraz połączenia spółek, została podjęta uchwała intencyjna i to jest wszystko co mam w tej chwili do powiedzenia.”</w:t>
      </w:r>
    </w:p>
    <w:p w14:paraId="0D616BAA" w14:textId="77777777" w:rsidR="00B863B7" w:rsidRDefault="00B863B7">
      <w:pPr>
        <w:spacing w:after="0"/>
        <w:jc w:val="both"/>
        <w:rPr>
          <w:rFonts w:ascii="Times New Roman" w:hAnsi="Times New Roman" w:cs="Times New Roman"/>
          <w:sz w:val="24"/>
          <w:szCs w:val="24"/>
          <w:lang w:val="pl-PL"/>
        </w:rPr>
      </w:pPr>
    </w:p>
    <w:p w14:paraId="6D6C044A" w14:textId="77777777" w:rsidR="00B863B7" w:rsidRDefault="00644A4B">
      <w:pPr>
        <w:spacing w:after="0"/>
        <w:jc w:val="both"/>
        <w:rPr>
          <w:b/>
          <w:bCs/>
          <w:sz w:val="28"/>
          <w:szCs w:val="28"/>
        </w:rPr>
      </w:pPr>
      <w:r>
        <w:rPr>
          <w:rFonts w:ascii="Times New Roman" w:hAnsi="Times New Roman" w:cs="Times New Roman"/>
          <w:b/>
          <w:bCs/>
          <w:sz w:val="28"/>
          <w:szCs w:val="28"/>
          <w:lang w:val="pl-PL"/>
        </w:rPr>
        <w:lastRenderedPageBreak/>
        <w:t xml:space="preserve">Ad. pkt 12 </w:t>
      </w:r>
    </w:p>
    <w:p w14:paraId="63ED792D" w14:textId="77777777" w:rsidR="00B863B7" w:rsidRDefault="00644A4B">
      <w:pPr>
        <w:spacing w:after="0"/>
        <w:jc w:val="both"/>
        <w:rPr>
          <w:b/>
          <w:bCs/>
          <w:sz w:val="28"/>
          <w:szCs w:val="28"/>
        </w:rPr>
      </w:pPr>
      <w:r>
        <w:rPr>
          <w:rFonts w:ascii="Times New Roman" w:hAnsi="Times New Roman" w:cs="Times New Roman"/>
          <w:b/>
          <w:bCs/>
          <w:sz w:val="28"/>
          <w:szCs w:val="28"/>
          <w:lang w:val="pl-PL"/>
        </w:rPr>
        <w:t>Wolne wnioski, inform</w:t>
      </w:r>
      <w:r>
        <w:rPr>
          <w:rFonts w:ascii="Times New Roman" w:hAnsi="Times New Roman" w:cs="Times New Roman"/>
          <w:b/>
          <w:bCs/>
          <w:sz w:val="28"/>
          <w:szCs w:val="28"/>
          <w:lang w:val="pl-PL"/>
        </w:rPr>
        <w:t>acje i oświadczenia</w:t>
      </w:r>
    </w:p>
    <w:p w14:paraId="284E9B93" w14:textId="77777777" w:rsidR="00B863B7" w:rsidRDefault="00B863B7">
      <w:pPr>
        <w:spacing w:after="0"/>
        <w:jc w:val="both"/>
        <w:rPr>
          <w:rFonts w:ascii="Times New Roman" w:hAnsi="Times New Roman" w:cs="Times New Roman"/>
          <w:sz w:val="24"/>
          <w:szCs w:val="24"/>
          <w:lang w:val="pl-PL"/>
        </w:rPr>
      </w:pPr>
    </w:p>
    <w:p w14:paraId="6AB32347" w14:textId="362DDFCF"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przypomniał o konieczności złożenia oświadczeń majątkowych do końca miesiąca, tj. 30 czerwca, a w zasadzie do zakończenia pracy Urzędu Miejskiego, jak też o zaproszeniu „Mrągowo Sztuka Dialo</w:t>
      </w:r>
      <w:r>
        <w:rPr>
          <w:rFonts w:ascii="Times New Roman" w:hAnsi="Times New Roman" w:cs="Times New Roman"/>
          <w:sz w:val="24"/>
          <w:szCs w:val="24"/>
          <w:lang w:val="pl-PL"/>
        </w:rPr>
        <w:t xml:space="preserve">gu”. </w:t>
      </w:r>
    </w:p>
    <w:p w14:paraId="755D4291" w14:textId="77777777" w:rsidR="00B863B7" w:rsidRDefault="00B863B7">
      <w:pPr>
        <w:spacing w:after="0"/>
        <w:jc w:val="both"/>
        <w:rPr>
          <w:rFonts w:ascii="Times New Roman" w:hAnsi="Times New Roman" w:cs="Times New Roman"/>
          <w:sz w:val="24"/>
          <w:szCs w:val="24"/>
          <w:lang w:val="pl-PL"/>
        </w:rPr>
      </w:pPr>
    </w:p>
    <w:p w14:paraId="15CFA479" w14:textId="47043CB1" w:rsidR="00B863B7" w:rsidRDefault="00644A4B">
      <w:pPr>
        <w:spacing w:after="0"/>
        <w:jc w:val="both"/>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powiedział „Pan, Panie Przewodniczący, tu wcześniej mówiło niesmacznych </w:t>
      </w:r>
      <w:proofErr w:type="spellStart"/>
      <w:r>
        <w:rPr>
          <w:rFonts w:ascii="Times New Roman" w:hAnsi="Times New Roman" w:cs="Times New Roman"/>
          <w:sz w:val="24"/>
          <w:szCs w:val="24"/>
          <w:lang w:val="pl-PL"/>
        </w:rPr>
        <w:t>zachowaniach</w:t>
      </w:r>
      <w:proofErr w:type="spellEnd"/>
      <w:r>
        <w:rPr>
          <w:rFonts w:ascii="Times New Roman" w:hAnsi="Times New Roman" w:cs="Times New Roman"/>
          <w:sz w:val="24"/>
          <w:szCs w:val="24"/>
          <w:lang w:val="pl-PL"/>
        </w:rPr>
        <w:t>. Ja po raz kolejny mówię, że my tutaj możemy się spierać i są różne, często ostre wypowiedzi, ale mieszanie rodzin, które w żaden sposób ja</w:t>
      </w:r>
      <w:r>
        <w:rPr>
          <w:rFonts w:ascii="Times New Roman" w:hAnsi="Times New Roman" w:cs="Times New Roman"/>
          <w:sz w:val="24"/>
          <w:szCs w:val="24"/>
          <w:lang w:val="pl-PL"/>
        </w:rPr>
        <w:t>kby działalności politycznej nie uprawiają... Ja osobiście według swojego przekonania, nigdy takich rzeczy nie robiłem. Tutaj już kolejny raz, już jednego mojego dziadka świętej pamięci tutaj atakowano, dzisiaj Pan radny Tarnowski mojego dziadka, który jes</w:t>
      </w:r>
      <w:r>
        <w:rPr>
          <w:rFonts w:ascii="Times New Roman" w:hAnsi="Times New Roman" w:cs="Times New Roman"/>
          <w:sz w:val="24"/>
          <w:szCs w:val="24"/>
          <w:lang w:val="pl-PL"/>
        </w:rPr>
        <w:t>zcze żyje, ma 92 lata. Szanowny Panie, to po pierwsze. Po drugie, Panie Przewodniczący, Pan znowu nie reaguje, po drugie tu stwierdzenia również radnego Tarnowskiego, że jakoby zarząd Dzieci Wojny praktycznie to były osoby bez własnego zdania, rozumu i ube</w:t>
      </w:r>
      <w:r>
        <w:rPr>
          <w:rFonts w:ascii="Times New Roman" w:hAnsi="Times New Roman" w:cs="Times New Roman"/>
          <w:sz w:val="24"/>
          <w:szCs w:val="24"/>
          <w:lang w:val="pl-PL"/>
        </w:rPr>
        <w:t>zwłasnowolnione, że ktoś nimi steruje, że tu przygotował jakąś akcję to jest kolejny raz, gdzie Pan, Panie Przewodniczący nie reaguje, a są obrażani ludzie i</w:t>
      </w:r>
      <w:r w:rsidR="002119D5">
        <w:rPr>
          <w:rFonts w:ascii="Times New Roman" w:hAnsi="Times New Roman" w:cs="Times New Roman"/>
          <w:sz w:val="24"/>
          <w:szCs w:val="24"/>
          <w:lang w:val="pl-PL"/>
        </w:rPr>
        <w:t> </w:t>
      </w:r>
      <w:r>
        <w:rPr>
          <w:rFonts w:ascii="Times New Roman" w:hAnsi="Times New Roman" w:cs="Times New Roman"/>
          <w:sz w:val="24"/>
          <w:szCs w:val="24"/>
          <w:lang w:val="pl-PL"/>
        </w:rPr>
        <w:t>Pan tutaj, ja nie jestem dla Pana „on”, to jest pierwsza rzecz, po raz kolejny Pan, Panie Przewodn</w:t>
      </w:r>
      <w:r>
        <w:rPr>
          <w:rFonts w:ascii="Times New Roman" w:hAnsi="Times New Roman" w:cs="Times New Roman"/>
          <w:sz w:val="24"/>
          <w:szCs w:val="24"/>
          <w:lang w:val="pl-PL"/>
        </w:rPr>
        <w:t xml:space="preserve">iczący, Pan tutaj daje przykład. </w:t>
      </w:r>
    </w:p>
    <w:p w14:paraId="59E569BB" w14:textId="77777777" w:rsidR="00B863B7" w:rsidRDefault="00B863B7">
      <w:pPr>
        <w:spacing w:after="0"/>
        <w:jc w:val="both"/>
        <w:rPr>
          <w:rFonts w:ascii="Times New Roman" w:hAnsi="Times New Roman" w:cs="Times New Roman"/>
          <w:sz w:val="24"/>
          <w:szCs w:val="24"/>
          <w:lang w:val="pl-PL"/>
        </w:rPr>
      </w:pPr>
    </w:p>
    <w:p w14:paraId="5116187A"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powiedział „Panie radny, jesteśmy w punkcie wolne wnioski informacje, oświadczenia.”</w:t>
      </w:r>
    </w:p>
    <w:p w14:paraId="57B5EF96" w14:textId="77777777" w:rsidR="00B863B7" w:rsidRDefault="00644A4B">
      <w:pPr>
        <w:spacing w:after="0"/>
        <w:jc w:val="both"/>
      </w:pPr>
      <w:r>
        <w:rPr>
          <w:rFonts w:ascii="Times New Roman" w:hAnsi="Times New Roman" w:cs="Times New Roman"/>
          <w:sz w:val="24"/>
          <w:szCs w:val="24"/>
          <w:lang w:val="pl-PL"/>
        </w:rPr>
        <w:t xml:space="preserve"> </w:t>
      </w:r>
    </w:p>
    <w:p w14:paraId="79B54393" w14:textId="77777777" w:rsidR="00B863B7" w:rsidRDefault="00644A4B">
      <w:pPr>
        <w:spacing w:after="0"/>
        <w:jc w:val="both"/>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odparł „To jest mój wolny wniosek o to, żeby Pan, Panie Przewodni</w:t>
      </w:r>
      <w:r>
        <w:rPr>
          <w:rFonts w:ascii="Times New Roman" w:hAnsi="Times New Roman" w:cs="Times New Roman"/>
          <w:sz w:val="24"/>
          <w:szCs w:val="24"/>
          <w:lang w:val="pl-PL"/>
        </w:rPr>
        <w:t>czący kolejny raz, ja jako radny odczuwam dyskomfort atakowania mojej rodziny i Pan kolejny raz jako Przewodniczący Rady, jako osoba, która ma tutaj zapewnić mi komfort pracy jako radnego, tego komfortu mi nie zapewnia, także apeluję do Pana po raz kolejny</w:t>
      </w:r>
      <w:r>
        <w:rPr>
          <w:rFonts w:ascii="Times New Roman" w:hAnsi="Times New Roman" w:cs="Times New Roman"/>
          <w:sz w:val="24"/>
          <w:szCs w:val="24"/>
          <w:lang w:val="pl-PL"/>
        </w:rPr>
        <w:t>.”</w:t>
      </w:r>
    </w:p>
    <w:p w14:paraId="39EE68CC" w14:textId="77777777" w:rsidR="00B863B7" w:rsidRDefault="00B863B7">
      <w:pPr>
        <w:spacing w:after="0"/>
        <w:jc w:val="both"/>
        <w:rPr>
          <w:rFonts w:ascii="Times New Roman" w:hAnsi="Times New Roman" w:cs="Times New Roman"/>
          <w:sz w:val="24"/>
          <w:szCs w:val="24"/>
          <w:lang w:val="pl-PL"/>
        </w:rPr>
      </w:pPr>
    </w:p>
    <w:p w14:paraId="0A37207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 xml:space="preserve">„To jest Pana zdanie.” </w:t>
      </w:r>
    </w:p>
    <w:p w14:paraId="7FE56492" w14:textId="77777777" w:rsidR="00B863B7" w:rsidRDefault="00B863B7">
      <w:pPr>
        <w:spacing w:after="0"/>
        <w:jc w:val="both"/>
        <w:rPr>
          <w:rFonts w:ascii="Times New Roman" w:hAnsi="Times New Roman" w:cs="Times New Roman"/>
          <w:sz w:val="24"/>
          <w:szCs w:val="24"/>
          <w:lang w:val="pl-PL"/>
        </w:rPr>
      </w:pPr>
    </w:p>
    <w:p w14:paraId="1E503219" w14:textId="77777777" w:rsidR="00B863B7" w:rsidRDefault="00644A4B">
      <w:pPr>
        <w:spacing w:after="0"/>
        <w:jc w:val="both"/>
      </w:pPr>
      <w:r>
        <w:rPr>
          <w:rFonts w:ascii="Times New Roman" w:hAnsi="Times New Roman" w:cs="Times New Roman"/>
          <w:b/>
          <w:bCs/>
          <w:sz w:val="24"/>
          <w:szCs w:val="24"/>
          <w:lang w:val="pl-PL"/>
        </w:rPr>
        <w:t xml:space="preserve">Radny Jakub Doraczyński </w:t>
      </w:r>
      <w:r>
        <w:rPr>
          <w:rFonts w:ascii="Times New Roman" w:hAnsi="Times New Roman" w:cs="Times New Roman"/>
          <w:sz w:val="24"/>
          <w:szCs w:val="24"/>
          <w:lang w:val="pl-PL"/>
        </w:rPr>
        <w:t>„Oczywiście, że moje zdanie, Pana to nie będę mówił. Panie Przewodniczący, naprawdę. Pan chce żebym ja Pana rodzinę zaczął obrażać?”</w:t>
      </w:r>
    </w:p>
    <w:p w14:paraId="059EA2B5" w14:textId="77777777" w:rsidR="00B863B7" w:rsidRDefault="00644A4B">
      <w:pPr>
        <w:spacing w:after="0"/>
        <w:jc w:val="both"/>
      </w:pPr>
      <w:r>
        <w:rPr>
          <w:rFonts w:ascii="Times New Roman" w:hAnsi="Times New Roman" w:cs="Times New Roman"/>
          <w:sz w:val="24"/>
          <w:szCs w:val="24"/>
          <w:lang w:val="pl-PL"/>
        </w:rPr>
        <w:t xml:space="preserve"> </w:t>
      </w:r>
    </w:p>
    <w:p w14:paraId="31D4A104" w14:textId="77777777" w:rsidR="00B863B7" w:rsidRDefault="00644A4B">
      <w:pPr>
        <w:spacing w:after="0"/>
        <w:jc w:val="both"/>
      </w:pPr>
      <w:r>
        <w:rPr>
          <w:rFonts w:ascii="Times New Roman" w:hAnsi="Times New Roman" w:cs="Times New Roman"/>
          <w:b/>
          <w:bCs/>
          <w:sz w:val="24"/>
          <w:szCs w:val="24"/>
          <w:lang w:val="pl-PL"/>
        </w:rPr>
        <w:t>Przewodniczący Rady Mie</w:t>
      </w:r>
      <w:r>
        <w:rPr>
          <w:rFonts w:ascii="Times New Roman" w:hAnsi="Times New Roman" w:cs="Times New Roman"/>
          <w:b/>
          <w:bCs/>
          <w:sz w:val="24"/>
          <w:szCs w:val="24"/>
          <w:lang w:val="pl-PL"/>
        </w:rPr>
        <w:t>jskiej Henryk Nikonor</w:t>
      </w:r>
      <w:r>
        <w:rPr>
          <w:rFonts w:ascii="Times New Roman" w:hAnsi="Times New Roman" w:cs="Times New Roman"/>
          <w:sz w:val="24"/>
          <w:szCs w:val="24"/>
          <w:lang w:val="pl-PL"/>
        </w:rPr>
        <w:t xml:space="preserve"> odparł „Ja się nie obraziłem i się nie obrażam to, co Pan do mnie mówi w tej chwili, ale drugi człowiek się obrazi i będzie miał rację.”</w:t>
      </w:r>
    </w:p>
    <w:p w14:paraId="4531F730" w14:textId="77777777" w:rsidR="00B863B7" w:rsidRDefault="00644A4B">
      <w:pPr>
        <w:spacing w:after="0"/>
        <w:jc w:val="both"/>
      </w:pPr>
      <w:r>
        <w:rPr>
          <w:rFonts w:ascii="Times New Roman" w:hAnsi="Times New Roman" w:cs="Times New Roman"/>
          <w:sz w:val="24"/>
          <w:szCs w:val="24"/>
          <w:lang w:val="pl-PL"/>
        </w:rPr>
        <w:t xml:space="preserve"> </w:t>
      </w:r>
    </w:p>
    <w:p w14:paraId="28E4B306" w14:textId="77777777" w:rsidR="00B863B7" w:rsidRDefault="00644A4B">
      <w:pPr>
        <w:spacing w:after="0"/>
        <w:jc w:val="both"/>
      </w:pPr>
      <w:r>
        <w:rPr>
          <w:rFonts w:ascii="Times New Roman" w:hAnsi="Times New Roman" w:cs="Times New Roman"/>
          <w:b/>
          <w:bCs/>
          <w:sz w:val="24"/>
          <w:szCs w:val="24"/>
          <w:lang w:val="pl-PL"/>
        </w:rPr>
        <w:t xml:space="preserve">Radny Jakub Doraczyński </w:t>
      </w:r>
      <w:r>
        <w:rPr>
          <w:rFonts w:ascii="Times New Roman" w:hAnsi="Times New Roman" w:cs="Times New Roman"/>
          <w:sz w:val="24"/>
          <w:szCs w:val="24"/>
          <w:lang w:val="pl-PL"/>
        </w:rPr>
        <w:t>„Panie Przewodniczący, jeżeli Pan takie standardy utrzymuje to musimy w</w:t>
      </w:r>
      <w:r>
        <w:rPr>
          <w:rFonts w:ascii="Times New Roman" w:hAnsi="Times New Roman" w:cs="Times New Roman"/>
          <w:sz w:val="24"/>
          <w:szCs w:val="24"/>
          <w:lang w:val="pl-PL"/>
        </w:rPr>
        <w:t xml:space="preserve"> takim razie wszyscy się dostosować.”</w:t>
      </w:r>
    </w:p>
    <w:p w14:paraId="68B4A4B3" w14:textId="77777777" w:rsidR="00B863B7" w:rsidRDefault="00644A4B">
      <w:pPr>
        <w:spacing w:after="0"/>
        <w:jc w:val="both"/>
      </w:pPr>
      <w:r>
        <w:rPr>
          <w:rFonts w:ascii="Times New Roman" w:hAnsi="Times New Roman" w:cs="Times New Roman"/>
          <w:sz w:val="24"/>
          <w:szCs w:val="24"/>
          <w:lang w:val="pl-PL"/>
        </w:rPr>
        <w:t xml:space="preserve"> </w:t>
      </w:r>
    </w:p>
    <w:p w14:paraId="751F57B7" w14:textId="3F5F18B1"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„Mam Panu powiedzieć, nie będę mówił publicznie, bo nie chcę, bo to publicznie nie było, co Pan mi w kuluarach kiedyś </w:t>
      </w:r>
      <w:r>
        <w:rPr>
          <w:rFonts w:ascii="Times New Roman" w:hAnsi="Times New Roman" w:cs="Times New Roman"/>
          <w:sz w:val="24"/>
          <w:szCs w:val="24"/>
          <w:lang w:val="pl-PL"/>
        </w:rPr>
        <w:lastRenderedPageBreak/>
        <w:t>powiedział</w:t>
      </w:r>
      <w:r w:rsidR="002119D5">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2119D5">
        <w:rPr>
          <w:rFonts w:ascii="Times New Roman" w:hAnsi="Times New Roman" w:cs="Times New Roman"/>
          <w:sz w:val="24"/>
          <w:szCs w:val="24"/>
          <w:lang w:val="pl-PL"/>
        </w:rPr>
        <w:t>T</w:t>
      </w:r>
      <w:r>
        <w:rPr>
          <w:rFonts w:ascii="Times New Roman" w:hAnsi="Times New Roman" w:cs="Times New Roman"/>
          <w:sz w:val="24"/>
          <w:szCs w:val="24"/>
          <w:lang w:val="pl-PL"/>
        </w:rPr>
        <w:t>akże Panie radny, bardzo proszę, patrzy Pan na siebie najpierw, a potem Pan żąda od kogoś.”</w:t>
      </w:r>
    </w:p>
    <w:p w14:paraId="4E750EE0" w14:textId="77777777" w:rsidR="00B863B7" w:rsidRDefault="00B863B7">
      <w:pPr>
        <w:spacing w:after="0"/>
        <w:jc w:val="both"/>
        <w:rPr>
          <w:rFonts w:ascii="Times New Roman" w:hAnsi="Times New Roman" w:cs="Times New Roman"/>
          <w:sz w:val="24"/>
          <w:szCs w:val="24"/>
          <w:lang w:val="pl-PL"/>
        </w:rPr>
      </w:pPr>
    </w:p>
    <w:p w14:paraId="0B4EE385" w14:textId="282367F0" w:rsidR="0051485D" w:rsidRDefault="002119D5">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sidR="00644A4B" w:rsidRPr="002119D5">
        <w:rPr>
          <w:rFonts w:ascii="Times New Roman" w:hAnsi="Times New Roman" w:cs="Times New Roman"/>
          <w:b/>
          <w:bCs/>
          <w:sz w:val="24"/>
          <w:szCs w:val="24"/>
          <w:lang w:val="pl-PL"/>
        </w:rPr>
        <w:t>Burmistrz Stanisław Bułajewski</w:t>
      </w:r>
      <w:r w:rsidR="00644A4B">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sidR="00644A4B">
        <w:rPr>
          <w:rFonts w:ascii="Times New Roman" w:hAnsi="Times New Roman" w:cs="Times New Roman"/>
          <w:sz w:val="24"/>
          <w:szCs w:val="24"/>
          <w:lang w:val="pl-PL"/>
        </w:rPr>
        <w:t xml:space="preserve">Ja tak, żeby zakończyć dobrze dzisiejszą sesję chciałem powiedzieć, że pomimo mocnego trzymania kciuków przez Pana Jakuba </w:t>
      </w:r>
      <w:proofErr w:type="spellStart"/>
      <w:r w:rsidR="00644A4B">
        <w:rPr>
          <w:rFonts w:ascii="Times New Roman" w:hAnsi="Times New Roman" w:cs="Times New Roman"/>
          <w:sz w:val="24"/>
          <w:szCs w:val="24"/>
          <w:lang w:val="pl-PL"/>
        </w:rPr>
        <w:t>Doraczyńskiego</w:t>
      </w:r>
      <w:proofErr w:type="spellEnd"/>
      <w:r w:rsidR="00644A4B">
        <w:rPr>
          <w:rFonts w:ascii="Times New Roman" w:hAnsi="Times New Roman" w:cs="Times New Roman"/>
          <w:sz w:val="24"/>
          <w:szCs w:val="24"/>
          <w:lang w:val="pl-PL"/>
        </w:rPr>
        <w:t>, żeby się nie udało, udało się</w:t>
      </w:r>
      <w:r w:rsidR="0051485D">
        <w:rPr>
          <w:rFonts w:ascii="Times New Roman" w:hAnsi="Times New Roman" w:cs="Times New Roman"/>
          <w:sz w:val="24"/>
          <w:szCs w:val="24"/>
          <w:lang w:val="pl-PL"/>
        </w:rPr>
        <w:t>.</w:t>
      </w:r>
      <w:r w:rsidR="00644A4B">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R</w:t>
      </w:r>
      <w:r w:rsidR="00644A4B">
        <w:rPr>
          <w:rFonts w:ascii="Times New Roman" w:hAnsi="Times New Roman" w:cs="Times New Roman"/>
          <w:sz w:val="24"/>
          <w:szCs w:val="24"/>
          <w:lang w:val="pl-PL"/>
        </w:rPr>
        <w:t>ozstrzygnęliśmy przetarg na zakup dwóch autobusów elektrycznych. 8-9 maja, już nie pa</w:t>
      </w:r>
      <w:r w:rsidR="00644A4B">
        <w:rPr>
          <w:rFonts w:ascii="Times New Roman" w:hAnsi="Times New Roman" w:cs="Times New Roman"/>
          <w:sz w:val="24"/>
          <w:szCs w:val="24"/>
          <w:lang w:val="pl-PL"/>
        </w:rPr>
        <w:t>miętam, będzie podpisana umowa, a więc dziękuję za to, że Pan trzymał kciuki, by się nie udało, proszę trzymać też kciuki, żeby się inne rzeczy nie udały, a więc mamy dwa autobusy elektryczne</w:t>
      </w:r>
      <w:r w:rsidR="0051485D">
        <w:rPr>
          <w:rFonts w:ascii="Times New Roman" w:hAnsi="Times New Roman" w:cs="Times New Roman"/>
          <w:sz w:val="24"/>
          <w:szCs w:val="24"/>
          <w:lang w:val="pl-PL"/>
        </w:rPr>
        <w:t>.”</w:t>
      </w:r>
    </w:p>
    <w:p w14:paraId="7BC889E7" w14:textId="3201D4D6"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0989787" w14:textId="1B5C3CA9"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Radny Marian Miksza</w:t>
      </w:r>
      <w:r w:rsidR="0051485D">
        <w:rPr>
          <w:rFonts w:ascii="Times New Roman" w:hAnsi="Times New Roman" w:cs="Times New Roman"/>
          <w:sz w:val="24"/>
          <w:szCs w:val="24"/>
          <w:lang w:val="pl-PL"/>
        </w:rPr>
        <w:t xml:space="preserve"> odparł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Wobec tego Panie Burmistrzu, ja Panu szczerze gratuluję tych dwóch autobusów elektrycznych, naprawdę mówię to szczerze, całkowicie bez złośliwości.</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75B05A23" w14:textId="77777777" w:rsidR="0051485D" w:rsidRDefault="0051485D">
      <w:pPr>
        <w:spacing w:after="0"/>
        <w:jc w:val="both"/>
        <w:rPr>
          <w:rFonts w:ascii="Times New Roman" w:hAnsi="Times New Roman" w:cs="Times New Roman"/>
          <w:color w:val="000000"/>
          <w:sz w:val="24"/>
          <w:szCs w:val="24"/>
          <w:lang w:val="pl-PL"/>
        </w:rPr>
      </w:pPr>
    </w:p>
    <w:p w14:paraId="22D15830" w14:textId="0A4CB388"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color w:val="000000"/>
          <w:sz w:val="24"/>
          <w:szCs w:val="24"/>
          <w:lang w:val="pl-PL"/>
        </w:rPr>
        <w:t>Radny Waldemar Cybu</w:t>
      </w:r>
      <w:r w:rsidR="0051485D" w:rsidRPr="0051485D">
        <w:rPr>
          <w:rFonts w:ascii="Times New Roman" w:hAnsi="Times New Roman" w:cs="Times New Roman"/>
          <w:b/>
          <w:bCs/>
          <w:color w:val="000000"/>
          <w:sz w:val="24"/>
          <w:szCs w:val="24"/>
          <w:lang w:val="pl-PL"/>
        </w:rPr>
        <w:t>l</w:t>
      </w:r>
      <w:r w:rsidR="0051485D">
        <w:rPr>
          <w:rFonts w:ascii="Times New Roman" w:hAnsi="Times New Roman" w:cs="Times New Roman"/>
          <w:color w:val="000000"/>
          <w:sz w:val="24"/>
          <w:szCs w:val="24"/>
          <w:lang w:val="pl-PL"/>
        </w:rPr>
        <w:t xml:space="preserve"> powiedział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Panie Burmistrzu, do tego, że tak powiem wspaniałego ogłoszenia dotyczącego autobusów to chciałem zadać pytanie. Czy w związku z powyższym i kiedy planuje Pan zrobić tak zwaną infrastrukturę towarzyszącą? Mam na myśli stacje ładowania lub też inne rozwiąz</w:t>
      </w:r>
      <w:r>
        <w:rPr>
          <w:rFonts w:ascii="Times New Roman" w:hAnsi="Times New Roman" w:cs="Times New Roman"/>
          <w:sz w:val="24"/>
          <w:szCs w:val="24"/>
          <w:lang w:val="pl-PL"/>
        </w:rPr>
        <w:t>anie techniczne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B</w:t>
      </w:r>
      <w:r>
        <w:rPr>
          <w:rFonts w:ascii="Times New Roman" w:hAnsi="Times New Roman" w:cs="Times New Roman"/>
          <w:sz w:val="24"/>
          <w:szCs w:val="24"/>
          <w:lang w:val="pl-PL"/>
        </w:rPr>
        <w:t>o wie Pan, kupienie zabawki, która będzie stała raczej mija się z celem, więc stąd moje konkretne pytanie. To mam może okazję wreszcie się dowiedzieć, jeżeli nie będzie mi Pan Tarnowski przerywał i Burmistrzowi w odpowiedzi, ale to rozumi</w:t>
      </w:r>
      <w:r>
        <w:rPr>
          <w:rFonts w:ascii="Times New Roman" w:hAnsi="Times New Roman" w:cs="Times New Roman"/>
          <w:sz w:val="24"/>
          <w:szCs w:val="24"/>
          <w:lang w:val="pl-PL"/>
        </w:rPr>
        <w:t>em, że Panie Przewodniczący są takie standardy, że jednym można, a drugim nie można, a co do mojego pytania, mojej wypowiedzi, nie ma Pan żadnych uwag w tym momencie.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5430F617" w14:textId="77777777" w:rsidR="00B863B7" w:rsidRDefault="00B863B7">
      <w:pPr>
        <w:spacing w:after="0"/>
        <w:jc w:val="both"/>
        <w:rPr>
          <w:rFonts w:ascii="Times New Roman" w:hAnsi="Times New Roman" w:cs="Times New Roman"/>
          <w:sz w:val="24"/>
          <w:szCs w:val="24"/>
          <w:lang w:val="pl-PL"/>
        </w:rPr>
      </w:pPr>
    </w:p>
    <w:p w14:paraId="755DA339" w14:textId="2F27AC69"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Przewodniczący Rady Miejskiej Henryk Nikonor</w:t>
      </w:r>
      <w:r w:rsidR="0051485D">
        <w:rPr>
          <w:rFonts w:ascii="Times New Roman" w:hAnsi="Times New Roman" w:cs="Times New Roman"/>
          <w:sz w:val="24"/>
          <w:szCs w:val="24"/>
          <w:lang w:val="pl-PL"/>
        </w:rPr>
        <w:t xml:space="preserve"> odpowiedział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W tym momencie nie.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244BBDDD" w14:textId="77777777" w:rsidR="00B863B7" w:rsidRDefault="00B863B7">
      <w:pPr>
        <w:spacing w:after="0"/>
        <w:jc w:val="both"/>
        <w:rPr>
          <w:rFonts w:ascii="Times New Roman" w:hAnsi="Times New Roman" w:cs="Times New Roman"/>
          <w:color w:val="000000"/>
          <w:sz w:val="24"/>
          <w:szCs w:val="24"/>
          <w:lang w:val="pl-PL"/>
        </w:rPr>
      </w:pPr>
    </w:p>
    <w:p w14:paraId="08BFA061" w14:textId="3CA1E842"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color w:val="000000"/>
          <w:sz w:val="24"/>
          <w:szCs w:val="24"/>
          <w:lang w:val="pl-PL"/>
        </w:rPr>
        <w:t>Radny Waldemar Cybu</w:t>
      </w:r>
      <w:r w:rsidRPr="0051485D">
        <w:rPr>
          <w:rFonts w:ascii="Times New Roman" w:hAnsi="Times New Roman" w:cs="Times New Roman"/>
          <w:b/>
          <w:bCs/>
          <w:color w:val="000000"/>
          <w:sz w:val="24"/>
          <w:szCs w:val="24"/>
          <w:lang w:val="pl-PL"/>
        </w:rPr>
        <w:t>l</w:t>
      </w:r>
      <w:r w:rsidR="0051485D">
        <w:rPr>
          <w:rFonts w:ascii="Times New Roman" w:hAnsi="Times New Roman" w:cs="Times New Roman"/>
          <w:color w:val="000000"/>
          <w:sz w:val="24"/>
          <w:szCs w:val="24"/>
          <w:lang w:val="pl-PL"/>
        </w:rPr>
        <w:t xml:space="preserve"> kontynuował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Cieszę się bardzo, więc ponawiam swoje pytanie, kiedy planowane jest stworzenie infrastruktury towarzyszącej, czyli stacja ładowania i czy już są, że tak powiem, planowane działania dotyczące przekazania taboru, czy też dla firmy aktualnie obsługującej </w:t>
      </w:r>
      <w:r>
        <w:rPr>
          <w:rFonts w:ascii="Times New Roman" w:hAnsi="Times New Roman" w:cs="Times New Roman"/>
          <w:sz w:val="24"/>
          <w:szCs w:val="24"/>
          <w:lang w:val="pl-PL"/>
        </w:rPr>
        <w:t>komunikację miejską, czy inne rozwiązanie techniczne w związku z zakupem, o którym Pan nas tutaj poinformował</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3A785B97" w14:textId="77777777" w:rsidR="00B863B7" w:rsidRDefault="00B863B7">
      <w:pPr>
        <w:spacing w:after="0"/>
        <w:jc w:val="both"/>
        <w:rPr>
          <w:rFonts w:ascii="Times New Roman" w:hAnsi="Times New Roman" w:cs="Times New Roman"/>
          <w:sz w:val="24"/>
          <w:szCs w:val="24"/>
          <w:lang w:val="pl-PL"/>
        </w:rPr>
      </w:pPr>
    </w:p>
    <w:p w14:paraId="50525022" w14:textId="30007C60"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Burmistrz Stanisław Bułajews</w:t>
      </w:r>
      <w:r w:rsidRPr="0051485D">
        <w:rPr>
          <w:rFonts w:ascii="Times New Roman" w:hAnsi="Times New Roman" w:cs="Times New Roman"/>
          <w:b/>
          <w:bCs/>
          <w:sz w:val="24"/>
          <w:szCs w:val="24"/>
          <w:lang w:val="pl-PL"/>
        </w:rPr>
        <w:t>ki</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odpowiedział „</w:t>
      </w:r>
      <w:r>
        <w:rPr>
          <w:rFonts w:ascii="Times New Roman" w:hAnsi="Times New Roman" w:cs="Times New Roman"/>
          <w:sz w:val="24"/>
          <w:szCs w:val="24"/>
          <w:lang w:val="pl-PL"/>
        </w:rPr>
        <w:t>Dziękuję za pytanie, oczywiście autobusy elektryczne bez stacji ładowania nie mają żadnego sensu, ale tutaj będziemy takim bardzo mocno wyróżniającym się miastem w Polsce, bo tak naprawdę będziemy w</w:t>
      </w:r>
      <w:r w:rsidR="0051485D">
        <w:rPr>
          <w:rFonts w:ascii="Times New Roman" w:hAnsi="Times New Roman" w:cs="Times New Roman"/>
          <w:sz w:val="24"/>
          <w:szCs w:val="24"/>
          <w:lang w:val="pl-PL"/>
        </w:rPr>
        <w:t> </w:t>
      </w:r>
      <w:r>
        <w:rPr>
          <w:rFonts w:ascii="Times New Roman" w:hAnsi="Times New Roman" w:cs="Times New Roman"/>
          <w:sz w:val="24"/>
          <w:szCs w:val="24"/>
          <w:lang w:val="pl-PL"/>
        </w:rPr>
        <w:t>100% ładować te autobusy elektryczne zieloną energią,</w:t>
      </w:r>
      <w:r>
        <w:rPr>
          <w:rFonts w:ascii="Times New Roman" w:hAnsi="Times New Roman" w:cs="Times New Roman"/>
          <w:sz w:val="24"/>
          <w:szCs w:val="24"/>
          <w:lang w:val="pl-PL"/>
        </w:rPr>
        <w:t xml:space="preserve"> w 100%. Już jest podjęta decyzja, że te autobusy jakby będą stacjonowały na terenie funkcjonowania i tutaj znowu powtórzę nazwę tej samej spółki, która już tutaj padła</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Zakład Wodociągów i Kanalizacji. Jest tam bardzo duża farma fotowoltaiczna, która produ</w:t>
      </w:r>
      <w:r>
        <w:rPr>
          <w:rFonts w:ascii="Times New Roman" w:hAnsi="Times New Roman" w:cs="Times New Roman"/>
          <w:sz w:val="24"/>
          <w:szCs w:val="24"/>
          <w:lang w:val="pl-PL"/>
        </w:rPr>
        <w:t xml:space="preserve">kuje bardzo dużo prądu i tam będą stacjonowały te autobusy </w:t>
      </w:r>
      <w:r w:rsidR="0051485D">
        <w:rPr>
          <w:rFonts w:ascii="Times New Roman" w:hAnsi="Times New Roman" w:cs="Times New Roman"/>
          <w:sz w:val="24"/>
          <w:szCs w:val="24"/>
          <w:lang w:val="pl-PL"/>
        </w:rPr>
        <w:t>i</w:t>
      </w:r>
      <w:r>
        <w:rPr>
          <w:rFonts w:ascii="Times New Roman" w:hAnsi="Times New Roman" w:cs="Times New Roman"/>
          <w:sz w:val="24"/>
          <w:szCs w:val="24"/>
          <w:lang w:val="pl-PL"/>
        </w:rPr>
        <w:t xml:space="preserve"> tam będą one ładowane w 100% zieloną energią. Nie jest to wymyślone na poczekaniu. Zapraszam Pana do dyrektora Wodociągów I Kanalizacji, mamy to fajnie uzgodnione. Ja sam jestem szczęśliwy, że ni</w:t>
      </w:r>
      <w:r>
        <w:rPr>
          <w:rFonts w:ascii="Times New Roman" w:hAnsi="Times New Roman" w:cs="Times New Roman"/>
          <w:sz w:val="24"/>
          <w:szCs w:val="24"/>
          <w:lang w:val="pl-PL"/>
        </w:rPr>
        <w:t xml:space="preserve">e tak jak inne miasta, które rzeczywiście kalkulując ceny energii tak naprawdę im się nie do końca to spina, a jeżeli </w:t>
      </w:r>
      <w:r>
        <w:rPr>
          <w:rFonts w:ascii="Times New Roman" w:hAnsi="Times New Roman" w:cs="Times New Roman"/>
          <w:sz w:val="24"/>
          <w:szCs w:val="24"/>
          <w:lang w:val="pl-PL"/>
        </w:rPr>
        <w:lastRenderedPageBreak/>
        <w:t xml:space="preserve">się spina to </w:t>
      </w:r>
      <w:r>
        <w:rPr>
          <w:rFonts w:ascii="Times New Roman" w:hAnsi="Times New Roman" w:cs="Times New Roman"/>
          <w:sz w:val="24"/>
          <w:szCs w:val="24"/>
          <w:lang w:val="pl-PL"/>
        </w:rPr>
        <w:t>zysk jest ten, że nie ma spalin, ale zysk ekonomiczny jest niewielki</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N</w:t>
      </w:r>
      <w:r>
        <w:rPr>
          <w:rFonts w:ascii="Times New Roman" w:hAnsi="Times New Roman" w:cs="Times New Roman"/>
          <w:sz w:val="24"/>
          <w:szCs w:val="24"/>
          <w:lang w:val="pl-PL"/>
        </w:rPr>
        <w:t>atomiast tu bardzo fajnie się to nam udało, że tam</w:t>
      </w:r>
      <w:r>
        <w:rPr>
          <w:rFonts w:ascii="Times New Roman" w:hAnsi="Times New Roman" w:cs="Times New Roman"/>
          <w:sz w:val="24"/>
          <w:szCs w:val="24"/>
          <w:lang w:val="pl-PL"/>
        </w:rPr>
        <w:t xml:space="preserve"> te autobusy będą stacjonować. Oczywiście zgodnie z umową z przewoźnikiem, dysponował będzie tymi autobusami przewoźnik, który jest obecnie dopóki trwa umowa.</w:t>
      </w:r>
      <w:r w:rsidR="0051485D">
        <w:rPr>
          <w:rFonts w:ascii="Times New Roman" w:hAnsi="Times New Roman" w:cs="Times New Roman"/>
          <w:sz w:val="24"/>
          <w:szCs w:val="24"/>
          <w:lang w:val="pl-PL"/>
        </w:rPr>
        <w:t>”</w:t>
      </w:r>
    </w:p>
    <w:p w14:paraId="00D90292" w14:textId="77777777" w:rsidR="00B863B7" w:rsidRDefault="00B863B7">
      <w:pPr>
        <w:spacing w:after="0"/>
        <w:jc w:val="both"/>
        <w:rPr>
          <w:rFonts w:ascii="Times New Roman" w:hAnsi="Times New Roman" w:cs="Times New Roman"/>
          <w:sz w:val="24"/>
          <w:szCs w:val="24"/>
          <w:lang w:val="pl-PL"/>
        </w:rPr>
      </w:pPr>
    </w:p>
    <w:p w14:paraId="204442D4" w14:textId="77777777" w:rsidR="00B863B7" w:rsidRDefault="00B863B7">
      <w:pPr>
        <w:spacing w:after="0"/>
        <w:jc w:val="both"/>
        <w:rPr>
          <w:rFonts w:ascii="Times New Roman" w:hAnsi="Times New Roman" w:cs="Times New Roman"/>
          <w:sz w:val="24"/>
          <w:szCs w:val="24"/>
          <w:lang w:val="pl-PL"/>
        </w:rPr>
      </w:pPr>
    </w:p>
    <w:p w14:paraId="75C483CC" w14:textId="77777777" w:rsidR="00B863B7" w:rsidRDefault="00644A4B">
      <w:pPr>
        <w:pStyle w:val="NormalnyWeb"/>
        <w:spacing w:beforeAutospacing="0" w:after="0" w:afterAutospacing="0"/>
        <w:jc w:val="both"/>
        <w:rPr>
          <w:rFonts w:ascii="Times New Roman" w:hAnsi="Times New Roman"/>
          <w:sz w:val="28"/>
          <w:szCs w:val="28"/>
        </w:rPr>
      </w:pPr>
      <w:r>
        <w:rPr>
          <w:rFonts w:ascii="Times New Roman" w:hAnsi="Times New Roman"/>
          <w:b/>
          <w:sz w:val="28"/>
          <w:szCs w:val="28"/>
        </w:rPr>
        <w:t>Ad. pkt 11</w:t>
      </w:r>
    </w:p>
    <w:p w14:paraId="0F012B13" w14:textId="77777777" w:rsidR="00B863B7" w:rsidRDefault="00644A4B">
      <w:pPr>
        <w:pStyle w:val="NormalnyWeb"/>
        <w:spacing w:beforeAutospacing="0" w:after="0" w:afterAutospacing="0"/>
        <w:jc w:val="both"/>
        <w:rPr>
          <w:rFonts w:ascii="Times New Roman" w:hAnsi="Times New Roman"/>
          <w:sz w:val="28"/>
          <w:szCs w:val="28"/>
        </w:rPr>
      </w:pPr>
      <w:proofErr w:type="spellStart"/>
      <w:r>
        <w:rPr>
          <w:rFonts w:ascii="Times New Roman" w:hAnsi="Times New Roman"/>
          <w:b/>
          <w:sz w:val="28"/>
          <w:szCs w:val="28"/>
        </w:rPr>
        <w:t>Zamknięcie</w:t>
      </w:r>
      <w:proofErr w:type="spellEnd"/>
      <w:r>
        <w:rPr>
          <w:rFonts w:ascii="Times New Roman" w:hAnsi="Times New Roman"/>
          <w:b/>
          <w:sz w:val="28"/>
          <w:szCs w:val="28"/>
        </w:rPr>
        <w:t xml:space="preserve"> </w:t>
      </w:r>
      <w:proofErr w:type="spellStart"/>
      <w:r>
        <w:rPr>
          <w:rFonts w:ascii="Times New Roman" w:hAnsi="Times New Roman"/>
          <w:b/>
          <w:sz w:val="28"/>
          <w:szCs w:val="28"/>
        </w:rPr>
        <w:t>posiedzenia</w:t>
      </w:r>
      <w:proofErr w:type="spellEnd"/>
    </w:p>
    <w:p w14:paraId="3ADE40CF" w14:textId="77777777" w:rsidR="00B863B7" w:rsidRDefault="00644A4B">
      <w:pPr>
        <w:pStyle w:val="NormalnyWeb"/>
        <w:spacing w:beforeAutospacing="0" w:after="0" w:afterAutospacing="0"/>
        <w:jc w:val="both"/>
        <w:rPr>
          <w:rFonts w:ascii="Times New Roman" w:hAnsi="Times New Roman"/>
          <w:sz w:val="24"/>
          <w:szCs w:val="24"/>
        </w:rPr>
      </w:pPr>
      <w:r>
        <w:rPr>
          <w:rFonts w:ascii="Times New Roman" w:hAnsi="Times New Roman"/>
          <w:sz w:val="24"/>
          <w:szCs w:val="24"/>
        </w:rPr>
        <w:t xml:space="preserve"> </w:t>
      </w:r>
    </w:p>
    <w:p w14:paraId="7B6914EB" w14:textId="77777777" w:rsidR="00B863B7" w:rsidRDefault="00644A4B">
      <w:pPr>
        <w:jc w:val="both"/>
        <w:outlineLvl w:val="3"/>
        <w:rPr>
          <w:rFonts w:ascii="Times New Roman" w:hAnsi="Times New Roman"/>
          <w:sz w:val="24"/>
          <w:szCs w:val="24"/>
        </w:rPr>
      </w:pPr>
      <w:proofErr w:type="spellStart"/>
      <w:r>
        <w:rPr>
          <w:rFonts w:ascii="Times New Roman" w:hAnsi="Times New Roman"/>
          <w:b/>
          <w:bCs/>
          <w:sz w:val="24"/>
          <w:szCs w:val="24"/>
        </w:rPr>
        <w:t>Przewodniczący</w:t>
      </w:r>
      <w:proofErr w:type="spellEnd"/>
      <w:r>
        <w:rPr>
          <w:rFonts w:ascii="Times New Roman" w:hAnsi="Times New Roman"/>
          <w:b/>
          <w:bCs/>
          <w:sz w:val="24"/>
          <w:szCs w:val="24"/>
        </w:rPr>
        <w:t xml:space="preserve"> Rady Miejskiej Henryk Niko</w:t>
      </w:r>
      <w:r>
        <w:rPr>
          <w:rFonts w:ascii="Times New Roman" w:hAnsi="Times New Roman"/>
          <w:b/>
          <w:bCs/>
          <w:sz w:val="24"/>
          <w:szCs w:val="24"/>
        </w:rPr>
        <w:t xml:space="preserve">nor </w:t>
      </w:r>
      <w:proofErr w:type="spellStart"/>
      <w:r>
        <w:rPr>
          <w:rFonts w:ascii="Times New Roman" w:hAnsi="Times New Roman"/>
          <w:bCs/>
          <w:sz w:val="24"/>
          <w:szCs w:val="24"/>
        </w:rPr>
        <w:t>podziękował</w:t>
      </w:r>
      <w:proofErr w:type="spellEnd"/>
      <w:r>
        <w:rPr>
          <w:rFonts w:ascii="Times New Roman" w:hAnsi="Times New Roman"/>
          <w:bCs/>
          <w:sz w:val="24"/>
          <w:szCs w:val="24"/>
        </w:rPr>
        <w:t xml:space="preserve"> </w:t>
      </w:r>
      <w:proofErr w:type="spellStart"/>
      <w:r>
        <w:rPr>
          <w:rFonts w:ascii="Times New Roman" w:hAnsi="Times New Roman"/>
          <w:bCs/>
          <w:sz w:val="24"/>
          <w:szCs w:val="24"/>
        </w:rPr>
        <w:t>wszystkim</w:t>
      </w:r>
      <w:proofErr w:type="spellEnd"/>
      <w:r>
        <w:rPr>
          <w:rFonts w:ascii="Times New Roman" w:hAnsi="Times New Roman"/>
          <w:bCs/>
          <w:sz w:val="24"/>
          <w:szCs w:val="24"/>
        </w:rPr>
        <w:t xml:space="preserve"> za </w:t>
      </w:r>
      <w:proofErr w:type="spellStart"/>
      <w:r>
        <w:rPr>
          <w:rFonts w:ascii="Times New Roman" w:hAnsi="Times New Roman"/>
          <w:bCs/>
          <w:sz w:val="24"/>
          <w:szCs w:val="24"/>
        </w:rPr>
        <w:t>wytrwałość</w:t>
      </w:r>
      <w:proofErr w:type="spellEnd"/>
      <w:r>
        <w:rPr>
          <w:rFonts w:ascii="Times New Roman" w:hAnsi="Times New Roman"/>
          <w:bCs/>
          <w:sz w:val="24"/>
          <w:szCs w:val="24"/>
        </w:rPr>
        <w:t xml:space="preserve">, </w:t>
      </w:r>
      <w:proofErr w:type="spellStart"/>
      <w:r>
        <w:rPr>
          <w:rFonts w:ascii="Times New Roman" w:hAnsi="Times New Roman"/>
          <w:bCs/>
          <w:sz w:val="24"/>
          <w:szCs w:val="24"/>
        </w:rPr>
        <w:t>przeprosił</w:t>
      </w:r>
      <w:proofErr w:type="spellEnd"/>
      <w:r>
        <w:rPr>
          <w:rFonts w:ascii="Times New Roman" w:hAnsi="Times New Roman"/>
          <w:bCs/>
          <w:sz w:val="24"/>
          <w:szCs w:val="24"/>
        </w:rPr>
        <w:t xml:space="preserve"> </w:t>
      </w:r>
      <w:proofErr w:type="spellStart"/>
      <w:r>
        <w:rPr>
          <w:rFonts w:ascii="Times New Roman" w:hAnsi="Times New Roman"/>
          <w:bCs/>
          <w:sz w:val="24"/>
          <w:szCs w:val="24"/>
        </w:rPr>
        <w:t>jeśli</w:t>
      </w:r>
      <w:proofErr w:type="spellEnd"/>
      <w:r>
        <w:rPr>
          <w:rFonts w:ascii="Times New Roman" w:hAnsi="Times New Roman"/>
          <w:bCs/>
          <w:sz w:val="24"/>
          <w:szCs w:val="24"/>
        </w:rPr>
        <w:t xml:space="preserve"> </w:t>
      </w:r>
      <w:proofErr w:type="spellStart"/>
      <w:r>
        <w:rPr>
          <w:rFonts w:ascii="Times New Roman" w:hAnsi="Times New Roman"/>
          <w:bCs/>
          <w:sz w:val="24"/>
          <w:szCs w:val="24"/>
        </w:rPr>
        <w:t>kogoś</w:t>
      </w:r>
      <w:proofErr w:type="spellEnd"/>
      <w:r>
        <w:rPr>
          <w:rFonts w:ascii="Times New Roman" w:hAnsi="Times New Roman"/>
          <w:bCs/>
          <w:sz w:val="24"/>
          <w:szCs w:val="24"/>
        </w:rPr>
        <w:t xml:space="preserve"> </w:t>
      </w:r>
      <w:proofErr w:type="spellStart"/>
      <w:r>
        <w:rPr>
          <w:rFonts w:ascii="Times New Roman" w:hAnsi="Times New Roman"/>
          <w:bCs/>
          <w:sz w:val="24"/>
          <w:szCs w:val="24"/>
        </w:rPr>
        <w:t>obraził</w:t>
      </w:r>
      <w:proofErr w:type="spellEnd"/>
      <w:r>
        <w:rPr>
          <w:rFonts w:ascii="Times New Roman" w:hAnsi="Times New Roman"/>
          <w:color w:val="000000"/>
          <w:sz w:val="24"/>
          <w:szCs w:val="24"/>
        </w:rPr>
        <w:t xml:space="preserve"> </w:t>
      </w:r>
      <w:proofErr w:type="spellStart"/>
      <w:r>
        <w:rPr>
          <w:rFonts w:ascii="Times New Roman" w:hAnsi="Times New Roman"/>
          <w:bCs/>
          <w:color w:val="000000"/>
          <w:sz w:val="24"/>
          <w:szCs w:val="24"/>
        </w:rPr>
        <w:t>i</w:t>
      </w:r>
      <w:proofErr w:type="spellEnd"/>
      <w:r>
        <w:rPr>
          <w:rFonts w:ascii="Times New Roman" w:hAnsi="Times New Roman"/>
          <w:b/>
          <w:bCs/>
          <w:sz w:val="24"/>
          <w:szCs w:val="24"/>
        </w:rPr>
        <w:t xml:space="preserve"> </w:t>
      </w:r>
      <w:r>
        <w:rPr>
          <w:rFonts w:ascii="Times New Roman" w:hAnsi="Times New Roman"/>
          <w:bCs/>
          <w:sz w:val="24"/>
          <w:szCs w:val="24"/>
        </w:rPr>
        <w:t xml:space="preserve">o </w:t>
      </w:r>
      <w:proofErr w:type="spellStart"/>
      <w:r>
        <w:rPr>
          <w:rFonts w:ascii="Times New Roman" w:hAnsi="Times New Roman"/>
          <w:bCs/>
          <w:sz w:val="24"/>
          <w:szCs w:val="24"/>
        </w:rPr>
        <w:t>godzinie</w:t>
      </w:r>
      <w:proofErr w:type="spellEnd"/>
      <w:r>
        <w:rPr>
          <w:rFonts w:ascii="Times New Roman" w:hAnsi="Times New Roman"/>
          <w:bCs/>
          <w:sz w:val="24"/>
          <w:szCs w:val="24"/>
        </w:rPr>
        <w:t xml:space="preserve"> 20.05 </w:t>
      </w:r>
      <w:proofErr w:type="spellStart"/>
      <w:r>
        <w:rPr>
          <w:rFonts w:ascii="Times New Roman" w:hAnsi="Times New Roman"/>
          <w:bCs/>
          <w:sz w:val="24"/>
          <w:szCs w:val="24"/>
        </w:rPr>
        <w:t>zamknął</w:t>
      </w:r>
      <w:proofErr w:type="spellEnd"/>
      <w:r>
        <w:rPr>
          <w:rFonts w:ascii="Times New Roman" w:hAnsi="Times New Roman"/>
          <w:bCs/>
          <w:sz w:val="24"/>
          <w:szCs w:val="24"/>
        </w:rPr>
        <w:t xml:space="preserve"> </w:t>
      </w:r>
      <w:proofErr w:type="spellStart"/>
      <w:r>
        <w:rPr>
          <w:rFonts w:ascii="Times New Roman" w:hAnsi="Times New Roman"/>
          <w:bCs/>
          <w:sz w:val="24"/>
          <w:szCs w:val="24"/>
        </w:rPr>
        <w:t>obrady</w:t>
      </w:r>
      <w:proofErr w:type="spellEnd"/>
      <w:r>
        <w:rPr>
          <w:rFonts w:ascii="Times New Roman" w:hAnsi="Times New Roman"/>
          <w:bCs/>
          <w:sz w:val="24"/>
          <w:szCs w:val="24"/>
        </w:rPr>
        <w:t xml:space="preserve"> LXI </w:t>
      </w:r>
      <w:proofErr w:type="spellStart"/>
      <w:r>
        <w:rPr>
          <w:rFonts w:ascii="Times New Roman" w:hAnsi="Times New Roman"/>
          <w:bCs/>
          <w:sz w:val="24"/>
          <w:szCs w:val="24"/>
        </w:rPr>
        <w:t>sesji</w:t>
      </w:r>
      <w:proofErr w:type="spellEnd"/>
      <w:r>
        <w:rPr>
          <w:rFonts w:ascii="Times New Roman" w:hAnsi="Times New Roman"/>
          <w:bCs/>
          <w:sz w:val="24"/>
          <w:szCs w:val="24"/>
        </w:rPr>
        <w:t xml:space="preserve"> Rady Miejskiej.</w:t>
      </w:r>
    </w:p>
    <w:p w14:paraId="095485C4" w14:textId="77777777" w:rsidR="00B863B7" w:rsidRDefault="00B863B7">
      <w:pPr>
        <w:jc w:val="both"/>
        <w:rPr>
          <w:rFonts w:ascii="Times New Roman" w:hAnsi="Times New Roman"/>
          <w:sz w:val="24"/>
          <w:szCs w:val="24"/>
        </w:rPr>
      </w:pPr>
    </w:p>
    <w:p w14:paraId="0A9C7690" w14:textId="77777777" w:rsidR="00B863B7" w:rsidRDefault="00B863B7">
      <w:pPr>
        <w:jc w:val="both"/>
        <w:rPr>
          <w:rFonts w:ascii="Times New Roman" w:hAnsi="Times New Roman"/>
          <w:sz w:val="24"/>
          <w:szCs w:val="24"/>
        </w:rPr>
      </w:pPr>
    </w:p>
    <w:p w14:paraId="2F7D3B4B" w14:textId="77777777" w:rsidR="00B863B7" w:rsidRDefault="00644A4B">
      <w:pPr>
        <w:jc w:val="both"/>
        <w:rPr>
          <w:rFonts w:ascii="Times New Roman" w:hAnsi="Times New Roman"/>
          <w:sz w:val="24"/>
          <w:szCs w:val="24"/>
        </w:rPr>
      </w:pPr>
      <w:r>
        <w:rPr>
          <w:rFonts w:ascii="Times New Roman" w:hAnsi="Times New Roman"/>
          <w:sz w:val="24"/>
          <w:szCs w:val="24"/>
        </w:rPr>
        <w:t xml:space="preserve">Na </w:t>
      </w:r>
      <w:proofErr w:type="spellStart"/>
      <w:r>
        <w:rPr>
          <w:rFonts w:ascii="Times New Roman" w:hAnsi="Times New Roman"/>
          <w:sz w:val="24"/>
          <w:szCs w:val="24"/>
        </w:rPr>
        <w:t>tym</w:t>
      </w:r>
      <w:proofErr w:type="spellEnd"/>
      <w:r>
        <w:rPr>
          <w:rFonts w:ascii="Times New Roman" w:hAnsi="Times New Roman"/>
          <w:sz w:val="24"/>
          <w:szCs w:val="24"/>
        </w:rPr>
        <w:t xml:space="preserve"> </w:t>
      </w:r>
      <w:proofErr w:type="spellStart"/>
      <w:r>
        <w:rPr>
          <w:rFonts w:ascii="Times New Roman" w:hAnsi="Times New Roman"/>
          <w:sz w:val="24"/>
          <w:szCs w:val="24"/>
        </w:rPr>
        <w:t>protokół</w:t>
      </w:r>
      <w:proofErr w:type="spellEnd"/>
      <w:r>
        <w:rPr>
          <w:rFonts w:ascii="Times New Roman" w:hAnsi="Times New Roman"/>
          <w:sz w:val="24"/>
          <w:szCs w:val="24"/>
        </w:rPr>
        <w:t xml:space="preserve"> </w:t>
      </w:r>
      <w:proofErr w:type="spellStart"/>
      <w:r>
        <w:rPr>
          <w:rFonts w:ascii="Times New Roman" w:hAnsi="Times New Roman"/>
          <w:sz w:val="24"/>
          <w:szCs w:val="24"/>
        </w:rPr>
        <w:t>zakończono</w:t>
      </w:r>
      <w:proofErr w:type="spellEnd"/>
      <w:r>
        <w:rPr>
          <w:rFonts w:ascii="Times New Roman" w:hAnsi="Times New Roman"/>
          <w:sz w:val="24"/>
          <w:szCs w:val="24"/>
        </w:rPr>
        <w:t>.</w:t>
      </w:r>
    </w:p>
    <w:p w14:paraId="725882EF" w14:textId="77777777" w:rsidR="00B863B7" w:rsidRDefault="00B863B7">
      <w:pPr>
        <w:jc w:val="both"/>
        <w:rPr>
          <w:rFonts w:ascii="Times New Roman" w:hAnsi="Times New Roman"/>
          <w:sz w:val="24"/>
          <w:szCs w:val="24"/>
        </w:rPr>
      </w:pPr>
    </w:p>
    <w:p w14:paraId="48A41118" w14:textId="77777777" w:rsidR="00B863B7" w:rsidRDefault="00644A4B">
      <w:pPr>
        <w:jc w:val="both"/>
        <w:rPr>
          <w:rFonts w:ascii="Times New Roman" w:hAnsi="Times New Roman"/>
          <w:sz w:val="24"/>
          <w:szCs w:val="24"/>
        </w:rPr>
      </w:pPr>
      <w:proofErr w:type="spellStart"/>
      <w:r>
        <w:rPr>
          <w:rFonts w:ascii="Times New Roman" w:hAnsi="Times New Roman"/>
          <w:sz w:val="24"/>
          <w:szCs w:val="24"/>
        </w:rPr>
        <w:t>Protokołowała</w:t>
      </w:r>
      <w:proofErr w:type="spellEnd"/>
      <w:r>
        <w:rPr>
          <w:rFonts w:ascii="Times New Roman" w:hAnsi="Times New Roman"/>
          <w:sz w:val="24"/>
          <w:szCs w:val="24"/>
        </w:rPr>
        <w:t>: Katarzyna Rudkowska</w:t>
      </w:r>
    </w:p>
    <w:p w14:paraId="5930B2BD" w14:textId="77777777" w:rsidR="00B863B7" w:rsidRDefault="00B863B7">
      <w:pPr>
        <w:spacing w:after="0"/>
        <w:jc w:val="both"/>
        <w:rPr>
          <w:rFonts w:ascii="Times New Roman" w:hAnsi="Times New Roman" w:cs="Times New Roman"/>
          <w:sz w:val="24"/>
          <w:szCs w:val="24"/>
          <w:lang w:val="pl-PL"/>
        </w:rPr>
      </w:pPr>
    </w:p>
    <w:p w14:paraId="3C45E184" w14:textId="77777777" w:rsidR="00B863B7" w:rsidRDefault="00B863B7">
      <w:pPr>
        <w:spacing w:after="0"/>
        <w:jc w:val="both"/>
      </w:pPr>
    </w:p>
    <w:sectPr w:rsidR="00B863B7">
      <w:footerReference w:type="default" r:id="rId8"/>
      <w:pgSz w:w="11906" w:h="16838"/>
      <w:pgMar w:top="1417" w:right="1701" w:bottom="1417" w:left="1701"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F4C0" w14:textId="77777777" w:rsidR="00000000" w:rsidRDefault="00644A4B">
      <w:pPr>
        <w:spacing w:after="0" w:line="240" w:lineRule="auto"/>
      </w:pPr>
      <w:r>
        <w:separator/>
      </w:r>
    </w:p>
  </w:endnote>
  <w:endnote w:type="continuationSeparator" w:id="0">
    <w:p w14:paraId="32DC919A" w14:textId="77777777" w:rsidR="00000000" w:rsidRDefault="0064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594413"/>
      <w:docPartObj>
        <w:docPartGallery w:val="Page Numbers (Top of Page)"/>
        <w:docPartUnique/>
      </w:docPartObj>
    </w:sdtPr>
    <w:sdtEndPr/>
    <w:sdtContent>
      <w:p w14:paraId="424A7B10" w14:textId="77777777" w:rsidR="00B863B7" w:rsidRDefault="00644A4B">
        <w:pPr>
          <w:pStyle w:val="Stopka"/>
          <w:jc w:val="right"/>
        </w:pPr>
        <w:r>
          <w:rPr>
            <w:rFonts w:ascii="Times New Roman" w:hAnsi="Times New Roman" w:cs="Times New Roman"/>
            <w:sz w:val="16"/>
            <w:szCs w:val="16"/>
            <w:lang w:val="pl-PL"/>
          </w:rPr>
          <w:t xml:space="preserve">Strona </w:t>
        </w: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48</w:t>
        </w:r>
        <w:r>
          <w:rPr>
            <w:rFonts w:ascii="Times New Roman" w:hAnsi="Times New Roman" w:cs="Times New Roman"/>
            <w:sz w:val="16"/>
            <w:szCs w:val="16"/>
          </w:rPr>
          <w:fldChar w:fldCharType="end"/>
        </w:r>
        <w:r>
          <w:rPr>
            <w:rFonts w:ascii="Times New Roman" w:hAnsi="Times New Roman" w:cs="Times New Roman"/>
            <w:sz w:val="16"/>
            <w:szCs w:val="16"/>
            <w:lang w:val="pl-PL"/>
          </w:rPr>
          <w:t xml:space="preserve"> z </w:t>
        </w:r>
        <w:r>
          <w:rPr>
            <w:rFonts w:ascii="Times New Roman" w:hAnsi="Times New Roman" w:cs="Times New Roman"/>
            <w:sz w:val="16"/>
            <w:szCs w:val="16"/>
          </w:rPr>
          <w:fldChar w:fldCharType="begin"/>
        </w:r>
        <w:r>
          <w:rPr>
            <w:rFonts w:ascii="Times New Roman" w:hAnsi="Times New Roman" w:cs="Times New Roman"/>
            <w:sz w:val="16"/>
            <w:szCs w:val="16"/>
          </w:rPr>
          <w:instrText>NUMPAGES</w:instrText>
        </w:r>
        <w:r>
          <w:rPr>
            <w:rFonts w:ascii="Times New Roman" w:hAnsi="Times New Roman" w:cs="Times New Roman"/>
            <w:sz w:val="16"/>
            <w:szCs w:val="16"/>
          </w:rPr>
          <w:fldChar w:fldCharType="separate"/>
        </w:r>
        <w:r>
          <w:rPr>
            <w:rFonts w:ascii="Times New Roman" w:hAnsi="Times New Roman" w:cs="Times New Roman"/>
            <w:sz w:val="16"/>
            <w:szCs w:val="16"/>
          </w:rPr>
          <w:t>50</w:t>
        </w:r>
        <w:r>
          <w:rPr>
            <w:rFonts w:ascii="Times New Roman" w:hAnsi="Times New Roman" w:cs="Times New Roman"/>
            <w:sz w:val="16"/>
            <w:szCs w:val="16"/>
          </w:rPr>
          <w:fldChar w:fldCharType="end"/>
        </w:r>
      </w:p>
    </w:sdtContent>
  </w:sdt>
  <w:p w14:paraId="3E5FE13D" w14:textId="77777777" w:rsidR="00B863B7" w:rsidRDefault="00B86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4B29" w14:textId="77777777" w:rsidR="00000000" w:rsidRDefault="00644A4B">
      <w:pPr>
        <w:spacing w:after="0" w:line="240" w:lineRule="auto"/>
      </w:pPr>
      <w:r>
        <w:separator/>
      </w:r>
    </w:p>
  </w:footnote>
  <w:footnote w:type="continuationSeparator" w:id="0">
    <w:p w14:paraId="437079E8" w14:textId="77777777" w:rsidR="00000000" w:rsidRDefault="0064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0B3"/>
    <w:multiLevelType w:val="multilevel"/>
    <w:tmpl w:val="3126E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7C07DE"/>
    <w:multiLevelType w:val="multilevel"/>
    <w:tmpl w:val="04CC4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0299C"/>
    <w:multiLevelType w:val="multilevel"/>
    <w:tmpl w:val="E3D047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3515715">
    <w:abstractNumId w:val="1"/>
  </w:num>
  <w:num w:numId="2" w16cid:durableId="587082348">
    <w:abstractNumId w:val="0"/>
  </w:num>
  <w:num w:numId="3" w16cid:durableId="7058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B7"/>
    <w:rsid w:val="002119D5"/>
    <w:rsid w:val="0051485D"/>
    <w:rsid w:val="00644A4B"/>
    <w:rsid w:val="00B863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7EBA"/>
  <w15:docId w15:val="{4214AE57-FD70-4B56-869C-471BF6D7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7658"/>
    <w:pPr>
      <w:spacing w:after="200" w:line="276" w:lineRule="auto"/>
    </w:pPr>
  </w:style>
  <w:style w:type="paragraph" w:styleId="Nagwek4">
    <w:name w:val="heading 4"/>
    <w:basedOn w:val="Normalny"/>
    <w:qFormat/>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unhideWhenUsed/>
    <w:qFormat/>
    <w:rsid w:val="006E0FDA"/>
  </w:style>
  <w:style w:type="character" w:customStyle="1" w:styleId="NagwekZnak">
    <w:name w:val="Nagłówek Znak"/>
    <w:basedOn w:val="Domylnaczcionkaakapitu"/>
    <w:link w:val="Nagwek"/>
    <w:uiPriority w:val="99"/>
    <w:qFormat/>
    <w:rsid w:val="007325FD"/>
  </w:style>
  <w:style w:type="character" w:customStyle="1" w:styleId="StopkaZnak">
    <w:name w:val="Stopka Znak"/>
    <w:basedOn w:val="Domylnaczcionkaakapitu"/>
    <w:link w:val="Stopka"/>
    <w:uiPriority w:val="99"/>
    <w:qFormat/>
    <w:rsid w:val="007325FD"/>
  </w:style>
  <w:style w:type="character" w:customStyle="1" w:styleId="TekstprzypisukocowegoZnak">
    <w:name w:val="Tekst przypisu końcowego Znak"/>
    <w:basedOn w:val="Domylnaczcionkaakapitu"/>
    <w:link w:val="Tekstprzypisukocowego"/>
    <w:uiPriority w:val="99"/>
    <w:semiHidden/>
    <w:qFormat/>
    <w:rsid w:val="0055125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5125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tenogramZnak">
    <w:name w:val="stenogram Znak"/>
    <w:basedOn w:val="myStyleCar"/>
    <w:qFormat/>
    <w:rPr>
      <w:color w:val="000000"/>
      <w:sz w:val="24"/>
      <w:szCs w:val="24"/>
      <w:lang w:val="pl-PL"/>
    </w:rPr>
  </w:style>
  <w:style w:type="paragraph" w:styleId="Nagwek">
    <w:name w:val="header"/>
    <w:basedOn w:val="Normalny"/>
    <w:next w:val="Tekstpodstawowy"/>
    <w:link w:val="NagwekZnak"/>
    <w:uiPriority w:val="99"/>
    <w:unhideWhenUsed/>
    <w:rsid w:val="007325F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unhideWhenUsed/>
    <w:qFormat/>
    <w:rsid w:val="006E0FDA"/>
    <w:pPr>
      <w:spacing w:after="200" w:line="276" w:lineRule="auto"/>
      <w:jc w:val="center"/>
    </w:pPr>
  </w:style>
  <w:style w:type="paragraph" w:styleId="Akapitzlist">
    <w:name w:val="List Paragraph"/>
    <w:basedOn w:val="Normalny"/>
    <w:uiPriority w:val="99"/>
    <w:qFormat/>
    <w:rsid w:val="008A3498"/>
    <w:pPr>
      <w:ind w:left="720"/>
      <w:contextualSpacing/>
    </w:pPr>
  </w:style>
  <w:style w:type="paragraph" w:styleId="Stopka">
    <w:name w:val="footer"/>
    <w:basedOn w:val="Normalny"/>
    <w:link w:val="StopkaZnak"/>
    <w:uiPriority w:val="99"/>
    <w:unhideWhenUsed/>
    <w:rsid w:val="007325FD"/>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551257"/>
    <w:pPr>
      <w:spacing w:after="0" w:line="240" w:lineRule="auto"/>
    </w:pPr>
    <w:rPr>
      <w:sz w:val="20"/>
      <w:szCs w:val="20"/>
    </w:rPr>
  </w:style>
  <w:style w:type="paragraph" w:styleId="NormalnyWeb">
    <w:name w:val="Normal (Web)"/>
    <w:basedOn w:val="Normalny"/>
    <w:qFormat/>
    <w:pPr>
      <w:spacing w:beforeAutospacing="1" w:afterAutospacing="1"/>
    </w:p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21200</Words>
  <Characters>127205</Characters>
  <Application>Microsoft Office Word</Application>
  <DocSecurity>4</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2</cp:revision>
  <dcterms:created xsi:type="dcterms:W3CDTF">2023-06-26T08:49:00Z</dcterms:created>
  <dcterms:modified xsi:type="dcterms:W3CDTF">2023-06-26T08:49:00Z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