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F6C33C" w14:textId="441920CC" w:rsidR="00277F94" w:rsidRDefault="00277F94" w:rsidP="00277F94">
      <w:pPr>
        <w:jc w:val="right"/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640"/>
        <w:gridCol w:w="3882"/>
      </w:tblGrid>
      <w:tr w:rsidR="00B34CC6" w:rsidRPr="002F2AFE" w14:paraId="3A7D97D2" w14:textId="77777777" w:rsidTr="00A55592">
        <w:trPr>
          <w:trHeight w:val="435"/>
        </w:trPr>
        <w:tc>
          <w:tcPr>
            <w:tcW w:w="54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2D029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1. PESEL / NIP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9CE6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1A07DB87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16"/>
                <w:szCs w:val="16"/>
                <w:lang w:eastAsia="pl-PL" w:bidi="ar-SA"/>
              </w:rPr>
              <w:t>2. Nr kartoteki</w:t>
            </w:r>
          </w:p>
        </w:tc>
      </w:tr>
      <w:tr w:rsidR="00B34CC6" w:rsidRPr="002F2AFE" w14:paraId="4A9AC2E7" w14:textId="77777777" w:rsidTr="00A55592">
        <w:trPr>
          <w:trHeight w:val="40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1B97" w14:textId="456A4A8E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7AEC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8E5F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95CC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914C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D073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9C53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001B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F17D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0E8B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C4F0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E7E2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0698185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16"/>
                <w:szCs w:val="16"/>
                <w:lang w:eastAsia="pl-PL" w:bidi="ar-SA"/>
              </w:rPr>
              <w:t>3. Nr EZD</w:t>
            </w:r>
          </w:p>
        </w:tc>
      </w:tr>
    </w:tbl>
    <w:p w14:paraId="2E91819D" w14:textId="77777777" w:rsidR="005708E7" w:rsidRPr="002F2AFE" w:rsidRDefault="005708E7" w:rsidP="00B34CC6">
      <w:pPr>
        <w:pStyle w:val="Nagwekpola"/>
        <w:tabs>
          <w:tab w:val="left" w:pos="9345"/>
          <w:tab w:val="left" w:pos="9435"/>
          <w:tab w:val="left" w:pos="9450"/>
        </w:tabs>
        <w:ind w:right="118"/>
        <w:rPr>
          <w:rFonts w:asciiTheme="minorHAnsi" w:hAnsiTheme="minorHAnsi"/>
          <w:lang w:eastAsia="ar-SA" w:bidi="ar-SA"/>
        </w:rPr>
      </w:pPr>
    </w:p>
    <w:p w14:paraId="034184C4" w14:textId="4092C71C" w:rsidR="00F335E7" w:rsidRPr="002F2AFE" w:rsidRDefault="00F335E7" w:rsidP="00C22AD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F2AFE">
        <w:rPr>
          <w:rFonts w:asciiTheme="minorHAnsi" w:hAnsiTheme="minorHAnsi"/>
          <w:b/>
          <w:bCs/>
          <w:sz w:val="22"/>
          <w:szCs w:val="22"/>
        </w:rPr>
        <w:t>DEKLARACJA O WYSOKOŚCI OPŁATY ZA GOSPODAROWANIE ODPADAMI KOMUNALNYMI</w:t>
      </w:r>
    </w:p>
    <w:p w14:paraId="038F14C5" w14:textId="6D208DD5" w:rsidR="00045970" w:rsidRDefault="00D1592F" w:rsidP="00C22AD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F2AFE">
        <w:rPr>
          <w:rFonts w:asciiTheme="minorHAnsi" w:hAnsiTheme="minorHAnsi"/>
          <w:b/>
          <w:bCs/>
          <w:sz w:val="22"/>
          <w:szCs w:val="22"/>
        </w:rPr>
        <w:t xml:space="preserve">dla </w:t>
      </w:r>
      <w:r w:rsidR="00045970" w:rsidRPr="002F2AFE">
        <w:rPr>
          <w:rFonts w:asciiTheme="minorHAnsi" w:hAnsiTheme="minorHAnsi"/>
          <w:b/>
          <w:bCs/>
          <w:sz w:val="22"/>
          <w:szCs w:val="22"/>
        </w:rPr>
        <w:t>nieruchomości zamieszkałych</w:t>
      </w:r>
    </w:p>
    <w:p w14:paraId="14EE2449" w14:textId="77777777" w:rsidR="00BC7563" w:rsidRPr="002F2AFE" w:rsidRDefault="00BC7563" w:rsidP="00C22AD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2"/>
        <w:gridCol w:w="1704"/>
        <w:gridCol w:w="978"/>
        <w:gridCol w:w="2462"/>
        <w:gridCol w:w="1365"/>
      </w:tblGrid>
      <w:tr w:rsidR="00F335E7" w:rsidRPr="002F2AFE" w14:paraId="46ED8000" w14:textId="77777777" w:rsidTr="00BC7563">
        <w:tc>
          <w:tcPr>
            <w:tcW w:w="9918" w:type="dxa"/>
            <w:gridSpan w:val="6"/>
            <w:shd w:val="clear" w:color="auto" w:fill="D9E2F3"/>
          </w:tcPr>
          <w:p w14:paraId="16971BEF" w14:textId="313412C7" w:rsidR="00F335E7" w:rsidRPr="002F2AFE" w:rsidRDefault="00F335E7">
            <w:pPr>
              <w:pStyle w:val="Zawartotabel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F2AF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Podstawa prawna: </w:t>
            </w:r>
            <w:r w:rsidRPr="002F2AFE">
              <w:rPr>
                <w:rFonts w:asciiTheme="minorHAnsi" w:hAnsiTheme="minorHAnsi"/>
                <w:sz w:val="18"/>
                <w:szCs w:val="18"/>
              </w:rPr>
              <w:t xml:space="preserve">Ustawa z dnia 13 września 1996 r. o utrzymaniu czystości i porządku w gminach </w:t>
            </w:r>
            <w:r w:rsidR="00854C02" w:rsidRPr="002F2AFE">
              <w:rPr>
                <w:rFonts w:asciiTheme="minorHAnsi" w:hAnsiTheme="minorHAnsi"/>
                <w:sz w:val="18"/>
                <w:szCs w:val="18"/>
              </w:rPr>
              <w:t>(</w:t>
            </w:r>
            <w:proofErr w:type="spellStart"/>
            <w:r w:rsidR="00854C02" w:rsidRPr="002F2AFE">
              <w:rPr>
                <w:rFonts w:asciiTheme="minorHAnsi" w:hAnsiTheme="minorHAnsi"/>
                <w:sz w:val="16"/>
                <w:szCs w:val="16"/>
              </w:rPr>
              <w:t>t.j</w:t>
            </w:r>
            <w:proofErr w:type="spellEnd"/>
            <w:r w:rsidR="00854C02" w:rsidRPr="002F2AFE">
              <w:rPr>
                <w:rFonts w:asciiTheme="minorHAnsi" w:hAnsiTheme="minorHAnsi"/>
                <w:sz w:val="16"/>
                <w:szCs w:val="16"/>
              </w:rPr>
              <w:t>.</w:t>
            </w:r>
            <w:r w:rsidRPr="002F2AFE">
              <w:rPr>
                <w:rFonts w:asciiTheme="minorHAnsi" w:hAnsiTheme="minorHAnsi"/>
                <w:sz w:val="16"/>
                <w:szCs w:val="16"/>
              </w:rPr>
              <w:t xml:space="preserve"> Dz. U. z </w:t>
            </w:r>
            <w:r w:rsidR="004E4902" w:rsidRPr="002F2AFE">
              <w:rPr>
                <w:rFonts w:asciiTheme="minorHAnsi" w:hAnsiTheme="minorHAnsi"/>
                <w:sz w:val="16"/>
                <w:szCs w:val="16"/>
              </w:rPr>
              <w:t>2020</w:t>
            </w:r>
            <w:r w:rsidRPr="002F2AFE">
              <w:rPr>
                <w:rFonts w:asciiTheme="minorHAnsi" w:hAnsiTheme="minorHAnsi"/>
                <w:sz w:val="16"/>
                <w:szCs w:val="16"/>
              </w:rPr>
              <w:t xml:space="preserve"> r. poz. </w:t>
            </w:r>
            <w:r w:rsidR="00AE70FD" w:rsidRPr="002F2AFE">
              <w:rPr>
                <w:rFonts w:asciiTheme="minorHAnsi" w:hAnsiTheme="minorHAnsi"/>
                <w:sz w:val="16"/>
                <w:szCs w:val="16"/>
              </w:rPr>
              <w:t>1439</w:t>
            </w:r>
            <w:r w:rsidR="00A10800">
              <w:rPr>
                <w:rFonts w:asciiTheme="minorHAnsi" w:hAnsiTheme="minorHAnsi"/>
                <w:sz w:val="16"/>
                <w:szCs w:val="16"/>
              </w:rPr>
              <w:t xml:space="preserve"> z późn.zm.</w:t>
            </w:r>
            <w:r w:rsidRPr="002F2AFE">
              <w:rPr>
                <w:rFonts w:asciiTheme="minorHAnsi" w:hAnsiTheme="minorHAnsi"/>
                <w:sz w:val="16"/>
                <w:szCs w:val="16"/>
              </w:rPr>
              <w:t>)</w:t>
            </w:r>
          </w:p>
          <w:p w14:paraId="3E174F71" w14:textId="3911446D" w:rsidR="00F335E7" w:rsidRPr="002F2AFE" w:rsidRDefault="00F335E7">
            <w:pPr>
              <w:pStyle w:val="Zawartotabel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F2AF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Składający: </w:t>
            </w:r>
            <w:r w:rsidRPr="002F2AFE">
              <w:rPr>
                <w:rFonts w:asciiTheme="minorHAnsi" w:hAnsiTheme="minorHAnsi"/>
                <w:sz w:val="18"/>
                <w:szCs w:val="18"/>
              </w:rPr>
              <w:t>w</w:t>
            </w:r>
            <w:r w:rsidRPr="002F2AFE">
              <w:rPr>
                <w:rFonts w:asciiTheme="minorHAnsi" w:hAnsiTheme="minorHAnsi" w:cs="Arial"/>
                <w:sz w:val="18"/>
                <w:szCs w:val="18"/>
              </w:rPr>
              <w:t xml:space="preserve">łaściciele nieruchomości zamieszkałych </w:t>
            </w:r>
            <w:r w:rsidR="00045970" w:rsidRPr="002F2AFE">
              <w:rPr>
                <w:rFonts w:asciiTheme="minorHAnsi" w:hAnsiTheme="minorHAnsi" w:cs="Arial"/>
                <w:sz w:val="18"/>
                <w:szCs w:val="18"/>
              </w:rPr>
              <w:t xml:space="preserve">położnych na terenie </w:t>
            </w:r>
            <w:r w:rsidR="00AE70FD" w:rsidRPr="002F2AFE">
              <w:rPr>
                <w:rFonts w:asciiTheme="minorHAnsi" w:hAnsiTheme="minorHAnsi" w:cs="Arial"/>
                <w:sz w:val="18"/>
                <w:szCs w:val="18"/>
              </w:rPr>
              <w:t>Miasta</w:t>
            </w:r>
            <w:r w:rsidR="00045970" w:rsidRPr="002F2AFE">
              <w:rPr>
                <w:rFonts w:asciiTheme="minorHAnsi" w:hAnsiTheme="minorHAnsi" w:cs="Arial"/>
                <w:sz w:val="18"/>
                <w:szCs w:val="18"/>
              </w:rPr>
              <w:t xml:space="preserve"> Mrągowo</w:t>
            </w:r>
          </w:p>
          <w:p w14:paraId="1F4F794F" w14:textId="577FCD5B" w:rsidR="00F335E7" w:rsidRPr="002F2AFE" w:rsidRDefault="00F335E7" w:rsidP="004A0C8B">
            <w:pPr>
              <w:pStyle w:val="Zawartotabeli"/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Termin składania: </w:t>
            </w:r>
            <w:r w:rsidRPr="002F2AFE">
              <w:rPr>
                <w:rFonts w:asciiTheme="minorHAnsi" w:hAnsiTheme="minorHAnsi"/>
                <w:sz w:val="18"/>
                <w:szCs w:val="18"/>
              </w:rPr>
              <w:t>14 dni od dnia zamieszkania na danej nieruchomości pierwszego mieszkańca</w:t>
            </w:r>
            <w:r w:rsidR="00045970" w:rsidRPr="002F2AFE">
              <w:rPr>
                <w:rFonts w:asciiTheme="minorHAnsi" w:hAnsiTheme="minorHAnsi"/>
                <w:sz w:val="18"/>
                <w:szCs w:val="18"/>
              </w:rPr>
              <w:t xml:space="preserve"> lub powstania na danej nieruchomości odpadów komunalnych, w przypadku zmiany danych będących podstawą ustalenia wysokości należnej opłaty za gospodarowanie </w:t>
            </w:r>
            <w:r w:rsidR="004A0C8B" w:rsidRPr="002F2AFE">
              <w:rPr>
                <w:rFonts w:asciiTheme="minorHAnsi" w:hAnsiTheme="minorHAnsi"/>
                <w:sz w:val="18"/>
                <w:szCs w:val="18"/>
              </w:rPr>
              <w:t>o</w:t>
            </w:r>
            <w:r w:rsidR="00045970" w:rsidRPr="002F2AFE">
              <w:rPr>
                <w:rFonts w:asciiTheme="minorHAnsi" w:hAnsiTheme="minorHAnsi"/>
                <w:sz w:val="18"/>
                <w:szCs w:val="18"/>
              </w:rPr>
              <w:t xml:space="preserve">dpadami komunalnymi lub określonej w deklaracji ilości odpadów komunalnych powstających na danej nieruchomości </w:t>
            </w:r>
            <w:r w:rsidR="00317459" w:rsidRPr="002F2AFE">
              <w:rPr>
                <w:rFonts w:asciiTheme="minorHAnsi" w:hAnsiTheme="minorHAnsi"/>
                <w:sz w:val="18"/>
                <w:szCs w:val="18"/>
              </w:rPr>
              <w:t xml:space="preserve">w terminie </w:t>
            </w:r>
            <w:r w:rsidR="00854C02" w:rsidRPr="002F2AFE">
              <w:rPr>
                <w:rFonts w:asciiTheme="minorHAnsi" w:hAnsiTheme="minorHAnsi"/>
                <w:sz w:val="18"/>
                <w:szCs w:val="18"/>
              </w:rPr>
              <w:br/>
            </w:r>
            <w:r w:rsidR="00317459" w:rsidRPr="002F2AFE">
              <w:rPr>
                <w:rFonts w:asciiTheme="minorHAnsi" w:hAnsiTheme="minorHAnsi"/>
                <w:sz w:val="18"/>
                <w:szCs w:val="18"/>
              </w:rPr>
              <w:t>do 10 dnia miesiąca następującego po miesiącu, w którym nastąpiła zmiana</w:t>
            </w:r>
          </w:p>
        </w:tc>
      </w:tr>
      <w:tr w:rsidR="00F335E7" w:rsidRPr="002F2AFE" w14:paraId="5DCB2D00" w14:textId="77777777" w:rsidTr="00BC7563">
        <w:trPr>
          <w:trHeight w:val="277"/>
        </w:trPr>
        <w:tc>
          <w:tcPr>
            <w:tcW w:w="9918" w:type="dxa"/>
            <w:gridSpan w:val="6"/>
            <w:shd w:val="clear" w:color="auto" w:fill="D9E2F3"/>
          </w:tcPr>
          <w:p w14:paraId="20545199" w14:textId="039FFBA9" w:rsidR="00F335E7" w:rsidRPr="002F2AFE" w:rsidRDefault="00F335E7">
            <w:pPr>
              <w:pStyle w:val="Zawartotabeli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Organ właściwy do którego należy złożyć deklarację: </w:t>
            </w:r>
            <w:r w:rsidR="004E4902"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>Burmistrz</w:t>
            </w:r>
            <w:r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 </w:t>
            </w:r>
            <w:r w:rsidR="004E4902"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>Miasta</w:t>
            </w:r>
            <w:r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 </w:t>
            </w:r>
            <w:r w:rsidR="00045970"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>Mrągowo</w:t>
            </w:r>
          </w:p>
        </w:tc>
      </w:tr>
      <w:tr w:rsidR="00F335E7" w:rsidRPr="002F2AFE" w14:paraId="136D7E80" w14:textId="77777777" w:rsidTr="00BC7563">
        <w:tc>
          <w:tcPr>
            <w:tcW w:w="9918" w:type="dxa"/>
            <w:gridSpan w:val="6"/>
            <w:shd w:val="clear" w:color="auto" w:fill="D9E2F3"/>
          </w:tcPr>
          <w:p w14:paraId="568A51B5" w14:textId="77777777" w:rsidR="00F335E7" w:rsidRPr="002F2AFE" w:rsidRDefault="00F335E7">
            <w:pPr>
              <w:pStyle w:val="Zawartotabeli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A.  MIEJSCE ZŁOŻENIA DEKLARACJI </w:t>
            </w:r>
          </w:p>
        </w:tc>
      </w:tr>
      <w:tr w:rsidR="005708E7" w:rsidRPr="002F2AFE" w14:paraId="489E4557" w14:textId="77777777" w:rsidTr="00BC7563">
        <w:tc>
          <w:tcPr>
            <w:tcW w:w="9918" w:type="dxa"/>
            <w:gridSpan w:val="6"/>
            <w:shd w:val="clear" w:color="auto" w:fill="auto"/>
          </w:tcPr>
          <w:p w14:paraId="6A9A9DA2" w14:textId="7B247E41" w:rsidR="005708E7" w:rsidRPr="002F2AFE" w:rsidRDefault="00D45378" w:rsidP="00B42828">
            <w:pPr>
              <w:pStyle w:val="Zawartotabeli"/>
              <w:tabs>
                <w:tab w:val="left" w:pos="2055"/>
              </w:tabs>
              <w:ind w:left="60" w:right="75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sz w:val="19"/>
                <w:szCs w:val="19"/>
              </w:rPr>
              <w:t>U</w:t>
            </w:r>
            <w:r w:rsidR="005708E7" w:rsidRPr="002F2AFE">
              <w:rPr>
                <w:rFonts w:asciiTheme="minorHAnsi" w:hAnsiTheme="minorHAnsi"/>
                <w:sz w:val="19"/>
                <w:szCs w:val="19"/>
              </w:rPr>
              <w:t xml:space="preserve">rząd </w:t>
            </w:r>
            <w:r w:rsidR="00712935" w:rsidRPr="002F2AFE">
              <w:rPr>
                <w:rFonts w:asciiTheme="minorHAnsi" w:hAnsiTheme="minorHAnsi"/>
                <w:sz w:val="19"/>
                <w:szCs w:val="19"/>
              </w:rPr>
              <w:t>Miejski w</w:t>
            </w:r>
            <w:r w:rsidR="005708E7" w:rsidRPr="002F2AFE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240C3D" w:rsidRPr="002F2AFE">
              <w:rPr>
                <w:rFonts w:asciiTheme="minorHAnsi" w:hAnsiTheme="minorHAnsi"/>
                <w:sz w:val="19"/>
                <w:szCs w:val="19"/>
              </w:rPr>
              <w:t>Mrągow</w:t>
            </w:r>
            <w:r w:rsidR="00712935" w:rsidRPr="002F2AFE">
              <w:rPr>
                <w:rFonts w:asciiTheme="minorHAnsi" w:hAnsiTheme="minorHAnsi"/>
                <w:sz w:val="19"/>
                <w:szCs w:val="19"/>
              </w:rPr>
              <w:t>ie</w:t>
            </w:r>
            <w:r w:rsidR="006A6C9C" w:rsidRPr="002F2AFE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240C3D" w:rsidRPr="002F2AFE">
              <w:rPr>
                <w:rFonts w:asciiTheme="minorHAnsi" w:hAnsiTheme="minorHAnsi"/>
                <w:sz w:val="19"/>
                <w:szCs w:val="19"/>
              </w:rPr>
              <w:t xml:space="preserve"> ul.</w:t>
            </w:r>
            <w:r w:rsidR="005708E7" w:rsidRPr="002F2AFE">
              <w:rPr>
                <w:rFonts w:asciiTheme="minorHAnsi" w:hAnsiTheme="minorHAnsi"/>
                <w:sz w:val="19"/>
                <w:szCs w:val="19"/>
              </w:rPr>
              <w:t xml:space="preserve"> Królewiecka 60A, 11-700 Mrągowo</w:t>
            </w:r>
          </w:p>
        </w:tc>
      </w:tr>
      <w:tr w:rsidR="00F335E7" w:rsidRPr="002F2AFE" w14:paraId="22589781" w14:textId="77777777" w:rsidTr="00BC7563">
        <w:tc>
          <w:tcPr>
            <w:tcW w:w="9918" w:type="dxa"/>
            <w:gridSpan w:val="6"/>
            <w:shd w:val="clear" w:color="auto" w:fill="D9E2F3"/>
          </w:tcPr>
          <w:p w14:paraId="7AD6ED40" w14:textId="77777777" w:rsidR="00F335E7" w:rsidRPr="002F2AFE" w:rsidRDefault="00F335E7" w:rsidP="00B42828">
            <w:pPr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sz w:val="19"/>
                <w:szCs w:val="19"/>
              </w:rPr>
              <w:t xml:space="preserve">B. CEL ZŁOŻENIA </w:t>
            </w:r>
            <w:r w:rsidR="00240C3D" w:rsidRPr="002F2AFE">
              <w:rPr>
                <w:rFonts w:asciiTheme="minorHAnsi" w:hAnsiTheme="minorHAnsi"/>
                <w:b/>
                <w:sz w:val="19"/>
                <w:szCs w:val="19"/>
              </w:rPr>
              <w:t>DEKLARACJI (</w:t>
            </w:r>
            <w:r w:rsidRPr="002F2AFE">
              <w:rPr>
                <w:rFonts w:asciiTheme="minorHAnsi" w:hAnsiTheme="minorHAnsi"/>
                <w:sz w:val="19"/>
                <w:szCs w:val="19"/>
              </w:rPr>
              <w:t>zaznaczyć właściwe pole )</w:t>
            </w:r>
          </w:p>
        </w:tc>
      </w:tr>
      <w:tr w:rsidR="008520CF" w:rsidRPr="002F2AFE" w14:paraId="219A7F52" w14:textId="77777777" w:rsidTr="00BC7563">
        <w:trPr>
          <w:trHeight w:val="2447"/>
        </w:trPr>
        <w:tc>
          <w:tcPr>
            <w:tcW w:w="9918" w:type="dxa"/>
            <w:gridSpan w:val="6"/>
            <w:shd w:val="clear" w:color="auto" w:fill="auto"/>
          </w:tcPr>
          <w:p w14:paraId="5406F49A" w14:textId="0212FBAF" w:rsidR="008520CF" w:rsidRPr="00452C76" w:rsidRDefault="00BB3D34" w:rsidP="008520CF">
            <w:pPr>
              <w:pStyle w:val="Zawartotabeli"/>
              <w:spacing w:line="360" w:lineRule="auto"/>
              <w:jc w:val="right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2F2AFE">
              <w:rPr>
                <w:rFonts w:asciiTheme="minorHAnsi" w:hAnsiTheme="minorHAnsi" w:cs="Times New Roman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50BBCC" wp14:editId="58F285D6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240030</wp:posOffset>
                      </wp:positionV>
                      <wp:extent cx="161925" cy="171450"/>
                      <wp:effectExtent l="19050" t="1905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D8CB0" id="Prostokąt 4" o:spid="_x0000_s1026" style="position:absolute;margin-left:279.25pt;margin-top:18.9pt;width:12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" filled="f" strokecolor="black [3213]" strokeweight="3pt"/>
                  </w:pict>
                </mc:Fallback>
              </mc:AlternateContent>
            </w:r>
            <w:r w:rsidRPr="002F2AFE">
              <w:rPr>
                <w:rFonts w:asciiTheme="minorHAnsi" w:hAnsiTheme="minorHAnsi" w:cs="Times New Roman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73328" wp14:editId="477D69C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252095</wp:posOffset>
                      </wp:positionV>
                      <wp:extent cx="161925" cy="171450"/>
                      <wp:effectExtent l="19050" t="1905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D393A" id="Prostokąt 1" o:spid="_x0000_s1026" style="position:absolute;margin-left:2.6pt;margin-top:19.85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" filled="f" strokecolor="black [3213]" strokeweight="3pt"/>
                  </w:pict>
                </mc:Fallback>
              </mc:AlternateContent>
            </w:r>
          </w:p>
          <w:p w14:paraId="62A6B831" w14:textId="774A4524" w:rsidR="008520CF" w:rsidRPr="002F2AFE" w:rsidRDefault="005044CC" w:rsidP="008520CF">
            <w:pPr>
              <w:pStyle w:val="Zawartotabeli"/>
              <w:spacing w:line="36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 w:rsidRPr="00452C76">
              <w:rPr>
                <w:rFonts w:asciiTheme="minorHAnsi" w:hAnsiTheme="minorHAnsi" w:cs="Times New Roman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162F3F" wp14:editId="2B87D8C0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12700</wp:posOffset>
                      </wp:positionV>
                      <wp:extent cx="161925" cy="171450"/>
                      <wp:effectExtent l="19050" t="1905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71E5A" id="Prostokąt 2" o:spid="_x0000_s1026" style="position:absolute;margin-left:143.5pt;margin-top:1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" filled="f" strokecolor="black [3213]" strokeweight="3pt"/>
                  </w:pict>
                </mc:Fallback>
              </mc:AlternateContent>
            </w:r>
            <w:r w:rsidR="008520CF" w:rsidRPr="00452C76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      </w:t>
            </w:r>
            <w:r w:rsidR="00680F44" w:rsidRPr="00452C76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</w:t>
            </w:r>
            <w:r w:rsidR="008520CF" w:rsidRPr="00452C76">
              <w:rPr>
                <w:rFonts w:asciiTheme="minorHAnsi" w:hAnsiTheme="minorHAnsi"/>
                <w:sz w:val="22"/>
                <w:szCs w:val="22"/>
              </w:rPr>
              <w:t>pierwsza deklaracja</w:t>
            </w:r>
            <w:r w:rsidR="008520CF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1)   </w:t>
            </w:r>
            <w:r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</w:t>
            </w:r>
            <w:r w:rsidR="008520CF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      </w:t>
            </w:r>
            <w:r w:rsidR="00BB3D34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   </w:t>
            </w:r>
            <w:r w:rsidR="00680F44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</w:t>
            </w:r>
            <w:r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               </w:t>
            </w:r>
            <w:r w:rsidR="008520CF" w:rsidRPr="00452C76">
              <w:rPr>
                <w:rFonts w:asciiTheme="minorHAnsi" w:hAnsiTheme="minorHAnsi"/>
                <w:sz w:val="22"/>
                <w:szCs w:val="22"/>
              </w:rPr>
              <w:t>zmiana danych</w:t>
            </w:r>
            <w:r w:rsidR="008520CF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2)      </w:t>
            </w:r>
            <w:r w:rsidR="00BB3D34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          </w:t>
            </w:r>
            <w:r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                      </w:t>
            </w:r>
            <w:r w:rsidR="008520CF" w:rsidRPr="002F2AFE">
              <w:rPr>
                <w:rFonts w:asciiTheme="minorHAnsi" w:hAnsiTheme="minorHAnsi"/>
                <w:sz w:val="22"/>
                <w:szCs w:val="22"/>
              </w:rPr>
              <w:t>ustanie obowiązku uiszczania opłaty</w:t>
            </w:r>
            <w:r w:rsidR="008520CF" w:rsidRPr="002F2AFE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3)  </w:t>
            </w:r>
          </w:p>
          <w:p w14:paraId="113EAE5E" w14:textId="77777777" w:rsidR="00DC340C" w:rsidRPr="002F2AFE" w:rsidRDefault="00DC340C" w:rsidP="008520CF">
            <w:pPr>
              <w:pStyle w:val="Zawartotabeli"/>
              <w:spacing w:line="360" w:lineRule="auto"/>
              <w:rPr>
                <w:rFonts w:asciiTheme="minorHAnsi" w:hAnsiTheme="minorHAnsi"/>
                <w:vertAlign w:val="superscript"/>
              </w:rPr>
            </w:pPr>
          </w:p>
          <w:p w14:paraId="2B0E352C" w14:textId="77777777" w:rsidR="00462EC4" w:rsidRPr="002F2AFE" w:rsidRDefault="00462EC4" w:rsidP="00462EC4">
            <w:pPr>
              <w:pStyle w:val="Zawartotabeli"/>
              <w:spacing w:line="36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2F2AFE">
              <w:rPr>
                <w:rFonts w:asciiTheme="minorHAnsi" w:hAnsiTheme="minorHAnsi" w:cs="Times New Roman"/>
                <w:sz w:val="18"/>
                <w:szCs w:val="18"/>
              </w:rPr>
              <w:t xml:space="preserve">Uzasadnienie </w:t>
            </w:r>
            <w:r w:rsidRPr="002F2AFE">
              <w:rPr>
                <w:rFonts w:asciiTheme="minorHAnsi" w:hAnsiTheme="minorHAnsi" w:cs="Times New Roman"/>
                <w:sz w:val="16"/>
                <w:szCs w:val="16"/>
              </w:rPr>
              <w:t>(wypełnić w przypadku zaznaczenia pola: zmiana danych lub ustanie obowiązku)</w:t>
            </w:r>
          </w:p>
          <w:p w14:paraId="5B1A9AB2" w14:textId="77777777" w:rsidR="00462EC4" w:rsidRPr="002F2AFE" w:rsidRDefault="00462EC4" w:rsidP="00462EC4">
            <w:pPr>
              <w:pStyle w:val="Zawartotabeli"/>
              <w:spacing w:line="360" w:lineRule="auto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2F2AFE">
              <w:rPr>
                <w:rFonts w:asciiTheme="minorHAnsi" w:hAnsiTheme="minorHAnsi" w:cs="Times New Roman"/>
                <w:color w:val="000000"/>
                <w:sz w:val="28"/>
                <w:szCs w:val="28"/>
              </w:rPr>
              <w:t xml:space="preserve">□ </w:t>
            </w:r>
            <w:r w:rsidRPr="002F2AFE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 xml:space="preserve">zmiana ilości osób zamieszkujących   </w:t>
            </w:r>
            <w:r w:rsidRPr="002F2AFE">
              <w:rPr>
                <w:rFonts w:asciiTheme="minorHAnsi" w:hAnsiTheme="minorHAnsi" w:cs="Times New Roman"/>
                <w:color w:val="000000"/>
                <w:sz w:val="28"/>
                <w:szCs w:val="28"/>
              </w:rPr>
              <w:t xml:space="preserve">□ </w:t>
            </w:r>
            <w:r w:rsidRPr="002F2AFE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 xml:space="preserve">zmiana miejsca zamieszkania  </w:t>
            </w:r>
            <w:r w:rsidRPr="002F2AFE">
              <w:rPr>
                <w:rFonts w:asciiTheme="minorHAnsi" w:hAnsiTheme="minorHAnsi" w:cs="Times New Roman"/>
                <w:color w:val="000000"/>
                <w:sz w:val="28"/>
                <w:szCs w:val="28"/>
              </w:rPr>
              <w:t xml:space="preserve">□ </w:t>
            </w:r>
            <w:r w:rsidRPr="002F2AFE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 xml:space="preserve">sprzedaż nieruchomości  </w:t>
            </w:r>
            <w:r w:rsidRPr="002F2AFE">
              <w:rPr>
                <w:rFonts w:asciiTheme="minorHAnsi" w:hAnsiTheme="minorHAnsi" w:cs="Times New Roman"/>
                <w:color w:val="000000"/>
                <w:sz w:val="28"/>
                <w:szCs w:val="28"/>
              </w:rPr>
              <w:t xml:space="preserve">□ </w:t>
            </w:r>
            <w:r w:rsidRPr="002F2AFE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inny powód – podać jaki:</w:t>
            </w:r>
          </w:p>
          <w:p w14:paraId="05193518" w14:textId="77777777" w:rsidR="00A43284" w:rsidRDefault="00462EC4" w:rsidP="00BC7563">
            <w:pPr>
              <w:pStyle w:val="Zawartotabeli"/>
              <w:spacing w:line="360" w:lineRule="auto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2F2AFE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5F13566" w14:textId="4E49ED16" w:rsidR="00BC7563" w:rsidRPr="002F2AFE" w:rsidRDefault="00BC7563" w:rsidP="00BC7563">
            <w:pPr>
              <w:pStyle w:val="Zawartotabeli"/>
              <w:spacing w:line="360" w:lineRule="auto"/>
              <w:rPr>
                <w:rFonts w:asciiTheme="minorHAnsi" w:hAnsiTheme="minorHAnsi"/>
                <w:vertAlign w:val="superscript"/>
              </w:rPr>
            </w:pPr>
          </w:p>
        </w:tc>
      </w:tr>
      <w:tr w:rsidR="00E504A6" w:rsidRPr="002F2AFE" w14:paraId="3EB49224" w14:textId="77777777" w:rsidTr="00BC7563">
        <w:trPr>
          <w:trHeight w:val="886"/>
        </w:trPr>
        <w:tc>
          <w:tcPr>
            <w:tcW w:w="9918" w:type="dxa"/>
            <w:gridSpan w:val="6"/>
            <w:shd w:val="clear" w:color="auto" w:fill="auto"/>
          </w:tcPr>
          <w:p w14:paraId="393EB00E" w14:textId="77777777" w:rsidR="00462EC4" w:rsidRPr="002F2AFE" w:rsidRDefault="00462EC4" w:rsidP="00DC340C">
            <w:pPr>
              <w:pStyle w:val="Zawartotabeli"/>
              <w:spacing w:line="360" w:lineRule="auto"/>
              <w:rPr>
                <w:rFonts w:asciiTheme="minorHAnsi" w:hAnsiTheme="minorHAnsi"/>
                <w:vertAlign w:val="superscript"/>
              </w:rPr>
            </w:pPr>
          </w:p>
          <w:p w14:paraId="678043C4" w14:textId="5DE4FAE8" w:rsidR="00D45378" w:rsidRPr="002F2AFE" w:rsidRDefault="00E84F6D" w:rsidP="00DC340C">
            <w:pPr>
              <w:pStyle w:val="Zawartotabeli"/>
              <w:spacing w:line="360" w:lineRule="auto"/>
              <w:rPr>
                <w:rFonts w:asciiTheme="minorHAnsi" w:hAnsiTheme="minorHAnsi" w:cs="Times New Roman"/>
                <w:sz w:val="28"/>
                <w:szCs w:val="28"/>
              </w:rPr>
            </w:pPr>
            <w:r w:rsidRPr="002F2AFE"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 xml:space="preserve">4. </w:t>
            </w:r>
            <w:r w:rsidR="00462EC4" w:rsidRPr="002F2AFE"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>OKRES, OD KTÓREGO DEKLARACJA OBOWIĄZUJE</w:t>
            </w:r>
            <w:r w:rsidR="00462EC4" w:rsidRPr="002F2AFE">
              <w:rPr>
                <w:rFonts w:asciiTheme="minorHAnsi" w:hAnsiTheme="minorHAnsi"/>
                <w:sz w:val="28"/>
                <w:szCs w:val="28"/>
                <w:vertAlign w:val="superscript"/>
              </w:rPr>
              <w:t>: ………………………………………………………………………………..(dzień, miesiąc, rok)</w:t>
            </w:r>
          </w:p>
        </w:tc>
      </w:tr>
      <w:tr w:rsidR="00F335E7" w:rsidRPr="002F2AFE" w14:paraId="1EDA5974" w14:textId="77777777" w:rsidTr="00BC7563">
        <w:tc>
          <w:tcPr>
            <w:tcW w:w="9918" w:type="dxa"/>
            <w:gridSpan w:val="6"/>
            <w:shd w:val="clear" w:color="auto" w:fill="D9E2F3"/>
          </w:tcPr>
          <w:p w14:paraId="3057440C" w14:textId="77777777" w:rsidR="00F335E7" w:rsidRPr="002F2AFE" w:rsidRDefault="00114D01" w:rsidP="00B42828">
            <w:pPr>
              <w:ind w:right="240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C</w:t>
            </w:r>
            <w:r w:rsidR="00F335E7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. DANE IDENTYFIKACYJNE</w:t>
            </w:r>
          </w:p>
        </w:tc>
      </w:tr>
      <w:tr w:rsidR="00F335E7" w:rsidRPr="002F2AFE" w14:paraId="4029E303" w14:textId="77777777" w:rsidTr="00BC7563">
        <w:tc>
          <w:tcPr>
            <w:tcW w:w="9918" w:type="dxa"/>
            <w:gridSpan w:val="6"/>
            <w:shd w:val="clear" w:color="auto" w:fill="D9E2F3"/>
          </w:tcPr>
          <w:p w14:paraId="39A6697E" w14:textId="77777777" w:rsidR="00F335E7" w:rsidRPr="002F2AFE" w:rsidRDefault="00FE3CB2">
            <w:pPr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C</w:t>
            </w:r>
            <w:r w:rsidR="00F335E7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.1. DANE SKŁADAJĄCEGO DEKLARCJ</w:t>
            </w:r>
            <w:r w:rsidR="004A0C8B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Ę</w:t>
            </w:r>
          </w:p>
        </w:tc>
      </w:tr>
      <w:tr w:rsidR="00712A0C" w:rsidRPr="002F2AFE" w14:paraId="4A1EC5AE" w14:textId="77777777" w:rsidTr="00BC7563">
        <w:trPr>
          <w:trHeight w:val="947"/>
        </w:trPr>
        <w:tc>
          <w:tcPr>
            <w:tcW w:w="9918" w:type="dxa"/>
            <w:gridSpan w:val="6"/>
            <w:shd w:val="clear" w:color="auto" w:fill="auto"/>
          </w:tcPr>
          <w:p w14:paraId="21F6B492" w14:textId="77777777" w:rsidR="00712A0C" w:rsidRPr="002F2AFE" w:rsidRDefault="00712A0C" w:rsidP="00B42828">
            <w:pPr>
              <w:jc w:val="both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Podmiot składający deklarację (zaznaczyć właściwe pole)</w:t>
            </w:r>
          </w:p>
          <w:p w14:paraId="26F1FAA5" w14:textId="2E60C38D" w:rsidR="00C15B51" w:rsidRPr="002F2AFE" w:rsidRDefault="00712A0C" w:rsidP="00C15B51">
            <w:pPr>
              <w:contextualSpacing/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28"/>
                <w:szCs w:val="28"/>
              </w:rPr>
              <w:t>□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właściciel</w:t>
            </w:r>
            <w:r w:rsidR="00C15B51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/          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C15B51" w:rsidRPr="002F2AFE">
              <w:rPr>
                <w:rFonts w:asciiTheme="minorHAnsi" w:hAnsiTheme="minorHAnsi"/>
                <w:color w:val="000000"/>
                <w:sz w:val="28"/>
                <w:szCs w:val="28"/>
              </w:rPr>
              <w:t>□</w:t>
            </w:r>
            <w:r w:rsidR="00C15B51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użytkownik wieczysty      </w:t>
            </w:r>
            <w:r w:rsidR="00C15B51" w:rsidRPr="002F2AFE">
              <w:rPr>
                <w:rFonts w:asciiTheme="minorHAnsi" w:hAnsiTheme="minorHAnsi"/>
                <w:color w:val="000000"/>
                <w:sz w:val="28"/>
                <w:szCs w:val="28"/>
              </w:rPr>
              <w:t>□</w:t>
            </w:r>
            <w:r w:rsidR="00C15B51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zarządca nieruchomości wspólnej    </w:t>
            </w:r>
            <w:r w:rsidR="00C15B51" w:rsidRPr="002F2AFE">
              <w:rPr>
                <w:rFonts w:asciiTheme="minorHAnsi" w:hAnsiTheme="minorHAnsi"/>
                <w:color w:val="000000"/>
                <w:sz w:val="28"/>
                <w:szCs w:val="28"/>
              </w:rPr>
              <w:t>□</w:t>
            </w:r>
            <w:r w:rsidR="00C15B51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inny podmiot władający nieruchomością</w:t>
            </w:r>
          </w:p>
          <w:p w14:paraId="356A4D28" w14:textId="4A994168" w:rsidR="00712A0C" w:rsidRPr="002F2AFE" w:rsidRDefault="00C15B51" w:rsidP="00C15B51">
            <w:pPr>
              <w:contextualSpacing/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współwłaściciel </w:t>
            </w:r>
            <w:r w:rsidR="00712A0C" w:rsidRPr="002F2AFE">
              <w:rPr>
                <w:rFonts w:asciiTheme="minorHAnsi" w:hAnsiTheme="minorHAnsi"/>
                <w:color w:val="000000"/>
                <w:sz w:val="19"/>
                <w:szCs w:val="19"/>
                <w:vertAlign w:val="superscript"/>
              </w:rPr>
              <w:t>4)</w:t>
            </w:r>
            <w:r w:rsidR="00201014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712A0C" w:rsidRPr="002F2AFE" w14:paraId="1A064B46" w14:textId="77777777" w:rsidTr="00BC7563">
        <w:trPr>
          <w:trHeight w:val="758"/>
        </w:trPr>
        <w:tc>
          <w:tcPr>
            <w:tcW w:w="6091" w:type="dxa"/>
            <w:gridSpan w:val="4"/>
            <w:shd w:val="clear" w:color="auto" w:fill="auto"/>
          </w:tcPr>
          <w:p w14:paraId="431738B1" w14:textId="57ADAC9F" w:rsidR="00712A0C" w:rsidRPr="002F2AFE" w:rsidRDefault="00E84F6D" w:rsidP="00B42828">
            <w:pPr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5</w:t>
            </w:r>
            <w:r w:rsidR="0075083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712A0C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Nazwisko/Pełna nazwa podmiotu</w:t>
            </w:r>
          </w:p>
          <w:p w14:paraId="6CE6C88C" w14:textId="77777777" w:rsidR="00712A0C" w:rsidRPr="002F2AFE" w:rsidRDefault="00712A0C" w:rsidP="00B42828">
            <w:pPr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6CA8926D" w14:textId="5098DB48" w:rsidR="00712A0C" w:rsidRPr="002F2AFE" w:rsidRDefault="00E84F6D" w:rsidP="00B42828">
            <w:pPr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6</w:t>
            </w:r>
            <w:r w:rsidR="0075083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712A0C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Imię/Imiona</w:t>
            </w:r>
          </w:p>
        </w:tc>
      </w:tr>
      <w:tr w:rsidR="00C9201B" w:rsidRPr="002F2AFE" w14:paraId="7359CD3B" w14:textId="77777777" w:rsidTr="00BC7563">
        <w:trPr>
          <w:trHeight w:val="549"/>
        </w:trPr>
        <w:tc>
          <w:tcPr>
            <w:tcW w:w="5113" w:type="dxa"/>
            <w:gridSpan w:val="3"/>
            <w:shd w:val="clear" w:color="auto" w:fill="auto"/>
          </w:tcPr>
          <w:p w14:paraId="4F20B0C3" w14:textId="77777777" w:rsidR="00C9201B" w:rsidRPr="002F2AFE" w:rsidRDefault="00C9201B" w:rsidP="00B42828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7. Telefon kontaktowy</w:t>
            </w:r>
          </w:p>
        </w:tc>
        <w:tc>
          <w:tcPr>
            <w:tcW w:w="4805" w:type="dxa"/>
            <w:gridSpan w:val="3"/>
            <w:shd w:val="clear" w:color="auto" w:fill="auto"/>
          </w:tcPr>
          <w:p w14:paraId="4BB4D4F0" w14:textId="0C6CA3F1" w:rsidR="00C9201B" w:rsidRPr="002F2AFE" w:rsidRDefault="00C9201B" w:rsidP="00B42828">
            <w:pPr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8.   e-mail</w:t>
            </w:r>
            <w:r w:rsidR="004736CC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(nieobowiązkowo)</w:t>
            </w:r>
          </w:p>
        </w:tc>
      </w:tr>
      <w:tr w:rsidR="00F335E7" w:rsidRPr="002F2AFE" w14:paraId="0040F5E5" w14:textId="77777777" w:rsidTr="00BC7563">
        <w:tc>
          <w:tcPr>
            <w:tcW w:w="9918" w:type="dxa"/>
            <w:gridSpan w:val="6"/>
            <w:shd w:val="clear" w:color="auto" w:fill="D9E2F3"/>
          </w:tcPr>
          <w:p w14:paraId="57234CAA" w14:textId="74CEE548" w:rsidR="00F335E7" w:rsidRPr="002F2AFE" w:rsidRDefault="00FE3CB2" w:rsidP="00B42828">
            <w:pPr>
              <w:ind w:right="240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C</w:t>
            </w:r>
            <w:r w:rsidR="00F335E7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.2. ADRES </w:t>
            </w:r>
            <w:r w:rsidR="00F335E7" w:rsidRPr="005044CC">
              <w:rPr>
                <w:rFonts w:asciiTheme="minorHAnsi" w:hAnsiTheme="minorHAnsi"/>
                <w:b/>
                <w:sz w:val="19"/>
                <w:szCs w:val="19"/>
              </w:rPr>
              <w:t>NIERUCHOMOŚ</w:t>
            </w:r>
            <w:r w:rsidR="004E7FEB" w:rsidRPr="005044CC">
              <w:rPr>
                <w:rFonts w:asciiTheme="minorHAnsi" w:hAnsiTheme="minorHAnsi"/>
                <w:b/>
                <w:sz w:val="19"/>
                <w:szCs w:val="19"/>
              </w:rPr>
              <w:t>CI</w:t>
            </w:r>
            <w:r w:rsidR="00A44503" w:rsidRPr="005044CC">
              <w:rPr>
                <w:rFonts w:asciiTheme="minorHAnsi" w:hAnsiTheme="minorHAnsi"/>
                <w:b/>
                <w:sz w:val="19"/>
                <w:szCs w:val="19"/>
              </w:rPr>
              <w:t xml:space="preserve"> N</w:t>
            </w:r>
            <w:r w:rsidR="00A44503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A TERENIE </w:t>
            </w:r>
            <w:r w:rsidR="00A44503" w:rsidRPr="002F2AFE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MRĄGOWA</w:t>
            </w:r>
            <w:r w:rsidR="000B5952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,</w:t>
            </w:r>
            <w:r w:rsidR="00F335E7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 Z KTÓREJ BĘDĄ ODBIERANE ODPADY KOMUNALNE</w:t>
            </w:r>
          </w:p>
        </w:tc>
      </w:tr>
      <w:tr w:rsidR="00E37B2B" w:rsidRPr="002F2AFE" w14:paraId="72C980CB" w14:textId="77777777" w:rsidTr="00BC7563">
        <w:trPr>
          <w:trHeight w:val="591"/>
        </w:trPr>
        <w:tc>
          <w:tcPr>
            <w:tcW w:w="3409" w:type="dxa"/>
            <w:gridSpan w:val="2"/>
            <w:shd w:val="clear" w:color="auto" w:fill="auto"/>
          </w:tcPr>
          <w:p w14:paraId="425F74CB" w14:textId="148DC0CA" w:rsidR="00E37B2B" w:rsidRPr="002F2AFE" w:rsidRDefault="00E84F6D" w:rsidP="00B42828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9</w:t>
            </w:r>
            <w:r w:rsidR="0075083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E37B2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Ulica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09E0934C" w14:textId="19D50C28" w:rsidR="00E37B2B" w:rsidRPr="002F2AFE" w:rsidRDefault="00E84F6D" w:rsidP="00B42828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10</w:t>
            </w:r>
            <w:r w:rsidR="0075083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E37B2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8FCDB03" w14:textId="23CBBA1E" w:rsidR="00E37B2B" w:rsidRPr="002F2AFE" w:rsidRDefault="00F07E58">
            <w:pPr>
              <w:pStyle w:val="Zawartotabeli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11</w:t>
            </w:r>
            <w:r w:rsidR="0075083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E37B2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Nr lokalu</w:t>
            </w:r>
          </w:p>
          <w:p w14:paraId="27BDDF91" w14:textId="77777777" w:rsidR="00E37B2B" w:rsidRPr="002F2AFE" w:rsidRDefault="00E37B2B">
            <w:pPr>
              <w:pStyle w:val="Zawartotabeli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14:paraId="3C4D0BC6" w14:textId="076AD018" w:rsidR="00E37B2B" w:rsidRPr="002F2AFE" w:rsidRDefault="00E37B2B">
            <w:pPr>
              <w:pStyle w:val="Zawartotabeli"/>
              <w:rPr>
                <w:rFonts w:asciiTheme="minorHAnsi" w:hAnsiTheme="minorHAnsi"/>
              </w:rPr>
            </w:pPr>
          </w:p>
        </w:tc>
      </w:tr>
      <w:tr w:rsidR="00F335E7" w:rsidRPr="002F2AFE" w14:paraId="10619C50" w14:textId="77777777" w:rsidTr="00BC7563">
        <w:tc>
          <w:tcPr>
            <w:tcW w:w="9918" w:type="dxa"/>
            <w:gridSpan w:val="6"/>
            <w:shd w:val="clear" w:color="auto" w:fill="D9E2F3"/>
          </w:tcPr>
          <w:p w14:paraId="1F11FE9D" w14:textId="71C7B533" w:rsidR="00F335E7" w:rsidRPr="002F2AFE" w:rsidRDefault="00FE3CB2" w:rsidP="00240C3D">
            <w:pPr>
              <w:pStyle w:val="AKPodTytuSekcji"/>
              <w:ind w:right="1134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 w:cs="Times New Roman"/>
                <w:b/>
                <w:caps w:val="0"/>
                <w:sz w:val="19"/>
                <w:szCs w:val="19"/>
              </w:rPr>
              <w:t>C</w:t>
            </w:r>
            <w:r w:rsidR="00F335E7" w:rsidRPr="002F2AFE">
              <w:rPr>
                <w:rFonts w:asciiTheme="minorHAnsi" w:hAnsiTheme="minorHAnsi" w:cs="Times New Roman"/>
                <w:b/>
                <w:caps w:val="0"/>
                <w:sz w:val="19"/>
                <w:szCs w:val="19"/>
              </w:rPr>
              <w:t>.3. ADRES DO KORESPONDENCJI</w:t>
            </w:r>
            <w:r w:rsidR="00F335E7" w:rsidRPr="002F2AFE">
              <w:rPr>
                <w:rFonts w:asciiTheme="minorHAnsi" w:hAnsiTheme="minorHAnsi" w:cs="Times New Roman"/>
                <w:b/>
                <w:caps w:val="0"/>
                <w:color w:val="000000"/>
                <w:sz w:val="19"/>
                <w:szCs w:val="19"/>
              </w:rPr>
              <w:t>/ADRES SIEDZIBY SKŁADAJĄCEGO DEKLARACJĘ</w:t>
            </w:r>
            <w:r w:rsidR="00240C3D" w:rsidRPr="002F2AFE">
              <w:rPr>
                <w:rFonts w:asciiTheme="minorHAnsi" w:hAnsiTheme="minorHAnsi" w:cs="Times New Roman"/>
                <w:b/>
                <w:caps w:val="0"/>
                <w:color w:val="000000"/>
                <w:sz w:val="19"/>
                <w:szCs w:val="19"/>
              </w:rPr>
              <w:br/>
            </w:r>
            <w:r w:rsidR="00240C3D" w:rsidRPr="002F2AFE">
              <w:rPr>
                <w:rFonts w:asciiTheme="minorHAnsi" w:hAnsiTheme="minorHAnsi" w:cs="Times New Roman"/>
                <w:b/>
                <w:caps w:val="0"/>
                <w:sz w:val="19"/>
                <w:szCs w:val="19"/>
              </w:rPr>
              <w:t>(</w:t>
            </w:r>
            <w:r w:rsidR="00F335E7" w:rsidRPr="002F2AFE">
              <w:rPr>
                <w:rStyle w:val="AKSzarePoleZnak"/>
                <w:rFonts w:asciiTheme="minorHAnsi" w:hAnsiTheme="minorHAnsi" w:cs="Times New Roman"/>
                <w:sz w:val="19"/>
                <w:szCs w:val="19"/>
              </w:rPr>
              <w:t>wpisać,</w:t>
            </w:r>
            <w:r w:rsidR="0065474D" w:rsidRPr="002F2AFE">
              <w:rPr>
                <w:rStyle w:val="AKSzarePoleZnak"/>
                <w:rFonts w:asciiTheme="minorHAnsi" w:hAnsiTheme="minorHAnsi" w:cs="Times New Roman"/>
                <w:sz w:val="19"/>
                <w:szCs w:val="19"/>
              </w:rPr>
              <w:t xml:space="preserve"> JEŻELI JEST I</w:t>
            </w:r>
            <w:r w:rsidR="00F335E7" w:rsidRPr="002F2AFE">
              <w:rPr>
                <w:rStyle w:val="AKSzarePoleZnak"/>
                <w:rFonts w:asciiTheme="minorHAnsi" w:hAnsiTheme="minorHAnsi" w:cs="Times New Roman"/>
                <w:sz w:val="19"/>
                <w:szCs w:val="19"/>
              </w:rPr>
              <w:t>nny niż podany w części</w:t>
            </w:r>
            <w:r w:rsidR="000F3DF2" w:rsidRPr="002F2AFE">
              <w:rPr>
                <w:rStyle w:val="AKSzarePoleZnak"/>
                <w:rFonts w:asciiTheme="minorHAnsi" w:hAnsiTheme="minorHAnsi" w:cs="Times New Roman"/>
                <w:sz w:val="19"/>
                <w:szCs w:val="19"/>
              </w:rPr>
              <w:t xml:space="preserve">  </w:t>
            </w:r>
            <w:r w:rsidRPr="002F2AFE">
              <w:rPr>
                <w:rStyle w:val="AKSzarePoleZnak"/>
                <w:rFonts w:asciiTheme="minorHAnsi" w:hAnsiTheme="minorHAnsi" w:cs="Times New Roman"/>
                <w:b/>
                <w:sz w:val="19"/>
                <w:szCs w:val="19"/>
              </w:rPr>
              <w:t>C</w:t>
            </w:r>
            <w:r w:rsidR="00F335E7" w:rsidRPr="002F2AFE">
              <w:rPr>
                <w:rStyle w:val="AKSzarePoleZnak"/>
                <w:rFonts w:asciiTheme="minorHAnsi" w:hAnsiTheme="minorHAnsi" w:cs="Times New Roman"/>
                <w:b/>
                <w:sz w:val="19"/>
                <w:szCs w:val="19"/>
              </w:rPr>
              <w:t>.2.</w:t>
            </w:r>
            <w:r w:rsidR="00F335E7" w:rsidRPr="002F2AFE">
              <w:rPr>
                <w:rStyle w:val="AKSzarePoleZnak"/>
                <w:rFonts w:asciiTheme="minorHAnsi" w:hAnsiTheme="minorHAnsi" w:cs="Times New Roman"/>
                <w:sz w:val="19"/>
                <w:szCs w:val="19"/>
              </w:rPr>
              <w:t>)</w:t>
            </w:r>
          </w:p>
        </w:tc>
      </w:tr>
      <w:tr w:rsidR="00095222" w:rsidRPr="002F2AFE" w14:paraId="2A3FF872" w14:textId="77777777" w:rsidTr="00BC7563">
        <w:trPr>
          <w:trHeight w:val="634"/>
        </w:trPr>
        <w:tc>
          <w:tcPr>
            <w:tcW w:w="3397" w:type="dxa"/>
            <w:shd w:val="clear" w:color="auto" w:fill="auto"/>
          </w:tcPr>
          <w:p w14:paraId="0BB66349" w14:textId="5DFD14F5" w:rsidR="00095222" w:rsidRPr="002F2AFE" w:rsidRDefault="0075083B" w:rsidP="00B42828">
            <w:pPr>
              <w:tabs>
                <w:tab w:val="center" w:pos="1451"/>
              </w:tabs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095222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Kraj</w:t>
            </w:r>
          </w:p>
          <w:p w14:paraId="6F0BA02A" w14:textId="77777777" w:rsidR="00095222" w:rsidRPr="002F2AFE" w:rsidRDefault="00095222" w:rsidP="00095222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14:paraId="2C0C5163" w14:textId="67ED29CB" w:rsidR="00095222" w:rsidRPr="002F2AFE" w:rsidRDefault="0075083B" w:rsidP="00B42828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410ED0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Miejscowość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F9B0C9E" w14:textId="2FD8340B" w:rsidR="00095222" w:rsidRPr="002F2AFE" w:rsidRDefault="0075083B" w:rsidP="00B42828">
            <w:pPr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410ED0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Kod pocztowy </w:t>
            </w:r>
          </w:p>
        </w:tc>
      </w:tr>
      <w:tr w:rsidR="00095222" w:rsidRPr="002F2AFE" w14:paraId="698FDC90" w14:textId="77777777" w:rsidTr="00BC7563">
        <w:trPr>
          <w:trHeight w:val="462"/>
        </w:trPr>
        <w:tc>
          <w:tcPr>
            <w:tcW w:w="3397" w:type="dxa"/>
            <w:shd w:val="clear" w:color="auto" w:fill="auto"/>
          </w:tcPr>
          <w:p w14:paraId="732AE861" w14:textId="0D59897E" w:rsidR="00095222" w:rsidRPr="002F2AFE" w:rsidRDefault="0075083B" w:rsidP="00095222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5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410ED0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Poczta</w:t>
            </w:r>
          </w:p>
          <w:p w14:paraId="5021CF91" w14:textId="77777777" w:rsidR="00095222" w:rsidRPr="002F2AFE" w:rsidRDefault="00095222" w:rsidP="00B42828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14:paraId="3C24D11B" w14:textId="72A354F8" w:rsidR="00095222" w:rsidRPr="002F2AFE" w:rsidRDefault="0075083B" w:rsidP="00B42828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6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095222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Ulica</w:t>
            </w:r>
          </w:p>
          <w:p w14:paraId="6B76D412" w14:textId="77777777" w:rsidR="00095222" w:rsidRPr="002F2AFE" w:rsidRDefault="00095222" w:rsidP="00B42828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shd w:val="clear" w:color="auto" w:fill="auto"/>
          </w:tcPr>
          <w:p w14:paraId="48B29985" w14:textId="32136841" w:rsidR="00095222" w:rsidRPr="002F2AFE" w:rsidRDefault="0075083B" w:rsidP="00B42828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7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095222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365" w:type="dxa"/>
            <w:shd w:val="clear" w:color="auto" w:fill="auto"/>
          </w:tcPr>
          <w:p w14:paraId="06B85B36" w14:textId="076BD1B7" w:rsidR="00095222" w:rsidRPr="002F2AFE" w:rsidRDefault="0075083B">
            <w:pPr>
              <w:pStyle w:val="Zawartotabeli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8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095222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Nr lokalu</w:t>
            </w:r>
          </w:p>
        </w:tc>
      </w:tr>
    </w:tbl>
    <w:p w14:paraId="101D1E02" w14:textId="77777777" w:rsidR="00F335E7" w:rsidRPr="002F2AFE" w:rsidRDefault="00F335E7">
      <w:pPr>
        <w:rPr>
          <w:rFonts w:asciiTheme="minorHAnsi" w:hAnsiTheme="minorHAnsi"/>
        </w:rPr>
      </w:pPr>
    </w:p>
    <w:tbl>
      <w:tblPr>
        <w:tblW w:w="10342" w:type="dxa"/>
        <w:tblInd w:w="-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9"/>
        <w:gridCol w:w="2010"/>
        <w:gridCol w:w="2634"/>
        <w:gridCol w:w="855"/>
        <w:gridCol w:w="2410"/>
        <w:gridCol w:w="424"/>
      </w:tblGrid>
      <w:tr w:rsidR="004E7FEB" w:rsidRPr="004E7FEB" w14:paraId="14B0C6C7" w14:textId="77777777" w:rsidTr="004C5DB5">
        <w:trPr>
          <w:gridAfter w:val="1"/>
          <w:wAfter w:w="424" w:type="dxa"/>
          <w:trHeight w:val="45"/>
        </w:trPr>
        <w:tc>
          <w:tcPr>
            <w:tcW w:w="99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891993E" w14:textId="77777777" w:rsidR="002F56FC" w:rsidRPr="004E7FEB" w:rsidRDefault="002F56FC" w:rsidP="002F56FC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lastRenderedPageBreak/>
              <w:t xml:space="preserve">D. WYLICZANIE OPŁATY ZA GOSPODAROWANIE ODPADAMI KOMUNALNYMI </w:t>
            </w:r>
          </w:p>
        </w:tc>
      </w:tr>
      <w:tr w:rsidR="004E7FEB" w:rsidRPr="004E7FEB" w14:paraId="460ECA52" w14:textId="77777777" w:rsidTr="004C5DB5">
        <w:trPr>
          <w:gridAfter w:val="1"/>
          <w:wAfter w:w="424" w:type="dxa"/>
          <w:trHeight w:val="337"/>
        </w:trPr>
        <w:tc>
          <w:tcPr>
            <w:tcW w:w="99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CC67F4E" w14:textId="1D48DD9F" w:rsidR="002F56FC" w:rsidRPr="004E7FEB" w:rsidRDefault="002F56FC" w:rsidP="002F56FC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D.1</w:t>
            </w: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. WYSOKOŚĆ MIESIĘCZNEJ OPŁATY ZA GOSPODAROWANIE ODPADAMI KOMUNALNYMI </w:t>
            </w:r>
            <w:r w:rsidR="0048288E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STANOWIĆ BĘDZIE ILOCZYN ZADEKLAROWANEJ </w:t>
            </w:r>
            <w:r w:rsidR="00331643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LICZBY</w:t>
            </w:r>
            <w:r w:rsidR="0048288E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OSÓB ORAZ STAWKI OPŁATY ZATWIERDZONEJ AKTUALNĄ UCHWAŁĄ RADY MIEJSKIEJ W MRĄGOWIE (w sprawie wyboru metody ustalenia opłaty za gospodarowanie odpadami komunalnymi</w:t>
            </w:r>
            <w:r w:rsidR="000635FA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oraz </w:t>
            </w:r>
            <w:r w:rsidR="006825AB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ustalenia stawki tej opłaty)</w:t>
            </w:r>
          </w:p>
        </w:tc>
      </w:tr>
      <w:tr w:rsidR="004E7FEB" w:rsidRPr="004E7FEB" w14:paraId="2518FE46" w14:textId="77777777" w:rsidTr="004C5DB5">
        <w:trPr>
          <w:gridAfter w:val="1"/>
          <w:wAfter w:w="424" w:type="dxa"/>
          <w:trHeight w:val="244"/>
        </w:trPr>
        <w:tc>
          <w:tcPr>
            <w:tcW w:w="401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8522721" w14:textId="77777777" w:rsidR="00AD0B01" w:rsidRPr="004E7FEB" w:rsidRDefault="00AD0B01" w:rsidP="00227B6B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32"/>
                <w:szCs w:val="32"/>
                <w:vertAlign w:val="superscript"/>
                <w:lang w:eastAsia="pl-PL" w:bidi="ar-SA"/>
              </w:rPr>
            </w:pPr>
          </w:p>
          <w:p w14:paraId="65A92CE4" w14:textId="4D35E9AB" w:rsidR="0048288E" w:rsidRPr="004E7FEB" w:rsidRDefault="0048288E" w:rsidP="00227B6B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vertAlign w:val="superscript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32"/>
                <w:szCs w:val="32"/>
                <w:vertAlign w:val="superscript"/>
                <w:lang w:eastAsia="pl-PL" w:bidi="ar-SA"/>
              </w:rPr>
              <w:t xml:space="preserve">Liczba osób zamieszkujących nieruchomość </w:t>
            </w:r>
            <w:r w:rsidRPr="004E7FEB">
              <w:rPr>
                <w:rFonts w:ascii="Calibri" w:eastAsia="Times New Roman" w:hAnsi="Calibri" w:cs="Calibri"/>
                <w:kern w:val="0"/>
                <w:sz w:val="18"/>
                <w:szCs w:val="18"/>
                <w:vertAlign w:val="superscript"/>
                <w:lang w:eastAsia="pl-PL" w:bidi="ar-SA"/>
              </w:rPr>
              <w:t>5)</w:t>
            </w:r>
          </w:p>
          <w:p w14:paraId="407496B6" w14:textId="6F5AA94B" w:rsidR="0048288E" w:rsidRPr="004E7FEB" w:rsidRDefault="0048288E" w:rsidP="00227B6B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vertAlign w:val="superscript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28"/>
                <w:szCs w:val="28"/>
                <w:vertAlign w:val="superscript"/>
                <w:lang w:eastAsia="pl-PL" w:bidi="ar-SA"/>
              </w:rPr>
              <w:t>(a)</w:t>
            </w:r>
          </w:p>
        </w:tc>
        <w:tc>
          <w:tcPr>
            <w:tcW w:w="26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1B8215E" w14:textId="7FE4E15F" w:rsidR="0048288E" w:rsidRPr="004E7FEB" w:rsidRDefault="0048288E" w:rsidP="002F56FC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Stawka opłaty</w:t>
            </w:r>
          </w:p>
          <w:p w14:paraId="06CEA45C" w14:textId="7E44B128" w:rsidR="0048288E" w:rsidRPr="004E7FEB" w:rsidRDefault="0048288E" w:rsidP="0048288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(b)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7D67F67" w14:textId="77777777" w:rsidR="00375215" w:rsidRPr="004E7FEB" w:rsidRDefault="00375215" w:rsidP="002F56FC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  <w:p w14:paraId="40840DFA" w14:textId="76D155D3" w:rsidR="0048288E" w:rsidRPr="004E7FEB" w:rsidRDefault="0048288E" w:rsidP="002F56FC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Wysokość miesięcznej opłaty</w:t>
            </w:r>
            <w:r w:rsidR="00F66B3F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="00F66B3F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vertAlign w:val="superscript"/>
                <w:lang w:eastAsia="pl-PL" w:bidi="ar-SA"/>
              </w:rPr>
              <w:t>6)</w:t>
            </w:r>
          </w:p>
        </w:tc>
      </w:tr>
      <w:tr w:rsidR="004E7FEB" w:rsidRPr="004E7FEB" w14:paraId="15C848B0" w14:textId="77777777" w:rsidTr="004C5DB5">
        <w:trPr>
          <w:gridAfter w:val="1"/>
          <w:wAfter w:w="424" w:type="dxa"/>
          <w:trHeight w:val="60"/>
        </w:trPr>
        <w:tc>
          <w:tcPr>
            <w:tcW w:w="4019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ADF7DB9" w14:textId="77777777" w:rsidR="0048288E" w:rsidRPr="004E7FEB" w:rsidRDefault="0048288E" w:rsidP="002F56FC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32"/>
                <w:szCs w:val="32"/>
                <w:lang w:eastAsia="pl-PL" w:bidi="ar-SA"/>
              </w:rPr>
            </w:pPr>
          </w:p>
        </w:tc>
        <w:tc>
          <w:tcPr>
            <w:tcW w:w="263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C31D515" w14:textId="347CC5AC" w:rsidR="0048288E" w:rsidRPr="004E7FEB" w:rsidRDefault="0048288E" w:rsidP="002F56FC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EC85095" w14:textId="58C777B9" w:rsidR="0048288E" w:rsidRPr="004E7FEB" w:rsidRDefault="0048288E" w:rsidP="002F56FC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(c) = (a) x (b)</w:t>
            </w:r>
          </w:p>
        </w:tc>
      </w:tr>
      <w:tr w:rsidR="004E7FEB" w:rsidRPr="004E7FEB" w14:paraId="54652FC2" w14:textId="77777777" w:rsidTr="002024A5">
        <w:trPr>
          <w:gridAfter w:val="1"/>
          <w:wAfter w:w="424" w:type="dxa"/>
          <w:trHeight w:val="58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D6F0" w14:textId="0569ABFE" w:rsidR="004E7FEB" w:rsidRPr="005044CC" w:rsidRDefault="004E7FEB" w:rsidP="006825A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19. Liczba </w:t>
            </w:r>
            <w:r w:rsidR="004A362B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mieszkańców </w:t>
            </w: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br/>
              <w:t>od 1 do 5</w:t>
            </w:r>
            <w:r w:rsidR="004A362B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 włącznie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9F16" w14:textId="0B1B2D22" w:rsidR="004E7FEB" w:rsidRPr="005044CC" w:rsidRDefault="004E7FEB" w:rsidP="002F56FC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20.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2E4EA" w14:textId="77777777" w:rsidR="004E7FEB" w:rsidRPr="005044CC" w:rsidRDefault="004E7FEB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</w:p>
          <w:p w14:paraId="0BFAA775" w14:textId="269D4F6D" w:rsidR="004E7FEB" w:rsidRPr="005044CC" w:rsidRDefault="004E7FEB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21.</w:t>
            </w:r>
          </w:p>
          <w:p w14:paraId="03BF050E" w14:textId="5E6A5566" w:rsidR="004E7FEB" w:rsidRPr="005044CC" w:rsidRDefault="004E7FEB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19D1C" w14:textId="2E6E0109" w:rsidR="004E7FEB" w:rsidRPr="005044CC" w:rsidRDefault="004E7FEB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22.</w:t>
            </w:r>
          </w:p>
        </w:tc>
      </w:tr>
      <w:tr w:rsidR="004E7FEB" w:rsidRPr="004E7FEB" w14:paraId="070035E7" w14:textId="77777777" w:rsidTr="002024A5">
        <w:trPr>
          <w:gridAfter w:val="1"/>
          <w:wAfter w:w="424" w:type="dxa"/>
          <w:trHeight w:val="58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0954" w14:textId="5A6C8DEE" w:rsidR="004E7FEB" w:rsidRPr="005044CC" w:rsidRDefault="004E7FEB" w:rsidP="006825A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23. Liczba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 osób</w:t>
            </w:r>
            <w:r w:rsidR="00403C48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br/>
            </w:r>
            <w:r w:rsidR="004A362B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od 6-go 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mieszkańca </w:t>
            </w:r>
            <w:r w:rsidR="004A362B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podlegających niższej opłacie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A65F" w14:textId="0EFD920B" w:rsidR="004E7FEB" w:rsidRPr="005044CC" w:rsidRDefault="00403C48" w:rsidP="002F56FC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24.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94F98" w14:textId="2AACEF0E" w:rsidR="004E7FEB" w:rsidRPr="005044CC" w:rsidRDefault="00403C48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25.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F6630" w14:textId="5386C7C3" w:rsidR="004E7FEB" w:rsidRPr="005044CC" w:rsidRDefault="00403C48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26.</w:t>
            </w:r>
          </w:p>
        </w:tc>
      </w:tr>
      <w:tr w:rsidR="00FB5264" w:rsidRPr="004E7FEB" w14:paraId="68F92B5A" w14:textId="77777777" w:rsidTr="00064B12">
        <w:trPr>
          <w:gridAfter w:val="1"/>
          <w:wAfter w:w="424" w:type="dxa"/>
          <w:trHeight w:val="585"/>
        </w:trPr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C997" w14:textId="36E0F8EE" w:rsidR="00FB5264" w:rsidRPr="005044CC" w:rsidRDefault="00FB5264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27. Wysokość miesięcznej opłaty ( suma opłat z pozycji 22 i 26 )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89F03" w14:textId="4AA9D093" w:rsidR="00FB5264" w:rsidRPr="005044CC" w:rsidRDefault="00D47FAF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28.</w:t>
            </w:r>
          </w:p>
        </w:tc>
      </w:tr>
      <w:tr w:rsidR="004E7FEB" w:rsidRPr="004E7FEB" w14:paraId="33ED9BF4" w14:textId="77777777" w:rsidTr="005C5E35">
        <w:trPr>
          <w:gridAfter w:val="1"/>
          <w:wAfter w:w="424" w:type="dxa"/>
          <w:trHeight w:val="376"/>
        </w:trPr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9A14B" w14:textId="77777777" w:rsidR="004C5DB5" w:rsidRPr="005044CC" w:rsidRDefault="004C5DB5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4E7FEB" w:rsidRPr="004E7FEB" w14:paraId="02AC6DAE" w14:textId="77777777" w:rsidTr="004C5DB5">
        <w:trPr>
          <w:gridAfter w:val="1"/>
          <w:wAfter w:w="424" w:type="dxa"/>
          <w:trHeight w:val="58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B5773F" w14:textId="3A86B91E" w:rsidR="003222E3" w:rsidRPr="005044CC" w:rsidRDefault="003222E3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D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shd w:val="clear" w:color="auto" w:fill="C6D9F1" w:themeFill="text2" w:themeFillTint="33"/>
                <w:lang w:eastAsia="pl-PL" w:bidi="ar-SA"/>
              </w:rPr>
              <w:t>.2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shd w:val="clear" w:color="auto" w:fill="C6D9F1" w:themeFill="text2" w:themeFillTint="33"/>
                <w:lang w:eastAsia="pl-PL" w:bidi="ar-SA"/>
              </w:rPr>
              <w:t xml:space="preserve">. </w:t>
            </w:r>
            <w:r w:rsidR="005B4EDE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shd w:val="clear" w:color="auto" w:fill="C6D9F1" w:themeFill="text2" w:themeFillTint="33"/>
                <w:lang w:eastAsia="pl-PL" w:bidi="ar-SA"/>
              </w:rPr>
              <w:t>INFORMACJA DOTYCZĄCA POSIADANIA KOMPOSTOWNIKA PRZYDOMOWEGO I KOMPOSTOWANIA W NIM</w:t>
            </w:r>
            <w:r w:rsidR="00D50822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shd w:val="clear" w:color="auto" w:fill="C6D9F1" w:themeFill="text2" w:themeFillTint="33"/>
                <w:lang w:eastAsia="pl-PL" w:bidi="ar-SA"/>
              </w:rPr>
              <w:t xml:space="preserve"> BIOODPADÓW STANOWIĄCYCH ODPADY KOMUNALNE PRZEZ WŁAŚCICIELA NIERUCHOMOŚCI W ZABUDOWIE JEDNORODZINNEJ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</w:t>
            </w:r>
          </w:p>
        </w:tc>
      </w:tr>
      <w:tr w:rsidR="004E7FEB" w:rsidRPr="004E7FEB" w14:paraId="123F1D42" w14:textId="77777777" w:rsidTr="004C5DB5">
        <w:trPr>
          <w:gridAfter w:val="1"/>
          <w:wAfter w:w="424" w:type="dxa"/>
          <w:trHeight w:val="683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13A7" w14:textId="5393179B" w:rsidR="00632DBF" w:rsidRPr="005044CC" w:rsidRDefault="00632DBF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ind w:firstLineChars="300" w:firstLine="663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Theme="minorHAnsi" w:hAnsiTheme="minorHAnsi" w:cs="Times New Roman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EE875F" wp14:editId="38072A19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26670</wp:posOffset>
                      </wp:positionV>
                      <wp:extent cx="161925" cy="171450"/>
                      <wp:effectExtent l="19050" t="19050" r="2857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E56F4" id="Prostokąt 5" o:spid="_x0000_s1026" style="position:absolute;margin-left:53.75pt;margin-top:2.1pt;width:12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" filled="f" strokecolor="black [3213]" strokeweight="3pt"/>
                  </w:pict>
                </mc:Fallback>
              </mc:AlternateConten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="00D50822"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2</w:t>
            </w:r>
            <w:r w:rsidR="00D47FAF"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9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.  </w:t>
            </w:r>
            <w:r w:rsidRPr="005044CC">
              <w:rPr>
                <w:rFonts w:ascii="Calibri" w:eastAsia="Times New Roman" w:hAnsi="Calibri" w:cs="Calibri"/>
                <w:kern w:val="0"/>
                <w:sz w:val="28"/>
                <w:szCs w:val="28"/>
                <w:vertAlign w:val="subscript"/>
                <w:lang w:eastAsia="pl-PL" w:bidi="ar-SA"/>
              </w:rPr>
              <w:t xml:space="preserve">           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posiadam kompostownik przydomowy i kompostuję w nim bioodpady stanowiące odpady komunalne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vertAlign w:val="superscript"/>
                <w:lang w:eastAsia="pl-PL" w:bidi="ar-SA"/>
              </w:rPr>
              <w:t>7)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                                                  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br/>
              <w:t xml:space="preserve">                                  </w:t>
            </w:r>
          </w:p>
          <w:p w14:paraId="611F8BB2" w14:textId="6AB0B692" w:rsidR="00632DBF" w:rsidRPr="005044CC" w:rsidRDefault="00632DBF" w:rsidP="008F308E">
            <w:pPr>
              <w:widowControl/>
              <w:tabs>
                <w:tab w:val="left" w:pos="810"/>
                <w:tab w:val="left" w:pos="1080"/>
                <w:tab w:val="left" w:pos="1485"/>
                <w:tab w:val="left" w:pos="1626"/>
              </w:tabs>
              <w:suppressAutoHyphens w:val="0"/>
              <w:ind w:firstLineChars="331" w:firstLine="631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E7FEB" w:rsidRPr="004E7FEB" w14:paraId="5DD03B7F" w14:textId="77777777" w:rsidTr="00607650">
        <w:trPr>
          <w:gridAfter w:val="1"/>
          <w:wAfter w:w="424" w:type="dxa"/>
          <w:trHeight w:val="933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CB1381" w14:textId="235A05AF" w:rsidR="00632DBF" w:rsidRPr="005044CC" w:rsidRDefault="00632DBF" w:rsidP="00A4100D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Kwota przysługującego zwolnienia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określona w Uchwale Rady Miejskiej w Mrągowie</w:t>
            </w:r>
            <w:r w:rsidRPr="005044CC">
              <w:rPr>
                <w:rFonts w:ascii="Calibri" w:eastAsia="Times New Roman" w:hAnsi="Calibri" w:cs="Calibri"/>
                <w:i/>
                <w:iCs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Pr="005044C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pl-PL" w:bidi="ar-SA"/>
              </w:rPr>
              <w:t xml:space="preserve">w sprawie zwolnienia w części z opłaty za gospodarowanie odpadami komunalnymi właścicieli nieruchomości zabudowanych budynkami mieszkalnymi jednorodzinnymi </w:t>
            </w:r>
            <w:r w:rsidRPr="005044C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pl-PL" w:bidi="ar-SA"/>
              </w:rPr>
              <w:t>kompostujących bioodpady</w:t>
            </w:r>
            <w:r w:rsidRPr="005044C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pl-PL" w:bidi="ar-SA"/>
              </w:rPr>
              <w:t>, stanowiące odpady komunalne w kompostowniku przydomowym</w:t>
            </w:r>
            <w:r w:rsidRPr="005044CC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:</w:t>
            </w:r>
          </w:p>
          <w:p w14:paraId="273D7E3A" w14:textId="77777777" w:rsidR="00632DBF" w:rsidRPr="005044CC" w:rsidRDefault="00632DBF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22E8B" w14:textId="40B57F16" w:rsidR="00632DBF" w:rsidRPr="005044CC" w:rsidRDefault="00D47FAF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30</w:t>
            </w:r>
            <w:r w:rsidR="00632DB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.</w:t>
            </w:r>
          </w:p>
        </w:tc>
      </w:tr>
      <w:tr w:rsidR="004E7FEB" w:rsidRPr="004E7FEB" w14:paraId="5C9D832E" w14:textId="77777777" w:rsidTr="00607650">
        <w:trPr>
          <w:gridAfter w:val="1"/>
          <w:wAfter w:w="424" w:type="dxa"/>
          <w:trHeight w:val="933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76DA7D" w14:textId="4D42C94E" w:rsidR="006F6435" w:rsidRPr="005044CC" w:rsidRDefault="006F6435" w:rsidP="00A4100D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Wysokość miesięcznego zwolnienia 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(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kwotę z poz</w:t>
            </w:r>
            <w:r w:rsidR="001E53C7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ycji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30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pomnożyć przez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sumę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liczb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y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osób wskazan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ych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w poz</w:t>
            </w:r>
            <w:r w:rsidR="001E53C7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ycji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20 i 24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8BE68" w14:textId="61BAFCD8" w:rsidR="006F6435" w:rsidRPr="005044CC" w:rsidRDefault="00FB5264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1</w:t>
            </w:r>
            <w:r w:rsidR="006F6435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.</w:t>
            </w:r>
          </w:p>
        </w:tc>
      </w:tr>
      <w:tr w:rsidR="004E7FEB" w:rsidRPr="004E7FEB" w14:paraId="75F1C08C" w14:textId="77777777" w:rsidTr="006F6435">
        <w:trPr>
          <w:gridAfter w:val="1"/>
          <w:wAfter w:w="424" w:type="dxa"/>
          <w:trHeight w:val="636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3C3B56" w14:textId="763F9E84" w:rsidR="00632DBF" w:rsidRPr="005044CC" w:rsidRDefault="00632DBF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Wysokość miesięcznej opłaty za gospodarowanie odpadami komunalnymi po odliczeniu częściowego zwolnienia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(miesięczną kwotę opłaty z poz</w:t>
            </w:r>
            <w:r w:rsidR="001E53C7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ycji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="006F6435"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2</w:t>
            </w:r>
            <w:r w:rsidR="00D47FAF"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8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pomniejszyć o wysokość miesięcznego zwolnienia z pozycji 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31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D36F3" w14:textId="01076A75" w:rsidR="00632DBF" w:rsidRPr="005044CC" w:rsidRDefault="00FB5264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2</w:t>
            </w:r>
            <w:r w:rsidR="00632DB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.</w:t>
            </w:r>
          </w:p>
        </w:tc>
      </w:tr>
      <w:tr w:rsidR="004E7FEB" w:rsidRPr="004E7FEB" w14:paraId="1EC963FD" w14:textId="77777777" w:rsidTr="006F6435">
        <w:trPr>
          <w:gridAfter w:val="1"/>
          <w:wAfter w:w="424" w:type="dxa"/>
          <w:trHeight w:val="93"/>
        </w:trPr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76F66" w14:textId="7B929B85" w:rsidR="002F56FC" w:rsidRPr="005044CC" w:rsidRDefault="002F56FC" w:rsidP="00F07E58">
            <w:pPr>
              <w:widowControl/>
              <w:tabs>
                <w:tab w:val="left" w:pos="776"/>
                <w:tab w:val="left" w:pos="1500"/>
              </w:tabs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 w:bidi="ar-SA"/>
              </w:rPr>
            </w:pPr>
          </w:p>
        </w:tc>
      </w:tr>
      <w:tr w:rsidR="004E7FEB" w:rsidRPr="004E7FEB" w14:paraId="1CB01561" w14:textId="77777777" w:rsidTr="006F6435">
        <w:trPr>
          <w:gridAfter w:val="1"/>
          <w:wAfter w:w="424" w:type="dxa"/>
          <w:trHeight w:val="30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5D6E" w14:textId="1553F9FA" w:rsidR="006470EB" w:rsidRPr="005044CC" w:rsidRDefault="006470EB" w:rsidP="006470EB">
            <w:pPr>
              <w:widowControl/>
              <w:pBdr>
                <w:right w:val="single" w:sz="4" w:space="4" w:color="auto"/>
              </w:pBdr>
              <w:tabs>
                <w:tab w:val="left" w:pos="776"/>
                <w:tab w:val="left" w:pos="1500"/>
              </w:tabs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 w:bidi="ar-SA"/>
              </w:rPr>
            </w:pPr>
            <w:r w:rsidRPr="005044CC">
              <w:rPr>
                <w:rFonts w:asciiTheme="minorHAnsi" w:hAnsiTheme="minorHAnsi" w:cs="Times New Roman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C9B680" wp14:editId="3D594E65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19050</wp:posOffset>
                      </wp:positionV>
                      <wp:extent cx="161925" cy="171450"/>
                      <wp:effectExtent l="19050" t="1905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4E987" id="Prostokąt 6" o:spid="_x0000_s1026" style="position:absolute;margin-left:58.25pt;margin-top:1.5pt;width:12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" filled="f" strokecolor="black [3213]" strokeweight="3pt"/>
                  </w:pict>
                </mc:Fallback>
              </mc:AlternateConten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 w:bidi="ar-SA"/>
              </w:rPr>
              <w:t xml:space="preserve">            </w:t>
            </w:r>
            <w:r w:rsidR="00D47FAF" w:rsidRPr="005044C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l-PL" w:bidi="ar-SA"/>
              </w:rPr>
              <w:t>33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l-PL" w:bidi="ar-SA"/>
              </w:rPr>
              <w:t>.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 w:bidi="ar-SA"/>
              </w:rPr>
              <w:t xml:space="preserve"> 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           na nieruchomości wytwarzany jest popiół</w:t>
            </w:r>
          </w:p>
          <w:p w14:paraId="2CE9B421" w14:textId="5A7F58B0" w:rsidR="006470EB" w:rsidRPr="005044CC" w:rsidRDefault="006470EB" w:rsidP="006470EB">
            <w:pPr>
              <w:widowControl/>
              <w:pBdr>
                <w:right w:val="single" w:sz="4" w:space="4" w:color="auto"/>
              </w:pBdr>
              <w:tabs>
                <w:tab w:val="left" w:pos="776"/>
                <w:tab w:val="left" w:pos="1500"/>
              </w:tabs>
              <w:suppressAutoHyphens w:val="0"/>
              <w:jc w:val="both"/>
              <w:rPr>
                <w:rFonts w:asciiTheme="minorHAnsi" w:hAnsiTheme="minorHAnsi" w:cs="Times New Roman"/>
                <w:b/>
                <w:bCs/>
                <w:noProof/>
                <w:sz w:val="22"/>
                <w:szCs w:val="22"/>
              </w:rPr>
            </w:pPr>
          </w:p>
        </w:tc>
      </w:tr>
      <w:tr w:rsidR="004E7FEB" w:rsidRPr="004E7FEB" w14:paraId="392A52CF" w14:textId="77777777" w:rsidTr="006F6435">
        <w:trPr>
          <w:gridAfter w:val="1"/>
          <w:wAfter w:w="424" w:type="dxa"/>
          <w:trHeight w:val="285"/>
        </w:trPr>
        <w:tc>
          <w:tcPr>
            <w:tcW w:w="99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F0DA2C6" w14:textId="09ABB2AB" w:rsidR="006470EB" w:rsidRPr="004E7FEB" w:rsidRDefault="006470EB" w:rsidP="006470EB">
            <w:pPr>
              <w:widowControl/>
              <w:tabs>
                <w:tab w:val="left" w:pos="1110"/>
              </w:tabs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E. Klauzula informacyjna RODO</w:t>
            </w:r>
          </w:p>
        </w:tc>
      </w:tr>
      <w:tr w:rsidR="004E7FEB" w:rsidRPr="004E7FEB" w14:paraId="7F9FCF5E" w14:textId="77777777" w:rsidTr="006F6435">
        <w:trPr>
          <w:trHeight w:val="45"/>
        </w:trPr>
        <w:tc>
          <w:tcPr>
            <w:tcW w:w="9918" w:type="dxa"/>
            <w:gridSpan w:val="5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7909D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A077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E7FEB" w:rsidRPr="004E7FEB" w14:paraId="3F1F5781" w14:textId="77777777" w:rsidTr="006F6435">
        <w:trPr>
          <w:trHeight w:val="430"/>
        </w:trPr>
        <w:tc>
          <w:tcPr>
            <w:tcW w:w="99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336B2" w14:textId="4B9208A6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Zgodnie z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rozporządzenia o ochronie danych) (Dz. Urz. UE L 119 z 04.05.2016) – zwanym dalej RODO, informuje, że:</w:t>
            </w:r>
          </w:p>
        </w:tc>
        <w:tc>
          <w:tcPr>
            <w:tcW w:w="424" w:type="dxa"/>
            <w:vAlign w:val="center"/>
            <w:hideMark/>
          </w:tcPr>
          <w:p w14:paraId="17B613B9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09B905C" w14:textId="77777777" w:rsidTr="006F6435">
        <w:trPr>
          <w:trHeight w:val="278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CCBA7" w14:textId="005FF872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1.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Administratorem Pani/Pana danych osobowych jest Gmina Miasto Mrągowo, z siedzibą w Mrągowie, ul. Królewiecka 60A, 11-700 Mrągowo, reprezentowana przez Burmistrza Miasta Mrągowo.</w:t>
            </w:r>
          </w:p>
        </w:tc>
        <w:tc>
          <w:tcPr>
            <w:tcW w:w="424" w:type="dxa"/>
            <w:vAlign w:val="center"/>
            <w:hideMark/>
          </w:tcPr>
          <w:p w14:paraId="58CD8CB3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3CEDAC37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DF163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 xml:space="preserve">      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Administrator wyznaczył Inspektora Ochrony Danych, z którym można skontaktować się pod adresem e-mail: 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u w:val="single"/>
                <w:lang w:eastAsia="pl-PL" w:bidi="ar-SA"/>
              </w:rPr>
              <w:t>iod@warmiainkaso.pl</w:t>
            </w:r>
          </w:p>
        </w:tc>
        <w:tc>
          <w:tcPr>
            <w:tcW w:w="424" w:type="dxa"/>
            <w:vAlign w:val="center"/>
            <w:hideMark/>
          </w:tcPr>
          <w:p w14:paraId="0B224640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1A8D560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47ED8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Z Inspektorem można kontaktować się we wszystkich sprawach związanych z ochroną danych osobowych. </w:t>
            </w:r>
          </w:p>
        </w:tc>
        <w:tc>
          <w:tcPr>
            <w:tcW w:w="424" w:type="dxa"/>
            <w:vAlign w:val="center"/>
            <w:hideMark/>
          </w:tcPr>
          <w:p w14:paraId="32B2D52C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2B39D89E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E75EE" w14:textId="50E66685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3.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Podstawą prawną przetwarzania danych osobowych jest:</w:t>
            </w:r>
          </w:p>
        </w:tc>
        <w:tc>
          <w:tcPr>
            <w:tcW w:w="424" w:type="dxa"/>
            <w:vAlign w:val="center"/>
            <w:hideMark/>
          </w:tcPr>
          <w:p w14:paraId="66CEEBD3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4FB941B" w14:textId="77777777" w:rsidTr="006F6435">
        <w:trPr>
          <w:trHeight w:val="426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7EC81" w14:textId="128C083F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  <w:t>·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  </w:t>
            </w: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l-PL" w:bidi="ar-SA"/>
              </w:rPr>
              <w:t>art. 6 ust. 1 lit. c RODO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 (przetwarzanie jest niezbędne do realizacji zadań ustawowych gminy – naliczenie i pobór opłaty za gospodarowanie odpadami komunalnymi na podstawie ustawy z dnia 13 września 1996r. o utrzymaniu czystości i porządku w gminach;</w:t>
            </w:r>
          </w:p>
        </w:tc>
        <w:tc>
          <w:tcPr>
            <w:tcW w:w="424" w:type="dxa"/>
            <w:vAlign w:val="center"/>
            <w:hideMark/>
          </w:tcPr>
          <w:p w14:paraId="2D78F92A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763CB5DD" w14:textId="77777777" w:rsidTr="006F6435">
        <w:trPr>
          <w:trHeight w:val="134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6D8D1A" w14:textId="508D90BE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  <w:t>·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 xml:space="preserve">       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w pozostałych przypadkach dane osobowe przetwarzane będą na podstawie zgody – </w:t>
            </w: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l-PL" w:bidi="ar-SA"/>
              </w:rPr>
              <w:t xml:space="preserve">art. 6 ust. 1 lit. a RODO. </w:t>
            </w:r>
          </w:p>
        </w:tc>
        <w:tc>
          <w:tcPr>
            <w:tcW w:w="424" w:type="dxa"/>
            <w:vAlign w:val="center"/>
            <w:hideMark/>
          </w:tcPr>
          <w:p w14:paraId="0FCAE841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2A1D3834" w14:textId="77777777" w:rsidTr="006F6435">
        <w:trPr>
          <w:trHeight w:val="19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9DE97" w14:textId="61F6B764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4.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Pani/Pana dane mogą być udostępniane innym organom i podmiotom na podstawie obowiązujących przepisów prawa.</w:t>
            </w:r>
          </w:p>
        </w:tc>
        <w:tc>
          <w:tcPr>
            <w:tcW w:w="424" w:type="dxa"/>
            <w:vAlign w:val="center"/>
            <w:hideMark/>
          </w:tcPr>
          <w:p w14:paraId="057D11B6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53B5C38" w14:textId="77777777" w:rsidTr="006F6435">
        <w:trPr>
          <w:trHeight w:val="388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01E880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      </w:r>
          </w:p>
        </w:tc>
        <w:tc>
          <w:tcPr>
            <w:tcW w:w="424" w:type="dxa"/>
            <w:vAlign w:val="center"/>
            <w:hideMark/>
          </w:tcPr>
          <w:p w14:paraId="6A414685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210BB164" w14:textId="77777777" w:rsidTr="006F6435">
        <w:trPr>
          <w:trHeight w:val="122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DAC82" w14:textId="0F0FE97A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5.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Pani/Pana dane osobowe nie będą przekazywane do odbiorców w państwach trzecich lub do organizacji międzynarodowych.</w:t>
            </w:r>
          </w:p>
        </w:tc>
        <w:tc>
          <w:tcPr>
            <w:tcW w:w="424" w:type="dxa"/>
            <w:vAlign w:val="center"/>
            <w:hideMark/>
          </w:tcPr>
          <w:p w14:paraId="0BDFBABE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A91209D" w14:textId="77777777" w:rsidTr="006F6435">
        <w:trPr>
          <w:trHeight w:val="286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A0FCCD" w14:textId="1001314A" w:rsidR="006470EB" w:rsidRPr="004E7FEB" w:rsidRDefault="006470EB" w:rsidP="006470EB">
            <w:pPr>
              <w:widowControl/>
              <w:tabs>
                <w:tab w:val="left" w:pos="351"/>
              </w:tabs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6.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Okres przechowywania poszczególnych kategorii Pani/Pana danych osobowych uzależniony jest od konkretnego celu, w jakim dane te są przetwarzane. Okres ten obliczany jest w oparciu o następujące kryteria:</w:t>
            </w:r>
          </w:p>
        </w:tc>
        <w:tc>
          <w:tcPr>
            <w:tcW w:w="424" w:type="dxa"/>
            <w:vAlign w:val="center"/>
            <w:hideMark/>
          </w:tcPr>
          <w:p w14:paraId="330F3C82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461147B7" w14:textId="77777777" w:rsidTr="006F6435">
        <w:trPr>
          <w:trHeight w:val="216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D1B9F" w14:textId="25A5B9F8" w:rsidR="006470EB" w:rsidRPr="004E7FEB" w:rsidRDefault="006470EB" w:rsidP="006470EB">
            <w:pPr>
              <w:widowControl/>
              <w:suppressAutoHyphens w:val="0"/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  <w:t>·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przepisy prawa obligujące Administratora do przetwarzania danych przez określony czas;</w:t>
            </w:r>
          </w:p>
        </w:tc>
        <w:tc>
          <w:tcPr>
            <w:tcW w:w="424" w:type="dxa"/>
            <w:vAlign w:val="center"/>
            <w:hideMark/>
          </w:tcPr>
          <w:p w14:paraId="123994E1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563591FA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9185D" w14:textId="744CC471" w:rsidR="006470EB" w:rsidRPr="004E7FEB" w:rsidRDefault="006470EB" w:rsidP="006470EB">
            <w:pPr>
              <w:widowControl/>
              <w:suppressAutoHyphens w:val="0"/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  <w:t>·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okres, który jest niezbędny do obrony interesów Administratora;</w:t>
            </w:r>
          </w:p>
        </w:tc>
        <w:tc>
          <w:tcPr>
            <w:tcW w:w="424" w:type="dxa"/>
            <w:vAlign w:val="center"/>
            <w:hideMark/>
          </w:tcPr>
          <w:p w14:paraId="32287C4E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0CF1C721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2E1543" w14:textId="6B3BF04C" w:rsidR="006470EB" w:rsidRPr="004E7FEB" w:rsidRDefault="006470EB" w:rsidP="006470EB">
            <w:pPr>
              <w:widowControl/>
              <w:suppressAutoHyphens w:val="0"/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  <w:t>·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odwołanie zgody, będącej podstawą przetwarzania danych osobowych.</w:t>
            </w:r>
          </w:p>
        </w:tc>
        <w:tc>
          <w:tcPr>
            <w:tcW w:w="424" w:type="dxa"/>
            <w:vAlign w:val="center"/>
            <w:hideMark/>
          </w:tcPr>
          <w:p w14:paraId="62F28554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5EA39FE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70E7C6" w14:textId="101C90CD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lastRenderedPageBreak/>
              <w:t>7.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Przysługuje Pani/Panu prawo:</w:t>
            </w:r>
          </w:p>
        </w:tc>
        <w:tc>
          <w:tcPr>
            <w:tcW w:w="424" w:type="dxa"/>
            <w:vAlign w:val="center"/>
            <w:hideMark/>
          </w:tcPr>
          <w:p w14:paraId="307865E8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5A0DA606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BF8E67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dostępu do swoich danych osobowych o ile odpowiedni przepis prawa nie stanowi inaczej;</w:t>
            </w:r>
          </w:p>
        </w:tc>
        <w:tc>
          <w:tcPr>
            <w:tcW w:w="424" w:type="dxa"/>
            <w:vAlign w:val="center"/>
            <w:hideMark/>
          </w:tcPr>
          <w:p w14:paraId="30C6EA0C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A3D46B7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A721F3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sprostowania swoich danych osobowych o ile odpowiedni przepis prawa nie stanowi inaczej;</w:t>
            </w:r>
          </w:p>
        </w:tc>
        <w:tc>
          <w:tcPr>
            <w:tcW w:w="424" w:type="dxa"/>
            <w:vAlign w:val="center"/>
            <w:hideMark/>
          </w:tcPr>
          <w:p w14:paraId="1ECE4517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24F720C0" w14:textId="77777777" w:rsidTr="006F6435">
        <w:trPr>
          <w:trHeight w:val="181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CEBFA2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żądania usunięcia swoich danych osobowych o ile odpowiedni przepis prawa nie stanowi inaczej;</w:t>
            </w:r>
          </w:p>
        </w:tc>
        <w:tc>
          <w:tcPr>
            <w:tcW w:w="424" w:type="dxa"/>
            <w:vAlign w:val="center"/>
            <w:hideMark/>
          </w:tcPr>
          <w:p w14:paraId="559A8BEF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E3293CA" w14:textId="77777777" w:rsidTr="006F6435">
        <w:trPr>
          <w:trHeight w:val="112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01FD2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żądania ograniczenia przetwarzania swoich danych osobowych o ile odpowiedni przepis prawa nie stanowi inaczej;</w:t>
            </w:r>
          </w:p>
        </w:tc>
        <w:tc>
          <w:tcPr>
            <w:tcW w:w="424" w:type="dxa"/>
            <w:vAlign w:val="center"/>
            <w:hideMark/>
          </w:tcPr>
          <w:p w14:paraId="7AC18C5C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EC6313A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5C9BA7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wniesienia sprzeciwu wobec przetwarzania swoich danych osobowych;</w:t>
            </w:r>
          </w:p>
        </w:tc>
        <w:tc>
          <w:tcPr>
            <w:tcW w:w="424" w:type="dxa"/>
            <w:vAlign w:val="center"/>
            <w:hideMark/>
          </w:tcPr>
          <w:p w14:paraId="6CCC2577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03368A43" w14:textId="77777777" w:rsidTr="006F6435">
        <w:trPr>
          <w:trHeight w:val="118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B6698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wniesienia skargi do organu nadzorczego, tj. Prezes UODO (na adres Urzędu Ochrony Danych Osobowych, ul. Stawki 2, 00-193 Warszawa);</w:t>
            </w:r>
          </w:p>
        </w:tc>
        <w:tc>
          <w:tcPr>
            <w:tcW w:w="424" w:type="dxa"/>
            <w:vAlign w:val="center"/>
            <w:hideMark/>
          </w:tcPr>
          <w:p w14:paraId="017BBE0C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A7EA9EE" w14:textId="77777777" w:rsidTr="006F6435">
        <w:trPr>
          <w:trHeight w:val="320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2CCC9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      </w:r>
          </w:p>
        </w:tc>
        <w:tc>
          <w:tcPr>
            <w:tcW w:w="424" w:type="dxa"/>
            <w:vAlign w:val="center"/>
            <w:hideMark/>
          </w:tcPr>
          <w:p w14:paraId="0F5712F3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7D6D603F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9C50A" w14:textId="5DFB5801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8.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Administrator, w ramach przetwarzania danych osobowych, nie korzysta z systemów i nie stosuje metod, służących do zautomatyzowanego podejmowania decyzji, w tym profilowania. </w:t>
            </w:r>
          </w:p>
        </w:tc>
        <w:tc>
          <w:tcPr>
            <w:tcW w:w="424" w:type="dxa"/>
            <w:vAlign w:val="center"/>
            <w:hideMark/>
          </w:tcPr>
          <w:p w14:paraId="1118BF3E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0F1CFE93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124FF7" w14:textId="65EE002A" w:rsidR="006470EB" w:rsidRPr="004E7FEB" w:rsidRDefault="006470EB" w:rsidP="006470EB">
            <w:pPr>
              <w:widowControl/>
              <w:tabs>
                <w:tab w:val="left" w:pos="405"/>
                <w:tab w:val="left" w:pos="555"/>
                <w:tab w:val="left" w:pos="825"/>
              </w:tabs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9.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Podanie danych osobowych jest obligatoryjne w oparciu o przepisy prawa, a w pozostałym zakresie jest dobrowolne.</w:t>
            </w:r>
          </w:p>
        </w:tc>
        <w:tc>
          <w:tcPr>
            <w:tcW w:w="424" w:type="dxa"/>
            <w:vAlign w:val="center"/>
            <w:hideMark/>
          </w:tcPr>
          <w:p w14:paraId="219292F8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3428A4F2" w14:textId="77777777" w:rsidTr="006F6435">
        <w:trPr>
          <w:trHeight w:val="4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9EF52D2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F. PODPIS SKŁADAJĄCEGO DEKLARACJĘ </w:t>
            </w:r>
          </w:p>
        </w:tc>
        <w:tc>
          <w:tcPr>
            <w:tcW w:w="424" w:type="dxa"/>
            <w:vAlign w:val="center"/>
            <w:hideMark/>
          </w:tcPr>
          <w:p w14:paraId="3D48FD42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51AF09E" w14:textId="77777777" w:rsidTr="006F6435">
        <w:trPr>
          <w:trHeight w:val="45"/>
        </w:trPr>
        <w:tc>
          <w:tcPr>
            <w:tcW w:w="99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C94D5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Oświadczam, że wskazane przeze mnie dane są zgodne ze stanem faktycznym. </w:t>
            </w:r>
          </w:p>
        </w:tc>
        <w:tc>
          <w:tcPr>
            <w:tcW w:w="424" w:type="dxa"/>
            <w:vAlign w:val="center"/>
            <w:hideMark/>
          </w:tcPr>
          <w:p w14:paraId="12F67CB5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7CE35ECA" w14:textId="77777777" w:rsidTr="006F6435">
        <w:trPr>
          <w:trHeight w:val="28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D8E1A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 </w:t>
            </w:r>
          </w:p>
        </w:tc>
        <w:tc>
          <w:tcPr>
            <w:tcW w:w="424" w:type="dxa"/>
            <w:vAlign w:val="center"/>
            <w:hideMark/>
          </w:tcPr>
          <w:p w14:paraId="629157D5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94AC8B7" w14:textId="77777777" w:rsidTr="006F6435">
        <w:trPr>
          <w:trHeight w:val="248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B87879" w14:textId="5FFBB6BE" w:rsidR="006470EB" w:rsidRPr="005044CC" w:rsidRDefault="00D47FAF" w:rsidP="006470EB">
            <w:pPr>
              <w:widowControl/>
              <w:tabs>
                <w:tab w:val="left" w:pos="6450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34</w:t>
            </w:r>
            <w:r w:rsidR="006470EB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. ...................................................                                                                                 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35</w:t>
            </w:r>
            <w:r w:rsidR="006470EB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. .....................................................</w:t>
            </w:r>
          </w:p>
        </w:tc>
        <w:tc>
          <w:tcPr>
            <w:tcW w:w="424" w:type="dxa"/>
            <w:vAlign w:val="center"/>
            <w:hideMark/>
          </w:tcPr>
          <w:p w14:paraId="74F294FE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79F055ED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02D272" w14:textId="10F7D978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            (miejscowość i data)                                                                                                        (czytelny podpis/pieczęć)</w:t>
            </w: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vertAlign w:val="superscript"/>
                <w:lang w:eastAsia="pl-PL" w:bidi="ar-SA"/>
              </w:rPr>
              <w:t>8)</w:t>
            </w:r>
          </w:p>
        </w:tc>
        <w:tc>
          <w:tcPr>
            <w:tcW w:w="424" w:type="dxa"/>
            <w:vAlign w:val="center"/>
            <w:hideMark/>
          </w:tcPr>
          <w:p w14:paraId="38504192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213995BA" w14:textId="77777777" w:rsidTr="006F6435">
        <w:trPr>
          <w:trHeight w:val="45"/>
        </w:trPr>
        <w:tc>
          <w:tcPr>
            <w:tcW w:w="99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41D67C7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G. ADNOTACJE ORGANU</w:t>
            </w:r>
          </w:p>
        </w:tc>
        <w:tc>
          <w:tcPr>
            <w:tcW w:w="424" w:type="dxa"/>
            <w:vAlign w:val="center"/>
            <w:hideMark/>
          </w:tcPr>
          <w:p w14:paraId="4722E860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4F7BE934" w14:textId="77777777" w:rsidTr="006F6435">
        <w:trPr>
          <w:trHeight w:val="45"/>
        </w:trPr>
        <w:tc>
          <w:tcPr>
            <w:tcW w:w="991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DCDAE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Uwagi organu</w:t>
            </w:r>
          </w:p>
          <w:p w14:paraId="353AA3EA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  <w:p w14:paraId="47CF94BE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  <w:p w14:paraId="3931B4CC" w14:textId="25AF0E98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vAlign w:val="center"/>
            <w:hideMark/>
          </w:tcPr>
          <w:p w14:paraId="42F1C0BD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0BF112E" w14:textId="77777777" w:rsidTr="006F6435">
        <w:trPr>
          <w:trHeight w:val="45"/>
        </w:trPr>
        <w:tc>
          <w:tcPr>
            <w:tcW w:w="991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E41DC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8A2F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E7FEB" w:rsidRPr="004E7FEB" w14:paraId="560419F3" w14:textId="77777777" w:rsidTr="006F6435">
        <w:trPr>
          <w:trHeight w:val="45"/>
        </w:trPr>
        <w:tc>
          <w:tcPr>
            <w:tcW w:w="991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2DEF7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679F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71C5AA54" w14:textId="77777777" w:rsidTr="006F6435">
        <w:trPr>
          <w:trHeight w:val="45"/>
        </w:trPr>
        <w:tc>
          <w:tcPr>
            <w:tcW w:w="991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45B49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01D3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46FBA70" w14:textId="77777777" w:rsidTr="006F6435">
        <w:trPr>
          <w:trHeight w:val="45"/>
        </w:trPr>
        <w:tc>
          <w:tcPr>
            <w:tcW w:w="991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45EF0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08DC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23DD4BEA" w14:textId="2694A2A7" w:rsidR="00664424" w:rsidRPr="004E7FEB" w:rsidRDefault="00664424" w:rsidP="00664424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="Times New Roman"/>
          <w:b/>
          <w:bCs/>
          <w:kern w:val="0"/>
          <w:sz w:val="20"/>
          <w:szCs w:val="20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20"/>
          <w:szCs w:val="20"/>
          <w:lang w:eastAsia="pl-PL" w:bidi="ar-SA"/>
        </w:rPr>
        <w:t>POUCZENIE</w:t>
      </w:r>
    </w:p>
    <w:p w14:paraId="15CF42C0" w14:textId="04A36014" w:rsidR="00664424" w:rsidRPr="004E7FEB" w:rsidRDefault="00664424" w:rsidP="00240C3D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>Deklaracja stanowi podstawę do wystawienia tytułu wykonawczego, zgodnie z przepisami Ustawy z dnia 17 czerwca 1966 r.</w:t>
      </w:r>
      <w:r w:rsidR="009110C6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 </w:t>
      </w:r>
      <w:r w:rsidR="00B07C16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o postępowaniu egzekucyjnym w administracji (Dz. U. z </w:t>
      </w:r>
      <w:r w:rsidR="00B07C16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>2020</w:t>
      </w: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 r., poz. </w:t>
      </w:r>
      <w:r w:rsidR="00B07C16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>1427</w:t>
      </w: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 z późn. zm.), w przypadku nie wpłacenia opłaty </w:t>
      </w:r>
      <w:r w:rsidR="00FB1CC3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>w terminie</w:t>
      </w:r>
      <w:r w:rsidR="009110C6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>lub wpłacenia jej w niepełnej wysokości.</w:t>
      </w:r>
    </w:p>
    <w:p w14:paraId="4B407386" w14:textId="6EC131E0" w:rsidR="00664424" w:rsidRPr="004E7FEB" w:rsidRDefault="00664424" w:rsidP="004A0C8B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Niniejszy formularz przeznaczony jest dla właścicieli, współwłaścicieli, użytkowników wieczystych oraz jednostek organizacyjnych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i osób posiadających nieruchomość w zarządzie lub użytkowaniu, a także innych podmiotów władających nieruchomością zamieszkałą.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przypadku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,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gdy obowiązki wskazane w ustawie mogą jednocześnie dotyczyć kilku podmiotów spośród wskazanych, w takim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przypadku </w:t>
      </w:r>
      <w:r w:rsidR="004A0C8B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p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odmioty, o których mowa, mogą w drodze umowy zawartej w formie pisemnej, wskazać podmiot obowiązany do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wykonania obowiązków wynikających z ustawy z dnia 13 września 1996 r. o utrzymaniu czystości i porządku w gminach.</w:t>
      </w:r>
    </w:p>
    <w:p w14:paraId="029CC93B" w14:textId="7F5B5B0E" w:rsidR="00664424" w:rsidRPr="004E7FEB" w:rsidRDefault="00664424" w:rsidP="004A0C8B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przypadku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,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gdy w danym miesiącu na danej nieruchomości mieszkaniec zamieszkuje przez część miesiąca, opłatę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gospodarowanie odpadami komunalnymi w miesiącu, w którym nastąpiła zmiana, uiszcza się w gminie, w której dotychczas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zamieszkiwał, a w nowym miejscu zamieszkania – począwszy od miesiąca następnego, po którym nastąpiła zmiana.</w:t>
      </w:r>
    </w:p>
    <w:p w14:paraId="53E07EFA" w14:textId="47F917E1" w:rsidR="00664424" w:rsidRPr="004E7FEB" w:rsidRDefault="00664424" w:rsidP="004A0C8B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przypadku posiadania więcej niż jednej nieruchomości, ich właściciel lub zarządca zobowiązany jest złożyć odrębną deklarację dla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każdej nieruchomości</w:t>
      </w:r>
      <w:r w:rsidR="00AD5C9E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zamieszkałej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.</w:t>
      </w:r>
    </w:p>
    <w:p w14:paraId="66740C8B" w14:textId="5D6F2FA3" w:rsidR="00391EAE" w:rsidRPr="004E7FEB" w:rsidRDefault="00391EAE" w:rsidP="004A0C8B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przypadku, gdy deklaracja jest składana przez pełnomocnika właściciela nieruchomości, do deklaracji należy dołączyć dokument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potwierdzający pełnomocnictwo. Pełnomocnictwo podlega opłacie skarbowej zgodnie z ustawą z dnia 16 listopada 2006 r. o opłacie skarbowej (Dz. U. z 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2020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r., poz.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1546</w:t>
      </w:r>
      <w:r w:rsidR="00A10800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z późn. zm.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). </w:t>
      </w:r>
    </w:p>
    <w:p w14:paraId="1D24BF6C" w14:textId="77777777" w:rsidR="00B24390" w:rsidRPr="004E7FEB" w:rsidRDefault="00664424" w:rsidP="002F790D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Deklaracja może być składana za pomocą środków komunikacji elektronicznej.</w:t>
      </w:r>
    </w:p>
    <w:p w14:paraId="22A365F7" w14:textId="3EE61E49" w:rsidR="00664424" w:rsidRPr="004E7FEB" w:rsidRDefault="00664424" w:rsidP="00B24390">
      <w:pPr>
        <w:pStyle w:val="Akapitzlist"/>
        <w:widowControl/>
        <w:suppressAutoHyphens w:val="0"/>
        <w:autoSpaceDE w:val="0"/>
        <w:autoSpaceDN w:val="0"/>
        <w:adjustRightInd w:val="0"/>
        <w:ind w:left="0"/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>OBJAŚNIENIA</w:t>
      </w:r>
    </w:p>
    <w:p w14:paraId="718B691A" w14:textId="0AA9A2EE" w:rsidR="00664424" w:rsidRPr="004E7FEB" w:rsidRDefault="00664424" w:rsidP="00240C3D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Pierwsza deklaracja –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Właściciel nieruchomości jest obowiązany złożyć do wójta, burmistrza lub prezydenta miasta deklarację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o wysokości opłaty za gospodarowanie odpadami komunalnymi w terminie 14 dni od dnia zamieszkania na danej nieruchomości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pierwszego mieszkańca lub powstania na danej nieruchomości odpadów komunalnych </w:t>
      </w:r>
      <w:r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/art. 6m ust. 1 ustawy z dnia 13 września 1996 r.</w:t>
      </w:r>
      <w:r w:rsidR="009110C6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o utrzymaniu czystości</w:t>
      </w:r>
      <w:r w:rsidR="00FB1CC3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i porządku w gminach </w:t>
      </w:r>
      <w:r w:rsidR="00B07C16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– </w:t>
      </w:r>
      <w:proofErr w:type="spellStart"/>
      <w:r w:rsidR="00B07C16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t.j</w:t>
      </w:r>
      <w:proofErr w:type="spellEnd"/>
      <w:r w:rsidR="00B07C16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.</w:t>
      </w:r>
      <w:r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 Dz. U. z </w:t>
      </w:r>
      <w:r w:rsidR="00B07C16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2020</w:t>
      </w:r>
      <w:r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 r., poz. </w:t>
      </w:r>
      <w:r w:rsidR="00B07C16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1439</w:t>
      </w:r>
      <w:r w:rsidR="00A10800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 z późn. zm.</w:t>
      </w:r>
      <w:r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/</w:t>
      </w:r>
      <w:r w:rsidRPr="004E7FEB"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  <w:t>.</w:t>
      </w:r>
    </w:p>
    <w:p w14:paraId="0C4C0961" w14:textId="2FDD3343" w:rsidR="00664424" w:rsidRPr="004E7FEB" w:rsidRDefault="005044CC" w:rsidP="004A0C8B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52C76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>Z</w:t>
      </w:r>
      <w:r w:rsidR="00664424" w:rsidRPr="00452C76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miana danych </w:t>
      </w:r>
      <w:r w:rsidR="00664424"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- </w:t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W przypadku zmiany danych będących podstawą ustalenia wysokości należnej opłaty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</w:t>
      </w:r>
      <w:r w:rsidR="004A0C8B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g</w:t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ospodarowanie odpadami komunalnymi lub określonej w deklaracji ilości odpadów komunalnych powstających na danej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nieruchomości, właściciel nieruchomości jest obowiązany złożyć nową deklarację w terminie do 10 dnia miesiąca następującego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po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miesiącu, w którym nastąpiła zmiana. Opłatę za gospodarowanie odpadami komunalnymi w zmienionej wysokości uiszcza się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miesiąc, w którym nastąpiła zmiana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664424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/art. 6m ust. 2 ustawy z dnia 13 września 1996 r. o utrzymaniu czystości i porządku w gminach –</w:t>
      </w:r>
      <w:r w:rsidR="00B07C16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 </w:t>
      </w:r>
      <w:proofErr w:type="spellStart"/>
      <w:r w:rsidR="00B07C16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t.j</w:t>
      </w:r>
      <w:proofErr w:type="spellEnd"/>
      <w:r w:rsidR="00B07C16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. </w:t>
      </w:r>
      <w:r w:rsidR="00664424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Dz. U. z </w:t>
      </w:r>
      <w:r w:rsidR="00B07C16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2020</w:t>
      </w:r>
      <w:r w:rsidR="00664424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 r., poz. </w:t>
      </w:r>
      <w:r w:rsidR="00B07C16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1439</w:t>
      </w:r>
      <w:r w:rsidR="00A10800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 z późn. zm.</w:t>
      </w:r>
      <w:r w:rsidR="00664424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/.</w:t>
      </w:r>
    </w:p>
    <w:p w14:paraId="5C107653" w14:textId="698F8146" w:rsidR="00664424" w:rsidRPr="004E7FEB" w:rsidRDefault="00664424" w:rsidP="004A0C8B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>Ustanie obowiązku uiszczania opłaty-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w przypadku zaprzestania powstawania odpadów, np. na skutek sprzedaży nieruchomości 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lub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czasowego opuszczenia nieruchomości, właściciel nieruchomości ma obowiązek złożenia nowej deklaracji, w celu zgłoszenia ustania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obowiązku uiszczania opłaty, załączając jednocześnie stosowne uzasadnienie.</w:t>
      </w:r>
    </w:p>
    <w:p w14:paraId="7E982ECE" w14:textId="2D454585" w:rsidR="00664424" w:rsidRPr="004E7FEB" w:rsidRDefault="00664424" w:rsidP="004A0C8B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>Właściciel nieruchomości-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rozumie się przez to także współwłaścicieli, użytkowników wieczystych oraz jednostki 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organizacyjne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i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osoby posiadające nieruchomości w zarządzie lub użytkowaniu, a także inne podmioty władające nieruchomością.</w:t>
      </w:r>
    </w:p>
    <w:p w14:paraId="52E25224" w14:textId="0130C361" w:rsidR="00C64787" w:rsidRPr="004E7FEB" w:rsidRDefault="00664424" w:rsidP="00C64787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Należy podać</w:t>
      </w:r>
      <w:r w:rsidR="00C64787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liczbę mieszkańców zamieszkujących nieruchomoś</w:t>
      </w:r>
      <w:r w:rsidR="00BE308F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ć</w:t>
      </w:r>
      <w:r w:rsidR="00C64787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.</w:t>
      </w:r>
    </w:p>
    <w:p w14:paraId="08A998CB" w14:textId="507EB3C4" w:rsidR="008F1615" w:rsidRPr="004E7FEB" w:rsidRDefault="00664424" w:rsidP="005C5CB8">
      <w:pPr>
        <w:pStyle w:val="Akapitzlist"/>
        <w:widowControl/>
        <w:tabs>
          <w:tab w:val="left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Miejsce zamieszkania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– to </w:t>
      </w:r>
      <w:r w:rsidR="00240C3D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miejsce,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w którym osoba zazwyczaj spędza czas przeznaczony na odpoczynek niezależnie od czasowych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nieobecności, związanych z wypoczynkiem, urlopem, interesami lub leczeniem medycznym, itp.</w:t>
      </w:r>
    </w:p>
    <w:p w14:paraId="105C1D6F" w14:textId="6D574B28" w:rsidR="00664424" w:rsidRPr="004E7FEB" w:rsidRDefault="00664424" w:rsidP="005C5CB8">
      <w:pPr>
        <w:pStyle w:val="Akapitzlist"/>
        <w:widowControl/>
        <w:tabs>
          <w:tab w:val="left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Mieszkaniec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– to osoba </w:t>
      </w:r>
      <w:r w:rsidR="004D32B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fizyczna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mieszkająca w miejscu </w:t>
      </w:r>
      <w:r w:rsidR="00240C3D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zamieszkania i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wytwarzająca odpady komunalne.</w:t>
      </w:r>
    </w:p>
    <w:p w14:paraId="38E1D5E2" w14:textId="0139255A" w:rsidR="00664424" w:rsidRPr="004E7FEB" w:rsidRDefault="00AB4914" w:rsidP="00240C3D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Zgłoszoną w deklaracji o</w:t>
      </w:r>
      <w:r w:rsidR="003B2A7E" w:rsidRPr="004E7FEB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  <w:t>płatę za gospodarowanie odpadami komunalnymi</w:t>
      </w:r>
      <w:r w:rsidR="009110C6" w:rsidRPr="004E7FEB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  <w:t xml:space="preserve"> </w:t>
      </w:r>
      <w:r w:rsidR="003128C1" w:rsidRPr="004E7FEB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  <w:t xml:space="preserve">należy </w:t>
      </w:r>
      <w:r w:rsidRPr="004E7FEB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  <w:t>uiszczać</w:t>
      </w:r>
      <w:r w:rsidR="00FB1CC3" w:rsidRPr="004E7FEB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  <w:t xml:space="preserve"> </w:t>
      </w:r>
      <w:r w:rsidRPr="004E7FEB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  <w:t xml:space="preserve">raz na miesiąc, z dołu, </w:t>
      </w:r>
      <w:r w:rsidR="003B2A7E" w:rsidRPr="004E7FEB">
        <w:rPr>
          <w:rStyle w:val="Uwydatnienie"/>
          <w:rFonts w:asciiTheme="minorHAnsi" w:hAnsiTheme="minorHAnsi" w:cs="Times New Roman"/>
          <w:b/>
          <w:bCs/>
          <w:i w:val="0"/>
          <w:iCs w:val="0"/>
          <w:sz w:val="18"/>
          <w:szCs w:val="18"/>
          <w:u w:val="single"/>
        </w:rPr>
        <w:t>b</w:t>
      </w:r>
      <w:r w:rsidR="003128C1" w:rsidRPr="004E7FEB">
        <w:rPr>
          <w:rStyle w:val="Uwydatnienie"/>
          <w:rFonts w:asciiTheme="minorHAnsi" w:hAnsiTheme="minorHAnsi" w:cs="Times New Roman"/>
          <w:b/>
          <w:bCs/>
          <w:i w:val="0"/>
          <w:iCs w:val="0"/>
          <w:sz w:val="18"/>
          <w:szCs w:val="18"/>
          <w:u w:val="single"/>
        </w:rPr>
        <w:t>ez wezwania</w:t>
      </w:r>
      <w:r w:rsidR="003B2A7E" w:rsidRPr="004E7FEB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  <w:t>,</w:t>
      </w:r>
      <w:r w:rsidR="002862F2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  <w:br/>
      </w:r>
      <w:r w:rsidRPr="004E7FEB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  <w:t xml:space="preserve"> w terminie do 10 dnia każdego kolejnego miesiąca (np. za styczeń do 10 lutego).</w:t>
      </w:r>
    </w:p>
    <w:p w14:paraId="1FB74354" w14:textId="520676F1" w:rsidR="004736CC" w:rsidRPr="004E7FEB" w:rsidRDefault="008F1615" w:rsidP="00323A81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Wysokość zwolnienia</w:t>
      </w:r>
      <w:r w:rsidR="005F569E"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wyliczana jest na podstawie </w:t>
      </w:r>
      <w:r w:rsidR="00752C4A"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Uchwały Rady Miejskiej w Mrągowie w sprawie zwolnienia w</w:t>
      </w:r>
      <w:r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części</w:t>
      </w:r>
      <w:r w:rsidR="00752C4A"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z</w:t>
      </w:r>
      <w:r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opłaty </w:t>
      </w:r>
      <w:r w:rsidR="00752C4A"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za gospodarowanie odpadami komunalnymi</w:t>
      </w:r>
      <w:r w:rsidR="005F569E"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właścicieli nieruchomości zabudowanych budynkami mieszkalnymi jednorodzinnymi kompostujących bioodpady, stanowiące odpady komunalne w kompostowniku przydomowym.</w:t>
      </w:r>
    </w:p>
    <w:p w14:paraId="7657D38D" w14:textId="550439BD" w:rsidR="00735B4D" w:rsidRPr="004E7FEB" w:rsidRDefault="00664424" w:rsidP="00541992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lastRenderedPageBreak/>
        <w:t>Deklarację podpisuje podmiot zobowiązany do złożenia deklaracji lub osoba upoważniona do podpisywania deklaracji. Dokumentem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upoważniającym do podpisywania deklaracji jest np. pełnomocnictwo, prawomocne postanowienie sądu ustanawiające przedstawiciela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ustawowego, uchwała wspólnoty mieszkaniowej o wyborze zarządu, umowa w formie aktu notarialnego o określeniu sposobu zarząd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ni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a </w:t>
      </w:r>
      <w:r w:rsidR="0072316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nie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ruchomością wspólną i powierzeniu osobie fizycznej lub prawnej, umowa spółki osobowej itp.</w:t>
      </w:r>
      <w:r w:rsidR="00323A81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4736CC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przypadku deklaracji składanej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4736CC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na nieruchomość zabudowaną budynkiem wielolokalowym, należy dołączyć wykaz lokali mieszkalnych</w:t>
      </w:r>
      <w:r w:rsidR="006B27E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4736CC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na danej nieruchomości, z podaniem liczby osób przebywających w poszczególnych lokalach.</w:t>
      </w:r>
    </w:p>
    <w:p w14:paraId="32FD13C3" w14:textId="31EBE7EC" w:rsidR="00735B4D" w:rsidRPr="004E7FEB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</w:p>
    <w:sectPr w:rsidR="00735B4D" w:rsidRPr="004E7FEB" w:rsidSect="00A55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1021" w:left="1021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43044" w14:textId="77777777" w:rsidR="002064BD" w:rsidRDefault="002064BD">
      <w:r>
        <w:separator/>
      </w:r>
    </w:p>
  </w:endnote>
  <w:endnote w:type="continuationSeparator" w:id="0">
    <w:p w14:paraId="363CC75F" w14:textId="77777777" w:rsidR="002064BD" w:rsidRDefault="0020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roman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BF7C7" w14:textId="77777777" w:rsidR="00F335E7" w:rsidRDefault="00F335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76499" w14:textId="77777777" w:rsidR="00F335E7" w:rsidRDefault="00F335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4E8CD" w14:textId="77777777" w:rsidR="00F335E7" w:rsidRDefault="00F33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6F246" w14:textId="77777777" w:rsidR="002064BD" w:rsidRDefault="002064BD">
      <w:r>
        <w:separator/>
      </w:r>
    </w:p>
  </w:footnote>
  <w:footnote w:type="continuationSeparator" w:id="0">
    <w:p w14:paraId="0D425F47" w14:textId="77777777" w:rsidR="002064BD" w:rsidRDefault="0020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092AA" w14:textId="77777777" w:rsidR="00F335E7" w:rsidRDefault="00F335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A6D8F" w14:textId="77777777" w:rsidR="00F335E7" w:rsidRDefault="00F335E7">
    <w:pPr>
      <w:pStyle w:val="Nagwekpola"/>
      <w:tabs>
        <w:tab w:val="left" w:pos="9345"/>
        <w:tab w:val="left" w:pos="9435"/>
        <w:tab w:val="left" w:pos="9450"/>
      </w:tabs>
      <w:ind w:left="7090" w:right="420"/>
    </w:pPr>
    <w:r>
      <w:rPr>
        <w:rFonts w:ascii="Arial" w:hAnsi="Arial" w:cs="Arial"/>
        <w:b w:val="0"/>
        <w:sz w:val="18"/>
        <w:szCs w:val="1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778E4" w14:textId="77777777" w:rsidR="00F335E7" w:rsidRDefault="00F335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1F3326"/>
    <w:multiLevelType w:val="hybridMultilevel"/>
    <w:tmpl w:val="12C20E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4B83"/>
    <w:multiLevelType w:val="hybridMultilevel"/>
    <w:tmpl w:val="24E4A8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5C1C"/>
    <w:multiLevelType w:val="hybridMultilevel"/>
    <w:tmpl w:val="959623B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65B9"/>
    <w:multiLevelType w:val="hybridMultilevel"/>
    <w:tmpl w:val="7A84B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66D2B"/>
    <w:multiLevelType w:val="multilevel"/>
    <w:tmpl w:val="B6324E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" w15:restartNumberingAfterBreak="0">
    <w:nsid w:val="48DB3913"/>
    <w:multiLevelType w:val="multilevel"/>
    <w:tmpl w:val="F4BA418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" w15:restartNumberingAfterBreak="0">
    <w:nsid w:val="63063815"/>
    <w:multiLevelType w:val="hybridMultilevel"/>
    <w:tmpl w:val="8C5C0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73442"/>
    <w:multiLevelType w:val="multilevel"/>
    <w:tmpl w:val="C1020A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2" w15:restartNumberingAfterBreak="0">
    <w:nsid w:val="68A36FAF"/>
    <w:multiLevelType w:val="multilevel"/>
    <w:tmpl w:val="222A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70"/>
    <w:rsid w:val="0000115B"/>
    <w:rsid w:val="00027110"/>
    <w:rsid w:val="0003578D"/>
    <w:rsid w:val="00045970"/>
    <w:rsid w:val="000635FA"/>
    <w:rsid w:val="0007329F"/>
    <w:rsid w:val="0007563A"/>
    <w:rsid w:val="00082A12"/>
    <w:rsid w:val="00087241"/>
    <w:rsid w:val="00095222"/>
    <w:rsid w:val="000B5952"/>
    <w:rsid w:val="000C01A0"/>
    <w:rsid w:val="000C4C40"/>
    <w:rsid w:val="000C5CEF"/>
    <w:rsid w:val="000E6697"/>
    <w:rsid w:val="000F3DF2"/>
    <w:rsid w:val="0010150D"/>
    <w:rsid w:val="00105D2F"/>
    <w:rsid w:val="00114D01"/>
    <w:rsid w:val="00126F2A"/>
    <w:rsid w:val="00140E9D"/>
    <w:rsid w:val="001560AD"/>
    <w:rsid w:val="00183ABA"/>
    <w:rsid w:val="00186991"/>
    <w:rsid w:val="0018781A"/>
    <w:rsid w:val="001B0804"/>
    <w:rsid w:val="001C6264"/>
    <w:rsid w:val="001C7D34"/>
    <w:rsid w:val="001D3692"/>
    <w:rsid w:val="001E53C7"/>
    <w:rsid w:val="00201014"/>
    <w:rsid w:val="0020481D"/>
    <w:rsid w:val="002064BD"/>
    <w:rsid w:val="00211A9F"/>
    <w:rsid w:val="00227B6B"/>
    <w:rsid w:val="00240C3D"/>
    <w:rsid w:val="00245837"/>
    <w:rsid w:val="00257AFF"/>
    <w:rsid w:val="002619F6"/>
    <w:rsid w:val="00266864"/>
    <w:rsid w:val="00277F94"/>
    <w:rsid w:val="002862F2"/>
    <w:rsid w:val="00292028"/>
    <w:rsid w:val="002A7266"/>
    <w:rsid w:val="002B673E"/>
    <w:rsid w:val="002C293D"/>
    <w:rsid w:val="002C42CF"/>
    <w:rsid w:val="002E6F8B"/>
    <w:rsid w:val="002F2AFE"/>
    <w:rsid w:val="002F56FC"/>
    <w:rsid w:val="003128C1"/>
    <w:rsid w:val="00317459"/>
    <w:rsid w:val="003222E3"/>
    <w:rsid w:val="00323A81"/>
    <w:rsid w:val="00326AFE"/>
    <w:rsid w:val="00331643"/>
    <w:rsid w:val="00346AFB"/>
    <w:rsid w:val="00347CFF"/>
    <w:rsid w:val="0035280D"/>
    <w:rsid w:val="00375215"/>
    <w:rsid w:val="00391EAE"/>
    <w:rsid w:val="003B2A7E"/>
    <w:rsid w:val="003C29ED"/>
    <w:rsid w:val="003E6443"/>
    <w:rsid w:val="003E704A"/>
    <w:rsid w:val="003E7F85"/>
    <w:rsid w:val="003F0628"/>
    <w:rsid w:val="003F30E0"/>
    <w:rsid w:val="00403C48"/>
    <w:rsid w:val="00410ED0"/>
    <w:rsid w:val="00413056"/>
    <w:rsid w:val="00426980"/>
    <w:rsid w:val="00427DB0"/>
    <w:rsid w:val="00440A03"/>
    <w:rsid w:val="00452C76"/>
    <w:rsid w:val="0045624A"/>
    <w:rsid w:val="00462EC4"/>
    <w:rsid w:val="004736CC"/>
    <w:rsid w:val="0048288E"/>
    <w:rsid w:val="00485BC5"/>
    <w:rsid w:val="004A060D"/>
    <w:rsid w:val="004A0C8B"/>
    <w:rsid w:val="004A2A96"/>
    <w:rsid w:val="004A362B"/>
    <w:rsid w:val="004C1601"/>
    <w:rsid w:val="004C5DB5"/>
    <w:rsid w:val="004D32B4"/>
    <w:rsid w:val="004E089C"/>
    <w:rsid w:val="004E4902"/>
    <w:rsid w:val="004E7FEB"/>
    <w:rsid w:val="005044CC"/>
    <w:rsid w:val="0052583A"/>
    <w:rsid w:val="005334F5"/>
    <w:rsid w:val="0055487A"/>
    <w:rsid w:val="005621D6"/>
    <w:rsid w:val="00565BAF"/>
    <w:rsid w:val="005708E7"/>
    <w:rsid w:val="00576D49"/>
    <w:rsid w:val="0057710A"/>
    <w:rsid w:val="00591B28"/>
    <w:rsid w:val="00593123"/>
    <w:rsid w:val="005A31A1"/>
    <w:rsid w:val="005A3EF7"/>
    <w:rsid w:val="005B4EDE"/>
    <w:rsid w:val="005C5CB8"/>
    <w:rsid w:val="005C5E35"/>
    <w:rsid w:val="005F569E"/>
    <w:rsid w:val="00603550"/>
    <w:rsid w:val="00607650"/>
    <w:rsid w:val="00615345"/>
    <w:rsid w:val="00615FB7"/>
    <w:rsid w:val="00626639"/>
    <w:rsid w:val="00632DBF"/>
    <w:rsid w:val="00646E88"/>
    <w:rsid w:val="006470EB"/>
    <w:rsid w:val="0065474D"/>
    <w:rsid w:val="00664424"/>
    <w:rsid w:val="00680B0B"/>
    <w:rsid w:val="00680F44"/>
    <w:rsid w:val="006825AB"/>
    <w:rsid w:val="006A6C9C"/>
    <w:rsid w:val="006B0D64"/>
    <w:rsid w:val="006B27E6"/>
    <w:rsid w:val="006B2F8F"/>
    <w:rsid w:val="006D3E33"/>
    <w:rsid w:val="006F6435"/>
    <w:rsid w:val="00712935"/>
    <w:rsid w:val="00712A0C"/>
    <w:rsid w:val="00723164"/>
    <w:rsid w:val="00725CCE"/>
    <w:rsid w:val="00726391"/>
    <w:rsid w:val="00735B4D"/>
    <w:rsid w:val="0075083B"/>
    <w:rsid w:val="007520D9"/>
    <w:rsid w:val="00752552"/>
    <w:rsid w:val="00752C4A"/>
    <w:rsid w:val="00762CD1"/>
    <w:rsid w:val="007850F4"/>
    <w:rsid w:val="007A1F0A"/>
    <w:rsid w:val="00803B84"/>
    <w:rsid w:val="0080604E"/>
    <w:rsid w:val="00837B2C"/>
    <w:rsid w:val="00840FAF"/>
    <w:rsid w:val="00845B53"/>
    <w:rsid w:val="00847D98"/>
    <w:rsid w:val="008520CF"/>
    <w:rsid w:val="00854C02"/>
    <w:rsid w:val="008755B0"/>
    <w:rsid w:val="00876D35"/>
    <w:rsid w:val="00882EED"/>
    <w:rsid w:val="008F1615"/>
    <w:rsid w:val="008F308E"/>
    <w:rsid w:val="00910B3D"/>
    <w:rsid w:val="009110C6"/>
    <w:rsid w:val="00914211"/>
    <w:rsid w:val="00915D20"/>
    <w:rsid w:val="00921196"/>
    <w:rsid w:val="00923803"/>
    <w:rsid w:val="00952EB7"/>
    <w:rsid w:val="00966203"/>
    <w:rsid w:val="009848F6"/>
    <w:rsid w:val="00997FCA"/>
    <w:rsid w:val="009B3C61"/>
    <w:rsid w:val="009B686C"/>
    <w:rsid w:val="009B6DF2"/>
    <w:rsid w:val="009C69BF"/>
    <w:rsid w:val="009D05DC"/>
    <w:rsid w:val="009E4FA4"/>
    <w:rsid w:val="00A05C7B"/>
    <w:rsid w:val="00A07127"/>
    <w:rsid w:val="00A10800"/>
    <w:rsid w:val="00A1463D"/>
    <w:rsid w:val="00A222F7"/>
    <w:rsid w:val="00A3738F"/>
    <w:rsid w:val="00A409B0"/>
    <w:rsid w:val="00A4100D"/>
    <w:rsid w:val="00A43284"/>
    <w:rsid w:val="00A44503"/>
    <w:rsid w:val="00A523BD"/>
    <w:rsid w:val="00A55592"/>
    <w:rsid w:val="00A639BF"/>
    <w:rsid w:val="00A65CB5"/>
    <w:rsid w:val="00A70E88"/>
    <w:rsid w:val="00A77214"/>
    <w:rsid w:val="00AB4576"/>
    <w:rsid w:val="00AB4604"/>
    <w:rsid w:val="00AB4914"/>
    <w:rsid w:val="00AD0B01"/>
    <w:rsid w:val="00AD571A"/>
    <w:rsid w:val="00AD5C9E"/>
    <w:rsid w:val="00AE3636"/>
    <w:rsid w:val="00AE551D"/>
    <w:rsid w:val="00AE70FD"/>
    <w:rsid w:val="00AF7C42"/>
    <w:rsid w:val="00B04347"/>
    <w:rsid w:val="00B0457F"/>
    <w:rsid w:val="00B07C16"/>
    <w:rsid w:val="00B24390"/>
    <w:rsid w:val="00B34CC6"/>
    <w:rsid w:val="00B42828"/>
    <w:rsid w:val="00B44E58"/>
    <w:rsid w:val="00B620FA"/>
    <w:rsid w:val="00B750D9"/>
    <w:rsid w:val="00B76BBF"/>
    <w:rsid w:val="00BB2A18"/>
    <w:rsid w:val="00BB3D34"/>
    <w:rsid w:val="00BC7563"/>
    <w:rsid w:val="00BE308F"/>
    <w:rsid w:val="00BE5526"/>
    <w:rsid w:val="00BE611C"/>
    <w:rsid w:val="00BE7ADC"/>
    <w:rsid w:val="00C06103"/>
    <w:rsid w:val="00C15B51"/>
    <w:rsid w:val="00C17D7B"/>
    <w:rsid w:val="00C22AD4"/>
    <w:rsid w:val="00C264C0"/>
    <w:rsid w:val="00C420FD"/>
    <w:rsid w:val="00C64787"/>
    <w:rsid w:val="00C9201B"/>
    <w:rsid w:val="00CB3FA0"/>
    <w:rsid w:val="00CF3D9B"/>
    <w:rsid w:val="00D07162"/>
    <w:rsid w:val="00D1592F"/>
    <w:rsid w:val="00D23E56"/>
    <w:rsid w:val="00D4399C"/>
    <w:rsid w:val="00D45378"/>
    <w:rsid w:val="00D47FAF"/>
    <w:rsid w:val="00D50822"/>
    <w:rsid w:val="00D57034"/>
    <w:rsid w:val="00D97F34"/>
    <w:rsid w:val="00DB6823"/>
    <w:rsid w:val="00DC340C"/>
    <w:rsid w:val="00DD7248"/>
    <w:rsid w:val="00E3036E"/>
    <w:rsid w:val="00E352FA"/>
    <w:rsid w:val="00E37B2B"/>
    <w:rsid w:val="00E504A6"/>
    <w:rsid w:val="00E554B3"/>
    <w:rsid w:val="00E60FC4"/>
    <w:rsid w:val="00E713F2"/>
    <w:rsid w:val="00E84F6D"/>
    <w:rsid w:val="00EC39B4"/>
    <w:rsid w:val="00EC6D47"/>
    <w:rsid w:val="00EE1967"/>
    <w:rsid w:val="00EE5BAB"/>
    <w:rsid w:val="00EF0880"/>
    <w:rsid w:val="00F07E58"/>
    <w:rsid w:val="00F16F2A"/>
    <w:rsid w:val="00F335E7"/>
    <w:rsid w:val="00F4733C"/>
    <w:rsid w:val="00F51822"/>
    <w:rsid w:val="00F602B0"/>
    <w:rsid w:val="00F66B3F"/>
    <w:rsid w:val="00FA3FCC"/>
    <w:rsid w:val="00FB1CC3"/>
    <w:rsid w:val="00FB3B6D"/>
    <w:rsid w:val="00FB5264"/>
    <w:rsid w:val="00FB6A67"/>
    <w:rsid w:val="00FE3089"/>
    <w:rsid w:val="00FE3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2C6777"/>
  <w15:docId w15:val="{3B88E8C1-0575-4BA5-B94B-D0690937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E5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44E58"/>
    <w:rPr>
      <w:rFonts w:ascii="Times New Roman" w:eastAsia="TimesNewRomanPSMT" w:hAnsi="Times New Roman" w:cs="Arial"/>
      <w:b w:val="0"/>
      <w:bCs w:val="0"/>
      <w:i w:val="0"/>
      <w:iCs w:val="0"/>
      <w:sz w:val="21"/>
      <w:szCs w:val="21"/>
    </w:rPr>
  </w:style>
  <w:style w:type="character" w:customStyle="1" w:styleId="WW8Num2z0">
    <w:name w:val="WW8Num2z0"/>
    <w:rsid w:val="00B44E58"/>
    <w:rPr>
      <w:rFonts w:eastAsia="Arial" w:cs="Times New Roman"/>
      <w:i w:val="0"/>
      <w:iCs w:val="0"/>
      <w:sz w:val="20"/>
      <w:szCs w:val="20"/>
    </w:rPr>
  </w:style>
  <w:style w:type="character" w:customStyle="1" w:styleId="WW8Num2z1">
    <w:name w:val="WW8Num2z1"/>
    <w:rsid w:val="00B44E58"/>
  </w:style>
  <w:style w:type="character" w:customStyle="1" w:styleId="WW8Num2z2">
    <w:name w:val="WW8Num2z2"/>
    <w:rsid w:val="00B44E58"/>
  </w:style>
  <w:style w:type="character" w:customStyle="1" w:styleId="WW8Num2z3">
    <w:name w:val="WW8Num2z3"/>
    <w:rsid w:val="00B44E58"/>
  </w:style>
  <w:style w:type="character" w:customStyle="1" w:styleId="WW8Num2z4">
    <w:name w:val="WW8Num2z4"/>
    <w:rsid w:val="00B44E58"/>
  </w:style>
  <w:style w:type="character" w:customStyle="1" w:styleId="WW8Num2z5">
    <w:name w:val="WW8Num2z5"/>
    <w:rsid w:val="00B44E58"/>
  </w:style>
  <w:style w:type="character" w:customStyle="1" w:styleId="WW8Num2z6">
    <w:name w:val="WW8Num2z6"/>
    <w:rsid w:val="00B44E58"/>
  </w:style>
  <w:style w:type="character" w:customStyle="1" w:styleId="WW8Num2z7">
    <w:name w:val="WW8Num2z7"/>
    <w:rsid w:val="00B44E58"/>
  </w:style>
  <w:style w:type="character" w:customStyle="1" w:styleId="WW8Num2z8">
    <w:name w:val="WW8Num2z8"/>
    <w:rsid w:val="00B44E58"/>
  </w:style>
  <w:style w:type="character" w:customStyle="1" w:styleId="WW8Num3z0">
    <w:name w:val="WW8Num3z0"/>
    <w:rsid w:val="00B44E58"/>
  </w:style>
  <w:style w:type="character" w:customStyle="1" w:styleId="WW8Num3z1">
    <w:name w:val="WW8Num3z1"/>
    <w:rsid w:val="00B44E58"/>
  </w:style>
  <w:style w:type="character" w:customStyle="1" w:styleId="WW8Num3z2">
    <w:name w:val="WW8Num3z2"/>
    <w:rsid w:val="00B44E58"/>
  </w:style>
  <w:style w:type="character" w:customStyle="1" w:styleId="WW8Num3z3">
    <w:name w:val="WW8Num3z3"/>
    <w:rsid w:val="00B44E58"/>
  </w:style>
  <w:style w:type="character" w:customStyle="1" w:styleId="WW8Num3z4">
    <w:name w:val="WW8Num3z4"/>
    <w:rsid w:val="00B44E58"/>
  </w:style>
  <w:style w:type="character" w:customStyle="1" w:styleId="WW8Num3z5">
    <w:name w:val="WW8Num3z5"/>
    <w:rsid w:val="00B44E58"/>
  </w:style>
  <w:style w:type="character" w:customStyle="1" w:styleId="WW8Num3z6">
    <w:name w:val="WW8Num3z6"/>
    <w:rsid w:val="00B44E58"/>
  </w:style>
  <w:style w:type="character" w:customStyle="1" w:styleId="WW8Num3z7">
    <w:name w:val="WW8Num3z7"/>
    <w:rsid w:val="00B44E58"/>
  </w:style>
  <w:style w:type="character" w:customStyle="1" w:styleId="WW8Num3z8">
    <w:name w:val="WW8Num3z8"/>
    <w:rsid w:val="00B44E58"/>
  </w:style>
  <w:style w:type="character" w:customStyle="1" w:styleId="Domylnaczcionkaakapitu3">
    <w:name w:val="Domyślna czcionka akapitu3"/>
    <w:rsid w:val="00B44E58"/>
  </w:style>
  <w:style w:type="character" w:customStyle="1" w:styleId="Domylnaczcionkaakapitu2">
    <w:name w:val="Domyślna czcionka akapitu2"/>
    <w:rsid w:val="00B44E58"/>
  </w:style>
  <w:style w:type="character" w:customStyle="1" w:styleId="Domylnaczcionkaakapitu1">
    <w:name w:val="Domyślna czcionka akapitu1"/>
    <w:rsid w:val="00B44E58"/>
  </w:style>
  <w:style w:type="character" w:customStyle="1" w:styleId="Domylnaczcionkaakapitu4">
    <w:name w:val="Domyślna czcionka akapitu4"/>
    <w:rsid w:val="00B44E58"/>
  </w:style>
  <w:style w:type="character" w:customStyle="1" w:styleId="AKSzarePoleZnak">
    <w:name w:val="AK_SzarePole Znak"/>
    <w:rsid w:val="00B44E58"/>
    <w:rPr>
      <w:rFonts w:ascii="Arial" w:eastAsia="Times New Roman" w:hAnsi="Arial" w:cs="Arial"/>
      <w:bCs/>
      <w:iCs/>
      <w:sz w:val="14"/>
    </w:rPr>
  </w:style>
  <w:style w:type="character" w:customStyle="1" w:styleId="Znakinumeracji">
    <w:name w:val="Znaki numeracji"/>
    <w:rsid w:val="00B44E58"/>
    <w:rPr>
      <w:b w:val="0"/>
      <w:bCs w:val="0"/>
      <w:sz w:val="21"/>
      <w:szCs w:val="21"/>
    </w:rPr>
  </w:style>
  <w:style w:type="character" w:styleId="Uwydatnienie">
    <w:name w:val="Emphasis"/>
    <w:qFormat/>
    <w:rsid w:val="00B44E58"/>
    <w:rPr>
      <w:i/>
      <w:iCs/>
    </w:rPr>
  </w:style>
  <w:style w:type="character" w:customStyle="1" w:styleId="ListLabel1">
    <w:name w:val="ListLabel 1"/>
    <w:rsid w:val="00B44E58"/>
    <w:rPr>
      <w:rFonts w:eastAsia="Lucida Sans Unicode" w:cs="Times New Roman"/>
    </w:rPr>
  </w:style>
  <w:style w:type="character" w:customStyle="1" w:styleId="ListLabel2">
    <w:name w:val="ListLabel 2"/>
    <w:rsid w:val="00B44E58"/>
    <w:rPr>
      <w:rFonts w:cs="Courier New"/>
    </w:rPr>
  </w:style>
  <w:style w:type="character" w:customStyle="1" w:styleId="Znakiprzypiswkocowych">
    <w:name w:val="Znaki przypisów końcowych"/>
    <w:rsid w:val="00B44E58"/>
  </w:style>
  <w:style w:type="character" w:customStyle="1" w:styleId="Odwoanieprzypisukocowego1">
    <w:name w:val="Odwołanie przypisu końcowego1"/>
    <w:rsid w:val="00B44E58"/>
    <w:rPr>
      <w:vertAlign w:val="superscript"/>
    </w:rPr>
  </w:style>
  <w:style w:type="character" w:styleId="Hipercze">
    <w:name w:val="Hyperlink"/>
    <w:rsid w:val="00B44E58"/>
    <w:rPr>
      <w:rFonts w:cs="Times New Roman"/>
      <w:color w:val="0563C1"/>
      <w:u w:val="single"/>
    </w:rPr>
  </w:style>
  <w:style w:type="character" w:customStyle="1" w:styleId="StopkaZnak">
    <w:name w:val="Stopka Znak"/>
    <w:rsid w:val="00B44E58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agwek3">
    <w:name w:val="Nagłówek3"/>
    <w:basedOn w:val="Normalny"/>
    <w:next w:val="Tekstpodstawowy"/>
    <w:rsid w:val="00B44E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B44E58"/>
    <w:pPr>
      <w:spacing w:after="120"/>
    </w:pPr>
  </w:style>
  <w:style w:type="paragraph" w:styleId="Lista">
    <w:name w:val="List"/>
    <w:basedOn w:val="Tekstpodstawowy"/>
    <w:rsid w:val="00B44E58"/>
  </w:style>
  <w:style w:type="paragraph" w:customStyle="1" w:styleId="Podpis4">
    <w:name w:val="Podpis4"/>
    <w:basedOn w:val="Normalny"/>
    <w:rsid w:val="00B44E5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44E58"/>
    <w:pPr>
      <w:suppressLineNumbers/>
    </w:pPr>
  </w:style>
  <w:style w:type="paragraph" w:customStyle="1" w:styleId="Nagwek2">
    <w:name w:val="Nagłówek2"/>
    <w:basedOn w:val="Normalny"/>
    <w:next w:val="Tekstpodstawowy"/>
    <w:rsid w:val="00B44E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rsid w:val="00B44E58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rsid w:val="00B44E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B44E58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B44E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B44E58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B44E58"/>
    <w:pPr>
      <w:suppressLineNumbers/>
    </w:pPr>
  </w:style>
  <w:style w:type="paragraph" w:customStyle="1" w:styleId="Nagwektabeli">
    <w:name w:val="Nagłówek tabeli"/>
    <w:basedOn w:val="Zawartotabeli"/>
    <w:rsid w:val="00B44E58"/>
    <w:pPr>
      <w:jc w:val="center"/>
    </w:pPr>
    <w:rPr>
      <w:b/>
      <w:bCs/>
    </w:rPr>
  </w:style>
  <w:style w:type="paragraph" w:customStyle="1" w:styleId="AKPodTytuSekcji">
    <w:name w:val="AK_PodTytułSekcji"/>
    <w:basedOn w:val="Normalny"/>
    <w:rsid w:val="00B44E58"/>
    <w:pPr>
      <w:widowControl/>
      <w:suppressAutoHyphens w:val="0"/>
    </w:pPr>
    <w:rPr>
      <w:rFonts w:ascii="Arial" w:eastAsia="Times New Roman" w:hAnsi="Arial" w:cs="Arial"/>
      <w:bCs/>
      <w:iCs/>
      <w:caps/>
      <w:sz w:val="20"/>
      <w:szCs w:val="20"/>
    </w:rPr>
  </w:style>
  <w:style w:type="paragraph" w:customStyle="1" w:styleId="Akapitzlist1">
    <w:name w:val="Akapit z listą1"/>
    <w:basedOn w:val="Normalny"/>
    <w:rsid w:val="00B44E58"/>
    <w:pPr>
      <w:ind w:left="720"/>
    </w:pPr>
  </w:style>
  <w:style w:type="paragraph" w:styleId="Tekstprzypisukocowego">
    <w:name w:val="endnote text"/>
    <w:basedOn w:val="Normalny"/>
    <w:rsid w:val="00B44E58"/>
    <w:pPr>
      <w:suppressLineNumbers/>
      <w:ind w:left="283" w:hanging="283"/>
    </w:pPr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B44E58"/>
    <w:rPr>
      <w:sz w:val="20"/>
      <w:szCs w:val="20"/>
    </w:rPr>
  </w:style>
  <w:style w:type="paragraph" w:customStyle="1" w:styleId="Nagwekpola">
    <w:name w:val="Nagłówek pola"/>
    <w:basedOn w:val="Normalny"/>
    <w:rsid w:val="00B44E58"/>
    <w:rPr>
      <w:b/>
      <w:sz w:val="14"/>
    </w:rPr>
  </w:style>
  <w:style w:type="paragraph" w:customStyle="1" w:styleId="Standard">
    <w:name w:val="Standard"/>
    <w:rsid w:val="00B44E58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B44E58"/>
    <w:pPr>
      <w:ind w:left="720"/>
    </w:pPr>
  </w:style>
  <w:style w:type="paragraph" w:styleId="Stopka">
    <w:name w:val="footer"/>
    <w:basedOn w:val="Normalny"/>
    <w:rsid w:val="00B44E58"/>
    <w:pPr>
      <w:tabs>
        <w:tab w:val="center" w:pos="4536"/>
        <w:tab w:val="right" w:pos="9072"/>
      </w:tabs>
    </w:pPr>
    <w:rPr>
      <w:szCs w:val="21"/>
    </w:rPr>
  </w:style>
  <w:style w:type="table" w:styleId="Tabela-Siatka">
    <w:name w:val="Table Grid"/>
    <w:basedOn w:val="Standardowy"/>
    <w:uiPriority w:val="39"/>
    <w:rsid w:val="003C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0C3D"/>
    <w:pPr>
      <w:ind w:left="720"/>
      <w:contextualSpacing/>
    </w:pPr>
    <w:rPr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30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4C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4C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6A4F-7A22-45ED-B97B-412B4E55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Links>
    <vt:vector size="6" baseType="variant"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mailto:iod@warmiainkaso.pl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cp:lastModifiedBy>Jolanta Merkler</cp:lastModifiedBy>
  <cp:revision>5</cp:revision>
  <cp:lastPrinted>2020-11-30T07:51:00Z</cp:lastPrinted>
  <dcterms:created xsi:type="dcterms:W3CDTF">2020-12-04T09:10:00Z</dcterms:created>
  <dcterms:modified xsi:type="dcterms:W3CDTF">2020-12-18T11:53:00Z</dcterms:modified>
</cp:coreProperties>
</file>