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94FB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FB0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C614-1797-4C96-B656-E96EBEEA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 Płocharczyk</cp:lastModifiedBy>
  <cp:revision>2</cp:revision>
  <cp:lastPrinted>2018-10-01T08:37:00Z</cp:lastPrinted>
  <dcterms:created xsi:type="dcterms:W3CDTF">2020-11-20T13:23:00Z</dcterms:created>
  <dcterms:modified xsi:type="dcterms:W3CDTF">2020-11-20T13:23:00Z</dcterms:modified>
</cp:coreProperties>
</file>